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DAFC4" w14:textId="77777777" w:rsidR="002F2D51" w:rsidRPr="00C123D5" w:rsidRDefault="002F2D51" w:rsidP="00417DF4">
      <w:pPr>
        <w:tabs>
          <w:tab w:val="left" w:pos="1830"/>
          <w:tab w:val="center" w:pos="5344"/>
        </w:tabs>
        <w:spacing w:after="0"/>
        <w:jc w:val="center"/>
        <w:rPr>
          <w:rFonts w:asciiTheme="minorHAnsi" w:eastAsia="Times New Roman" w:hAnsiTheme="minorHAnsi" w:cstheme="minorHAnsi"/>
          <w:b/>
          <w:color w:val="000000"/>
          <w:spacing w:val="30"/>
          <w:sz w:val="32"/>
          <w:lang w:val="es-ES" w:eastAsia="es-ES"/>
        </w:rPr>
      </w:pPr>
    </w:p>
    <w:p w14:paraId="2AF076B3" w14:textId="77777777" w:rsidR="002F2D51" w:rsidRPr="00C123D5" w:rsidRDefault="002F2D51" w:rsidP="00417DF4">
      <w:pPr>
        <w:tabs>
          <w:tab w:val="left" w:pos="1830"/>
          <w:tab w:val="center" w:pos="5344"/>
        </w:tabs>
        <w:spacing w:after="0"/>
        <w:jc w:val="center"/>
        <w:rPr>
          <w:rFonts w:asciiTheme="minorHAnsi" w:eastAsia="Times New Roman" w:hAnsiTheme="minorHAnsi" w:cstheme="minorHAnsi"/>
          <w:b/>
          <w:color w:val="000000"/>
          <w:spacing w:val="30"/>
          <w:sz w:val="32"/>
          <w:lang w:val="es-ES" w:eastAsia="es-ES"/>
        </w:rPr>
      </w:pPr>
    </w:p>
    <w:p w14:paraId="7218D8F6" w14:textId="7829C4E5" w:rsidR="001A19F9" w:rsidRPr="00C123D5" w:rsidRDefault="00CB5667" w:rsidP="00417DF4">
      <w:pPr>
        <w:tabs>
          <w:tab w:val="left" w:pos="1830"/>
          <w:tab w:val="center" w:pos="5344"/>
        </w:tabs>
        <w:spacing w:after="0"/>
        <w:jc w:val="center"/>
        <w:rPr>
          <w:rFonts w:asciiTheme="minorHAnsi" w:eastAsia="Times New Roman" w:hAnsiTheme="minorHAnsi" w:cstheme="minorHAnsi"/>
          <w:b/>
          <w:color w:val="000000"/>
          <w:spacing w:val="30"/>
          <w:sz w:val="32"/>
          <w:lang w:val="es-ES" w:eastAsia="es-ES"/>
        </w:rPr>
      </w:pPr>
      <w:r>
        <w:rPr>
          <w:rFonts w:asciiTheme="minorHAnsi" w:eastAsia="Times New Roman" w:hAnsiTheme="minorHAnsi" w:cstheme="minorHAnsi"/>
          <w:b/>
          <w:color w:val="000000"/>
          <w:spacing w:val="30"/>
          <w:sz w:val="32"/>
          <w:lang w:val="es-ES" w:eastAsia="es-ES"/>
        </w:rPr>
        <w:t>REPÚBLICA DEL PARAGUAY</w:t>
      </w:r>
    </w:p>
    <w:p w14:paraId="3E485425" w14:textId="77777777" w:rsidR="001A19F9" w:rsidRPr="00C123D5" w:rsidRDefault="001A19F9" w:rsidP="00417DF4">
      <w:pPr>
        <w:tabs>
          <w:tab w:val="left" w:pos="0"/>
        </w:tabs>
        <w:spacing w:after="0"/>
        <w:jc w:val="center"/>
        <w:rPr>
          <w:rFonts w:asciiTheme="minorHAnsi" w:eastAsia="Times New Roman" w:hAnsiTheme="minorHAnsi" w:cstheme="minorHAnsi"/>
          <w:color w:val="000000"/>
          <w:sz w:val="32"/>
          <w:lang w:val="es-ES" w:eastAsia="es-ES"/>
        </w:rPr>
      </w:pPr>
    </w:p>
    <w:p w14:paraId="2680AA96" w14:textId="781270B9" w:rsidR="001A19F9" w:rsidRPr="00C123D5" w:rsidRDefault="003F1D7F" w:rsidP="00417DF4">
      <w:pPr>
        <w:tabs>
          <w:tab w:val="left" w:pos="0"/>
        </w:tabs>
        <w:spacing w:after="0"/>
        <w:jc w:val="center"/>
        <w:rPr>
          <w:rFonts w:asciiTheme="minorHAnsi" w:eastAsia="Times New Roman" w:hAnsiTheme="minorHAnsi" w:cstheme="minorHAnsi"/>
          <w:i/>
          <w:color w:val="000000"/>
          <w:sz w:val="32"/>
          <w:lang w:val="es-ES" w:eastAsia="es-ES"/>
        </w:rPr>
      </w:pPr>
      <w:r>
        <w:rPr>
          <w:rFonts w:asciiTheme="minorHAnsi" w:eastAsia="Times New Roman" w:hAnsiTheme="minorHAnsi" w:cstheme="minorHAnsi"/>
          <w:i/>
          <w:color w:val="000000"/>
          <w:sz w:val="32"/>
          <w:lang w:val="es-ES" w:eastAsia="es-ES"/>
        </w:rPr>
        <w:t>INSTITUTO NACIONAL DE COOPERATIVISMO</w:t>
      </w:r>
    </w:p>
    <w:p w14:paraId="311D03C0" w14:textId="77777777" w:rsidR="0046156E" w:rsidRPr="00282D95" w:rsidRDefault="0046156E" w:rsidP="00417DF4">
      <w:pPr>
        <w:tabs>
          <w:tab w:val="left" w:pos="0"/>
        </w:tabs>
        <w:spacing w:after="0"/>
        <w:jc w:val="center"/>
        <w:rPr>
          <w:rFonts w:asciiTheme="minorHAnsi" w:eastAsia="Times New Roman" w:hAnsiTheme="minorHAnsi" w:cstheme="minorHAnsi"/>
          <w:color w:val="000000"/>
          <w:sz w:val="32"/>
          <w:lang w:val="es-ES" w:eastAsia="es-ES"/>
        </w:rPr>
      </w:pPr>
    </w:p>
    <w:p w14:paraId="53D4AD40" w14:textId="4ADB9B01" w:rsidR="00176237" w:rsidRDefault="003F1D7F" w:rsidP="00417DF4">
      <w:pPr>
        <w:tabs>
          <w:tab w:val="left" w:pos="0"/>
        </w:tabs>
        <w:spacing w:after="0"/>
        <w:jc w:val="center"/>
        <w:rPr>
          <w:rFonts w:asciiTheme="minorHAnsi" w:eastAsia="Times New Roman" w:hAnsiTheme="minorHAnsi" w:cstheme="minorHAnsi"/>
          <w:i/>
          <w:color w:val="000000"/>
          <w:sz w:val="32"/>
          <w:lang w:val="es-ES" w:eastAsia="es-ES"/>
        </w:rPr>
      </w:pPr>
      <w:r>
        <w:rPr>
          <w:rFonts w:asciiTheme="minorHAnsi" w:eastAsia="Times New Roman" w:hAnsiTheme="minorHAnsi" w:cstheme="minorHAnsi"/>
          <w:i/>
          <w:color w:val="000000"/>
          <w:sz w:val="32"/>
          <w:lang w:val="es-ES" w:eastAsia="es-ES"/>
        </w:rPr>
        <w:t xml:space="preserve">LICITACION PUBLICA NACIONAL LPN N° </w:t>
      </w:r>
      <w:r w:rsidR="00354379">
        <w:rPr>
          <w:rFonts w:asciiTheme="minorHAnsi" w:eastAsia="Times New Roman" w:hAnsiTheme="minorHAnsi" w:cstheme="minorHAnsi"/>
          <w:i/>
          <w:color w:val="000000"/>
          <w:sz w:val="32"/>
          <w:lang w:val="es-ES" w:eastAsia="es-ES"/>
        </w:rPr>
        <w:t>01</w:t>
      </w:r>
      <w:r>
        <w:rPr>
          <w:rFonts w:asciiTheme="minorHAnsi" w:eastAsia="Times New Roman" w:hAnsiTheme="minorHAnsi" w:cstheme="minorHAnsi"/>
          <w:i/>
          <w:color w:val="000000"/>
          <w:sz w:val="32"/>
          <w:lang w:val="es-ES" w:eastAsia="es-ES"/>
        </w:rPr>
        <w:t>/2021</w:t>
      </w:r>
    </w:p>
    <w:p w14:paraId="40D09F55" w14:textId="20FB0782" w:rsidR="003F1D7F" w:rsidRPr="00C123D5" w:rsidRDefault="003F1D7F" w:rsidP="00417DF4">
      <w:pPr>
        <w:tabs>
          <w:tab w:val="left" w:pos="0"/>
        </w:tabs>
        <w:spacing w:after="0"/>
        <w:jc w:val="center"/>
        <w:rPr>
          <w:rFonts w:asciiTheme="minorHAnsi" w:eastAsia="Times New Roman" w:hAnsiTheme="minorHAnsi" w:cstheme="minorHAnsi"/>
          <w:i/>
          <w:color w:val="000000"/>
          <w:sz w:val="32"/>
          <w:lang w:val="es-ES" w:eastAsia="es-ES"/>
        </w:rPr>
      </w:pPr>
      <w:r>
        <w:rPr>
          <w:rFonts w:asciiTheme="minorHAnsi" w:eastAsia="Times New Roman" w:hAnsiTheme="minorHAnsi" w:cstheme="minorHAnsi"/>
          <w:i/>
          <w:color w:val="000000"/>
          <w:sz w:val="32"/>
          <w:lang w:val="es-ES" w:eastAsia="es-ES"/>
        </w:rPr>
        <w:t>ID N°</w:t>
      </w:r>
      <w:r w:rsidR="00354379">
        <w:rPr>
          <w:rFonts w:asciiTheme="minorHAnsi" w:eastAsia="Times New Roman" w:hAnsiTheme="minorHAnsi" w:cstheme="minorHAnsi"/>
          <w:i/>
          <w:color w:val="000000"/>
          <w:sz w:val="32"/>
          <w:lang w:val="es-ES" w:eastAsia="es-ES"/>
        </w:rPr>
        <w:t xml:space="preserve"> 399811</w:t>
      </w:r>
    </w:p>
    <w:p w14:paraId="4125ACA0" w14:textId="25A6BF2B" w:rsidR="005247C3" w:rsidRPr="00C123D5" w:rsidRDefault="003F1D7F" w:rsidP="00417DF4">
      <w:pPr>
        <w:spacing w:after="0"/>
        <w:jc w:val="center"/>
        <w:rPr>
          <w:rFonts w:asciiTheme="minorHAnsi" w:eastAsia="Times New Roman" w:hAnsiTheme="minorHAnsi" w:cstheme="minorHAnsi"/>
          <w:i/>
          <w:color w:val="000000"/>
          <w:sz w:val="32"/>
          <w:lang w:val="es-ES" w:eastAsia="es-ES"/>
        </w:rPr>
      </w:pPr>
      <w:r>
        <w:rPr>
          <w:noProof/>
          <w:lang w:eastAsia="es-PY"/>
        </w:rPr>
        <w:drawing>
          <wp:anchor distT="0" distB="0" distL="114300" distR="114300" simplePos="0" relativeHeight="251659264" behindDoc="1" locked="0" layoutInCell="1" allowOverlap="1" wp14:anchorId="09008F5E" wp14:editId="4B6A6AFF">
            <wp:simplePos x="0" y="0"/>
            <wp:positionH relativeFrom="column">
              <wp:posOffset>1647825</wp:posOffset>
            </wp:positionH>
            <wp:positionV relativeFrom="paragraph">
              <wp:posOffset>285115</wp:posOffset>
            </wp:positionV>
            <wp:extent cx="3171825" cy="1200150"/>
            <wp:effectExtent l="0" t="0" r="0" b="0"/>
            <wp:wrapTight wrapText="bothSides">
              <wp:wrapPolygon edited="0">
                <wp:start x="0" y="0"/>
                <wp:lineTo x="0" y="21257"/>
                <wp:lineTo x="8432" y="21257"/>
                <wp:lineTo x="9211" y="21257"/>
                <wp:lineTo x="13103" y="21257"/>
                <wp:lineTo x="20886" y="18171"/>
                <wp:lineTo x="20757" y="16457"/>
                <wp:lineTo x="21276" y="12343"/>
                <wp:lineTo x="19978" y="12000"/>
                <wp:lineTo x="21405" y="10629"/>
                <wp:lineTo x="20886" y="5486"/>
                <wp:lineTo x="21405" y="3771"/>
                <wp:lineTo x="19978" y="3086"/>
                <wp:lineTo x="9211" y="0"/>
                <wp:lineTo x="0" y="0"/>
              </wp:wrapPolygon>
            </wp:wrapTight>
            <wp:docPr id="4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1825" cy="1200150"/>
                    </a:xfrm>
                    <a:prstGeom prst="rect">
                      <a:avLst/>
                    </a:prstGeom>
                    <a:noFill/>
                    <a:ln>
                      <a:noFill/>
                    </a:ln>
                    <a:effectLst/>
                    <a:extLst/>
                  </pic:spPr>
                </pic:pic>
              </a:graphicData>
            </a:graphic>
          </wp:anchor>
        </w:drawing>
      </w:r>
    </w:p>
    <w:p w14:paraId="5D5C41BA" w14:textId="4636A556" w:rsidR="001A19F9" w:rsidRPr="00C123D5" w:rsidRDefault="001A19F9" w:rsidP="003F1D7F">
      <w:pPr>
        <w:tabs>
          <w:tab w:val="left" w:pos="0"/>
          <w:tab w:val="left" w:pos="2940"/>
        </w:tabs>
        <w:spacing w:after="0"/>
        <w:jc w:val="center"/>
        <w:rPr>
          <w:rFonts w:asciiTheme="minorHAnsi" w:eastAsia="Times New Roman" w:hAnsiTheme="minorHAnsi" w:cstheme="minorHAnsi"/>
          <w:color w:val="000000"/>
          <w:sz w:val="32"/>
          <w:lang w:val="es-ES" w:eastAsia="es-ES"/>
        </w:rPr>
      </w:pPr>
    </w:p>
    <w:p w14:paraId="1C0EFCE6" w14:textId="77777777" w:rsidR="003F1D7F" w:rsidRDefault="003F1D7F" w:rsidP="00417DF4">
      <w:pPr>
        <w:tabs>
          <w:tab w:val="left" w:pos="284"/>
        </w:tabs>
        <w:spacing w:after="0"/>
        <w:ind w:left="284"/>
        <w:jc w:val="center"/>
        <w:rPr>
          <w:rFonts w:asciiTheme="minorHAnsi" w:eastAsia="Times New Roman" w:hAnsiTheme="minorHAnsi" w:cstheme="minorHAnsi"/>
          <w:b/>
          <w:sz w:val="32"/>
          <w:lang w:val="es-ES" w:eastAsia="es-ES"/>
        </w:rPr>
      </w:pPr>
    </w:p>
    <w:p w14:paraId="0608CFE9" w14:textId="77777777" w:rsidR="003F1D7F" w:rsidRDefault="003F1D7F" w:rsidP="00417DF4">
      <w:pPr>
        <w:tabs>
          <w:tab w:val="left" w:pos="284"/>
        </w:tabs>
        <w:spacing w:after="0"/>
        <w:ind w:left="284"/>
        <w:jc w:val="center"/>
        <w:rPr>
          <w:rFonts w:asciiTheme="minorHAnsi" w:eastAsia="Times New Roman" w:hAnsiTheme="minorHAnsi" w:cstheme="minorHAnsi"/>
          <w:b/>
          <w:sz w:val="32"/>
          <w:lang w:val="es-ES" w:eastAsia="es-ES"/>
        </w:rPr>
      </w:pPr>
    </w:p>
    <w:p w14:paraId="1B1CD4A5" w14:textId="77777777" w:rsidR="003F1D7F" w:rsidRDefault="003F1D7F" w:rsidP="00417DF4">
      <w:pPr>
        <w:tabs>
          <w:tab w:val="left" w:pos="284"/>
        </w:tabs>
        <w:spacing w:after="0"/>
        <w:ind w:left="284"/>
        <w:jc w:val="center"/>
        <w:rPr>
          <w:rFonts w:asciiTheme="minorHAnsi" w:eastAsia="Times New Roman" w:hAnsiTheme="minorHAnsi" w:cstheme="minorHAnsi"/>
          <w:b/>
          <w:sz w:val="32"/>
          <w:lang w:val="es-ES" w:eastAsia="es-ES"/>
        </w:rPr>
      </w:pPr>
    </w:p>
    <w:p w14:paraId="3C167DDB" w14:textId="77777777" w:rsidR="003F1D7F" w:rsidRDefault="003F1D7F" w:rsidP="00417DF4">
      <w:pPr>
        <w:tabs>
          <w:tab w:val="left" w:pos="284"/>
        </w:tabs>
        <w:spacing w:after="0"/>
        <w:ind w:left="284"/>
        <w:jc w:val="center"/>
        <w:rPr>
          <w:rFonts w:asciiTheme="minorHAnsi" w:eastAsia="Times New Roman" w:hAnsiTheme="minorHAnsi" w:cstheme="minorHAnsi"/>
          <w:b/>
          <w:sz w:val="32"/>
          <w:lang w:val="es-ES" w:eastAsia="es-ES"/>
        </w:rPr>
      </w:pPr>
    </w:p>
    <w:p w14:paraId="45E71213" w14:textId="218D37FC" w:rsidR="003F1D7F" w:rsidRDefault="003F1D7F" w:rsidP="00417DF4">
      <w:pPr>
        <w:tabs>
          <w:tab w:val="left" w:pos="284"/>
        </w:tabs>
        <w:spacing w:after="0"/>
        <w:ind w:left="284"/>
        <w:jc w:val="center"/>
        <w:rPr>
          <w:rFonts w:asciiTheme="minorHAnsi" w:eastAsia="Times New Roman" w:hAnsiTheme="minorHAnsi" w:cstheme="minorHAnsi"/>
          <w:b/>
          <w:sz w:val="32"/>
          <w:lang w:val="es-ES" w:eastAsia="es-ES"/>
        </w:rPr>
      </w:pPr>
      <w:r>
        <w:rPr>
          <w:rFonts w:asciiTheme="minorHAnsi" w:eastAsia="Times New Roman" w:hAnsiTheme="minorHAnsi" w:cstheme="minorHAnsi"/>
          <w:b/>
          <w:sz w:val="32"/>
          <w:lang w:val="es-ES" w:eastAsia="es-ES"/>
        </w:rPr>
        <w:t>PLIEGO DE BASES Y CONDICIONES</w:t>
      </w:r>
    </w:p>
    <w:p w14:paraId="375260FA" w14:textId="3B3FFD98" w:rsidR="001D3A2C" w:rsidRPr="00C123D5" w:rsidRDefault="003F1D7F" w:rsidP="003F1D7F">
      <w:pPr>
        <w:tabs>
          <w:tab w:val="left" w:pos="284"/>
        </w:tabs>
        <w:spacing w:after="0"/>
        <w:ind w:left="284"/>
        <w:jc w:val="center"/>
        <w:rPr>
          <w:rFonts w:asciiTheme="minorHAnsi" w:eastAsia="Times New Roman" w:hAnsiTheme="minorHAnsi" w:cstheme="minorHAnsi"/>
          <w:b/>
          <w:sz w:val="32"/>
          <w:lang w:val="es-ES" w:eastAsia="es-ES"/>
        </w:rPr>
      </w:pPr>
      <w:r>
        <w:rPr>
          <w:rFonts w:asciiTheme="minorHAnsi" w:eastAsia="Times New Roman" w:hAnsiTheme="minorHAnsi" w:cstheme="minorHAnsi"/>
          <w:b/>
          <w:sz w:val="32"/>
          <w:lang w:val="es-ES" w:eastAsia="es-ES"/>
        </w:rPr>
        <w:t>CONTRATACION DE SEGURO MEDICO</w:t>
      </w:r>
    </w:p>
    <w:p w14:paraId="33DE2064" w14:textId="1A61D284" w:rsidR="0046156E" w:rsidRPr="00C123D5" w:rsidRDefault="00DF02BA" w:rsidP="003F1D7F">
      <w:pPr>
        <w:spacing w:after="0"/>
        <w:jc w:val="center"/>
        <w:rPr>
          <w:rFonts w:asciiTheme="minorHAnsi" w:eastAsia="Times New Roman" w:hAnsiTheme="minorHAnsi" w:cstheme="minorHAnsi"/>
          <w:b/>
          <w:color w:val="000000"/>
          <w:sz w:val="32"/>
          <w:lang w:val="es-ES" w:eastAsia="es-ES"/>
        </w:rPr>
      </w:pPr>
      <w:r>
        <w:rPr>
          <w:rFonts w:asciiTheme="minorHAnsi" w:eastAsia="Times New Roman" w:hAnsiTheme="minorHAnsi" w:cstheme="minorHAnsi"/>
          <w:b/>
          <w:color w:val="000000"/>
          <w:sz w:val="32"/>
          <w:lang w:val="es-ES" w:eastAsia="es-ES"/>
        </w:rPr>
        <w:t>CUARTA</w:t>
      </w:r>
      <w:r w:rsidR="000B7565" w:rsidRPr="00C123D5">
        <w:rPr>
          <w:rFonts w:asciiTheme="minorHAnsi" w:eastAsia="Times New Roman" w:hAnsiTheme="minorHAnsi" w:cstheme="minorHAnsi"/>
          <w:b/>
          <w:color w:val="000000"/>
          <w:sz w:val="32"/>
          <w:lang w:val="es-ES" w:eastAsia="es-ES"/>
        </w:rPr>
        <w:t xml:space="preserve"> </w:t>
      </w:r>
      <w:r w:rsidR="00467D50" w:rsidRPr="00C123D5">
        <w:rPr>
          <w:rFonts w:asciiTheme="minorHAnsi" w:eastAsia="Times New Roman" w:hAnsiTheme="minorHAnsi" w:cstheme="minorHAnsi"/>
          <w:b/>
          <w:color w:val="000000"/>
          <w:sz w:val="32"/>
          <w:lang w:val="es-ES" w:eastAsia="es-ES"/>
        </w:rPr>
        <w:t>V</w:t>
      </w:r>
      <w:r w:rsidR="005E26D9" w:rsidRPr="00C123D5">
        <w:rPr>
          <w:rFonts w:asciiTheme="minorHAnsi" w:eastAsia="Times New Roman" w:hAnsiTheme="minorHAnsi" w:cstheme="minorHAnsi"/>
          <w:b/>
          <w:color w:val="000000"/>
          <w:sz w:val="32"/>
          <w:lang w:val="es-ES" w:eastAsia="es-ES"/>
        </w:rPr>
        <w:t>ERSIÓN</w:t>
      </w:r>
    </w:p>
    <w:p w14:paraId="6B8D7830" w14:textId="77777777" w:rsidR="007F3028" w:rsidRPr="00C123D5" w:rsidRDefault="007F3028" w:rsidP="00417DF4">
      <w:pPr>
        <w:spacing w:after="0"/>
        <w:rPr>
          <w:rFonts w:asciiTheme="minorHAnsi" w:eastAsia="Times New Roman" w:hAnsiTheme="minorHAnsi" w:cstheme="minorHAnsi"/>
          <w:b/>
          <w:color w:val="000000"/>
          <w:sz w:val="32"/>
          <w:lang w:val="es-ES" w:eastAsia="es-ES"/>
        </w:rPr>
      </w:pPr>
    </w:p>
    <w:p w14:paraId="5AA63EC2" w14:textId="12906331" w:rsidR="00037DD0" w:rsidRDefault="00037DD0" w:rsidP="00417DF4">
      <w:pPr>
        <w:spacing w:before="120" w:after="0"/>
        <w:jc w:val="center"/>
        <w:rPr>
          <w:rFonts w:asciiTheme="minorHAnsi" w:eastAsia="Times New Roman" w:hAnsiTheme="minorHAnsi" w:cstheme="minorHAnsi"/>
          <w:color w:val="000000"/>
          <w:sz w:val="32"/>
          <w:lang w:val="es-ES" w:eastAsia="es-ES"/>
        </w:rPr>
      </w:pPr>
    </w:p>
    <w:p w14:paraId="231B4081" w14:textId="77777777" w:rsidR="00610043" w:rsidRDefault="00610043" w:rsidP="00417DF4">
      <w:pPr>
        <w:spacing w:before="120" w:after="0"/>
        <w:jc w:val="center"/>
        <w:rPr>
          <w:rFonts w:asciiTheme="minorHAnsi" w:eastAsia="Times New Roman" w:hAnsiTheme="minorHAnsi" w:cstheme="minorHAnsi"/>
          <w:color w:val="000000"/>
          <w:sz w:val="32"/>
          <w:lang w:val="es-ES" w:eastAsia="es-ES"/>
        </w:rPr>
      </w:pPr>
    </w:p>
    <w:p w14:paraId="4058B07B" w14:textId="77777777" w:rsidR="00610043" w:rsidRDefault="00610043" w:rsidP="00417DF4">
      <w:pPr>
        <w:spacing w:before="120" w:after="0"/>
        <w:jc w:val="center"/>
        <w:rPr>
          <w:rFonts w:asciiTheme="minorHAnsi" w:eastAsia="Times New Roman" w:hAnsiTheme="minorHAnsi" w:cstheme="minorHAnsi"/>
          <w:color w:val="000000"/>
          <w:sz w:val="32"/>
          <w:lang w:val="es-ES" w:eastAsia="es-ES"/>
        </w:rPr>
      </w:pPr>
    </w:p>
    <w:p w14:paraId="10175A1C" w14:textId="77777777" w:rsidR="00610043" w:rsidRDefault="00610043" w:rsidP="00417DF4">
      <w:pPr>
        <w:spacing w:before="120" w:after="0"/>
        <w:jc w:val="center"/>
        <w:rPr>
          <w:rFonts w:asciiTheme="minorHAnsi" w:eastAsia="Times New Roman" w:hAnsiTheme="minorHAnsi" w:cstheme="minorHAnsi"/>
          <w:color w:val="000000"/>
          <w:sz w:val="32"/>
          <w:lang w:val="es-ES" w:eastAsia="es-ES"/>
        </w:rPr>
      </w:pPr>
    </w:p>
    <w:p w14:paraId="14798B04" w14:textId="77777777" w:rsidR="00610043" w:rsidRDefault="00610043" w:rsidP="00417DF4">
      <w:pPr>
        <w:spacing w:before="120" w:after="0"/>
        <w:jc w:val="center"/>
        <w:rPr>
          <w:rFonts w:asciiTheme="minorHAnsi" w:eastAsia="Times New Roman" w:hAnsiTheme="minorHAnsi" w:cstheme="minorHAnsi"/>
          <w:color w:val="000000"/>
          <w:sz w:val="32"/>
          <w:lang w:val="es-ES" w:eastAsia="es-ES"/>
        </w:rPr>
      </w:pPr>
    </w:p>
    <w:p w14:paraId="38F50873" w14:textId="77777777" w:rsidR="00610043" w:rsidRDefault="00610043" w:rsidP="00417DF4">
      <w:pPr>
        <w:spacing w:before="120" w:after="0"/>
        <w:jc w:val="center"/>
        <w:rPr>
          <w:rFonts w:asciiTheme="minorHAnsi" w:eastAsia="Times New Roman" w:hAnsiTheme="minorHAnsi" w:cstheme="minorHAnsi"/>
          <w:color w:val="000000"/>
          <w:sz w:val="32"/>
          <w:lang w:val="es-ES" w:eastAsia="es-ES"/>
        </w:rPr>
      </w:pPr>
    </w:p>
    <w:p w14:paraId="56BFE120" w14:textId="77777777" w:rsidR="00610043" w:rsidRPr="00C123D5" w:rsidRDefault="00610043" w:rsidP="00417DF4">
      <w:pPr>
        <w:spacing w:before="120" w:after="0"/>
        <w:jc w:val="center"/>
        <w:rPr>
          <w:rFonts w:asciiTheme="minorHAnsi" w:eastAsia="Times New Roman" w:hAnsiTheme="minorHAnsi" w:cstheme="minorHAnsi"/>
          <w:color w:val="000000"/>
          <w:sz w:val="32"/>
          <w:lang w:val="es-ES" w:eastAsia="es-ES"/>
        </w:rPr>
      </w:pPr>
    </w:p>
    <w:p w14:paraId="36C277C9" w14:textId="77777777" w:rsidR="007F3028" w:rsidRPr="00C123D5" w:rsidRDefault="007F3028" w:rsidP="00417DF4">
      <w:pPr>
        <w:spacing w:after="0"/>
        <w:rPr>
          <w:rFonts w:asciiTheme="minorHAnsi" w:eastAsia="Times New Roman" w:hAnsiTheme="minorHAnsi" w:cstheme="minorHAnsi"/>
          <w:color w:val="000000"/>
          <w:sz w:val="32"/>
          <w:lang w:val="es-ES" w:eastAsia="es-ES"/>
        </w:rPr>
      </w:pPr>
    </w:p>
    <w:p w14:paraId="1591FB6C" w14:textId="77777777" w:rsidR="00893433" w:rsidRPr="00E24B1D" w:rsidRDefault="00893433" w:rsidP="00893433">
      <w:pPr>
        <w:ind w:firstLine="567"/>
        <w:jc w:val="center"/>
        <w:rPr>
          <w:sz w:val="20"/>
        </w:rPr>
      </w:pPr>
      <w:r w:rsidRPr="00E24B1D">
        <w:rPr>
          <w:rFonts w:cstheme="minorHAnsi"/>
          <w:b/>
          <w:bCs/>
          <w:sz w:val="24"/>
          <w:szCs w:val="28"/>
        </w:rPr>
        <w:t>Aprobado por Resolución DNCP N° 2115 de fecha 18 de mayo 2021</w:t>
      </w:r>
    </w:p>
    <w:p w14:paraId="1E6D1E73" w14:textId="5B35EE5A" w:rsidR="001B2BF3" w:rsidRDefault="001B2BF3" w:rsidP="007002DA">
      <w:pPr>
        <w:spacing w:after="0"/>
        <w:rPr>
          <w:rFonts w:asciiTheme="minorHAnsi" w:eastAsia="Times New Roman" w:hAnsiTheme="minorHAnsi" w:cstheme="minorHAnsi"/>
          <w:b/>
          <w:bCs/>
          <w:iCs/>
          <w:color w:val="000000"/>
          <w:lang w:val="es-ES" w:eastAsia="es-ES"/>
        </w:rPr>
      </w:pPr>
    </w:p>
    <w:p w14:paraId="09A378BD" w14:textId="77777777" w:rsidR="00AC583A" w:rsidRDefault="00AC583A" w:rsidP="007002DA">
      <w:pPr>
        <w:spacing w:after="0"/>
        <w:rPr>
          <w:rFonts w:asciiTheme="minorHAnsi" w:eastAsia="Times New Roman" w:hAnsiTheme="minorHAnsi" w:cstheme="minorHAnsi"/>
          <w:b/>
          <w:bCs/>
          <w:iCs/>
          <w:color w:val="000000"/>
          <w:lang w:val="es-ES" w:eastAsia="es-ES"/>
        </w:rPr>
      </w:pPr>
    </w:p>
    <w:p w14:paraId="1B69E87F" w14:textId="77777777" w:rsidR="00411FBF" w:rsidRDefault="00AC583A" w:rsidP="00411FBF">
      <w:pPr>
        <w:spacing w:after="0" w:line="240" w:lineRule="auto"/>
        <w:rPr>
          <w:rFonts w:asciiTheme="minorHAnsi" w:eastAsia="Times New Roman" w:hAnsiTheme="minorHAnsi" w:cstheme="minorHAnsi"/>
          <w:b/>
          <w:bCs/>
          <w:iCs/>
          <w:color w:val="000000"/>
          <w:lang w:val="es-ES" w:eastAsia="es-ES"/>
        </w:rPr>
      </w:pPr>
      <w:r>
        <w:rPr>
          <w:rFonts w:asciiTheme="minorHAnsi" w:eastAsia="Times New Roman" w:hAnsiTheme="minorHAnsi" w:cstheme="minorHAnsi"/>
          <w:b/>
          <w:bCs/>
          <w:iCs/>
          <w:color w:val="000000"/>
          <w:lang w:val="es-ES" w:eastAsia="es-ES"/>
        </w:rPr>
        <w:br w:type="page"/>
      </w:r>
    </w:p>
    <w:sdt>
      <w:sdtPr>
        <w:rPr>
          <w:rFonts w:asciiTheme="minorHAnsi" w:eastAsia="Times New Roman" w:hAnsiTheme="minorHAnsi" w:cstheme="minorHAnsi"/>
          <w:b/>
          <w:bCs/>
          <w:sz w:val="24"/>
          <w:szCs w:val="24"/>
          <w:lang w:val="es-ES_tradnl"/>
        </w:rPr>
        <w:id w:val="-347864094"/>
        <w:lock w:val="sdtContentLocked"/>
        <w:placeholder>
          <w:docPart w:val="599EAB8641A6491CA6FA3CFEB88B98F1"/>
        </w:placeholder>
        <w:group/>
      </w:sdtPr>
      <w:sdtEndPr>
        <w:rPr>
          <w:rFonts w:cs="Calibri"/>
          <w:b w:val="0"/>
          <w:bCs w:val="0"/>
          <w:sz w:val="20"/>
          <w:szCs w:val="20"/>
        </w:rPr>
      </w:sdtEndPr>
      <w:sdtContent>
        <w:p w14:paraId="3658CCDF" w14:textId="12672E5A" w:rsidR="00CB3657" w:rsidRPr="00411FBF" w:rsidRDefault="00CB3657" w:rsidP="00411FBF">
          <w:pPr>
            <w:spacing w:after="0" w:line="240" w:lineRule="auto"/>
            <w:jc w:val="center"/>
            <w:rPr>
              <w:rFonts w:asciiTheme="minorHAnsi" w:eastAsia="Times New Roman" w:hAnsiTheme="minorHAnsi" w:cstheme="minorHAnsi"/>
              <w:b/>
              <w:bCs/>
              <w:iCs/>
              <w:color w:val="000000"/>
              <w:lang w:val="es-ES" w:eastAsia="es-ES"/>
            </w:rPr>
          </w:pPr>
          <w:r w:rsidRPr="00656437">
            <w:rPr>
              <w:rFonts w:asciiTheme="minorHAnsi" w:hAnsiTheme="minorHAnsi" w:cstheme="minorHAnsi"/>
              <w:b/>
              <w:bCs/>
            </w:rPr>
            <w:t>CONTRATACIÓN PÚBLICA SOSTENIBLE</w:t>
          </w:r>
        </w:p>
        <w:p w14:paraId="07B85996" w14:textId="77777777" w:rsidR="00CB3657" w:rsidRPr="00417DF4" w:rsidRDefault="00CB3657" w:rsidP="00417DF4">
          <w:pPr>
            <w:spacing w:before="120" w:after="120"/>
            <w:jc w:val="both"/>
            <w:rPr>
              <w:rFonts w:asciiTheme="minorHAnsi" w:hAnsiTheme="minorHAnsi" w:cs="Calibri"/>
              <w:sz w:val="20"/>
              <w:szCs w:val="20"/>
            </w:rPr>
          </w:pPr>
          <w:r w:rsidRPr="00417DF4">
            <w:rPr>
              <w:rFonts w:asciiTheme="minorHAnsi" w:hAnsiTheme="minorHAnsi" w:cs="Calibri"/>
              <w:sz w:val="20"/>
              <w:szCs w:val="20"/>
            </w:rPr>
            <w:t xml:space="preserve">Las compras públicas juegan un papel fundamental en el desarrollo sostenible, así como en la promoción de estilos de vida sostenibles. </w:t>
          </w:r>
        </w:p>
        <w:p w14:paraId="46518969" w14:textId="7E1E419F" w:rsidR="00CB3657" w:rsidRPr="00417DF4" w:rsidRDefault="00CB3657" w:rsidP="00417DF4">
          <w:pPr>
            <w:spacing w:before="120" w:after="120"/>
            <w:jc w:val="both"/>
            <w:rPr>
              <w:rFonts w:asciiTheme="minorHAnsi" w:hAnsiTheme="minorHAnsi" w:cs="Calibri"/>
              <w:sz w:val="20"/>
              <w:szCs w:val="20"/>
            </w:rPr>
          </w:pPr>
          <w:r w:rsidRPr="00417DF4">
            <w:rPr>
              <w:rFonts w:asciiTheme="minorHAnsi" w:hAnsiTheme="minorHAnsi" w:cs="Calibri"/>
              <w:sz w:val="20"/>
              <w:szCs w:val="20"/>
            </w:rPr>
            <w:t xml:space="preserve">El Estado, por medio de las actividades de compra de bienes y servicios sostenibles, busca incentivar la generación de nuevos emprendimientos, modelos de negocios innovadores y el consumo sostenible. La introducción de criterios y especificaciones técnicas con consideraciones sociales, ambientales y económicas </w:t>
          </w:r>
          <w:r w:rsidR="003A4F86">
            <w:rPr>
              <w:rFonts w:asciiTheme="minorHAnsi" w:hAnsiTheme="minorHAnsi" w:cs="Calibri"/>
              <w:sz w:val="20"/>
              <w:szCs w:val="20"/>
            </w:rPr>
            <w:t xml:space="preserve">tiene como fin </w:t>
          </w:r>
          <w:r w:rsidRPr="00417DF4">
            <w:rPr>
              <w:rFonts w:asciiTheme="minorHAnsi" w:hAnsiTheme="minorHAnsi" w:cs="Calibri"/>
              <w:sz w:val="20"/>
              <w:szCs w:val="20"/>
            </w:rPr>
            <w:t>contribuir con el Desarrollo Sostenible en sus tres dimensiones.</w:t>
          </w:r>
        </w:p>
        <w:p w14:paraId="41116AA5" w14:textId="7B0C9446" w:rsidR="00CB3657" w:rsidRPr="00417DF4" w:rsidRDefault="00CB3657" w:rsidP="00417DF4">
          <w:pPr>
            <w:jc w:val="both"/>
            <w:rPr>
              <w:rFonts w:asciiTheme="minorHAnsi" w:hAnsiTheme="minorHAnsi" w:cs="Calibri"/>
              <w:sz w:val="20"/>
              <w:szCs w:val="20"/>
            </w:rPr>
          </w:pPr>
          <w:r w:rsidRPr="00417DF4">
            <w:rPr>
              <w:rFonts w:asciiTheme="minorHAnsi" w:hAnsiTheme="minorHAnsi" w:cs="Calibri"/>
              <w:sz w:val="20"/>
              <w:szCs w:val="20"/>
            </w:rPr>
            <w:t>El símbolo “</w:t>
          </w:r>
          <w:r w:rsidR="006127D7" w:rsidRPr="00417DF4">
            <w:rPr>
              <w:rFonts w:asciiTheme="minorHAnsi" w:hAnsiTheme="minorHAnsi"/>
              <w:noProof/>
              <w:sz w:val="20"/>
              <w:szCs w:val="20"/>
              <w:lang w:eastAsia="es-PY"/>
            </w:rPr>
            <w:drawing>
              <wp:inline distT="0" distB="0" distL="0" distR="0" wp14:anchorId="2CA1477A" wp14:editId="423FEB83">
                <wp:extent cx="277978" cy="296601"/>
                <wp:effectExtent l="0" t="0" r="8255" b="825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283" cy="308663"/>
                        </a:xfrm>
                        <a:prstGeom prst="rect">
                          <a:avLst/>
                        </a:prstGeom>
                        <a:noFill/>
                        <a:ln>
                          <a:noFill/>
                        </a:ln>
                      </pic:spPr>
                    </pic:pic>
                  </a:graphicData>
                </a:graphic>
              </wp:inline>
            </w:drawing>
          </w:r>
          <w:r w:rsidRPr="00417DF4">
            <w:rPr>
              <w:rFonts w:asciiTheme="minorHAnsi" w:hAnsiTheme="minorHAnsi" w:cs="Calibri"/>
              <w:sz w:val="20"/>
              <w:szCs w:val="20"/>
            </w:rPr>
            <w:t>” en este pliego de bases y condiciones, es utilizado para indicar criterios o especificaciones sostenibles.</w:t>
          </w:r>
        </w:p>
        <w:p w14:paraId="1B390A21" w14:textId="7975C902" w:rsidR="00B1257A" w:rsidRPr="00417DF4" w:rsidRDefault="00CB3657" w:rsidP="00417DF4">
          <w:pPr>
            <w:pStyle w:val="Default"/>
            <w:spacing w:line="276" w:lineRule="auto"/>
            <w:jc w:val="both"/>
            <w:rPr>
              <w:rFonts w:asciiTheme="minorHAnsi" w:hAnsiTheme="minorHAnsi" w:cs="Calibri"/>
              <w:sz w:val="20"/>
              <w:szCs w:val="20"/>
            </w:rPr>
          </w:pPr>
          <w:r w:rsidRPr="00417DF4">
            <w:rPr>
              <w:rFonts w:asciiTheme="minorHAnsi" w:hAnsiTheme="minorHAnsi" w:cs="Calibri"/>
              <w:b/>
              <w:bCs/>
              <w:sz w:val="20"/>
              <w:szCs w:val="20"/>
            </w:rPr>
            <w:t>Criterios sociales y económicos</w:t>
          </w:r>
          <w:r w:rsidR="00B1257A">
            <w:rPr>
              <w:rFonts w:asciiTheme="minorHAnsi" w:hAnsiTheme="minorHAnsi" w:cs="Calibri"/>
              <w:sz w:val="20"/>
              <w:szCs w:val="20"/>
            </w:rPr>
            <w:t>:</w:t>
          </w:r>
        </w:p>
        <w:p w14:paraId="299A5CE7" w14:textId="77777777" w:rsidR="00CB3657" w:rsidRPr="00417DF4" w:rsidRDefault="00CB3657" w:rsidP="00AC7E8B">
          <w:pPr>
            <w:pStyle w:val="Default"/>
            <w:numPr>
              <w:ilvl w:val="0"/>
              <w:numId w:val="29"/>
            </w:numPr>
            <w:spacing w:line="276" w:lineRule="auto"/>
            <w:jc w:val="both"/>
            <w:rPr>
              <w:rFonts w:asciiTheme="minorHAnsi" w:hAnsiTheme="minorHAnsi" w:cs="Calibri"/>
              <w:sz w:val="20"/>
              <w:szCs w:val="20"/>
            </w:rPr>
          </w:pPr>
          <w:r w:rsidRPr="00417DF4">
            <w:rPr>
              <w:rFonts w:asciiTheme="minorHAnsi" w:hAnsiTheme="minorHAnsi" w:cs="Calibri"/>
              <w:sz w:val="20"/>
              <w:szCs w:val="20"/>
            </w:rPr>
            <w:t xml:space="preserve">Los oferentes deberán indicar bajo declaración jurada el pago del salario mínimo a sus colaboradores, además de garantizar la no contratación de menores. </w:t>
          </w:r>
        </w:p>
        <w:p w14:paraId="21EACE8E" w14:textId="77777777" w:rsidR="00CB3657" w:rsidRPr="00417DF4" w:rsidRDefault="00CB3657" w:rsidP="00AC7E8B">
          <w:pPr>
            <w:pStyle w:val="Default"/>
            <w:numPr>
              <w:ilvl w:val="0"/>
              <w:numId w:val="29"/>
            </w:numPr>
            <w:spacing w:line="276" w:lineRule="auto"/>
            <w:jc w:val="both"/>
            <w:rPr>
              <w:rFonts w:asciiTheme="minorHAnsi" w:hAnsiTheme="minorHAnsi" w:cs="Calibri"/>
              <w:sz w:val="20"/>
              <w:szCs w:val="20"/>
            </w:rPr>
          </w:pPr>
          <w:r w:rsidRPr="00417DF4">
            <w:rPr>
              <w:rFonts w:asciiTheme="minorHAnsi" w:hAnsiTheme="minorHAnsi" w:cs="Calibri"/>
              <w:sz w:val="20"/>
              <w:szCs w:val="20"/>
            </w:rPr>
            <w:t xml:space="preserve">Los oferentes deberán dar cumplimiento a las disposiciones legales vigentes asegurando a los trabajadores dependientes condiciones de trabajo dignas y justas en lo referente al salario, cargas sociales, provisión de uniformes, provisión de equipos de protección individual, bonificación familiar, jornada laboral, asegurar condiciones especiales a trabajadores expuestos a trabajos insalubres y peligrosos, remuneración por jornada nocturna. </w:t>
          </w:r>
        </w:p>
        <w:p w14:paraId="4802DFBF" w14:textId="77777777" w:rsidR="00CB3657" w:rsidRPr="00417DF4" w:rsidRDefault="00CB3657" w:rsidP="00AC7E8B">
          <w:pPr>
            <w:pStyle w:val="Default"/>
            <w:numPr>
              <w:ilvl w:val="0"/>
              <w:numId w:val="29"/>
            </w:numPr>
            <w:spacing w:line="276" w:lineRule="auto"/>
            <w:jc w:val="both"/>
            <w:rPr>
              <w:rFonts w:asciiTheme="minorHAnsi" w:hAnsiTheme="minorHAnsi" w:cs="Calibri"/>
              <w:sz w:val="20"/>
              <w:szCs w:val="20"/>
            </w:rPr>
          </w:pPr>
          <w:r w:rsidRPr="00417DF4">
            <w:rPr>
              <w:rFonts w:asciiTheme="minorHAnsi" w:hAnsiTheme="minorHAnsi" w:cs="Calibri"/>
              <w:sz w:val="20"/>
              <w:szCs w:val="20"/>
            </w:rPr>
            <w:t>Las deducciones al salario, anticipos y préstamos a los trabajadores no podrán exceder los límites legales. Los términos y condiciones relacionados a los mismos deberán comunicarse de manera clara, para que los trabajadores los entiendan.</w:t>
          </w:r>
        </w:p>
        <w:p w14:paraId="62348EE5" w14:textId="5AD68311" w:rsidR="00B1257A" w:rsidRPr="00DD3E4E" w:rsidRDefault="00CB3657" w:rsidP="00B1257A">
          <w:pPr>
            <w:pStyle w:val="Default"/>
            <w:numPr>
              <w:ilvl w:val="0"/>
              <w:numId w:val="29"/>
            </w:numPr>
            <w:spacing w:line="276" w:lineRule="auto"/>
            <w:jc w:val="both"/>
            <w:rPr>
              <w:rFonts w:asciiTheme="minorHAnsi" w:hAnsiTheme="minorHAnsi" w:cs="Calibri"/>
              <w:sz w:val="20"/>
              <w:szCs w:val="20"/>
            </w:rPr>
          </w:pPr>
          <w:r w:rsidRPr="00417DF4">
            <w:rPr>
              <w:rFonts w:asciiTheme="minorHAnsi" w:hAnsiTheme="minorHAnsi" w:cs="Calibri"/>
              <w:sz w:val="20"/>
              <w:szCs w:val="20"/>
            </w:rPr>
            <w:t>Los oferentes adjudicados deberán fomentar en la medida de lo posible, la creación de empleo local y el uso de suministros locales.</w:t>
          </w:r>
        </w:p>
        <w:p w14:paraId="082D38A9" w14:textId="77777777" w:rsidR="00CB3657" w:rsidRPr="00417DF4" w:rsidRDefault="00CB3657" w:rsidP="00417DF4">
          <w:pPr>
            <w:jc w:val="both"/>
            <w:rPr>
              <w:rFonts w:asciiTheme="minorHAnsi" w:hAnsiTheme="minorHAnsi" w:cs="Calibri"/>
              <w:sz w:val="20"/>
              <w:szCs w:val="20"/>
            </w:rPr>
          </w:pPr>
          <w:r w:rsidRPr="00417DF4">
            <w:rPr>
              <w:rFonts w:asciiTheme="minorHAnsi" w:hAnsiTheme="minorHAnsi" w:cs="Calibri"/>
              <w:b/>
              <w:bCs/>
              <w:sz w:val="20"/>
              <w:szCs w:val="20"/>
            </w:rPr>
            <w:t xml:space="preserve">Criterios ambientales: </w:t>
          </w:r>
        </w:p>
        <w:p w14:paraId="49E35115" w14:textId="77777777" w:rsidR="00CB3657" w:rsidRPr="00417DF4" w:rsidRDefault="00CB3657" w:rsidP="00AC7E8B">
          <w:pPr>
            <w:pStyle w:val="Prrafodelista"/>
            <w:widowControl/>
            <w:numPr>
              <w:ilvl w:val="0"/>
              <w:numId w:val="28"/>
            </w:numPr>
            <w:adjustRightInd/>
            <w:spacing w:after="160" w:line="276" w:lineRule="auto"/>
            <w:contextualSpacing/>
            <w:textAlignment w:val="auto"/>
            <w:rPr>
              <w:rFonts w:asciiTheme="minorHAnsi" w:hAnsiTheme="minorHAnsi" w:cs="Calibri"/>
              <w:sz w:val="20"/>
              <w:szCs w:val="20"/>
            </w:rPr>
          </w:pPr>
          <w:r w:rsidRPr="00417DF4">
            <w:rPr>
              <w:rFonts w:asciiTheme="minorHAnsi" w:hAnsiTheme="minorHAnsi" w:cs="Calibri"/>
              <w:sz w:val="20"/>
              <w:szCs w:val="20"/>
            </w:rPr>
            <w:t xml:space="preserve">El oferente adjudicado deberá utilizar en la medida de lo posible, insumos cuyo embalaje pueda ser reutilizado o reciclado. </w:t>
          </w:r>
        </w:p>
        <w:p w14:paraId="30AA7A7B" w14:textId="77777777" w:rsidR="00CB3657" w:rsidRPr="00417DF4" w:rsidRDefault="00CB3657" w:rsidP="00AC7E8B">
          <w:pPr>
            <w:pStyle w:val="Prrafodelista"/>
            <w:widowControl/>
            <w:numPr>
              <w:ilvl w:val="0"/>
              <w:numId w:val="28"/>
            </w:numPr>
            <w:adjustRightInd/>
            <w:spacing w:after="160" w:line="276" w:lineRule="auto"/>
            <w:contextualSpacing/>
            <w:textAlignment w:val="auto"/>
            <w:rPr>
              <w:rFonts w:asciiTheme="minorHAnsi" w:hAnsiTheme="minorHAnsi" w:cs="Calibri"/>
              <w:sz w:val="20"/>
              <w:szCs w:val="20"/>
            </w:rPr>
          </w:pPr>
          <w:r w:rsidRPr="00417DF4">
            <w:rPr>
              <w:rFonts w:asciiTheme="minorHAnsi" w:hAnsiTheme="minorHAnsi" w:cs="Calibri"/>
              <w:sz w:val="20"/>
              <w:szCs w:val="20"/>
            </w:rPr>
            <w:t xml:space="preserve">El oferente adjudicado deberá cumplir con los lineamientos ambientales, incluidos en el ordenamiento jurídico o dictado por la institución, tales como: cooperación en acciones de recolección, separación de residuos sólidos, disposición adecuada de los residuos, participación del personal en actividades de capacitación impartidas por la institución, entre otros. </w:t>
          </w:r>
        </w:p>
        <w:p w14:paraId="17299116" w14:textId="77777777" w:rsidR="00CB3657" w:rsidRPr="00417DF4" w:rsidRDefault="00CB3657" w:rsidP="00AC7E8B">
          <w:pPr>
            <w:pStyle w:val="Prrafodelista"/>
            <w:widowControl/>
            <w:numPr>
              <w:ilvl w:val="0"/>
              <w:numId w:val="28"/>
            </w:numPr>
            <w:adjustRightInd/>
            <w:spacing w:after="160" w:line="276" w:lineRule="auto"/>
            <w:contextualSpacing/>
            <w:textAlignment w:val="auto"/>
            <w:rPr>
              <w:rFonts w:asciiTheme="minorHAnsi" w:hAnsiTheme="minorHAnsi" w:cs="Calibri"/>
              <w:sz w:val="20"/>
              <w:szCs w:val="20"/>
            </w:rPr>
          </w:pPr>
          <w:r w:rsidRPr="00417DF4">
            <w:rPr>
              <w:rFonts w:asciiTheme="minorHAnsi" w:hAnsiTheme="minorHAnsi" w:cs="Calibri"/>
              <w:sz w:val="20"/>
              <w:szCs w:val="20"/>
            </w:rPr>
            <w:t>El oferente adjudicado deberá asegurar que todos los residuos generados por sus actividades sean adecuadamente gestionados (identificados, segregados y destinados) y buscar su reducción o eliminación en la fuente, por medio de prácticas como la modificación de los procesos de producción, manutención y de las instalaciones utilizadas, además de la sustitución, conservación, reciclaje o reutilización de materiales.</w:t>
          </w:r>
        </w:p>
        <w:p w14:paraId="3851428E" w14:textId="77777777" w:rsidR="00DD3E4E" w:rsidRDefault="00CB3657" w:rsidP="00417DF4">
          <w:pPr>
            <w:jc w:val="both"/>
            <w:rPr>
              <w:rFonts w:asciiTheme="minorHAnsi" w:hAnsiTheme="minorHAnsi" w:cs="Calibri"/>
              <w:b/>
              <w:sz w:val="20"/>
              <w:szCs w:val="20"/>
            </w:rPr>
          </w:pPr>
          <w:r w:rsidRPr="00417DF4">
            <w:rPr>
              <w:rFonts w:asciiTheme="minorHAnsi" w:hAnsiTheme="minorHAnsi" w:cs="Calibri"/>
              <w:b/>
              <w:sz w:val="20"/>
              <w:szCs w:val="20"/>
            </w:rPr>
            <w:t>Conducta empresarial responsable:</w:t>
          </w:r>
          <w:r w:rsidR="00DD3E4E">
            <w:rPr>
              <w:rFonts w:asciiTheme="minorHAnsi" w:hAnsiTheme="minorHAnsi" w:cs="Calibri"/>
              <w:b/>
              <w:sz w:val="20"/>
              <w:szCs w:val="20"/>
            </w:rPr>
            <w:t xml:space="preserve"> </w:t>
          </w:r>
        </w:p>
        <w:p w14:paraId="5DE5AFDC" w14:textId="29A4F4D4" w:rsidR="00CB3657" w:rsidRPr="00DD3E4E" w:rsidRDefault="00CB3657" w:rsidP="00417DF4">
          <w:pPr>
            <w:jc w:val="both"/>
            <w:rPr>
              <w:rFonts w:asciiTheme="minorHAnsi" w:hAnsiTheme="minorHAnsi" w:cs="Calibri"/>
              <w:b/>
              <w:sz w:val="20"/>
              <w:szCs w:val="20"/>
            </w:rPr>
          </w:pPr>
          <w:r w:rsidRPr="00417DF4">
            <w:rPr>
              <w:rFonts w:asciiTheme="minorHAnsi" w:hAnsiTheme="minorHAnsi" w:cs="Calibri"/>
              <w:sz w:val="20"/>
              <w:szCs w:val="20"/>
            </w:rPr>
            <w:t>Los oferentes deberán observar los más altos niveles de integridad, así como altos estándares de conducta de negocios, ya sea durante el procedimiento de licitación o la ejecución de un contrato. Asimismo, se comprometen a:</w:t>
          </w:r>
        </w:p>
        <w:p w14:paraId="4F9876AB" w14:textId="77777777" w:rsidR="00CB3657" w:rsidRPr="00417DF4" w:rsidRDefault="00CB3657" w:rsidP="00B1257A">
          <w:pPr>
            <w:pStyle w:val="Prrafodelista"/>
            <w:widowControl/>
            <w:numPr>
              <w:ilvl w:val="0"/>
              <w:numId w:val="30"/>
            </w:numPr>
            <w:adjustRightInd/>
            <w:spacing w:after="160" w:line="276" w:lineRule="auto"/>
            <w:ind w:left="426"/>
            <w:contextualSpacing/>
            <w:textAlignment w:val="auto"/>
            <w:rPr>
              <w:rFonts w:asciiTheme="minorHAnsi" w:hAnsiTheme="minorHAnsi" w:cs="Calibri"/>
              <w:sz w:val="20"/>
              <w:szCs w:val="20"/>
            </w:rPr>
          </w:pPr>
          <w:r w:rsidRPr="00417DF4">
            <w:rPr>
              <w:rFonts w:asciiTheme="minorHAnsi" w:hAnsiTheme="minorHAnsi" w:cs="Calibri"/>
              <w:sz w:val="20"/>
              <w:szCs w:val="20"/>
            </w:rPr>
            <w:t xml:space="preserve">No ofrecer, prometer, dar ni solicitar, directa o indirectamente, pagos ilícitos u otras ventajas indebidas para obtener o conservar un contrato u otra ventaja ilegítima.  </w:t>
          </w:r>
        </w:p>
        <w:p w14:paraId="270D5F9B" w14:textId="77777777" w:rsidR="00CB3657" w:rsidRPr="00417DF4" w:rsidRDefault="00CB3657" w:rsidP="00B1257A">
          <w:pPr>
            <w:pStyle w:val="Prrafodelista"/>
            <w:widowControl/>
            <w:numPr>
              <w:ilvl w:val="0"/>
              <w:numId w:val="30"/>
            </w:numPr>
            <w:adjustRightInd/>
            <w:spacing w:after="160" w:line="276" w:lineRule="auto"/>
            <w:ind w:left="426"/>
            <w:contextualSpacing/>
            <w:textAlignment w:val="auto"/>
            <w:rPr>
              <w:rFonts w:asciiTheme="minorHAnsi" w:hAnsiTheme="minorHAnsi" w:cs="Calibri"/>
              <w:sz w:val="20"/>
              <w:szCs w:val="20"/>
            </w:rPr>
          </w:pPr>
          <w:r w:rsidRPr="00417DF4">
            <w:rPr>
              <w:rFonts w:asciiTheme="minorHAnsi" w:hAnsiTheme="minorHAnsi" w:cs="Calibri"/>
              <w:sz w:val="20"/>
              <w:szCs w:val="20"/>
            </w:rPr>
            <w:t>No ofrecer, prometer o conceder ventajas indebidas, pecuniarias o de otro tipo a funcionarios públicos. Tampoco deberán solicitar, recibir o aceptar ventajas indebidas, pecuniarias o de otro tipo, de funcionarios públicos o empleados de sus socios comerciales.</w:t>
          </w:r>
        </w:p>
        <w:p w14:paraId="47197CD9" w14:textId="77777777" w:rsidR="00CB3657" w:rsidRPr="00417DF4" w:rsidRDefault="00CB3657" w:rsidP="00B1257A">
          <w:pPr>
            <w:pStyle w:val="Prrafodelista"/>
            <w:widowControl/>
            <w:numPr>
              <w:ilvl w:val="0"/>
              <w:numId w:val="30"/>
            </w:numPr>
            <w:adjustRightInd/>
            <w:spacing w:after="160" w:line="276" w:lineRule="auto"/>
            <w:ind w:left="426"/>
            <w:contextualSpacing/>
            <w:textAlignment w:val="auto"/>
            <w:rPr>
              <w:rFonts w:asciiTheme="minorHAnsi" w:hAnsiTheme="minorHAnsi" w:cs="Calibri"/>
              <w:sz w:val="20"/>
              <w:szCs w:val="20"/>
            </w:rPr>
          </w:pPr>
          <w:r w:rsidRPr="00417DF4">
            <w:rPr>
              <w:rFonts w:asciiTheme="minorHAnsi" w:hAnsiTheme="minorHAnsi" w:cs="Calibri"/>
              <w:sz w:val="20"/>
              <w:szCs w:val="20"/>
            </w:rPr>
            <w:t xml:space="preserve">Introducir políticas y programas contra la corrupción e implementarlas dentro de sus operaciones. </w:t>
          </w:r>
        </w:p>
        <w:p w14:paraId="37D76BDF" w14:textId="77777777" w:rsidR="00CB3657" w:rsidRPr="00417DF4" w:rsidRDefault="00CB3657" w:rsidP="00B1257A">
          <w:pPr>
            <w:pStyle w:val="Prrafodelista"/>
            <w:widowControl/>
            <w:numPr>
              <w:ilvl w:val="0"/>
              <w:numId w:val="30"/>
            </w:numPr>
            <w:adjustRightInd/>
            <w:spacing w:after="160" w:line="276" w:lineRule="auto"/>
            <w:ind w:left="426"/>
            <w:contextualSpacing/>
            <w:textAlignment w:val="auto"/>
            <w:rPr>
              <w:rFonts w:asciiTheme="minorHAnsi" w:hAnsiTheme="minorHAnsi" w:cs="Calibri"/>
              <w:sz w:val="20"/>
              <w:szCs w:val="20"/>
            </w:rPr>
          </w:pPr>
          <w:r w:rsidRPr="00417DF4">
            <w:rPr>
              <w:rFonts w:asciiTheme="minorHAnsi" w:hAnsiTheme="minorHAnsi" w:cs="Calibri"/>
              <w:sz w:val="20"/>
              <w:szCs w:val="20"/>
            </w:rPr>
            <w:t>Garantizar que todos los recursos a ser empleados en la ejecución de un contrato público sean de origen lícito.</w:t>
          </w:r>
        </w:p>
        <w:p w14:paraId="18FEC6AE" w14:textId="70F33C96" w:rsidR="00AC583A" w:rsidRPr="00DB651F" w:rsidRDefault="00CB3657" w:rsidP="00DB651F">
          <w:pPr>
            <w:pStyle w:val="Prrafodelista"/>
            <w:widowControl/>
            <w:numPr>
              <w:ilvl w:val="0"/>
              <w:numId w:val="30"/>
            </w:numPr>
            <w:adjustRightInd/>
            <w:spacing w:after="160" w:line="276" w:lineRule="auto"/>
            <w:ind w:left="426"/>
            <w:contextualSpacing/>
            <w:textAlignment w:val="auto"/>
            <w:rPr>
              <w:rFonts w:asciiTheme="minorHAnsi" w:hAnsiTheme="minorHAnsi" w:cs="Calibri"/>
              <w:sz w:val="20"/>
              <w:szCs w:val="20"/>
            </w:rPr>
          </w:pPr>
          <w:r w:rsidRPr="00417DF4">
            <w:rPr>
              <w:rFonts w:asciiTheme="minorHAnsi" w:hAnsiTheme="minorHAnsi" w:cs="Calibri"/>
              <w:sz w:val="20"/>
              <w:szCs w:val="20"/>
            </w:rPr>
            <w:t>Garantizar que los fondos obtenidos de una licitación pública no sean destinados a fines ilícitos.</w:t>
          </w:r>
        </w:p>
      </w:sdtContent>
    </w:sdt>
    <w:sdt>
      <w:sdtPr>
        <w:rPr>
          <w:rFonts w:asciiTheme="minorHAnsi" w:eastAsia="Times New Roman" w:hAnsiTheme="minorHAnsi" w:cstheme="minorHAnsi"/>
          <w:b/>
          <w:color w:val="000000"/>
          <w:sz w:val="32"/>
          <w:szCs w:val="32"/>
          <w:lang w:eastAsia="es-PY"/>
        </w:rPr>
        <w:id w:val="-978450671"/>
        <w:lock w:val="sdtContentLocked"/>
        <w:placeholder>
          <w:docPart w:val="DefaultPlaceholder_-1854013440"/>
        </w:placeholder>
        <w:group/>
      </w:sdtPr>
      <w:sdtEndPr/>
      <w:sdtContent>
        <w:p w14:paraId="242B083F" w14:textId="77777777" w:rsidR="00B22FD3" w:rsidRPr="00C944C5" w:rsidRDefault="00B22FD3" w:rsidP="00417DF4">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center"/>
            <w:rPr>
              <w:rFonts w:asciiTheme="minorHAnsi" w:eastAsia="Times New Roman" w:hAnsiTheme="minorHAnsi" w:cstheme="minorHAnsi"/>
              <w:b/>
              <w:color w:val="000000"/>
              <w:sz w:val="32"/>
              <w:szCs w:val="32"/>
              <w:lang w:eastAsia="es-PY"/>
            </w:rPr>
          </w:pPr>
          <w:r w:rsidRPr="00C944C5">
            <w:rPr>
              <w:rFonts w:asciiTheme="minorHAnsi" w:eastAsia="Times New Roman" w:hAnsiTheme="minorHAnsi" w:cstheme="minorHAnsi"/>
              <w:b/>
              <w:color w:val="000000"/>
              <w:sz w:val="32"/>
              <w:szCs w:val="32"/>
              <w:lang w:eastAsia="es-PY"/>
            </w:rPr>
            <w:t>DATOS DE LA LICITACIÓN</w:t>
          </w:r>
        </w:p>
      </w:sdtContent>
    </w:sdt>
    <w:p w14:paraId="21E81B0D" w14:textId="77777777" w:rsidR="00B22FD3" w:rsidRPr="00656437" w:rsidRDefault="00B22FD3" w:rsidP="00417DF4">
      <w:pPr>
        <w:spacing w:after="0"/>
        <w:jc w:val="center"/>
        <w:rPr>
          <w:rFonts w:asciiTheme="minorHAnsi" w:eastAsia="Times New Roman" w:hAnsiTheme="minorHAnsi" w:cstheme="minorHAnsi"/>
          <w:b/>
          <w:color w:val="000000"/>
          <w:u w:val="single"/>
          <w:lang w:eastAsia="es-PY"/>
        </w:rPr>
      </w:pPr>
    </w:p>
    <w:p w14:paraId="6062841C" w14:textId="77777777" w:rsidR="00B22FD3" w:rsidRPr="00656437" w:rsidRDefault="000F5BD8" w:rsidP="00417DF4">
      <w:pPr>
        <w:pStyle w:val="Prrafodelista"/>
        <w:widowControl/>
        <w:adjustRightInd/>
        <w:spacing w:line="276" w:lineRule="auto"/>
        <w:ind w:left="0"/>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1876430973"/>
          <w:lock w:val="sdtContentLocked"/>
          <w:placeholder>
            <w:docPart w:val="DefaultPlaceholder_-1854013440"/>
          </w:placeholder>
          <w:group/>
        </w:sdtPr>
        <w:sdtEndPr/>
        <w:sdtContent>
          <w:r w:rsidR="00B22FD3" w:rsidRPr="00656437">
            <w:rPr>
              <w:rFonts w:asciiTheme="minorHAnsi" w:hAnsiTheme="minorHAnsi" w:cstheme="minorHAnsi"/>
              <w:b/>
              <w:color w:val="000000"/>
              <w:sz w:val="22"/>
              <w:szCs w:val="22"/>
              <w:lang w:eastAsia="es-PY"/>
            </w:rPr>
            <w:t>Los datos de la licitación serán consignados en esta sección y en el SICP, los mismos forman parte de los Documentos de la presente Licitación</w:t>
          </w:r>
          <w:r w:rsidR="00700AC7" w:rsidRPr="00656437">
            <w:rPr>
              <w:rFonts w:asciiTheme="minorHAnsi" w:hAnsiTheme="minorHAnsi" w:cstheme="minorHAnsi"/>
              <w:b/>
              <w:color w:val="000000"/>
              <w:sz w:val="22"/>
              <w:szCs w:val="22"/>
              <w:lang w:eastAsia="es-PY"/>
            </w:rPr>
            <w:t>.</w:t>
          </w:r>
        </w:sdtContent>
      </w:sdt>
      <w:r w:rsidR="00B22FD3" w:rsidRPr="00656437">
        <w:rPr>
          <w:rFonts w:asciiTheme="minorHAnsi" w:hAnsiTheme="minorHAnsi" w:cstheme="minorHAnsi"/>
          <w:b/>
          <w:color w:val="000000"/>
          <w:sz w:val="22"/>
          <w:szCs w:val="22"/>
          <w:lang w:eastAsia="es-PY"/>
        </w:rPr>
        <w:tab/>
      </w:r>
      <w:r w:rsidR="00B22FD3" w:rsidRPr="00656437">
        <w:rPr>
          <w:rFonts w:asciiTheme="minorHAnsi" w:hAnsiTheme="minorHAnsi" w:cstheme="minorHAnsi"/>
          <w:b/>
          <w:color w:val="000000"/>
          <w:sz w:val="22"/>
          <w:szCs w:val="22"/>
          <w:lang w:eastAsia="es-PY"/>
        </w:rPr>
        <w:tab/>
      </w:r>
      <w:r w:rsidR="00B22FD3" w:rsidRPr="00656437">
        <w:rPr>
          <w:rFonts w:asciiTheme="minorHAnsi" w:hAnsiTheme="minorHAnsi" w:cstheme="minorHAnsi"/>
          <w:b/>
          <w:color w:val="000000"/>
          <w:sz w:val="22"/>
          <w:szCs w:val="22"/>
          <w:lang w:eastAsia="es-PY"/>
        </w:rPr>
        <w:tab/>
      </w:r>
      <w:r w:rsidR="00B22FD3" w:rsidRPr="00656437">
        <w:rPr>
          <w:rFonts w:asciiTheme="minorHAnsi" w:hAnsiTheme="minorHAnsi" w:cstheme="minorHAnsi"/>
          <w:b/>
          <w:color w:val="000000"/>
          <w:sz w:val="22"/>
          <w:szCs w:val="22"/>
          <w:lang w:eastAsia="es-PY"/>
        </w:rPr>
        <w:tab/>
      </w:r>
      <w:r w:rsidR="00B22FD3" w:rsidRPr="00656437">
        <w:rPr>
          <w:rFonts w:asciiTheme="minorHAnsi" w:hAnsiTheme="minorHAnsi" w:cstheme="minorHAnsi"/>
          <w:b/>
          <w:color w:val="000000"/>
          <w:sz w:val="22"/>
          <w:szCs w:val="22"/>
          <w:lang w:eastAsia="es-PY"/>
        </w:rPr>
        <w:tab/>
      </w:r>
      <w:r w:rsidR="00B22FD3" w:rsidRPr="00656437">
        <w:rPr>
          <w:rFonts w:asciiTheme="minorHAnsi" w:hAnsiTheme="minorHAnsi" w:cstheme="minorHAnsi"/>
          <w:b/>
          <w:color w:val="000000"/>
          <w:sz w:val="22"/>
          <w:szCs w:val="22"/>
          <w:lang w:eastAsia="es-PY"/>
        </w:rPr>
        <w:tab/>
      </w:r>
    </w:p>
    <w:p w14:paraId="5C728928" w14:textId="6D4FD0F9" w:rsidR="00007890" w:rsidRPr="00656437" w:rsidRDefault="000F5BD8" w:rsidP="004C25D1">
      <w:pPr>
        <w:pStyle w:val="Prrafodelista"/>
        <w:widowControl/>
        <w:numPr>
          <w:ilvl w:val="0"/>
          <w:numId w:val="11"/>
        </w:numPr>
        <w:pBdr>
          <w:bottom w:val="single" w:sz="4" w:space="1" w:color="auto"/>
        </w:pBdr>
        <w:adjustRightInd/>
        <w:spacing w:before="240" w:line="276" w:lineRule="auto"/>
        <w:contextualSpacing/>
        <w:textAlignment w:val="auto"/>
        <w:rPr>
          <w:rFonts w:asciiTheme="minorHAnsi" w:hAnsiTheme="minorHAnsi" w:cstheme="minorHAnsi"/>
          <w:sz w:val="22"/>
          <w:szCs w:val="22"/>
          <w:lang w:val="es-ES" w:eastAsia="es-ES"/>
        </w:rPr>
      </w:pPr>
      <w:sdt>
        <w:sdtPr>
          <w:rPr>
            <w:rFonts w:asciiTheme="minorHAnsi" w:hAnsiTheme="minorHAnsi" w:cstheme="minorHAnsi"/>
            <w:b/>
            <w:color w:val="000000"/>
            <w:sz w:val="22"/>
            <w:szCs w:val="22"/>
            <w:lang w:eastAsia="es-PY"/>
          </w:rPr>
          <w:id w:val="1411500101"/>
          <w:lock w:val="contentLocked"/>
          <w:placeholder>
            <w:docPart w:val="DefaultPlaceholder_1081868574"/>
          </w:placeholder>
          <w:group/>
        </w:sdtPr>
        <w:sdtEndPr/>
        <w:sdtContent>
          <w:r w:rsidR="008C19FB" w:rsidRPr="00656437">
            <w:rPr>
              <w:rFonts w:asciiTheme="minorHAnsi" w:hAnsiTheme="minorHAnsi" w:cstheme="minorHAnsi"/>
              <w:b/>
              <w:color w:val="000000"/>
              <w:sz w:val="22"/>
              <w:szCs w:val="22"/>
              <w:lang w:eastAsia="es-PY"/>
            </w:rPr>
            <w:t>Difusión de los documentos de la licitación</w:t>
          </w:r>
        </w:sdtContent>
      </w:sdt>
    </w:p>
    <w:sdt>
      <w:sdtPr>
        <w:rPr>
          <w:rFonts w:asciiTheme="minorHAnsi" w:eastAsia="Times New Roman" w:hAnsiTheme="minorHAnsi" w:cstheme="minorHAnsi"/>
          <w:color w:val="000000"/>
          <w:lang w:eastAsia="es-PY"/>
        </w:rPr>
        <w:id w:val="944034740"/>
        <w:lock w:val="sdtContentLocked"/>
        <w:placeholder>
          <w:docPart w:val="DefaultPlaceholder_1081868574"/>
        </w:placeholder>
        <w:group/>
      </w:sdtPr>
      <w:sdtEndPr/>
      <w:sdtContent>
        <w:p w14:paraId="3104B5F3" w14:textId="7BE1AFCD" w:rsidR="00007890" w:rsidRPr="00656437" w:rsidRDefault="00007890" w:rsidP="004C25D1">
          <w:pPr>
            <w:spacing w:before="240"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Todos los datos y documentos de esta licitación deben ser obtenidos directamente del Sistema de Información de Contrataciones Públicas (SICP). Es responsabilidad del oferente examinar todos los documentos y la información de la licitación que obren en el mismo.</w:t>
          </w:r>
        </w:p>
      </w:sdtContent>
    </w:sdt>
    <w:p w14:paraId="1CC4ECC4" w14:textId="77777777" w:rsidR="00007890" w:rsidRPr="00656437" w:rsidRDefault="00007890" w:rsidP="00417DF4">
      <w:pPr>
        <w:spacing w:after="0"/>
        <w:jc w:val="both"/>
        <w:rPr>
          <w:rFonts w:asciiTheme="minorHAnsi" w:eastAsia="Times New Roman" w:hAnsiTheme="minorHAnsi" w:cstheme="minorHAnsi"/>
          <w:color w:val="000000"/>
          <w:lang w:eastAsia="es-PY"/>
        </w:rPr>
      </w:pPr>
    </w:p>
    <w:p w14:paraId="49BBEB9A" w14:textId="1FC468AD" w:rsidR="008C19FB" w:rsidRPr="00656437" w:rsidRDefault="000F5BD8"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1713341357"/>
          <w:lock w:val="sdtContentLocked"/>
          <w:placeholder>
            <w:docPart w:val="DefaultPlaceholder_1081868574"/>
          </w:placeholder>
          <w:group/>
        </w:sdtPr>
        <w:sdtEndPr/>
        <w:sdtContent>
          <w:r w:rsidR="008C19FB" w:rsidRPr="00656437">
            <w:rPr>
              <w:rFonts w:asciiTheme="minorHAnsi" w:hAnsiTheme="minorHAnsi" w:cstheme="minorHAnsi"/>
              <w:b/>
              <w:color w:val="000000"/>
              <w:sz w:val="22"/>
              <w:szCs w:val="22"/>
              <w:lang w:eastAsia="es-PY"/>
            </w:rPr>
            <w:t>Aclaración de l</w:t>
          </w:r>
          <w:r w:rsidR="005270CD">
            <w:rPr>
              <w:rFonts w:asciiTheme="minorHAnsi" w:hAnsiTheme="minorHAnsi" w:cstheme="minorHAnsi"/>
              <w:b/>
              <w:color w:val="000000"/>
              <w:sz w:val="22"/>
              <w:szCs w:val="22"/>
              <w:lang w:eastAsia="es-PY"/>
            </w:rPr>
            <w:t>os documentos de la licitación</w:t>
          </w:r>
        </w:sdtContent>
      </w:sdt>
      <w:r w:rsidR="008C19FB" w:rsidRPr="00656437">
        <w:rPr>
          <w:rFonts w:asciiTheme="minorHAnsi" w:hAnsiTheme="minorHAnsi" w:cstheme="minorHAnsi"/>
          <w:b/>
          <w:color w:val="000000"/>
          <w:sz w:val="22"/>
          <w:szCs w:val="22"/>
          <w:lang w:eastAsia="es-PY"/>
        </w:rPr>
        <w:tab/>
      </w:r>
      <w:r w:rsidR="008C19FB" w:rsidRPr="00656437">
        <w:rPr>
          <w:rFonts w:asciiTheme="minorHAnsi" w:hAnsiTheme="minorHAnsi" w:cstheme="minorHAnsi"/>
          <w:b/>
          <w:color w:val="000000"/>
          <w:sz w:val="22"/>
          <w:szCs w:val="22"/>
          <w:lang w:eastAsia="es-PY"/>
        </w:rPr>
        <w:tab/>
      </w:r>
    </w:p>
    <w:p w14:paraId="494A48F6" w14:textId="77777777" w:rsidR="008C19FB" w:rsidRPr="00656437" w:rsidRDefault="008C19FB" w:rsidP="00417DF4">
      <w:pPr>
        <w:spacing w:after="0"/>
        <w:jc w:val="both"/>
        <w:rPr>
          <w:rFonts w:asciiTheme="minorHAnsi" w:eastAsia="Times New Roman" w:hAnsiTheme="minorHAnsi" w:cstheme="minorHAnsi"/>
          <w:b/>
          <w:lang w:val="es-ES" w:eastAsia="es-ES"/>
        </w:rPr>
      </w:pPr>
    </w:p>
    <w:sdt>
      <w:sdtPr>
        <w:rPr>
          <w:rFonts w:asciiTheme="minorHAnsi" w:eastAsia="Times New Roman" w:hAnsiTheme="minorHAnsi" w:cstheme="minorHAnsi"/>
          <w:color w:val="000000"/>
          <w:lang w:eastAsia="es-PY"/>
        </w:rPr>
        <w:id w:val="-1517226837"/>
        <w:lock w:val="sdtContentLocked"/>
        <w:placeholder>
          <w:docPart w:val="DefaultPlaceholder_1081868574"/>
        </w:placeholder>
        <w:group/>
      </w:sdtPr>
      <w:sdtEndPr>
        <w:rPr>
          <w:rFonts w:eastAsia="Calibri" w:cs="Calibri"/>
          <w:color w:val="auto"/>
          <w:lang w:eastAsia="en-US"/>
        </w:rPr>
      </w:sdtEndPr>
      <w:sdtContent>
        <w:p w14:paraId="4B750324" w14:textId="5E89427E" w:rsidR="00482043" w:rsidRPr="00656437" w:rsidRDefault="00B76461" w:rsidP="00417DF4">
          <w:pPr>
            <w:autoSpaceDE w:val="0"/>
            <w:autoSpaceDN w:val="0"/>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Todo oferente potencial que necesite alguna aclaración del pliego de bases y condiciones podrá solicitarla a la convocante</w:t>
          </w:r>
          <w:r w:rsidR="00482043" w:rsidRPr="00656437">
            <w:rPr>
              <w:rFonts w:asciiTheme="minorHAnsi" w:eastAsia="Times New Roman" w:hAnsiTheme="minorHAnsi" w:cstheme="minorHAnsi"/>
              <w:color w:val="000000"/>
              <w:lang w:eastAsia="es-PY"/>
            </w:rPr>
            <w:t xml:space="preserve">. El medio por el cual se recibirán las consultas es el Sistema de Información de Contrataciones Públicas (SICP), y/o si es el caso, en la Junta de Aclaraciones que se realice en la </w:t>
          </w:r>
          <w:r w:rsidR="00B1257A">
            <w:rPr>
              <w:rFonts w:asciiTheme="minorHAnsi" w:eastAsia="Times New Roman" w:hAnsiTheme="minorHAnsi" w:cstheme="minorHAnsi"/>
              <w:color w:val="000000"/>
              <w:lang w:eastAsia="es-PY"/>
            </w:rPr>
            <w:t>fecha, hora y dirección indicada</w:t>
          </w:r>
          <w:r w:rsidR="00482043" w:rsidRPr="00656437">
            <w:rPr>
              <w:rFonts w:asciiTheme="minorHAnsi" w:eastAsia="Times New Roman" w:hAnsiTheme="minorHAnsi" w:cstheme="minorHAnsi"/>
              <w:color w:val="000000"/>
              <w:lang w:eastAsia="es-PY"/>
            </w:rPr>
            <w:t>s por la convocante.</w:t>
          </w:r>
        </w:p>
        <w:p w14:paraId="7ACB2343" w14:textId="77777777" w:rsidR="00B76461" w:rsidRPr="00656437" w:rsidRDefault="00B76461" w:rsidP="00417DF4">
          <w:pPr>
            <w:autoSpaceDE w:val="0"/>
            <w:autoSpaceDN w:val="0"/>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La convocante responderá por escrito a toda solicitud de aclaración del pliego de bases y condiciones que reciba dentro del plazo establecido o que se derive de la Junta de Aclaraciones. </w:t>
          </w:r>
        </w:p>
        <w:p w14:paraId="5E14C92F" w14:textId="77777777" w:rsidR="00B76461" w:rsidRPr="00656437" w:rsidRDefault="00B76461"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La convocante publicará una copia de su respuesta, incluida una explicación de la consulta, pero sin identificar su procedencia, a través del Sistema de Información de Contrataciones Públicas (SICP), dentro del plazo tope.</w:t>
          </w:r>
        </w:p>
        <w:p w14:paraId="5E76F60D" w14:textId="4880CE28" w:rsidR="00B76461" w:rsidRPr="00656437" w:rsidRDefault="00B76461" w:rsidP="00417DF4">
          <w:pPr>
            <w:spacing w:after="0"/>
            <w:jc w:val="both"/>
            <w:rPr>
              <w:rFonts w:asciiTheme="minorHAnsi" w:eastAsia="Times New Roman" w:hAnsiTheme="minorHAnsi" w:cs="Calibri"/>
              <w:color w:val="000000"/>
              <w:lang w:eastAsia="es-PY"/>
            </w:rPr>
          </w:pPr>
          <w:r w:rsidRPr="00656437">
            <w:rPr>
              <w:rFonts w:asciiTheme="minorHAnsi" w:eastAsia="Times New Roman" w:hAnsiTheme="minorHAnsi" w:cs="Calibri"/>
              <w:color w:val="000000"/>
              <w:lang w:eastAsia="es-PY"/>
            </w:rPr>
            <w:t>La inasistencia a la Junta de Aclaraciones no será motivo de descalificación de la oferta.</w:t>
          </w:r>
        </w:p>
        <w:p w14:paraId="1071B99D" w14:textId="63AF7E32" w:rsidR="00962784" w:rsidRPr="00656437" w:rsidRDefault="006B116A" w:rsidP="00417DF4">
          <w:pPr>
            <w:spacing w:after="0"/>
            <w:jc w:val="both"/>
            <w:rPr>
              <w:rFonts w:asciiTheme="minorHAnsi" w:eastAsia="Times New Roman" w:hAnsiTheme="minorHAnsi" w:cs="Calibri"/>
              <w:color w:val="000000"/>
              <w:lang w:eastAsia="es-PY"/>
            </w:rPr>
          </w:pPr>
          <w:r w:rsidRPr="00656437">
            <w:rPr>
              <w:rFonts w:asciiTheme="minorHAnsi" w:hAnsiTheme="minorHAnsi" w:cs="Calibri"/>
            </w:rPr>
            <w:t xml:space="preserve">La convocante podrá optar por responder las consultas en la Junta de Aclaraciones o podrá diferirlas, para </w:t>
          </w:r>
          <w:r w:rsidR="003A4F86">
            <w:rPr>
              <w:rFonts w:asciiTheme="minorHAnsi" w:hAnsiTheme="minorHAnsi" w:cs="Calibri"/>
            </w:rPr>
            <w:t xml:space="preserve">que </w:t>
          </w:r>
          <w:r w:rsidRPr="00656437">
            <w:rPr>
              <w:rFonts w:asciiTheme="minorHAnsi" w:hAnsiTheme="minorHAnsi" w:cs="Calibri"/>
            </w:rPr>
            <w:t>se</w:t>
          </w:r>
          <w:r w:rsidR="003A4F86">
            <w:rPr>
              <w:rFonts w:asciiTheme="minorHAnsi" w:hAnsiTheme="minorHAnsi" w:cs="Calibri"/>
            </w:rPr>
            <w:t>an</w:t>
          </w:r>
          <w:r w:rsidRPr="00656437">
            <w:rPr>
              <w:rFonts w:asciiTheme="minorHAnsi" w:hAnsiTheme="minorHAnsi" w:cs="Calibri"/>
            </w:rPr>
            <w:t xml:space="preserve"> respondida</w:t>
          </w:r>
          <w:r w:rsidR="003A4F86">
            <w:rPr>
              <w:rFonts w:asciiTheme="minorHAnsi" w:hAnsiTheme="minorHAnsi" w:cs="Calibri"/>
            </w:rPr>
            <w:t>s</w:t>
          </w:r>
          <w:r w:rsidRPr="00656437">
            <w:rPr>
              <w:rFonts w:asciiTheme="minorHAnsi" w:hAnsiTheme="minorHAnsi" w:cs="Calibri"/>
            </w:rPr>
            <w:t xml:space="preserve"> conforme con los plazos de respuestas o emisión de adendas. En todos los casos se deberá levantar acta circunstanciada.</w:t>
          </w:r>
        </w:p>
      </w:sdtContent>
    </w:sdt>
    <w:p w14:paraId="14CA32BB" w14:textId="77777777" w:rsidR="00E00DAC" w:rsidRPr="00656437" w:rsidRDefault="00E00DAC" w:rsidP="00417DF4">
      <w:pPr>
        <w:pStyle w:val="Puesto"/>
        <w:spacing w:line="276" w:lineRule="auto"/>
        <w:rPr>
          <w:rFonts w:asciiTheme="minorHAnsi" w:hAnsiTheme="minorHAnsi" w:cstheme="minorHAnsi"/>
          <w:sz w:val="22"/>
          <w:szCs w:val="22"/>
        </w:rPr>
      </w:pPr>
    </w:p>
    <w:p w14:paraId="2C08F9E4" w14:textId="5CDA2D9E" w:rsidR="0014428D" w:rsidRPr="00656437" w:rsidRDefault="000F5BD8"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1915347080"/>
          <w:lock w:val="sdtContentLocked"/>
          <w:placeholder>
            <w:docPart w:val="DefaultPlaceholder_1081868574"/>
          </w:placeholder>
          <w:group/>
        </w:sdtPr>
        <w:sdtEndPr/>
        <w:sdtContent>
          <w:r w:rsidR="0014428D" w:rsidRPr="00656437">
            <w:rPr>
              <w:rFonts w:asciiTheme="minorHAnsi" w:hAnsiTheme="minorHAnsi" w:cstheme="minorHAnsi"/>
              <w:b/>
              <w:color w:val="000000"/>
              <w:sz w:val="22"/>
              <w:szCs w:val="22"/>
              <w:lang w:eastAsia="es-PY"/>
            </w:rPr>
            <w:t>Adenda</w:t>
          </w:r>
        </w:sdtContent>
      </w:sdt>
      <w:r w:rsidR="0014428D" w:rsidRPr="00656437">
        <w:rPr>
          <w:rFonts w:asciiTheme="minorHAnsi" w:hAnsiTheme="minorHAnsi" w:cstheme="minorHAnsi"/>
          <w:b/>
          <w:color w:val="000000"/>
          <w:sz w:val="22"/>
          <w:szCs w:val="22"/>
          <w:lang w:eastAsia="es-PY"/>
        </w:rPr>
        <w:tab/>
      </w:r>
      <w:r w:rsidR="0014428D" w:rsidRPr="00656437">
        <w:rPr>
          <w:rFonts w:asciiTheme="minorHAnsi" w:hAnsiTheme="minorHAnsi" w:cstheme="minorHAnsi"/>
          <w:b/>
          <w:color w:val="000000"/>
          <w:sz w:val="22"/>
          <w:szCs w:val="22"/>
          <w:lang w:eastAsia="es-PY"/>
        </w:rPr>
        <w:tab/>
      </w:r>
      <w:r w:rsidR="0014428D" w:rsidRPr="00656437">
        <w:rPr>
          <w:rFonts w:asciiTheme="minorHAnsi" w:hAnsiTheme="minorHAnsi" w:cstheme="minorHAnsi"/>
          <w:b/>
          <w:color w:val="000000"/>
          <w:sz w:val="22"/>
          <w:szCs w:val="22"/>
          <w:lang w:eastAsia="es-PY"/>
        </w:rPr>
        <w:tab/>
      </w:r>
      <w:r w:rsidR="0014428D" w:rsidRPr="00656437">
        <w:rPr>
          <w:rFonts w:asciiTheme="minorHAnsi" w:hAnsiTheme="minorHAnsi" w:cstheme="minorHAnsi"/>
          <w:b/>
          <w:color w:val="000000"/>
          <w:sz w:val="22"/>
          <w:szCs w:val="22"/>
          <w:lang w:eastAsia="es-PY"/>
        </w:rPr>
        <w:tab/>
      </w:r>
      <w:r w:rsidR="0014428D" w:rsidRPr="00656437">
        <w:rPr>
          <w:rFonts w:asciiTheme="minorHAnsi" w:hAnsiTheme="minorHAnsi" w:cstheme="minorHAnsi"/>
          <w:b/>
          <w:color w:val="000000"/>
          <w:sz w:val="22"/>
          <w:szCs w:val="22"/>
          <w:lang w:eastAsia="es-PY"/>
        </w:rPr>
        <w:tab/>
      </w:r>
    </w:p>
    <w:p w14:paraId="6F675E04" w14:textId="77777777" w:rsidR="00700AC7" w:rsidRPr="00656437" w:rsidRDefault="00700AC7" w:rsidP="00417DF4">
      <w:pPr>
        <w:spacing w:after="0"/>
        <w:jc w:val="both"/>
        <w:rPr>
          <w:rFonts w:asciiTheme="minorHAnsi" w:eastAsia="Times New Roman" w:hAnsiTheme="minorHAnsi" w:cstheme="minorHAnsi"/>
          <w:lang w:val="es-ES" w:eastAsia="es-ES"/>
        </w:rPr>
      </w:pPr>
    </w:p>
    <w:sdt>
      <w:sdtPr>
        <w:rPr>
          <w:rFonts w:asciiTheme="minorHAnsi" w:eastAsia="Times New Roman" w:hAnsiTheme="minorHAnsi" w:cstheme="minorHAnsi"/>
          <w:lang w:val="es-ES" w:eastAsia="es-ES"/>
        </w:rPr>
        <w:id w:val="-57413670"/>
        <w:lock w:val="sdtContentLocked"/>
        <w:placeholder>
          <w:docPart w:val="DefaultPlaceholder_1081868574"/>
        </w:placeholder>
        <w:group/>
      </w:sdtPr>
      <w:sdtEndPr/>
      <w:sdtContent>
        <w:p w14:paraId="6B8EB683" w14:textId="31C2191B" w:rsidR="00B76461" w:rsidRPr="00656437" w:rsidRDefault="00B76461" w:rsidP="00417DF4">
          <w:pPr>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La adenda es el documento emitido por la convocante, mediante la cual se modifican aspectos establecidos en la convocatoria y/o en las bases de la licitación y/o en los contratos suscriptos. La adenda será considerada parte integrante del documento cuyo contenido modifique. </w:t>
          </w:r>
        </w:p>
        <w:p w14:paraId="5CFCB18E" w14:textId="144F67AD" w:rsidR="00B76461" w:rsidRPr="00656437" w:rsidRDefault="00B76461" w:rsidP="00417DF4">
          <w:pPr>
            <w:spacing w:after="0"/>
            <w:jc w:val="both"/>
            <w:rPr>
              <w:rFonts w:asciiTheme="minorHAnsi" w:eastAsia="Times New Roman" w:hAnsiTheme="minorHAnsi" w:cstheme="minorHAnsi"/>
              <w:strike/>
              <w:lang w:val="es-ES" w:eastAsia="es-ES"/>
            </w:rPr>
          </w:pPr>
          <w:r w:rsidRPr="00656437">
            <w:rPr>
              <w:rFonts w:asciiTheme="minorHAnsi" w:eastAsia="Times New Roman" w:hAnsiTheme="minorHAnsi" w:cstheme="minorHAnsi"/>
              <w:lang w:val="es-ES" w:eastAsia="es-ES"/>
            </w:rPr>
            <w:t xml:space="preserve">La convocante podrá introducir modificaciones o enmiendas a los pliegos de bases y condiciones, siempre y cuando se ajuste a los parámetros establecidos en la Ley. </w:t>
          </w:r>
        </w:p>
        <w:p w14:paraId="65347910" w14:textId="77777777" w:rsidR="00B76461" w:rsidRPr="00656437" w:rsidRDefault="00B76461" w:rsidP="00417DF4">
          <w:pPr>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 xml:space="preserve">Las modificaciones o enmiendas que realicen las convocantes al pliego de bases y condiciones deberán quedar asentadas en una adenda numerada y fechada que formará parte del mismo. </w:t>
          </w:r>
        </w:p>
        <w:p w14:paraId="29154AE8" w14:textId="1354A81D" w:rsidR="005211C6" w:rsidRPr="00656437" w:rsidRDefault="00B76461" w:rsidP="00417DF4">
          <w:pPr>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La convocante podrá prorrogar el plazo de presentación de ofertas a fin de dar a los posibles oferentes, un plazo razonable para que puedan tomar en cuenta la enmienda en la preparación de sus ofertas. Esta prórroga deberá quedar asentada en la adenda citada.</w:t>
          </w:r>
        </w:p>
      </w:sdtContent>
    </w:sdt>
    <w:p w14:paraId="41D15DCD" w14:textId="77777777" w:rsidR="007C2FE1" w:rsidRPr="00656437" w:rsidRDefault="007C2FE1" w:rsidP="00417DF4">
      <w:pPr>
        <w:spacing w:after="0"/>
        <w:jc w:val="both"/>
        <w:rPr>
          <w:rFonts w:asciiTheme="minorHAnsi" w:eastAsia="Times New Roman" w:hAnsiTheme="minorHAnsi" w:cstheme="minorHAnsi"/>
          <w:lang w:val="es-ES" w:eastAsia="es-ES"/>
        </w:rPr>
      </w:pPr>
    </w:p>
    <w:p w14:paraId="3AA40886" w14:textId="1707570B" w:rsidR="0014428D" w:rsidRPr="00656437" w:rsidRDefault="000F5BD8"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color w:val="000000"/>
          <w:sz w:val="22"/>
          <w:szCs w:val="22"/>
          <w:lang w:eastAsia="es-PY"/>
        </w:rPr>
      </w:pPr>
      <w:sdt>
        <w:sdtPr>
          <w:rPr>
            <w:rFonts w:asciiTheme="minorHAnsi" w:hAnsiTheme="minorHAnsi" w:cstheme="minorHAnsi"/>
            <w:b/>
            <w:color w:val="000000"/>
            <w:sz w:val="22"/>
            <w:szCs w:val="22"/>
            <w:lang w:eastAsia="es-PY"/>
          </w:rPr>
          <w:id w:val="524679780"/>
          <w:lock w:val="sdtContentLocked"/>
          <w:placeholder>
            <w:docPart w:val="DefaultPlaceholder_1081868574"/>
          </w:placeholder>
          <w:group/>
        </w:sdtPr>
        <w:sdtEndPr/>
        <w:sdtContent>
          <w:r w:rsidR="00CB5667">
            <w:rPr>
              <w:rFonts w:asciiTheme="minorHAnsi" w:hAnsiTheme="minorHAnsi" w:cstheme="minorHAnsi"/>
              <w:b/>
              <w:color w:val="000000"/>
              <w:sz w:val="22"/>
              <w:szCs w:val="22"/>
              <w:lang w:eastAsia="es-PY"/>
            </w:rPr>
            <w:t>Documentos de la oferta</w:t>
          </w:r>
        </w:sdtContent>
      </w:sdt>
      <w:r w:rsidR="0014428D" w:rsidRPr="00656437">
        <w:rPr>
          <w:rFonts w:asciiTheme="minorHAnsi" w:hAnsiTheme="minorHAnsi" w:cstheme="minorHAnsi"/>
          <w:b/>
          <w:color w:val="000000"/>
          <w:sz w:val="22"/>
          <w:szCs w:val="22"/>
          <w:lang w:eastAsia="es-PY"/>
        </w:rPr>
        <w:tab/>
      </w:r>
      <w:r w:rsidR="0014428D" w:rsidRPr="00656437">
        <w:rPr>
          <w:rFonts w:asciiTheme="minorHAnsi" w:hAnsiTheme="minorHAnsi" w:cstheme="minorHAnsi"/>
          <w:b/>
          <w:color w:val="000000"/>
          <w:sz w:val="22"/>
          <w:szCs w:val="22"/>
          <w:lang w:eastAsia="es-PY"/>
        </w:rPr>
        <w:tab/>
      </w:r>
      <w:r w:rsidR="0014428D" w:rsidRPr="00656437">
        <w:rPr>
          <w:rFonts w:asciiTheme="minorHAnsi" w:hAnsiTheme="minorHAnsi" w:cstheme="minorHAnsi"/>
          <w:color w:val="000000"/>
          <w:sz w:val="22"/>
          <w:szCs w:val="22"/>
          <w:lang w:eastAsia="es-PY"/>
        </w:rPr>
        <w:tab/>
      </w:r>
    </w:p>
    <w:p w14:paraId="41E7C715" w14:textId="77777777" w:rsidR="00E00DAC" w:rsidRPr="00656437" w:rsidRDefault="00E00DAC" w:rsidP="00417DF4">
      <w:pPr>
        <w:spacing w:after="0"/>
        <w:jc w:val="both"/>
        <w:rPr>
          <w:rFonts w:asciiTheme="minorHAnsi" w:eastAsia="Times New Roman" w:hAnsiTheme="minorHAnsi" w:cstheme="minorHAnsi"/>
          <w:lang w:val="es-ES" w:eastAsia="es-ES"/>
        </w:rPr>
      </w:pPr>
    </w:p>
    <w:sdt>
      <w:sdtPr>
        <w:rPr>
          <w:rFonts w:asciiTheme="minorHAnsi" w:eastAsia="Times New Roman" w:hAnsiTheme="minorHAnsi" w:cstheme="minorHAnsi"/>
          <w:lang w:val="es-ES" w:eastAsia="es-ES"/>
        </w:rPr>
        <w:id w:val="308219133"/>
        <w:lock w:val="sdtContentLocked"/>
        <w:placeholder>
          <w:docPart w:val="DefaultPlaceholder_1081868574"/>
        </w:placeholder>
        <w:group/>
      </w:sdtPr>
      <w:sdtEndPr/>
      <w:sdtContent>
        <w:p w14:paraId="73CD58A0" w14:textId="5243AC24" w:rsidR="00981996" w:rsidRPr="00656437" w:rsidRDefault="00E00DAC" w:rsidP="00417DF4">
          <w:pPr>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El pliego, sus adendas y aclaraciones no forman parte de la oferta, por lo que no se exigirá la presentación de copias de los mismos con la oferta.</w:t>
          </w:r>
        </w:p>
        <w:p w14:paraId="27CDF6D3" w14:textId="2B82804D" w:rsidR="00981996" w:rsidRPr="00656437" w:rsidRDefault="00981996" w:rsidP="00417DF4">
          <w:pPr>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lastRenderedPageBreak/>
            <w:t>Los oferentes inscriptos en el Sistema de Información de Proveedores del Estado (SIPE) de la DNCP, podrán presentar con su oferta, la constancia firmada emitida a través del SIPE, que reemplazará a los documentos solicitados por la convocante en el presente pliego.</w:t>
          </w:r>
        </w:p>
        <w:p w14:paraId="2382CA81" w14:textId="1C35AD3D" w:rsidR="00B704DB" w:rsidRPr="00656437" w:rsidRDefault="00B704DB" w:rsidP="00417DF4">
          <w:pPr>
            <w:spacing w:after="0"/>
            <w:jc w:val="both"/>
            <w:rPr>
              <w:rFonts w:asciiTheme="minorHAnsi" w:eastAsia="Times New Roman" w:hAnsiTheme="minorHAnsi" w:cstheme="minorHAnsi"/>
              <w:lang w:val="es-ES" w:eastAsia="es-ES"/>
            </w:rPr>
          </w:pPr>
          <w:bookmarkStart w:id="0" w:name="_Toc73245529"/>
          <w:bookmarkStart w:id="1" w:name="_Toc73251120"/>
          <w:bookmarkStart w:id="2" w:name="_Toc73323359"/>
          <w:bookmarkStart w:id="3" w:name="_Toc79913982"/>
          <w:bookmarkStart w:id="4" w:name="_Toc79917773"/>
          <w:bookmarkStart w:id="5" w:name="_Toc73245530"/>
          <w:bookmarkStart w:id="6" w:name="_Toc73251121"/>
          <w:bookmarkStart w:id="7" w:name="_Toc73323360"/>
          <w:bookmarkStart w:id="8" w:name="_Toc79913983"/>
          <w:bookmarkStart w:id="9" w:name="_Toc79917774"/>
          <w:bookmarkStart w:id="10" w:name="_Toc73245531"/>
          <w:bookmarkStart w:id="11" w:name="_Toc73251122"/>
          <w:bookmarkStart w:id="12" w:name="_Toc73323361"/>
          <w:bookmarkStart w:id="13" w:name="_Toc79913984"/>
          <w:bookmarkStart w:id="14" w:name="_Toc79917775"/>
          <w:bookmarkStart w:id="15" w:name="_Toc73245539"/>
          <w:bookmarkStart w:id="16" w:name="_Toc73251130"/>
          <w:bookmarkStart w:id="17" w:name="_Toc73323369"/>
          <w:bookmarkStart w:id="18" w:name="_Toc79913992"/>
          <w:bookmarkStart w:id="19" w:name="_Toc79917783"/>
          <w:bookmarkStart w:id="20" w:name="_Toc73245543"/>
          <w:bookmarkStart w:id="21" w:name="_Toc73251134"/>
          <w:bookmarkStart w:id="22" w:name="_Toc73323373"/>
          <w:bookmarkStart w:id="23" w:name="_Toc79913996"/>
          <w:bookmarkStart w:id="24" w:name="_Toc79917787"/>
          <w:bookmarkStart w:id="25" w:name="_Toc73245544"/>
          <w:bookmarkStart w:id="26" w:name="_Toc73251135"/>
          <w:bookmarkStart w:id="27" w:name="_Toc73323374"/>
          <w:bookmarkStart w:id="28" w:name="_Toc79913997"/>
          <w:bookmarkStart w:id="29" w:name="_Toc79917788"/>
          <w:bookmarkStart w:id="30" w:name="_Toc73245556"/>
          <w:bookmarkStart w:id="31" w:name="_Toc73251147"/>
          <w:bookmarkStart w:id="32" w:name="_Toc73323386"/>
          <w:bookmarkStart w:id="33" w:name="_Toc79914009"/>
          <w:bookmarkStart w:id="34" w:name="_Toc79917800"/>
          <w:bookmarkStart w:id="35" w:name="_Toc73245557"/>
          <w:bookmarkStart w:id="36" w:name="_Toc73251148"/>
          <w:bookmarkStart w:id="37" w:name="_Toc73323387"/>
          <w:bookmarkStart w:id="38" w:name="_Toc79914010"/>
          <w:bookmarkStart w:id="39" w:name="_Toc79917801"/>
          <w:bookmarkStart w:id="40" w:name="_Toc73245561"/>
          <w:bookmarkStart w:id="41" w:name="_Toc73251152"/>
          <w:bookmarkStart w:id="42" w:name="_Toc73323391"/>
          <w:bookmarkStart w:id="43" w:name="_Toc79914014"/>
          <w:bookmarkStart w:id="44" w:name="_Toc79917805"/>
          <w:bookmarkStart w:id="45" w:name="_Toc73245563"/>
          <w:bookmarkStart w:id="46" w:name="_Toc73251154"/>
          <w:bookmarkStart w:id="47" w:name="_Toc73323393"/>
          <w:bookmarkStart w:id="48" w:name="_Toc79914016"/>
          <w:bookmarkStart w:id="49" w:name="_Toc79917807"/>
          <w:bookmarkStart w:id="50" w:name="_Toc73245564"/>
          <w:bookmarkStart w:id="51" w:name="_Toc73251155"/>
          <w:bookmarkStart w:id="52" w:name="_Toc73323394"/>
          <w:bookmarkStart w:id="53" w:name="_Toc79914017"/>
          <w:bookmarkStart w:id="54" w:name="_Toc79917808"/>
          <w:bookmarkStart w:id="55" w:name="_Toc73245571"/>
          <w:bookmarkStart w:id="56" w:name="_Toc73251162"/>
          <w:bookmarkStart w:id="57" w:name="_Toc73323401"/>
          <w:bookmarkStart w:id="58" w:name="_Toc79914024"/>
          <w:bookmarkStart w:id="59" w:name="_Toc79917815"/>
          <w:bookmarkStart w:id="60" w:name="_Toc73245573"/>
          <w:bookmarkStart w:id="61" w:name="_Toc73251164"/>
          <w:bookmarkStart w:id="62" w:name="_Toc73323403"/>
          <w:bookmarkStart w:id="63" w:name="_Toc79914026"/>
          <w:bookmarkStart w:id="64" w:name="_Toc7991781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656437">
            <w:rPr>
              <w:rFonts w:asciiTheme="minorHAnsi" w:eastAsia="Times New Roman" w:hAnsiTheme="minorHAnsi" w:cstheme="minorHAnsi"/>
              <w:lang w:val="es-ES" w:eastAsia="es-ES"/>
            </w:rPr>
            <w:t xml:space="preserve">Los oferentes deberán indicar en su oferta, </w:t>
          </w:r>
          <w:r w:rsidR="003A4F86">
            <w:rPr>
              <w:rFonts w:asciiTheme="minorHAnsi" w:eastAsia="Times New Roman" w:hAnsiTheme="minorHAnsi" w:cstheme="minorHAnsi"/>
              <w:lang w:val="es-ES" w:eastAsia="es-ES"/>
            </w:rPr>
            <w:t>qué</w:t>
          </w:r>
          <w:r w:rsidRPr="00656437">
            <w:rPr>
              <w:rFonts w:asciiTheme="minorHAnsi" w:eastAsia="Times New Roman" w:hAnsiTheme="minorHAnsi" w:cstheme="minorHAnsi"/>
              <w:lang w:val="es-ES" w:eastAsia="es-ES"/>
            </w:rPr>
            <w:t xml:space="preserve"> documentos que forman parte de la misma son de carácter confidencial e invocar la norma que ampara dicha reserva, para así dar cumplimiento a lo estipulado en la Ley N° 5282/14 "DE LIBRE ACCESO CIUDADANO A LA INFORMACIÓN PÚBLICA Y TRANSPARENCIA GUBERNAMENTAL". Si el oferente no hace pronunciamiento expreso amparado en la Ley, se entenderá que toda su oferta y documentación es pública.</w:t>
          </w:r>
        </w:p>
      </w:sdtContent>
    </w:sdt>
    <w:p w14:paraId="6B9F8623" w14:textId="77777777" w:rsidR="008B52FD" w:rsidRPr="00656437" w:rsidRDefault="008B52FD" w:rsidP="00417DF4">
      <w:pPr>
        <w:spacing w:after="0"/>
        <w:jc w:val="both"/>
        <w:rPr>
          <w:rFonts w:asciiTheme="minorHAnsi" w:eastAsia="Times New Roman" w:hAnsiTheme="minorHAnsi" w:cstheme="minorHAnsi"/>
          <w:lang w:val="es-ES" w:eastAsia="es-ES"/>
        </w:rPr>
      </w:pPr>
    </w:p>
    <w:p w14:paraId="6175BBB1" w14:textId="378B8711" w:rsidR="00B704DB" w:rsidRPr="005270CD" w:rsidRDefault="000F5BD8" w:rsidP="005270CD">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40820319"/>
          <w:lock w:val="sdtContentLocked"/>
          <w:placeholder>
            <w:docPart w:val="DefaultPlaceholder_1081868574"/>
          </w:placeholder>
          <w:group/>
        </w:sdtPr>
        <w:sdtEndPr/>
        <w:sdtContent>
          <w:r w:rsidR="005270CD">
            <w:rPr>
              <w:rFonts w:asciiTheme="minorHAnsi" w:hAnsiTheme="minorHAnsi" w:cstheme="minorHAnsi"/>
              <w:b/>
              <w:color w:val="000000"/>
              <w:sz w:val="22"/>
              <w:szCs w:val="22"/>
              <w:lang w:eastAsia="es-PY"/>
            </w:rPr>
            <w:t>Oferentes en Consorcio</w:t>
          </w:r>
        </w:sdtContent>
      </w:sdt>
    </w:p>
    <w:p w14:paraId="258EC4F5" w14:textId="77777777" w:rsidR="005270CD" w:rsidRDefault="005270CD" w:rsidP="00417DF4">
      <w:pPr>
        <w:pStyle w:val="Puesto"/>
        <w:spacing w:line="276" w:lineRule="auto"/>
        <w:ind w:left="0"/>
        <w:jc w:val="both"/>
        <w:rPr>
          <w:rFonts w:asciiTheme="minorHAnsi" w:hAnsiTheme="minorHAnsi" w:cstheme="minorHAnsi"/>
          <w:b w:val="0"/>
          <w:sz w:val="22"/>
          <w:szCs w:val="22"/>
        </w:rPr>
      </w:pPr>
    </w:p>
    <w:sdt>
      <w:sdtPr>
        <w:rPr>
          <w:rFonts w:asciiTheme="minorHAnsi" w:hAnsiTheme="minorHAnsi" w:cstheme="minorHAnsi"/>
          <w:b w:val="0"/>
          <w:sz w:val="22"/>
          <w:szCs w:val="22"/>
        </w:rPr>
        <w:id w:val="1588882468"/>
        <w:lock w:val="contentLocked"/>
        <w:placeholder>
          <w:docPart w:val="DefaultPlaceholder_1081868574"/>
        </w:placeholder>
        <w:group/>
      </w:sdtPr>
      <w:sdtEndPr/>
      <w:sdtContent>
        <w:p w14:paraId="7CAE6265" w14:textId="4EA51D1A" w:rsidR="00B704DB" w:rsidRPr="00656437" w:rsidRDefault="00B704DB" w:rsidP="00417DF4">
          <w:pPr>
            <w:pStyle w:val="Puesto"/>
            <w:spacing w:line="276" w:lineRule="auto"/>
            <w:ind w:left="0"/>
            <w:jc w:val="both"/>
            <w:rPr>
              <w:rFonts w:asciiTheme="minorHAnsi" w:hAnsiTheme="minorHAnsi" w:cstheme="minorHAnsi"/>
              <w:b w:val="0"/>
              <w:sz w:val="22"/>
              <w:szCs w:val="22"/>
            </w:rPr>
          </w:pPr>
          <w:r w:rsidRPr="00656437">
            <w:rPr>
              <w:rFonts w:asciiTheme="minorHAnsi" w:hAnsiTheme="minorHAnsi" w:cstheme="minorHAnsi"/>
              <w:b w:val="0"/>
              <w:sz w:val="22"/>
              <w:szCs w:val="22"/>
            </w:rPr>
            <w:t xml:space="preserve">Dos o más interesados que no se encuentren comprendidos en las inhabilidades para presentar ofertas o contratar, podrán unirse temporalmente para presentar una oferta sin crear una persona jurídica. </w:t>
          </w:r>
        </w:p>
        <w:p w14:paraId="4901A883" w14:textId="2015325E" w:rsidR="00B704DB" w:rsidRPr="00656437" w:rsidRDefault="00B704DB" w:rsidP="00417DF4">
          <w:pPr>
            <w:pStyle w:val="Puesto"/>
            <w:spacing w:line="276" w:lineRule="auto"/>
            <w:ind w:left="0"/>
            <w:jc w:val="both"/>
            <w:rPr>
              <w:rFonts w:asciiTheme="minorHAnsi" w:hAnsiTheme="minorHAnsi" w:cstheme="minorHAnsi"/>
              <w:b w:val="0"/>
              <w:sz w:val="22"/>
              <w:szCs w:val="22"/>
            </w:rPr>
          </w:pPr>
          <w:r w:rsidRPr="00656437">
            <w:rPr>
              <w:rFonts w:asciiTheme="minorHAnsi" w:hAnsiTheme="minorHAnsi" w:cstheme="minorHAnsi"/>
              <w:b w:val="0"/>
              <w:sz w:val="22"/>
              <w:szCs w:val="22"/>
            </w:rPr>
            <w:t xml:space="preserve">Para ello deberán presentar </w:t>
          </w:r>
          <w:r w:rsidR="003A4F86">
            <w:rPr>
              <w:rFonts w:asciiTheme="minorHAnsi" w:hAnsiTheme="minorHAnsi" w:cstheme="minorHAnsi"/>
              <w:b w:val="0"/>
              <w:sz w:val="22"/>
              <w:szCs w:val="22"/>
            </w:rPr>
            <w:t xml:space="preserve">escritura pública de constitución del consorcio o </w:t>
          </w:r>
          <w:r w:rsidRPr="00656437">
            <w:rPr>
              <w:rFonts w:asciiTheme="minorHAnsi" w:hAnsiTheme="minorHAnsi" w:cstheme="minorHAnsi"/>
              <w:b w:val="0"/>
              <w:sz w:val="22"/>
              <w:szCs w:val="22"/>
            </w:rPr>
            <w:t xml:space="preserve">un acuerdo con el compromiso de formalizar el </w:t>
          </w:r>
          <w:r w:rsidR="003A4F86">
            <w:rPr>
              <w:rFonts w:asciiTheme="minorHAnsi" w:hAnsiTheme="minorHAnsi" w:cstheme="minorHAnsi"/>
              <w:b w:val="0"/>
              <w:sz w:val="22"/>
              <w:szCs w:val="22"/>
            </w:rPr>
            <w:t>consorcio por escritura pública</w:t>
          </w:r>
          <w:r w:rsidRPr="00656437">
            <w:rPr>
              <w:rFonts w:asciiTheme="minorHAnsi" w:hAnsiTheme="minorHAnsi" w:cstheme="minorHAnsi"/>
              <w:b w:val="0"/>
              <w:sz w:val="22"/>
              <w:szCs w:val="22"/>
            </w:rPr>
            <w:t xml:space="preserve"> </w:t>
          </w:r>
          <w:r w:rsidR="003A4F86">
            <w:rPr>
              <w:rFonts w:asciiTheme="minorHAnsi" w:hAnsiTheme="minorHAnsi" w:cstheme="minorHAnsi"/>
              <w:b w:val="0"/>
              <w:sz w:val="22"/>
              <w:szCs w:val="22"/>
            </w:rPr>
            <w:t>en caso de resultar adjudicados,</w:t>
          </w:r>
          <w:r w:rsidRPr="00656437">
            <w:rPr>
              <w:rFonts w:asciiTheme="minorHAnsi" w:hAnsiTheme="minorHAnsi" w:cstheme="minorHAnsi"/>
              <w:b w:val="0"/>
              <w:sz w:val="22"/>
              <w:szCs w:val="22"/>
            </w:rPr>
            <w:t xml:space="preserve"> antes de la firma del contrato.</w:t>
          </w:r>
        </w:p>
        <w:p w14:paraId="5FAA921D" w14:textId="2DBD34F3" w:rsidR="00B704DB" w:rsidRPr="00656437" w:rsidRDefault="00B704DB" w:rsidP="00417DF4">
          <w:pPr>
            <w:pStyle w:val="Puesto"/>
            <w:spacing w:line="276" w:lineRule="auto"/>
            <w:ind w:left="0"/>
            <w:jc w:val="both"/>
            <w:rPr>
              <w:rFonts w:asciiTheme="minorHAnsi" w:hAnsiTheme="minorHAnsi" w:cstheme="minorHAnsi"/>
              <w:b w:val="0"/>
              <w:sz w:val="22"/>
              <w:szCs w:val="22"/>
            </w:rPr>
          </w:pPr>
          <w:r w:rsidRPr="00656437">
            <w:rPr>
              <w:rFonts w:asciiTheme="minorHAnsi" w:hAnsiTheme="minorHAnsi" w:cstheme="minorHAnsi"/>
              <w:b w:val="0"/>
              <w:sz w:val="22"/>
              <w:szCs w:val="22"/>
            </w:rPr>
            <w:t>Los integrantes de un consorcio no podrán presentar ofertas individuales ni conformar más de un consorcio en un mismo lote o ítem, lo que no impide que puedan presentar</w:t>
          </w:r>
          <w:r w:rsidR="003A4F86">
            <w:rPr>
              <w:rFonts w:asciiTheme="minorHAnsi" w:hAnsiTheme="minorHAnsi" w:cstheme="minorHAnsi"/>
              <w:b w:val="0"/>
              <w:sz w:val="22"/>
              <w:szCs w:val="22"/>
            </w:rPr>
            <w:t>se individualmente o conformar</w:t>
          </w:r>
          <w:r w:rsidRPr="00656437">
            <w:rPr>
              <w:rFonts w:asciiTheme="minorHAnsi" w:hAnsiTheme="minorHAnsi" w:cstheme="minorHAnsi"/>
              <w:b w:val="0"/>
              <w:sz w:val="22"/>
              <w:szCs w:val="22"/>
            </w:rPr>
            <w:t xml:space="preserve"> otro consorcio </w:t>
          </w:r>
          <w:r w:rsidR="003A4F86">
            <w:rPr>
              <w:rFonts w:asciiTheme="minorHAnsi" w:hAnsiTheme="minorHAnsi" w:cstheme="minorHAnsi"/>
              <w:b w:val="0"/>
              <w:sz w:val="22"/>
              <w:szCs w:val="22"/>
            </w:rPr>
            <w:t xml:space="preserve">que participe </w:t>
          </w:r>
          <w:r w:rsidRPr="00656437">
            <w:rPr>
              <w:rFonts w:asciiTheme="minorHAnsi" w:hAnsiTheme="minorHAnsi" w:cstheme="minorHAnsi"/>
              <w:b w:val="0"/>
              <w:sz w:val="22"/>
              <w:szCs w:val="22"/>
            </w:rPr>
            <w:t>en diferentes partidas.</w:t>
          </w:r>
        </w:p>
      </w:sdtContent>
    </w:sdt>
    <w:p w14:paraId="2DB44B49" w14:textId="77777777" w:rsidR="001708AA" w:rsidRPr="00656437" w:rsidRDefault="001708AA" w:rsidP="00417DF4">
      <w:pPr>
        <w:pStyle w:val="Puesto"/>
        <w:spacing w:line="276" w:lineRule="auto"/>
        <w:ind w:left="0"/>
        <w:jc w:val="both"/>
        <w:rPr>
          <w:rFonts w:asciiTheme="minorHAnsi" w:hAnsiTheme="minorHAnsi" w:cstheme="minorHAnsi"/>
          <w:b w:val="0"/>
          <w:sz w:val="22"/>
          <w:szCs w:val="22"/>
        </w:rPr>
      </w:pPr>
    </w:p>
    <w:p w14:paraId="78B906CF" w14:textId="1DC295D5" w:rsidR="008B52FD" w:rsidRPr="00656437" w:rsidRDefault="000F5BD8"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1712024265"/>
          <w:lock w:val="sdtContentLocked"/>
          <w:placeholder>
            <w:docPart w:val="DefaultPlaceholder_1081868574"/>
          </w:placeholder>
          <w:group/>
        </w:sdtPr>
        <w:sdtEndPr/>
        <w:sdtContent>
          <w:r w:rsidR="008B52FD" w:rsidRPr="00656437">
            <w:rPr>
              <w:rFonts w:asciiTheme="minorHAnsi" w:hAnsiTheme="minorHAnsi" w:cstheme="minorHAnsi"/>
              <w:b/>
              <w:color w:val="000000"/>
              <w:sz w:val="22"/>
              <w:szCs w:val="22"/>
              <w:lang w:eastAsia="es-PY"/>
            </w:rPr>
            <w:t>Aclaración de las ofertas</w:t>
          </w:r>
        </w:sdtContent>
      </w:sdt>
      <w:r w:rsidR="008B52FD" w:rsidRPr="00656437">
        <w:rPr>
          <w:rFonts w:asciiTheme="minorHAnsi" w:hAnsiTheme="minorHAnsi" w:cstheme="minorHAnsi"/>
          <w:b/>
          <w:color w:val="000000"/>
          <w:sz w:val="22"/>
          <w:szCs w:val="22"/>
          <w:lang w:eastAsia="es-PY"/>
        </w:rPr>
        <w:tab/>
      </w:r>
      <w:r w:rsidR="008B52FD" w:rsidRPr="00656437">
        <w:rPr>
          <w:rFonts w:asciiTheme="minorHAnsi" w:hAnsiTheme="minorHAnsi" w:cstheme="minorHAnsi"/>
          <w:b/>
          <w:color w:val="000000"/>
          <w:sz w:val="22"/>
          <w:szCs w:val="22"/>
          <w:lang w:eastAsia="es-PY"/>
        </w:rPr>
        <w:tab/>
      </w:r>
      <w:r w:rsidR="008B52FD" w:rsidRPr="00656437">
        <w:rPr>
          <w:rFonts w:asciiTheme="minorHAnsi" w:hAnsiTheme="minorHAnsi" w:cstheme="minorHAnsi"/>
          <w:b/>
          <w:color w:val="000000"/>
          <w:sz w:val="22"/>
          <w:szCs w:val="22"/>
          <w:lang w:eastAsia="es-PY"/>
        </w:rPr>
        <w:tab/>
      </w:r>
      <w:r w:rsidR="008B52FD" w:rsidRPr="00656437">
        <w:rPr>
          <w:rFonts w:asciiTheme="minorHAnsi" w:hAnsiTheme="minorHAnsi" w:cstheme="minorHAnsi"/>
          <w:b/>
          <w:color w:val="000000"/>
          <w:sz w:val="22"/>
          <w:szCs w:val="22"/>
          <w:lang w:eastAsia="es-PY"/>
        </w:rPr>
        <w:tab/>
      </w:r>
      <w:r w:rsidR="008B52FD" w:rsidRPr="00656437">
        <w:rPr>
          <w:rFonts w:asciiTheme="minorHAnsi" w:hAnsiTheme="minorHAnsi" w:cstheme="minorHAnsi"/>
          <w:b/>
          <w:color w:val="000000"/>
          <w:sz w:val="22"/>
          <w:szCs w:val="22"/>
          <w:lang w:eastAsia="es-PY"/>
        </w:rPr>
        <w:tab/>
      </w:r>
    </w:p>
    <w:p w14:paraId="6D47247D" w14:textId="77777777" w:rsidR="001708AA" w:rsidRPr="00656437" w:rsidRDefault="001708AA" w:rsidP="00417DF4">
      <w:pPr>
        <w:pStyle w:val="Puesto"/>
        <w:spacing w:line="276" w:lineRule="auto"/>
        <w:ind w:left="0"/>
        <w:jc w:val="both"/>
        <w:rPr>
          <w:rFonts w:asciiTheme="minorHAnsi" w:hAnsiTheme="minorHAnsi" w:cstheme="minorHAnsi"/>
          <w:b w:val="0"/>
          <w:sz w:val="22"/>
          <w:szCs w:val="22"/>
        </w:rPr>
      </w:pPr>
    </w:p>
    <w:sdt>
      <w:sdtPr>
        <w:rPr>
          <w:rFonts w:asciiTheme="minorHAnsi" w:eastAsia="Times New Roman" w:hAnsiTheme="minorHAnsi" w:cstheme="minorHAnsi"/>
          <w:color w:val="000000"/>
          <w:lang w:eastAsia="es-PY"/>
        </w:rPr>
        <w:id w:val="-1930035281"/>
        <w:lock w:val="sdtContentLocked"/>
        <w:placeholder>
          <w:docPart w:val="DefaultPlaceholder_1081868574"/>
        </w:placeholder>
        <w:group/>
      </w:sdtPr>
      <w:sdtEndPr/>
      <w:sdtContent>
        <w:p w14:paraId="5D4FC1D3" w14:textId="1F2AC2AD" w:rsidR="001708AA" w:rsidRPr="00656437" w:rsidRDefault="001708AA"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Con el objeto de facilitar el proceso de revisión, evaluación, comparación y posterior calificación de ofertas, el Comité de Evaluación solicitará a los oferentes, aclaraciones respecto de sus ofertas, dichas solicitudes y las respuestas de los oferentes se realizarán por escrito.</w:t>
          </w:r>
        </w:p>
        <w:p w14:paraId="57CBA394" w14:textId="637874EE" w:rsidR="001708AA" w:rsidRPr="00656437" w:rsidRDefault="001708AA"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A los efectos de confirmar la información o documentación suministrada por el oferente, el Comité de Evaluación, podrá solicitar aclaraciones a cualquier fuente pública o privada de información.</w:t>
          </w:r>
        </w:p>
      </w:sdtContent>
    </w:sdt>
    <w:p w14:paraId="3A4F3C22" w14:textId="4126D273" w:rsidR="001708AA" w:rsidRPr="00656437" w:rsidRDefault="000F5BD8" w:rsidP="00417DF4">
      <w:pPr>
        <w:spacing w:after="0"/>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315150473"/>
          <w:lock w:val="sdtContentLocked"/>
          <w:placeholder>
            <w:docPart w:val="DefaultPlaceholder_1081868574"/>
          </w:placeholder>
          <w:group/>
        </w:sdtPr>
        <w:sdtEndPr/>
        <w:sdtContent>
          <w:r w:rsidR="001708AA" w:rsidRPr="00656437">
            <w:rPr>
              <w:rFonts w:asciiTheme="minorHAnsi" w:eastAsia="Times New Roman" w:hAnsiTheme="minorHAnsi" w:cstheme="minorHAnsi"/>
              <w:color w:val="000000"/>
              <w:lang w:eastAsia="es-PY"/>
            </w:rPr>
            <w:t>Las aclaraciones de los oferentes que no sean en respuesta</w:t>
          </w:r>
          <w:r w:rsidR="00E0378F" w:rsidRPr="00656437">
            <w:rPr>
              <w:rFonts w:asciiTheme="minorHAnsi" w:eastAsia="Times New Roman" w:hAnsiTheme="minorHAnsi" w:cstheme="minorHAnsi"/>
              <w:color w:val="000000"/>
              <w:lang w:eastAsia="es-PY"/>
            </w:rPr>
            <w:t xml:space="preserve"> a aquellas solicitadas por la c</w:t>
          </w:r>
          <w:r w:rsidR="001708AA" w:rsidRPr="00656437">
            <w:rPr>
              <w:rFonts w:asciiTheme="minorHAnsi" w:eastAsia="Times New Roman" w:hAnsiTheme="minorHAnsi" w:cstheme="minorHAnsi"/>
              <w:color w:val="000000"/>
              <w:lang w:eastAsia="es-PY"/>
            </w:rPr>
            <w:t>onvocante, no serán consideradas.</w:t>
          </w:r>
        </w:sdtContent>
      </w:sdt>
      <w:r w:rsidR="001708AA" w:rsidRPr="00656437">
        <w:rPr>
          <w:rFonts w:asciiTheme="minorHAnsi" w:eastAsia="Times New Roman" w:hAnsiTheme="minorHAnsi" w:cstheme="minorHAnsi"/>
          <w:color w:val="000000"/>
          <w:lang w:eastAsia="es-PY"/>
        </w:rPr>
        <w:t xml:space="preserve"> </w:t>
      </w:r>
    </w:p>
    <w:p w14:paraId="0CC2B640" w14:textId="74EC8D5E" w:rsidR="001708AA" w:rsidRPr="00656437" w:rsidRDefault="000F5BD8" w:rsidP="00417DF4">
      <w:pPr>
        <w:spacing w:after="0"/>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1676688217"/>
          <w:lock w:val="sdtContentLocked"/>
          <w:placeholder>
            <w:docPart w:val="DefaultPlaceholder_1081868574"/>
          </w:placeholder>
          <w:group/>
        </w:sdtPr>
        <w:sdtEndPr/>
        <w:sdtContent>
          <w:r w:rsidR="001708AA" w:rsidRPr="00656437">
            <w:rPr>
              <w:rFonts w:asciiTheme="minorHAnsi" w:eastAsia="Times New Roman" w:hAnsiTheme="minorHAnsi" w:cstheme="minorHAnsi"/>
              <w:color w:val="000000"/>
              <w:lang w:eastAsia="es-PY"/>
            </w:rPr>
            <w:t>No se solicitará, ofrecerá, ni permitirá ninguna modificación a los precios ni a la sustancia de la oferta, excepto para confirmar la corrección de errores aritméticos.</w:t>
          </w:r>
        </w:sdtContent>
      </w:sdt>
      <w:r w:rsidR="001708AA" w:rsidRPr="00656437">
        <w:rPr>
          <w:rFonts w:asciiTheme="minorHAnsi" w:eastAsia="Times New Roman" w:hAnsiTheme="minorHAnsi" w:cstheme="minorHAnsi"/>
          <w:color w:val="000000"/>
          <w:lang w:eastAsia="es-PY"/>
        </w:rPr>
        <w:t xml:space="preserve"> </w:t>
      </w:r>
    </w:p>
    <w:p w14:paraId="24D67D2F" w14:textId="77777777" w:rsidR="00F3189F" w:rsidRPr="00656437" w:rsidRDefault="00F3189F" w:rsidP="00417DF4">
      <w:pPr>
        <w:spacing w:after="0"/>
        <w:jc w:val="both"/>
        <w:rPr>
          <w:rFonts w:asciiTheme="minorHAnsi" w:eastAsia="Times New Roman" w:hAnsiTheme="minorHAnsi" w:cstheme="minorHAnsi"/>
          <w:color w:val="000000"/>
          <w:lang w:eastAsia="es-PY"/>
        </w:rPr>
      </w:pPr>
    </w:p>
    <w:p w14:paraId="538D35EF" w14:textId="11CE8EE0" w:rsidR="00403EEF" w:rsidRPr="00E36B3C" w:rsidRDefault="000F5BD8"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2146503004"/>
          <w:lock w:val="sdtContentLocked"/>
          <w:placeholder>
            <w:docPart w:val="DefaultPlaceholder_1081868574"/>
          </w:placeholder>
          <w:group/>
        </w:sdtPr>
        <w:sdtEndPr/>
        <w:sdtContent>
          <w:r w:rsidR="00403EEF" w:rsidRPr="00E36B3C">
            <w:rPr>
              <w:rFonts w:asciiTheme="minorHAnsi" w:hAnsiTheme="minorHAnsi" w:cstheme="minorHAnsi"/>
              <w:b/>
              <w:color w:val="000000"/>
              <w:sz w:val="22"/>
              <w:szCs w:val="22"/>
              <w:lang w:eastAsia="es-PY"/>
            </w:rPr>
            <w:t>Disconformidades, errores y omisiones</w:t>
          </w:r>
        </w:sdtContent>
      </w:sdt>
    </w:p>
    <w:p w14:paraId="6B5B0510" w14:textId="77777777" w:rsidR="0086142C" w:rsidRPr="00656437" w:rsidRDefault="0086142C" w:rsidP="00417DF4">
      <w:pPr>
        <w:spacing w:after="0"/>
        <w:jc w:val="both"/>
        <w:rPr>
          <w:rFonts w:asciiTheme="minorHAnsi" w:eastAsia="Times New Roman" w:hAnsiTheme="minorHAnsi" w:cstheme="minorHAnsi"/>
          <w:color w:val="000000"/>
          <w:lang w:eastAsia="es-PY"/>
        </w:rPr>
      </w:pPr>
    </w:p>
    <w:sdt>
      <w:sdtPr>
        <w:rPr>
          <w:rFonts w:asciiTheme="minorHAnsi" w:eastAsia="Times New Roman" w:hAnsiTheme="minorHAnsi" w:cstheme="minorHAnsi"/>
          <w:color w:val="000000"/>
          <w:sz w:val="24"/>
          <w:szCs w:val="24"/>
          <w:lang w:val="es-ES_tradnl" w:eastAsia="es-PY"/>
        </w:rPr>
        <w:id w:val="1687863351"/>
        <w:lock w:val="sdtContentLocked"/>
        <w:placeholder>
          <w:docPart w:val="DefaultPlaceholder_1081868574"/>
        </w:placeholder>
        <w:group/>
      </w:sdtPr>
      <w:sdtEndPr>
        <w:rPr>
          <w:rFonts w:cs="Calibri"/>
        </w:rPr>
      </w:sdtEndPr>
      <w:sdtContent>
        <w:p w14:paraId="1DDE1E97" w14:textId="34AB7FAA" w:rsidR="0086142C" w:rsidRPr="00656437" w:rsidRDefault="0086142C"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Siempre y cuando una oferta se ajuste sustancialmente al </w:t>
          </w:r>
          <w:r w:rsidR="00E0378F" w:rsidRPr="00656437">
            <w:rPr>
              <w:rFonts w:asciiTheme="minorHAnsi" w:eastAsia="Times New Roman" w:hAnsiTheme="minorHAnsi" w:cstheme="minorHAnsi"/>
              <w:color w:val="000000"/>
              <w:lang w:eastAsia="es-PY"/>
            </w:rPr>
            <w:t>p</w:t>
          </w:r>
          <w:r w:rsidRPr="00656437">
            <w:rPr>
              <w:rFonts w:asciiTheme="minorHAnsi" w:eastAsia="Times New Roman" w:hAnsiTheme="minorHAnsi" w:cstheme="minorHAnsi"/>
              <w:color w:val="000000"/>
              <w:lang w:eastAsia="es-PY"/>
            </w:rPr>
            <w:t>liego de bases y condiciones, el Comité de Evaluación, requerirá que cualquier disconformidad u omisión que no constituya una desviación significativa, se</w:t>
          </w:r>
          <w:r w:rsidR="003A4F86">
            <w:rPr>
              <w:rFonts w:asciiTheme="minorHAnsi" w:eastAsia="Times New Roman" w:hAnsiTheme="minorHAnsi" w:cstheme="minorHAnsi"/>
              <w:color w:val="000000"/>
              <w:lang w:eastAsia="es-PY"/>
            </w:rPr>
            <w:t>a</w:t>
          </w:r>
          <w:r w:rsidRPr="00656437">
            <w:rPr>
              <w:rFonts w:asciiTheme="minorHAnsi" w:eastAsia="Times New Roman" w:hAnsiTheme="minorHAnsi" w:cstheme="minorHAnsi"/>
              <w:color w:val="000000"/>
              <w:lang w:eastAsia="es-PY"/>
            </w:rPr>
            <w:t xml:space="preserve"> subsan</w:t>
          </w:r>
          <w:r w:rsidR="003A4F86">
            <w:rPr>
              <w:rFonts w:asciiTheme="minorHAnsi" w:eastAsia="Times New Roman" w:hAnsiTheme="minorHAnsi" w:cstheme="minorHAnsi"/>
              <w:color w:val="000000"/>
              <w:lang w:eastAsia="es-PY"/>
            </w:rPr>
            <w:t>ada</w:t>
          </w:r>
          <w:r w:rsidRPr="00656437">
            <w:rPr>
              <w:rFonts w:asciiTheme="minorHAnsi" w:eastAsia="Times New Roman" w:hAnsiTheme="minorHAnsi" w:cstheme="minorHAnsi"/>
              <w:color w:val="000000"/>
              <w:lang w:eastAsia="es-PY"/>
            </w:rPr>
            <w:t xml:space="preserve"> en cuanto a la información o documentación que permita al Comité de Evaluación realizar la calificación de la oferta.</w:t>
          </w:r>
        </w:p>
        <w:p w14:paraId="6D48505C" w14:textId="01E166A5" w:rsidR="0086142C" w:rsidRPr="00656437" w:rsidRDefault="0086142C"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A tal efecto, el Comité de Evaluación emplazará por escrito al oferente a que presente la información o documentación necesaria, dentro de un plazo razonable</w:t>
          </w:r>
          <w:r w:rsidR="00F1756C">
            <w:rPr>
              <w:rFonts w:asciiTheme="minorHAnsi" w:eastAsia="Times New Roman" w:hAnsiTheme="minorHAnsi" w:cstheme="minorHAnsi"/>
              <w:color w:val="000000"/>
              <w:lang w:eastAsia="es-PY"/>
            </w:rPr>
            <w:t xml:space="preserve"> no menor a un día hábil</w:t>
          </w:r>
          <w:r w:rsidRPr="00656437">
            <w:rPr>
              <w:rFonts w:asciiTheme="minorHAnsi" w:eastAsia="Times New Roman" w:hAnsiTheme="minorHAnsi" w:cstheme="minorHAnsi"/>
              <w:color w:val="000000"/>
              <w:lang w:eastAsia="es-PY"/>
            </w:rPr>
            <w:t>, bajo apercibimiento de rechazo de la oferta. El Comité de Evaluación podrá reiterar el pedido cuando la respuesta no resulte satisfactoria</w:t>
          </w:r>
          <w:r w:rsidR="003A4F86" w:rsidRPr="00656437">
            <w:rPr>
              <w:rFonts w:asciiTheme="minorHAnsi" w:eastAsia="Times New Roman" w:hAnsiTheme="minorHAnsi" w:cstheme="minorHAnsi"/>
              <w:color w:val="000000"/>
              <w:lang w:eastAsia="es-PY"/>
            </w:rPr>
            <w:t>, toda vez que no</w:t>
          </w:r>
          <w:r w:rsidR="003A4F86">
            <w:rPr>
              <w:rFonts w:asciiTheme="minorHAnsi" w:eastAsia="Times New Roman" w:hAnsiTheme="minorHAnsi" w:cstheme="minorHAnsi"/>
              <w:color w:val="000000"/>
              <w:lang w:eastAsia="es-PY"/>
            </w:rPr>
            <w:t xml:space="preserve"> se viole el principio de igualdad</w:t>
          </w:r>
          <w:r w:rsidRPr="00656437">
            <w:rPr>
              <w:rFonts w:asciiTheme="minorHAnsi" w:eastAsia="Times New Roman" w:hAnsiTheme="minorHAnsi" w:cstheme="minorHAnsi"/>
              <w:color w:val="000000"/>
              <w:lang w:eastAsia="es-PY"/>
            </w:rPr>
            <w:t>.</w:t>
          </w:r>
        </w:p>
        <w:p w14:paraId="72320E64" w14:textId="5B301245" w:rsidR="00F62A4E" w:rsidRPr="00656437" w:rsidRDefault="00F62A4E" w:rsidP="00417DF4">
          <w:pPr>
            <w:pStyle w:val="Default"/>
            <w:spacing w:line="276" w:lineRule="auto"/>
            <w:jc w:val="both"/>
            <w:rPr>
              <w:rFonts w:asciiTheme="minorHAnsi" w:hAnsiTheme="minorHAnsi" w:cs="Calibri"/>
              <w:sz w:val="22"/>
              <w:szCs w:val="22"/>
            </w:rPr>
          </w:pPr>
          <w:bookmarkStart w:id="65" w:name="_Hlk32504061"/>
          <w:r w:rsidRPr="00656437">
            <w:rPr>
              <w:rFonts w:asciiTheme="minorHAnsi" w:hAnsiTheme="minorHAnsi" w:cs="Calibri"/>
              <w:sz w:val="22"/>
              <w:szCs w:val="22"/>
            </w:rPr>
            <w:t xml:space="preserve">Con la condición de que la oferta cumpla sustancialmente con los Documentos de la Licitación, la </w:t>
          </w:r>
          <w:r w:rsidR="003A4F86">
            <w:rPr>
              <w:rFonts w:asciiTheme="minorHAnsi" w:hAnsiTheme="minorHAnsi" w:cs="Calibri"/>
              <w:sz w:val="22"/>
              <w:szCs w:val="22"/>
            </w:rPr>
            <w:t>c</w:t>
          </w:r>
          <w:r w:rsidRPr="00656437">
            <w:rPr>
              <w:rFonts w:asciiTheme="minorHAnsi" w:hAnsiTheme="minorHAnsi" w:cs="Calibri"/>
              <w:sz w:val="22"/>
              <w:szCs w:val="22"/>
            </w:rPr>
            <w:t>onvocante corregirá errores aritméticos de la siguiente manera</w:t>
          </w:r>
          <w:r w:rsidR="00AC583A">
            <w:rPr>
              <w:rFonts w:asciiTheme="minorHAnsi" w:hAnsiTheme="minorHAnsi" w:cs="Calibri"/>
              <w:sz w:val="22"/>
              <w:szCs w:val="22"/>
            </w:rPr>
            <w:t xml:space="preserve"> y notificará al oferente para su aceptación</w:t>
          </w:r>
          <w:r w:rsidRPr="00656437">
            <w:rPr>
              <w:rFonts w:asciiTheme="minorHAnsi" w:hAnsiTheme="minorHAnsi" w:cs="Calibri"/>
              <w:sz w:val="22"/>
              <w:szCs w:val="22"/>
            </w:rPr>
            <w:t xml:space="preserve">: </w:t>
          </w:r>
        </w:p>
        <w:p w14:paraId="27B646DA" w14:textId="4B594711" w:rsidR="00F62A4E" w:rsidRPr="00656437" w:rsidRDefault="003A4F86" w:rsidP="00AC7E8B">
          <w:pPr>
            <w:pStyle w:val="Default"/>
            <w:numPr>
              <w:ilvl w:val="0"/>
              <w:numId w:val="31"/>
            </w:numPr>
            <w:spacing w:line="276" w:lineRule="auto"/>
            <w:jc w:val="both"/>
            <w:rPr>
              <w:rFonts w:asciiTheme="minorHAnsi" w:hAnsiTheme="minorHAnsi" w:cs="Calibri"/>
              <w:sz w:val="22"/>
              <w:szCs w:val="22"/>
            </w:rPr>
          </w:pPr>
          <w:r>
            <w:rPr>
              <w:rFonts w:asciiTheme="minorHAnsi" w:hAnsiTheme="minorHAnsi" w:cs="Calibri"/>
              <w:sz w:val="22"/>
              <w:szCs w:val="22"/>
            </w:rPr>
            <w:lastRenderedPageBreak/>
            <w:t>Si</w:t>
          </w:r>
          <w:r w:rsidR="00F62A4E" w:rsidRPr="00656437">
            <w:rPr>
              <w:rFonts w:asciiTheme="minorHAnsi" w:hAnsiTheme="minorHAnsi" w:cs="Calibri"/>
              <w:sz w:val="22"/>
              <w:szCs w:val="22"/>
            </w:rPr>
            <w:t xml:space="preserve"> hay una discrepancia entre un precio unitario y el precio total obtenido al multiplicar ese precio unitario por las cantidades correspondientes, prevalecerá el precio unitario y</w:t>
          </w:r>
          <w:r w:rsidR="0024157B">
            <w:rPr>
              <w:rFonts w:asciiTheme="minorHAnsi" w:hAnsiTheme="minorHAnsi" w:cs="Calibri"/>
              <w:sz w:val="22"/>
              <w:szCs w:val="22"/>
            </w:rPr>
            <w:t xml:space="preserve"> el precio total será corregido.</w:t>
          </w:r>
        </w:p>
        <w:p w14:paraId="16C8E6F9" w14:textId="47EE0BAA" w:rsidR="00F62A4E" w:rsidRPr="00656437" w:rsidRDefault="003A4F86" w:rsidP="00AC7E8B">
          <w:pPr>
            <w:pStyle w:val="Default"/>
            <w:numPr>
              <w:ilvl w:val="0"/>
              <w:numId w:val="31"/>
            </w:numPr>
            <w:spacing w:line="276" w:lineRule="auto"/>
            <w:jc w:val="both"/>
            <w:rPr>
              <w:rFonts w:asciiTheme="minorHAnsi" w:hAnsiTheme="minorHAnsi" w:cs="Calibri"/>
              <w:sz w:val="22"/>
              <w:szCs w:val="22"/>
            </w:rPr>
          </w:pPr>
          <w:r>
            <w:rPr>
              <w:rFonts w:asciiTheme="minorHAnsi" w:hAnsiTheme="minorHAnsi" w:cs="Calibri"/>
              <w:sz w:val="22"/>
              <w:szCs w:val="22"/>
            </w:rPr>
            <w:t>Si</w:t>
          </w:r>
          <w:r w:rsidR="00F62A4E" w:rsidRPr="00656437">
            <w:rPr>
              <w:rFonts w:asciiTheme="minorHAnsi" w:hAnsiTheme="minorHAnsi" w:cs="Calibri"/>
              <w:sz w:val="22"/>
              <w:szCs w:val="22"/>
            </w:rPr>
            <w:t xml:space="preserve"> hay un error en un total que corresponde a la suma o resta de subtotales, los subtotales preva</w:t>
          </w:r>
          <w:r w:rsidR="0024157B">
            <w:rPr>
              <w:rFonts w:asciiTheme="minorHAnsi" w:hAnsiTheme="minorHAnsi" w:cs="Calibri"/>
              <w:sz w:val="22"/>
              <w:szCs w:val="22"/>
            </w:rPr>
            <w:t>lecerán y se corregirá el total.</w:t>
          </w:r>
        </w:p>
        <w:p w14:paraId="67E329CF" w14:textId="17799776" w:rsidR="00E75FD0" w:rsidRPr="00E75FD0" w:rsidRDefault="00E75FD0" w:rsidP="00AC7E8B">
          <w:pPr>
            <w:pStyle w:val="Prrafodelista"/>
            <w:numPr>
              <w:ilvl w:val="0"/>
              <w:numId w:val="31"/>
            </w:numPr>
            <w:spacing w:line="276" w:lineRule="auto"/>
            <w:rPr>
              <w:rFonts w:asciiTheme="minorHAnsi" w:hAnsiTheme="minorHAnsi" w:cs="Calibri"/>
              <w:color w:val="000000"/>
              <w:sz w:val="22"/>
              <w:szCs w:val="22"/>
              <w:lang w:val="es-PY" w:eastAsia="es-PY"/>
            </w:rPr>
          </w:pPr>
          <w:r>
            <w:rPr>
              <w:rFonts w:asciiTheme="minorHAnsi" w:hAnsiTheme="minorHAnsi" w:cs="Calibri"/>
              <w:color w:val="000000"/>
              <w:sz w:val="22"/>
              <w:szCs w:val="22"/>
              <w:lang w:val="es-PY" w:eastAsia="es-PY"/>
            </w:rPr>
            <w:t>En caso que el oferente haya cotizado su precio en guaraníes con décimos y céntimos la convocante procederá a realizar el redondeo hacia abajo.</w:t>
          </w:r>
        </w:p>
        <w:p w14:paraId="3451A6C4" w14:textId="394C06BE" w:rsidR="00F62A4E" w:rsidRPr="00656437" w:rsidRDefault="003A4F86" w:rsidP="00AC7E8B">
          <w:pPr>
            <w:pStyle w:val="Prrafodelista"/>
            <w:numPr>
              <w:ilvl w:val="0"/>
              <w:numId w:val="31"/>
            </w:numPr>
            <w:spacing w:line="276" w:lineRule="auto"/>
            <w:rPr>
              <w:rFonts w:asciiTheme="minorHAnsi" w:hAnsiTheme="minorHAnsi" w:cs="Calibri"/>
              <w:color w:val="000000"/>
              <w:sz w:val="22"/>
              <w:szCs w:val="22"/>
              <w:lang w:val="es-PY" w:eastAsia="es-PY"/>
            </w:rPr>
          </w:pPr>
          <w:r>
            <w:rPr>
              <w:rFonts w:asciiTheme="minorHAnsi" w:hAnsiTheme="minorHAnsi" w:cs="Calibri"/>
              <w:sz w:val="22"/>
              <w:szCs w:val="22"/>
            </w:rPr>
            <w:t>Si</w:t>
          </w:r>
          <w:r w:rsidR="00F62A4E" w:rsidRPr="00656437">
            <w:rPr>
              <w:rFonts w:asciiTheme="minorHAnsi" w:hAnsiTheme="minorHAnsi" w:cs="Calibri"/>
              <w:sz w:val="22"/>
              <w:szCs w:val="22"/>
            </w:rPr>
            <w:t xml:space="preserve">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r w:rsidR="00F62A4E" w:rsidRPr="00656437">
            <w:rPr>
              <w:rFonts w:asciiTheme="minorHAnsi" w:hAnsiTheme="minorHAnsi" w:cs="Calibri"/>
              <w:color w:val="000000"/>
              <w:sz w:val="22"/>
              <w:szCs w:val="22"/>
              <w:lang w:val="es-PY" w:eastAsia="es-PY"/>
            </w:rPr>
            <w:t>.</w:t>
          </w:r>
        </w:p>
        <w:bookmarkEnd w:id="65" w:displacedByCustomXml="next"/>
      </w:sdtContent>
    </w:sdt>
    <w:p w14:paraId="1E9A3238" w14:textId="77777777" w:rsidR="00C12D40" w:rsidRDefault="00C12D40" w:rsidP="00C12D40">
      <w:pPr>
        <w:spacing w:after="0"/>
        <w:ind w:left="360"/>
        <w:jc w:val="both"/>
        <w:rPr>
          <w:bdr w:val="nil"/>
          <w:lang w:eastAsia="es-PY"/>
        </w:rPr>
      </w:pPr>
    </w:p>
    <w:sdt>
      <w:sdtPr>
        <w:rPr>
          <w:rFonts w:asciiTheme="minorHAnsi" w:hAnsiTheme="minorHAnsi" w:cstheme="minorHAnsi"/>
          <w:i/>
          <w:color w:val="00B050"/>
          <w:bdr w:val="nil"/>
          <w:lang w:eastAsia="es-PY"/>
        </w:rPr>
        <w:id w:val="1786931256"/>
        <w:lock w:val="sdtContentLocked"/>
        <w:placeholder>
          <w:docPart w:val="DefaultPlaceholder_1081868574"/>
        </w:placeholder>
        <w:group/>
      </w:sdtPr>
      <w:sdtEndPr/>
      <w:sdtContent>
        <w:p w14:paraId="4CAD8812" w14:textId="6A3CB03B" w:rsidR="00C12D40" w:rsidRPr="00C12D40" w:rsidRDefault="00C12D40" w:rsidP="00C12D40">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
              <w:color w:val="00B050"/>
              <w:bdr w:val="nil"/>
              <w:lang w:eastAsia="es-PY"/>
            </w:rPr>
          </w:pPr>
          <w:r w:rsidRPr="00C12D40">
            <w:rPr>
              <w:rFonts w:asciiTheme="minorHAnsi" w:hAnsiTheme="minorHAnsi" w:cstheme="minorHAnsi"/>
              <w:i/>
              <w:color w:val="00B050"/>
              <w:bdr w:val="nil"/>
              <w:lang w:eastAsia="es-PY"/>
            </w:rPr>
            <w:t xml:space="preserve">Para los procedimientos llevados a cabo a través de la Modalidad Complementaria de Subasta a la Baja Electrónica, </w:t>
          </w:r>
        </w:p>
        <w:p w14:paraId="3849F9A0" w14:textId="77777777" w:rsidR="00C12D40" w:rsidRPr="00C12D40" w:rsidRDefault="00C12D40" w:rsidP="00C12D40">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
              <w:color w:val="00B050"/>
              <w:bdr w:val="nil"/>
              <w:lang w:eastAsia="es-PY"/>
            </w:rPr>
          </w:pPr>
          <w:r w:rsidRPr="00C12D40">
            <w:rPr>
              <w:rFonts w:asciiTheme="minorHAnsi" w:hAnsiTheme="minorHAnsi" w:cstheme="minorHAnsi"/>
              <w:i/>
              <w:color w:val="00B050"/>
              <w:bdr w:val="nil"/>
              <w:lang w:eastAsia="es-PY"/>
            </w:rPr>
            <w:t>1. Si hay una discrepancia entre un precio unitario y el precio total obtenido al multiplicar ese precio unitario por las cantidades correspondientes, prevalecerá el precio total y el precio unitario será corregido.</w:t>
          </w:r>
        </w:p>
        <w:p w14:paraId="08FA35DC" w14:textId="7626ECAC" w:rsidR="00C12D40" w:rsidRPr="00C12D40" w:rsidRDefault="00C12D40" w:rsidP="00C12D40">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
              <w:color w:val="00B050"/>
              <w:bdr w:val="nil"/>
              <w:lang w:eastAsia="es-PY"/>
            </w:rPr>
          </w:pPr>
          <w:r w:rsidRPr="00C12D40">
            <w:rPr>
              <w:rFonts w:asciiTheme="minorHAnsi" w:hAnsiTheme="minorHAnsi" w:cstheme="minorHAnsi"/>
              <w:i/>
              <w:color w:val="00B050"/>
              <w:bdr w:val="nil"/>
              <w:lang w:eastAsia="es-PY"/>
            </w:rPr>
            <w:t>2. Los precios subtotales podrán ser corregidos siempre que se mantenga inalterable el precio total obtenido</w:t>
          </w:r>
          <w:r w:rsidR="00E310C8">
            <w:rPr>
              <w:rFonts w:asciiTheme="minorHAnsi" w:hAnsiTheme="minorHAnsi" w:cstheme="minorHAnsi"/>
              <w:i/>
              <w:color w:val="00B050"/>
              <w:bdr w:val="nil"/>
              <w:lang w:eastAsia="es-PY"/>
            </w:rPr>
            <w:t xml:space="preserve"> en la SBE</w:t>
          </w:r>
          <w:r w:rsidRPr="00C12D40">
            <w:rPr>
              <w:rFonts w:asciiTheme="minorHAnsi" w:hAnsiTheme="minorHAnsi" w:cstheme="minorHAnsi"/>
              <w:i/>
              <w:color w:val="00B050"/>
              <w:bdr w:val="nil"/>
              <w:lang w:eastAsia="es-PY"/>
            </w:rPr>
            <w:t>.</w:t>
          </w:r>
        </w:p>
        <w:p w14:paraId="155BB7B1" w14:textId="30EE626F" w:rsidR="00C12D40" w:rsidRPr="00C12D40" w:rsidRDefault="00C12D40" w:rsidP="00C12D40">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
              <w:color w:val="00B050"/>
              <w:bdr w:val="nil"/>
              <w:lang w:eastAsia="es-PY"/>
            </w:rPr>
          </w:pPr>
          <w:r w:rsidRPr="00C12D40">
            <w:rPr>
              <w:rFonts w:asciiTheme="minorHAnsi" w:hAnsiTheme="minorHAnsi" w:cstheme="minorHAnsi"/>
              <w:i/>
              <w:color w:val="00B050"/>
              <w:bdr w:val="nil"/>
              <w:lang w:eastAsia="es-PY"/>
            </w:rPr>
            <w:t>3. En ambos casos, los precios unitarios modificados no podrán ser superiores a los precios unitarios iniciales que figuran en el Acta de Se</w:t>
          </w:r>
          <w:r w:rsidR="00137F3D">
            <w:rPr>
              <w:rFonts w:asciiTheme="minorHAnsi" w:hAnsiTheme="minorHAnsi" w:cstheme="minorHAnsi"/>
              <w:i/>
              <w:color w:val="00B050"/>
              <w:bdr w:val="nil"/>
              <w:lang w:eastAsia="es-PY"/>
            </w:rPr>
            <w:t>sión Pública Virtual de la SBE.</w:t>
          </w:r>
        </w:p>
        <w:p w14:paraId="421391BA" w14:textId="38C93F80" w:rsidR="00F81949" w:rsidRDefault="00137F3D" w:rsidP="00C12D40">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
              <w:color w:val="00B050"/>
              <w:bdr w:val="nil"/>
              <w:lang w:eastAsia="es-PY"/>
            </w:rPr>
          </w:pPr>
          <w:r>
            <w:rPr>
              <w:rFonts w:asciiTheme="minorHAnsi" w:hAnsiTheme="minorHAnsi" w:cstheme="minorHAnsi"/>
              <w:i/>
              <w:color w:val="00B050"/>
              <w:bdr w:val="nil"/>
              <w:lang w:eastAsia="es-PY"/>
            </w:rPr>
            <w:t>4</w:t>
          </w:r>
          <w:r w:rsidR="00C12D40" w:rsidRPr="00C12D40">
            <w:rPr>
              <w:rFonts w:asciiTheme="minorHAnsi" w:hAnsiTheme="minorHAnsi" w:cstheme="minorHAnsi"/>
              <w:i/>
              <w:color w:val="00B050"/>
              <w:bdr w:val="nil"/>
              <w:lang w:eastAsia="es-PY"/>
            </w:rPr>
            <w:t>.</w:t>
          </w:r>
          <w:r w:rsidR="00F81949">
            <w:rPr>
              <w:rFonts w:asciiTheme="minorHAnsi" w:hAnsiTheme="minorHAnsi" w:cstheme="minorHAnsi"/>
              <w:i/>
              <w:color w:val="00B050"/>
              <w:bdr w:val="nil"/>
              <w:lang w:eastAsia="es-PY"/>
            </w:rPr>
            <w:t xml:space="preserve"> En caso de que el oferente haya cotizado su precio en guaraníes con décimos y céntimos, la convocante procederá a realizar el redondeo hacia abajo, aun cuando el resultado varíe del precio total que se encuentra en el Acta de Sesión Pública Virtual de la SBE como precio final.</w:t>
          </w:r>
        </w:p>
        <w:p w14:paraId="3B776B8B" w14:textId="07741410" w:rsidR="00F62A4E" w:rsidRPr="00F81949" w:rsidRDefault="00F81949" w:rsidP="00C12D40">
          <w:pPr>
            <w:pBdr>
              <w:top w:val="single" w:sz="4" w:space="1" w:color="auto"/>
              <w:left w:val="single" w:sz="4" w:space="4" w:color="auto"/>
              <w:bottom w:val="single" w:sz="4" w:space="1" w:color="auto"/>
              <w:right w:val="single" w:sz="4" w:space="4" w:color="auto"/>
            </w:pBdr>
            <w:spacing w:after="0"/>
            <w:jc w:val="both"/>
            <w:rPr>
              <w:rFonts w:asciiTheme="minorHAnsi" w:hAnsiTheme="minorHAnsi" w:cstheme="minorHAnsi"/>
              <w:i/>
              <w:color w:val="00B050"/>
              <w:bdr w:val="nil"/>
              <w:lang w:eastAsia="es-PY"/>
            </w:rPr>
          </w:pPr>
          <w:r>
            <w:rPr>
              <w:rFonts w:asciiTheme="minorHAnsi" w:hAnsiTheme="minorHAnsi" w:cstheme="minorHAnsi"/>
              <w:i/>
              <w:color w:val="00B050"/>
              <w:bdr w:val="nil"/>
              <w:lang w:eastAsia="es-PY"/>
            </w:rPr>
            <w:t>5.</w:t>
          </w:r>
          <w:r w:rsidR="00C12D40" w:rsidRPr="00C12D40">
            <w:rPr>
              <w:rFonts w:asciiTheme="minorHAnsi" w:hAnsiTheme="minorHAnsi" w:cstheme="minorHAnsi"/>
              <w:i/>
              <w:color w:val="00B050"/>
              <w:bdr w:val="nil"/>
              <w:lang w:eastAsia="es-PY"/>
            </w:rPr>
            <w:t xml:space="preserve"> Si hay una discrepancia entre palabras y cifras, prevalecerá el monto expresado en palabras a menos que la cantidad expresada en palabras corresponda a un error aritmético, en cuyo caso prevalecerán las cantidades en cifras de conformidad con los párrafos (</w:t>
          </w:r>
          <w:r w:rsidR="00F800C6">
            <w:rPr>
              <w:rFonts w:asciiTheme="minorHAnsi" w:hAnsiTheme="minorHAnsi" w:cstheme="minorHAnsi"/>
              <w:i/>
              <w:color w:val="00B050"/>
              <w:bdr w:val="nil"/>
              <w:lang w:eastAsia="es-PY"/>
            </w:rPr>
            <w:t>1</w:t>
          </w:r>
          <w:r w:rsidR="00C12D40" w:rsidRPr="00C12D40">
            <w:rPr>
              <w:rFonts w:asciiTheme="minorHAnsi" w:hAnsiTheme="minorHAnsi" w:cstheme="minorHAnsi"/>
              <w:i/>
              <w:color w:val="00B050"/>
              <w:bdr w:val="nil"/>
              <w:lang w:eastAsia="es-PY"/>
            </w:rPr>
            <w:t>) y (</w:t>
          </w:r>
          <w:r w:rsidR="00F800C6">
            <w:rPr>
              <w:rFonts w:asciiTheme="minorHAnsi" w:hAnsiTheme="minorHAnsi" w:cstheme="minorHAnsi"/>
              <w:i/>
              <w:color w:val="00B050"/>
              <w:bdr w:val="nil"/>
              <w:lang w:eastAsia="es-PY"/>
            </w:rPr>
            <w:t>2</w:t>
          </w:r>
          <w:r w:rsidR="00C12D40" w:rsidRPr="00C12D40">
            <w:rPr>
              <w:rFonts w:asciiTheme="minorHAnsi" w:hAnsiTheme="minorHAnsi" w:cstheme="minorHAnsi"/>
              <w:i/>
              <w:color w:val="00B050"/>
              <w:bdr w:val="nil"/>
              <w:lang w:eastAsia="es-PY"/>
            </w:rPr>
            <w:t>) mencionados.</w:t>
          </w:r>
        </w:p>
      </w:sdtContent>
    </w:sdt>
    <w:p w14:paraId="2073A04D" w14:textId="5BE348BC" w:rsidR="000B7565" w:rsidRPr="00656437" w:rsidRDefault="000B7565" w:rsidP="00417DF4">
      <w:pPr>
        <w:spacing w:after="0"/>
        <w:jc w:val="both"/>
        <w:rPr>
          <w:rFonts w:asciiTheme="minorHAnsi" w:eastAsia="Times New Roman" w:hAnsiTheme="minorHAnsi" w:cstheme="minorHAnsi"/>
          <w:color w:val="000000"/>
          <w:lang w:eastAsia="es-PY"/>
        </w:rPr>
      </w:pPr>
    </w:p>
    <w:p w14:paraId="530D65EF" w14:textId="77777777" w:rsidR="00EB2D75" w:rsidRDefault="00EB2D75" w:rsidP="00417DF4">
      <w:pPr>
        <w:spacing w:after="0"/>
        <w:jc w:val="both"/>
        <w:rPr>
          <w:rFonts w:asciiTheme="minorHAnsi" w:eastAsia="Times New Roman" w:hAnsiTheme="minorHAnsi" w:cstheme="minorHAnsi"/>
          <w:color w:val="000000"/>
          <w:lang w:val="es-ES" w:eastAsia="es-ES"/>
        </w:rPr>
      </w:pPr>
    </w:p>
    <w:p w14:paraId="3FDBE2E0" w14:textId="2934BE6E" w:rsidR="00F3189F" w:rsidRPr="00656437" w:rsidRDefault="000F5BD8"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822889183"/>
          <w:lock w:val="sdtContentLocked"/>
          <w:placeholder>
            <w:docPart w:val="DefaultPlaceholder_1081868574"/>
          </w:placeholder>
          <w:group/>
        </w:sdtPr>
        <w:sdtEndPr/>
        <w:sdtContent>
          <w:r w:rsidR="00F3189F" w:rsidRPr="00656437">
            <w:rPr>
              <w:rFonts w:asciiTheme="minorHAnsi" w:hAnsiTheme="minorHAnsi" w:cstheme="minorHAnsi"/>
              <w:b/>
              <w:color w:val="000000"/>
              <w:sz w:val="22"/>
              <w:szCs w:val="22"/>
              <w:lang w:eastAsia="es-PY"/>
            </w:rPr>
            <w:t>Idioma de la Oferta</w:t>
          </w:r>
        </w:sdtContent>
      </w:sdt>
      <w:r w:rsidR="00F3189F" w:rsidRPr="00656437">
        <w:rPr>
          <w:rFonts w:asciiTheme="minorHAnsi" w:hAnsiTheme="minorHAnsi" w:cstheme="minorHAnsi"/>
          <w:b/>
          <w:color w:val="000000"/>
          <w:sz w:val="22"/>
          <w:szCs w:val="22"/>
          <w:lang w:eastAsia="es-PY"/>
        </w:rPr>
        <w:tab/>
      </w:r>
      <w:r w:rsidR="00F3189F" w:rsidRPr="00656437">
        <w:rPr>
          <w:rFonts w:asciiTheme="minorHAnsi" w:hAnsiTheme="minorHAnsi" w:cstheme="minorHAnsi"/>
          <w:b/>
          <w:color w:val="000000"/>
          <w:sz w:val="22"/>
          <w:szCs w:val="22"/>
          <w:lang w:eastAsia="es-PY"/>
        </w:rPr>
        <w:tab/>
      </w:r>
      <w:r w:rsidR="00F3189F" w:rsidRPr="00656437">
        <w:rPr>
          <w:rFonts w:asciiTheme="minorHAnsi" w:hAnsiTheme="minorHAnsi" w:cstheme="minorHAnsi"/>
          <w:b/>
          <w:color w:val="000000"/>
          <w:sz w:val="22"/>
          <w:szCs w:val="22"/>
          <w:lang w:eastAsia="es-PY"/>
        </w:rPr>
        <w:tab/>
      </w:r>
    </w:p>
    <w:p w14:paraId="2F6FEE8C" w14:textId="77777777" w:rsidR="00AD15AD" w:rsidRPr="00656437" w:rsidRDefault="00AD15AD" w:rsidP="00417DF4">
      <w:pPr>
        <w:spacing w:after="0"/>
        <w:jc w:val="both"/>
        <w:rPr>
          <w:rFonts w:asciiTheme="minorHAnsi" w:hAnsiTheme="minorHAnsi" w:cstheme="minorHAnsi"/>
        </w:rPr>
      </w:pPr>
    </w:p>
    <w:p w14:paraId="35EE3D30" w14:textId="77777777" w:rsidR="00F4630B" w:rsidRPr="00656437" w:rsidRDefault="000F5BD8" w:rsidP="00D83319">
      <w:pPr>
        <w:spacing w:after="0"/>
        <w:jc w:val="both"/>
        <w:rPr>
          <w:rFonts w:asciiTheme="minorHAnsi" w:hAnsiTheme="minorHAnsi" w:cstheme="minorHAnsi"/>
          <w:i/>
          <w:color w:val="FF0000"/>
        </w:rPr>
      </w:pPr>
      <w:sdt>
        <w:sdtPr>
          <w:rPr>
            <w:rFonts w:asciiTheme="minorHAnsi" w:hAnsiTheme="minorHAnsi" w:cstheme="minorHAnsi"/>
          </w:rPr>
          <w:id w:val="-1444524102"/>
          <w:lock w:val="sdtContentLocked"/>
          <w:placeholder>
            <w:docPart w:val="DefaultPlaceholder_1081868574"/>
          </w:placeholder>
          <w:group/>
        </w:sdtPr>
        <w:sdtEndPr/>
        <w:sdtContent>
          <w:r w:rsidR="00AD15AD" w:rsidRPr="00656437">
            <w:rPr>
              <w:rFonts w:asciiTheme="minorHAnsi" w:hAnsiTheme="minorHAnsi" w:cstheme="minorHAnsi"/>
            </w:rPr>
            <w:t>La convocante permitirá con la oferta, la presentación de catálogos, anexos técnicos o folletos en idioma distinto al castellano y sin traducción:</w:t>
          </w:r>
        </w:sdtContent>
      </w:sdt>
      <w:r w:rsidR="00F4630B" w:rsidRPr="00656437">
        <w:rPr>
          <w:rFonts w:asciiTheme="minorHAnsi" w:eastAsia="Times New Roman" w:hAnsiTheme="minorHAnsi" w:cstheme="minorHAnsi"/>
          <w:i/>
          <w:color w:val="FF0000"/>
          <w:lang w:eastAsia="es-PY"/>
        </w:rPr>
        <w:t>[</w:t>
      </w:r>
      <w:r w:rsidR="00F4630B" w:rsidRPr="00656437">
        <w:rPr>
          <w:rFonts w:asciiTheme="minorHAnsi" w:hAnsiTheme="minorHAnsi" w:cstheme="minorHAnsi"/>
          <w:i/>
          <w:color w:val="FF0000"/>
        </w:rPr>
        <w:t>No Aplica</w:t>
      </w:r>
      <w:r w:rsidR="00F4630B" w:rsidRPr="00656437">
        <w:rPr>
          <w:rFonts w:asciiTheme="minorHAnsi" w:eastAsia="Times New Roman" w:hAnsiTheme="minorHAnsi" w:cstheme="minorHAnsi"/>
          <w:i/>
          <w:color w:val="FF0000"/>
          <w:lang w:eastAsia="es-PY"/>
        </w:rPr>
        <w:t>]</w:t>
      </w:r>
      <w:r w:rsidR="00F4630B" w:rsidRPr="00656437">
        <w:rPr>
          <w:rFonts w:asciiTheme="minorHAnsi" w:hAnsiTheme="minorHAnsi" w:cstheme="minorHAnsi"/>
          <w:i/>
          <w:color w:val="FF0000"/>
        </w:rPr>
        <w:t>.</w:t>
      </w:r>
    </w:p>
    <w:p w14:paraId="7A7B1AD2" w14:textId="6ED0A26B" w:rsidR="00B57277" w:rsidRPr="00656437" w:rsidRDefault="00B57277" w:rsidP="00077AA1">
      <w:pPr>
        <w:spacing w:after="0"/>
        <w:jc w:val="both"/>
        <w:rPr>
          <w:rFonts w:asciiTheme="minorHAnsi" w:hAnsiTheme="minorHAnsi" w:cstheme="minorHAnsi"/>
        </w:rPr>
      </w:pPr>
    </w:p>
    <w:sdt>
      <w:sdtPr>
        <w:rPr>
          <w:rFonts w:asciiTheme="minorHAnsi" w:hAnsiTheme="minorHAnsi" w:cstheme="minorHAnsi"/>
        </w:rPr>
        <w:id w:val="-792516726"/>
        <w:lock w:val="sdtContentLocked"/>
        <w:placeholder>
          <w:docPart w:val="DefaultPlaceholder_1081868574"/>
        </w:placeholder>
        <w:group/>
      </w:sdtPr>
      <w:sdtEndPr/>
      <w:sdtContent>
        <w:p w14:paraId="76A33842" w14:textId="487FC2D4" w:rsidR="00AD15AD" w:rsidRPr="00656437" w:rsidRDefault="00AD15AD" w:rsidP="00077AA1">
          <w:pPr>
            <w:spacing w:after="0"/>
            <w:jc w:val="both"/>
            <w:rPr>
              <w:rFonts w:asciiTheme="minorHAnsi" w:hAnsiTheme="minorHAnsi" w:cstheme="minorHAnsi"/>
            </w:rPr>
          </w:pPr>
          <w:r w:rsidRPr="00656437">
            <w:rPr>
              <w:rFonts w:asciiTheme="minorHAnsi" w:hAnsiTheme="minorHAnsi" w:cstheme="minorHAnsi"/>
            </w:rPr>
            <w:t xml:space="preserve">La oferta deberá ser presentada en idioma castellano o en su defecto </w:t>
          </w:r>
          <w:r w:rsidR="00042AAF">
            <w:rPr>
              <w:rFonts w:asciiTheme="minorHAnsi" w:hAnsiTheme="minorHAnsi" w:cstheme="minorHAnsi"/>
            </w:rPr>
            <w:t>acompañada</w:t>
          </w:r>
          <w:r w:rsidR="00B57277" w:rsidRPr="00656437">
            <w:rPr>
              <w:rFonts w:asciiTheme="minorHAnsi" w:hAnsiTheme="minorHAnsi" w:cstheme="minorHAnsi"/>
            </w:rPr>
            <w:t xml:space="preserve"> de su traducción oficial, realizada por un traductor público matriculado en la República del Paraguay.</w:t>
          </w:r>
        </w:p>
      </w:sdtContent>
    </w:sdt>
    <w:p w14:paraId="77955B0F" w14:textId="77777777" w:rsidR="00B57277" w:rsidRPr="00656437" w:rsidRDefault="00B57277" w:rsidP="00417DF4">
      <w:pPr>
        <w:spacing w:after="0"/>
        <w:jc w:val="both"/>
        <w:rPr>
          <w:rFonts w:asciiTheme="minorHAnsi" w:eastAsia="Times New Roman" w:hAnsiTheme="minorHAnsi" w:cstheme="minorHAnsi"/>
          <w:color w:val="000000"/>
          <w:lang w:val="es-ES" w:eastAsia="es-ES"/>
        </w:rPr>
      </w:pPr>
    </w:p>
    <w:p w14:paraId="37D34E94" w14:textId="797997E0" w:rsidR="00B57277" w:rsidRPr="00656437" w:rsidRDefault="000F5BD8"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1853331931"/>
          <w:lock w:val="sdtContentLocked"/>
          <w:placeholder>
            <w:docPart w:val="DefaultPlaceholder_1081868574"/>
          </w:placeholder>
          <w:group/>
        </w:sdtPr>
        <w:sdtEndPr/>
        <w:sdtContent>
          <w:r w:rsidR="00B57277" w:rsidRPr="00656437">
            <w:rPr>
              <w:rFonts w:asciiTheme="minorHAnsi" w:hAnsiTheme="minorHAnsi" w:cstheme="minorHAnsi"/>
              <w:b/>
              <w:color w:val="000000"/>
              <w:sz w:val="22"/>
              <w:szCs w:val="22"/>
              <w:lang w:eastAsia="es-PY"/>
            </w:rPr>
            <w:t>Idioma del Contrato</w:t>
          </w:r>
        </w:sdtContent>
      </w:sdt>
      <w:r w:rsidR="00B57277" w:rsidRPr="00656437">
        <w:rPr>
          <w:rFonts w:asciiTheme="minorHAnsi" w:hAnsiTheme="minorHAnsi" w:cstheme="minorHAnsi"/>
          <w:b/>
          <w:color w:val="000000"/>
          <w:sz w:val="22"/>
          <w:szCs w:val="22"/>
          <w:lang w:eastAsia="es-PY"/>
        </w:rPr>
        <w:t xml:space="preserve"> </w:t>
      </w:r>
      <w:r w:rsidR="00B57277" w:rsidRPr="00656437">
        <w:rPr>
          <w:rFonts w:asciiTheme="minorHAnsi" w:hAnsiTheme="minorHAnsi" w:cstheme="minorHAnsi"/>
          <w:b/>
          <w:color w:val="000000"/>
          <w:sz w:val="22"/>
          <w:szCs w:val="22"/>
          <w:lang w:eastAsia="es-PY"/>
        </w:rPr>
        <w:tab/>
      </w:r>
      <w:r w:rsidR="00B57277" w:rsidRPr="00656437">
        <w:rPr>
          <w:rFonts w:asciiTheme="minorHAnsi" w:hAnsiTheme="minorHAnsi" w:cstheme="minorHAnsi"/>
          <w:b/>
          <w:color w:val="000000"/>
          <w:sz w:val="22"/>
          <w:szCs w:val="22"/>
          <w:lang w:eastAsia="es-PY"/>
        </w:rPr>
        <w:tab/>
      </w:r>
      <w:r w:rsidR="00B57277" w:rsidRPr="00656437">
        <w:rPr>
          <w:rFonts w:asciiTheme="minorHAnsi" w:hAnsiTheme="minorHAnsi" w:cstheme="minorHAnsi"/>
          <w:b/>
          <w:color w:val="000000"/>
          <w:sz w:val="22"/>
          <w:szCs w:val="22"/>
          <w:lang w:eastAsia="es-PY"/>
        </w:rPr>
        <w:tab/>
      </w:r>
    </w:p>
    <w:p w14:paraId="407A4E9F" w14:textId="69EAA3C7" w:rsidR="00B57277" w:rsidRPr="00656437" w:rsidRDefault="00B57277" w:rsidP="00417DF4">
      <w:pPr>
        <w:spacing w:after="0"/>
        <w:jc w:val="both"/>
        <w:rPr>
          <w:rFonts w:asciiTheme="minorHAnsi" w:hAnsiTheme="minorHAnsi" w:cstheme="minorHAnsi"/>
        </w:rPr>
      </w:pPr>
    </w:p>
    <w:sdt>
      <w:sdtPr>
        <w:rPr>
          <w:rFonts w:asciiTheme="minorHAnsi" w:hAnsiTheme="minorHAnsi" w:cstheme="minorHAnsi"/>
        </w:rPr>
        <w:id w:val="592670269"/>
        <w:lock w:val="sdtContentLocked"/>
        <w:placeholder>
          <w:docPart w:val="DefaultPlaceholder_1081868574"/>
        </w:placeholder>
        <w:group/>
      </w:sdtPr>
      <w:sdtEndPr/>
      <w:sdtContent>
        <w:p w14:paraId="7E314C9D" w14:textId="466E546D" w:rsidR="00B57277" w:rsidRPr="00656437" w:rsidRDefault="005377B2" w:rsidP="00417DF4">
          <w:pPr>
            <w:spacing w:after="0"/>
            <w:jc w:val="both"/>
            <w:rPr>
              <w:rFonts w:asciiTheme="minorHAnsi" w:hAnsiTheme="minorHAnsi" w:cstheme="minorHAnsi"/>
            </w:rPr>
          </w:pPr>
          <w:r>
            <w:rPr>
              <w:rFonts w:asciiTheme="minorHAnsi" w:hAnsiTheme="minorHAnsi" w:cstheme="minorHAnsi"/>
            </w:rPr>
            <w:t>E</w:t>
          </w:r>
          <w:r w:rsidR="00B57277" w:rsidRPr="00656437">
            <w:rPr>
              <w:rFonts w:asciiTheme="minorHAnsi" w:hAnsiTheme="minorHAnsi" w:cstheme="minorHAnsi"/>
            </w:rPr>
            <w:t xml:space="preserve">l contrato, así como toda la correspondencia y documentos relativos al contrato, deberán ser escritos en  idioma castellano. Los documentos de sustento y material impreso que formen parte del contrato, pueden estar </w:t>
          </w:r>
          <w:r>
            <w:rPr>
              <w:rFonts w:asciiTheme="minorHAnsi" w:hAnsiTheme="minorHAnsi" w:cstheme="minorHAnsi"/>
            </w:rPr>
            <w:t xml:space="preserve">redactados </w:t>
          </w:r>
          <w:r w:rsidR="00B57277" w:rsidRPr="00656437">
            <w:rPr>
              <w:rFonts w:asciiTheme="minorHAnsi" w:hAnsiTheme="minorHAnsi" w:cstheme="minorHAnsi"/>
            </w:rPr>
            <w:t xml:space="preserve">en otro idioma siempre que estén acompañados de una traducción realizada por traductor matriculado en la República del Paraguay, en sus partes pertinentes al idioma castellano y, en tal caso, dicha traducción prevalecerá para efectos de interpretación del contrato. </w:t>
          </w:r>
        </w:p>
        <w:p w14:paraId="719B7793" w14:textId="7E1D55B7" w:rsidR="006B095A" w:rsidRPr="003A4F86" w:rsidRDefault="00B57277" w:rsidP="00417DF4">
          <w:pPr>
            <w:spacing w:after="0"/>
            <w:jc w:val="both"/>
            <w:rPr>
              <w:rFonts w:asciiTheme="minorHAnsi" w:hAnsiTheme="minorHAnsi" w:cstheme="minorHAnsi"/>
            </w:rPr>
          </w:pPr>
          <w:r w:rsidRPr="00656437">
            <w:rPr>
              <w:rFonts w:asciiTheme="minorHAnsi" w:hAnsiTheme="minorHAnsi" w:cstheme="minorHAnsi"/>
            </w:rPr>
            <w:t>El proveedor correrá con todos los costos relativos a las traducciones, así como todos los riesgos derivados de la exactitud de dicha traducción.</w:t>
          </w:r>
        </w:p>
      </w:sdtContent>
    </w:sdt>
    <w:p w14:paraId="68F217F1" w14:textId="77777777" w:rsidR="003A4F86" w:rsidRPr="00656437" w:rsidRDefault="003A4F86" w:rsidP="00417DF4">
      <w:pPr>
        <w:spacing w:after="0"/>
        <w:jc w:val="both"/>
        <w:rPr>
          <w:rFonts w:asciiTheme="minorHAnsi" w:eastAsia="Times New Roman" w:hAnsiTheme="minorHAnsi" w:cstheme="minorHAnsi"/>
          <w:color w:val="FF0000"/>
          <w:lang w:val="es-ES" w:eastAsia="es-ES"/>
        </w:rPr>
      </w:pPr>
    </w:p>
    <w:sdt>
      <w:sdtPr>
        <w:rPr>
          <w:rFonts w:asciiTheme="minorHAnsi" w:hAnsiTheme="minorHAnsi" w:cstheme="minorHAnsi"/>
          <w:b/>
          <w:color w:val="000000"/>
          <w:sz w:val="22"/>
          <w:szCs w:val="22"/>
          <w:lang w:eastAsia="es-PY"/>
        </w:rPr>
        <w:id w:val="1677155152"/>
        <w:lock w:val="sdtContentLocked"/>
        <w:placeholder>
          <w:docPart w:val="DefaultPlaceholder_1081868574"/>
        </w:placeholder>
        <w:group/>
      </w:sdtPr>
      <w:sdtEndPr/>
      <w:sdtContent>
        <w:p w14:paraId="6B4377F4" w14:textId="2492E230" w:rsidR="00E248FD" w:rsidRPr="00656437" w:rsidRDefault="00E248FD"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r w:rsidRPr="00656437">
            <w:rPr>
              <w:rFonts w:asciiTheme="minorHAnsi" w:hAnsiTheme="minorHAnsi" w:cstheme="minorHAnsi"/>
              <w:b/>
              <w:color w:val="000000"/>
              <w:sz w:val="22"/>
              <w:szCs w:val="22"/>
              <w:lang w:eastAsia="es-PY"/>
            </w:rPr>
            <w:t>Moneda de</w:t>
          </w:r>
          <w:r w:rsidR="00614C4F">
            <w:rPr>
              <w:rFonts w:asciiTheme="minorHAnsi" w:hAnsiTheme="minorHAnsi" w:cstheme="minorHAnsi"/>
              <w:b/>
              <w:color w:val="000000"/>
              <w:sz w:val="22"/>
              <w:szCs w:val="22"/>
              <w:lang w:eastAsia="es-PY"/>
            </w:rPr>
            <w:t xml:space="preserve"> la oferta y moneda de pago</w:t>
          </w:r>
        </w:p>
      </w:sdtContent>
    </w:sdt>
    <w:p w14:paraId="165DC8D9" w14:textId="77777777" w:rsidR="0025717D" w:rsidRPr="00656437" w:rsidRDefault="0025717D" w:rsidP="00417DF4">
      <w:pPr>
        <w:spacing w:after="0"/>
        <w:jc w:val="both"/>
        <w:rPr>
          <w:rFonts w:asciiTheme="minorHAnsi" w:eastAsia="Times New Roman" w:hAnsiTheme="minorHAnsi" w:cstheme="minorHAnsi"/>
          <w:b/>
          <w:lang w:val="es-ES" w:eastAsia="es-ES"/>
        </w:rPr>
      </w:pPr>
    </w:p>
    <w:p w14:paraId="7C87EA67" w14:textId="711233D0" w:rsidR="004B01E9" w:rsidRPr="00656437" w:rsidRDefault="000F5BD8" w:rsidP="00417DF4">
      <w:pPr>
        <w:spacing w:after="0"/>
        <w:jc w:val="both"/>
        <w:rPr>
          <w:rFonts w:asciiTheme="minorHAnsi" w:eastAsia="Times New Roman" w:hAnsiTheme="minorHAnsi" w:cstheme="minorHAnsi"/>
          <w:lang w:val="es-ES" w:eastAsia="es-ES"/>
        </w:rPr>
      </w:pPr>
      <w:sdt>
        <w:sdtPr>
          <w:rPr>
            <w:rFonts w:asciiTheme="minorHAnsi" w:eastAsia="Times New Roman" w:hAnsiTheme="minorHAnsi" w:cstheme="minorHAnsi"/>
            <w:lang w:val="es-ES" w:eastAsia="es-ES"/>
          </w:rPr>
          <w:id w:val="-321576202"/>
          <w:lock w:val="sdtContentLocked"/>
          <w:placeholder>
            <w:docPart w:val="DefaultPlaceholder_1081868574"/>
          </w:placeholder>
          <w:group/>
        </w:sdtPr>
        <w:sdtEndPr/>
        <w:sdtContent>
          <w:r w:rsidR="00042050" w:rsidRPr="00656437">
            <w:rPr>
              <w:rFonts w:asciiTheme="minorHAnsi" w:eastAsia="Times New Roman" w:hAnsiTheme="minorHAnsi" w:cstheme="minorHAnsi"/>
              <w:lang w:val="es-ES" w:eastAsia="es-ES"/>
            </w:rPr>
            <w:t>La moneda de la oferta y pago</w:t>
          </w:r>
          <w:r w:rsidR="004B01E9" w:rsidRPr="00656437">
            <w:rPr>
              <w:rFonts w:asciiTheme="minorHAnsi" w:eastAsia="Times New Roman" w:hAnsiTheme="minorHAnsi" w:cstheme="minorHAnsi"/>
              <w:lang w:val="es-ES" w:eastAsia="es-ES"/>
            </w:rPr>
            <w:t xml:space="preserve"> será:</w:t>
          </w:r>
        </w:sdtContent>
      </w:sdt>
      <w:r w:rsidR="004B01E9" w:rsidRPr="00656437">
        <w:rPr>
          <w:rFonts w:asciiTheme="minorHAnsi" w:eastAsia="Times New Roman" w:hAnsiTheme="minorHAnsi" w:cstheme="minorHAnsi"/>
          <w:lang w:val="es-ES" w:eastAsia="es-ES"/>
        </w:rPr>
        <w:t xml:space="preserve"> </w:t>
      </w:r>
      <w:sdt>
        <w:sdtPr>
          <w:rPr>
            <w:rFonts w:asciiTheme="minorHAnsi" w:eastAsia="Times New Roman" w:hAnsiTheme="minorHAnsi" w:cstheme="minorHAnsi"/>
            <w:color w:val="FF0000"/>
            <w:lang w:val="es-ES" w:eastAsia="es-ES"/>
          </w:rPr>
          <w:id w:val="-676814325"/>
          <w:lock w:val="sdtLocked"/>
          <w:placeholder>
            <w:docPart w:val="4F1F38248BED41C8982C0F5023972036"/>
          </w:placeholder>
          <w:dropDownList>
            <w:listItem w:value="Elija un elemento."/>
            <w:listItem w:displayText="En guaraníes para todos los oferentes" w:value="En guaraníes para todos los oferentes"/>
            <w:listItem w:displayText="En guaraníes para oferentes locales y en dólares para oferentes extranjeros" w:value="En guaraníes para oferentes locales y en dólares para oferentes extranjeros"/>
          </w:dropDownList>
        </w:sdtPr>
        <w:sdtEndPr/>
        <w:sdtContent>
          <w:r w:rsidR="00CB2D72" w:rsidRPr="00AF3D9D">
            <w:rPr>
              <w:rFonts w:asciiTheme="minorHAnsi" w:eastAsia="Times New Roman" w:hAnsiTheme="minorHAnsi" w:cstheme="minorHAnsi"/>
              <w:color w:val="FF0000"/>
              <w:lang w:val="es-ES" w:eastAsia="es-ES"/>
            </w:rPr>
            <w:t>En guaraníes para todos los oferentes</w:t>
          </w:r>
        </w:sdtContent>
      </w:sdt>
    </w:p>
    <w:p w14:paraId="6CFECC84" w14:textId="70354A61" w:rsidR="00AD15AD" w:rsidRPr="003A4F86" w:rsidRDefault="000F5BD8" w:rsidP="00417DF4">
      <w:pPr>
        <w:spacing w:after="0"/>
        <w:jc w:val="both"/>
        <w:rPr>
          <w:rFonts w:asciiTheme="minorHAnsi" w:eastAsia="Times New Roman" w:hAnsiTheme="minorHAnsi" w:cstheme="minorHAnsi"/>
          <w:b/>
          <w:lang w:val="es-ES" w:eastAsia="es-ES"/>
        </w:rPr>
      </w:pPr>
      <w:sdt>
        <w:sdtPr>
          <w:rPr>
            <w:rFonts w:asciiTheme="minorHAnsi" w:eastAsia="Times New Roman" w:hAnsiTheme="minorHAnsi" w:cstheme="minorHAnsi"/>
            <w:lang w:val="es-ES" w:eastAsia="es-ES"/>
          </w:rPr>
          <w:id w:val="-1897504242"/>
          <w:lock w:val="sdtContentLocked"/>
          <w:placeholder>
            <w:docPart w:val="DefaultPlaceholder_1081868574"/>
          </w:placeholder>
          <w:group/>
        </w:sdtPr>
        <w:sdtEndPr/>
        <w:sdtContent>
          <w:r w:rsidR="004B01E9" w:rsidRPr="00656437">
            <w:rPr>
              <w:rFonts w:asciiTheme="minorHAnsi" w:eastAsia="Times New Roman" w:hAnsiTheme="minorHAnsi" w:cstheme="minorHAnsi"/>
              <w:lang w:val="es-ES" w:eastAsia="es-ES"/>
            </w:rPr>
            <w:t>La cotización en moneda diferente de la indicada en este apartado será causal de rechazo de la oferta. Si la oferta seleccionada es en guaraníes, la oferta se deberá expresar en números enteros, no</w:t>
          </w:r>
          <w:r w:rsidR="003A4F86">
            <w:rPr>
              <w:rFonts w:asciiTheme="minorHAnsi" w:eastAsia="Times New Roman" w:hAnsiTheme="minorHAnsi" w:cstheme="minorHAnsi"/>
              <w:lang w:val="es-ES" w:eastAsia="es-ES"/>
            </w:rPr>
            <w:t xml:space="preserve"> se aceptarán cotizaciones en dé</w:t>
          </w:r>
          <w:r w:rsidR="004B01E9" w:rsidRPr="00656437">
            <w:rPr>
              <w:rFonts w:asciiTheme="minorHAnsi" w:eastAsia="Times New Roman" w:hAnsiTheme="minorHAnsi" w:cstheme="minorHAnsi"/>
              <w:lang w:val="es-ES" w:eastAsia="es-ES"/>
            </w:rPr>
            <w:t>cimos y céntimos.</w:t>
          </w:r>
        </w:sdtContent>
      </w:sdt>
    </w:p>
    <w:p w14:paraId="1534DF17" w14:textId="77777777" w:rsidR="003A4F86" w:rsidRPr="00656437" w:rsidRDefault="003A4F86" w:rsidP="00417DF4">
      <w:pPr>
        <w:spacing w:after="0"/>
        <w:jc w:val="both"/>
        <w:rPr>
          <w:rFonts w:asciiTheme="minorHAnsi" w:eastAsia="Times New Roman" w:hAnsiTheme="minorHAnsi" w:cstheme="minorHAnsi"/>
          <w:lang w:val="es-ES" w:eastAsia="es-ES"/>
        </w:rPr>
      </w:pPr>
    </w:p>
    <w:p w14:paraId="1AA4D89A" w14:textId="34660B60" w:rsidR="00E248FD" w:rsidRPr="00656437" w:rsidRDefault="000F5BD8"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1818403291"/>
          <w:lock w:val="sdtContentLocked"/>
          <w:placeholder>
            <w:docPart w:val="DefaultPlaceholder_1081868574"/>
          </w:placeholder>
          <w:group/>
        </w:sdtPr>
        <w:sdtEndPr/>
        <w:sdtContent>
          <w:r w:rsidR="00E248FD" w:rsidRPr="00656437">
            <w:rPr>
              <w:rFonts w:asciiTheme="minorHAnsi" w:hAnsiTheme="minorHAnsi" w:cstheme="minorHAnsi"/>
              <w:b/>
              <w:color w:val="000000"/>
              <w:sz w:val="22"/>
              <w:szCs w:val="22"/>
              <w:lang w:eastAsia="es-PY"/>
            </w:rPr>
            <w:t>Visita al sitio de ejecución del contrato</w:t>
          </w:r>
        </w:sdtContent>
      </w:sdt>
      <w:r w:rsidR="00614C4F">
        <w:rPr>
          <w:rFonts w:asciiTheme="minorHAnsi" w:hAnsiTheme="minorHAnsi" w:cstheme="minorHAnsi"/>
          <w:b/>
          <w:color w:val="000000"/>
          <w:sz w:val="22"/>
          <w:szCs w:val="22"/>
          <w:lang w:eastAsia="es-PY"/>
        </w:rPr>
        <w:tab/>
      </w:r>
    </w:p>
    <w:p w14:paraId="41164B7C" w14:textId="2A7A1A7F" w:rsidR="000A05FE" w:rsidRPr="00656437" w:rsidRDefault="000A05FE" w:rsidP="00417DF4">
      <w:pPr>
        <w:spacing w:after="0"/>
        <w:jc w:val="both"/>
        <w:rPr>
          <w:rFonts w:asciiTheme="minorHAnsi" w:eastAsia="Times New Roman" w:hAnsiTheme="minorHAnsi" w:cstheme="minorHAnsi"/>
          <w:lang w:val="es-ES" w:eastAsia="es-ES"/>
        </w:rPr>
      </w:pPr>
    </w:p>
    <w:p w14:paraId="29574FDB" w14:textId="3227B12D" w:rsidR="0014236B" w:rsidRPr="008B2417" w:rsidRDefault="0014236B" w:rsidP="00417DF4">
      <w:pPr>
        <w:spacing w:after="0"/>
        <w:jc w:val="both"/>
        <w:rPr>
          <w:rFonts w:asciiTheme="minorHAnsi" w:eastAsia="Times New Roman" w:hAnsiTheme="minorHAnsi" w:cs="Calibri"/>
          <w:i/>
          <w:color w:val="FF0000"/>
          <w:lang w:eastAsia="es-PY"/>
        </w:rPr>
      </w:pPr>
    </w:p>
    <w:sdt>
      <w:sdtPr>
        <w:rPr>
          <w:rFonts w:asciiTheme="minorHAnsi" w:hAnsiTheme="minorHAnsi" w:cstheme="minorHAnsi"/>
        </w:rPr>
        <w:id w:val="1929153736"/>
        <w:lock w:val="sdtContentLocked"/>
        <w:placeholder>
          <w:docPart w:val="DefaultPlaceholder_-1854013440"/>
        </w:placeholder>
        <w:group/>
      </w:sdtPr>
      <w:sdtEndPr>
        <w:rPr>
          <w:color w:val="000000"/>
          <w:lang w:eastAsia="es-PY"/>
        </w:rPr>
      </w:sdtEndPr>
      <w:sdtContent>
        <w:p w14:paraId="05AFD2AA" w14:textId="73B06DC8" w:rsidR="003221A6" w:rsidRPr="00656437" w:rsidRDefault="003221A6"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La convocante dispone la realización de una visita al sitio con las siguientes indicaciones:</w:t>
          </w:r>
        </w:p>
      </w:sdtContent>
    </w:sdt>
    <w:p w14:paraId="453175E3" w14:textId="739CF3CE" w:rsidR="003221A6" w:rsidRPr="00656437" w:rsidRDefault="000F5BD8" w:rsidP="00417DF4">
      <w:pPr>
        <w:spacing w:after="0"/>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149179438"/>
          <w:lock w:val="sdtContentLocked"/>
          <w:placeholder>
            <w:docPart w:val="DefaultPlaceholder_-1854013440"/>
          </w:placeholder>
          <w:group/>
        </w:sdtPr>
        <w:sdtEndPr/>
        <w:sdtContent>
          <w:r w:rsidR="003221A6" w:rsidRPr="00656437">
            <w:rPr>
              <w:rFonts w:asciiTheme="minorHAnsi" w:eastAsia="Times New Roman" w:hAnsiTheme="minorHAnsi" w:cstheme="minorHAnsi"/>
              <w:color w:val="000000"/>
              <w:lang w:eastAsia="es-PY"/>
            </w:rPr>
            <w:t>Fecha:</w:t>
          </w:r>
        </w:sdtContent>
      </w:sdt>
      <w:sdt>
        <w:sdtPr>
          <w:rPr>
            <w:rFonts w:asciiTheme="minorHAnsi" w:eastAsia="Times New Roman" w:hAnsiTheme="minorHAnsi" w:cstheme="minorHAnsi"/>
            <w:color w:val="000000"/>
            <w:lang w:eastAsia="es-PY"/>
          </w:rPr>
          <w:id w:val="-806082244"/>
          <w:placeholder>
            <w:docPart w:val="78B9829804E1459A815B3A8EFC635B21"/>
          </w:placeholder>
        </w:sdtPr>
        <w:sdtEndPr/>
        <w:sdtContent>
          <w:r w:rsidR="0086130B" w:rsidRPr="00656437">
            <w:rPr>
              <w:rFonts w:asciiTheme="minorHAnsi" w:eastAsia="Times New Roman" w:hAnsiTheme="minorHAnsi" w:cstheme="minorHAnsi"/>
              <w:i/>
              <w:color w:val="FF0000"/>
              <w:lang w:eastAsia="es-PY"/>
            </w:rPr>
            <w:t>[</w:t>
          </w:r>
          <w:r w:rsidR="0086130B" w:rsidRPr="00656437">
            <w:rPr>
              <w:rFonts w:asciiTheme="minorHAnsi" w:hAnsiTheme="minorHAnsi" w:cstheme="minorHAnsi"/>
              <w:i/>
              <w:color w:val="FF0000"/>
            </w:rPr>
            <w:t>No Aplica</w:t>
          </w:r>
          <w:r w:rsidR="0086130B" w:rsidRPr="00656437">
            <w:rPr>
              <w:rFonts w:asciiTheme="minorHAnsi" w:eastAsia="Times New Roman" w:hAnsiTheme="minorHAnsi" w:cstheme="minorHAnsi"/>
              <w:i/>
              <w:color w:val="FF0000"/>
              <w:lang w:eastAsia="es-PY"/>
            </w:rPr>
            <w:t>]</w:t>
          </w:r>
          <w:r w:rsidR="0086130B" w:rsidRPr="00656437">
            <w:rPr>
              <w:rFonts w:asciiTheme="minorHAnsi" w:hAnsiTheme="minorHAnsi" w:cstheme="minorHAnsi"/>
              <w:i/>
              <w:color w:val="FF0000"/>
            </w:rPr>
            <w:t>.</w:t>
          </w:r>
        </w:sdtContent>
      </w:sdt>
    </w:p>
    <w:p w14:paraId="15844CCD" w14:textId="09364FCB" w:rsidR="00E036B0" w:rsidRPr="00656437" w:rsidRDefault="000F5BD8" w:rsidP="00417DF4">
      <w:pPr>
        <w:spacing w:after="0"/>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1116440729"/>
          <w:lock w:val="sdtContentLocked"/>
          <w:placeholder>
            <w:docPart w:val="DefaultPlaceholder_-1854013440"/>
          </w:placeholder>
          <w:group/>
        </w:sdtPr>
        <w:sdtEndPr/>
        <w:sdtContent>
          <w:r w:rsidR="003221A6" w:rsidRPr="00656437">
            <w:rPr>
              <w:rFonts w:asciiTheme="minorHAnsi" w:eastAsia="Times New Roman" w:hAnsiTheme="minorHAnsi" w:cstheme="minorHAnsi"/>
              <w:color w:val="000000"/>
              <w:lang w:eastAsia="es-PY"/>
            </w:rPr>
            <w:t>Lugar:</w:t>
          </w:r>
        </w:sdtContent>
      </w:sdt>
      <w:r w:rsidR="003904AB" w:rsidRPr="00656437">
        <w:rPr>
          <w:rFonts w:asciiTheme="minorHAnsi" w:eastAsia="Times New Roman" w:hAnsiTheme="minorHAnsi" w:cstheme="minorHAnsi"/>
          <w:color w:val="000000"/>
          <w:lang w:eastAsia="es-PY"/>
        </w:rPr>
        <w:t xml:space="preserve"> </w:t>
      </w:r>
      <w:sdt>
        <w:sdtPr>
          <w:rPr>
            <w:rFonts w:asciiTheme="minorHAnsi" w:eastAsia="Times New Roman" w:hAnsiTheme="minorHAnsi" w:cstheme="minorHAnsi"/>
            <w:color w:val="000000"/>
            <w:lang w:eastAsia="es-PY"/>
          </w:rPr>
          <w:id w:val="276304897"/>
          <w:lock w:val="sdtLocked"/>
          <w:placeholder>
            <w:docPart w:val="0BED9AF8342C49C48A56ED0F648ABBA0"/>
          </w:placeholder>
        </w:sdtPr>
        <w:sdtEndPr/>
        <w:sdtContent>
          <w:r w:rsidR="0086130B" w:rsidRPr="00656437">
            <w:rPr>
              <w:rFonts w:asciiTheme="minorHAnsi" w:eastAsia="Times New Roman" w:hAnsiTheme="minorHAnsi" w:cstheme="minorHAnsi"/>
              <w:i/>
              <w:color w:val="FF0000"/>
              <w:lang w:eastAsia="es-PY"/>
            </w:rPr>
            <w:t>[</w:t>
          </w:r>
          <w:r w:rsidR="0086130B" w:rsidRPr="00656437">
            <w:rPr>
              <w:rFonts w:asciiTheme="minorHAnsi" w:hAnsiTheme="minorHAnsi" w:cstheme="minorHAnsi"/>
              <w:i/>
              <w:color w:val="FF0000"/>
            </w:rPr>
            <w:t>No Aplica</w:t>
          </w:r>
          <w:r w:rsidR="0086130B" w:rsidRPr="00656437">
            <w:rPr>
              <w:rFonts w:asciiTheme="minorHAnsi" w:eastAsia="Times New Roman" w:hAnsiTheme="minorHAnsi" w:cstheme="minorHAnsi"/>
              <w:i/>
              <w:color w:val="FF0000"/>
              <w:lang w:eastAsia="es-PY"/>
            </w:rPr>
            <w:t>]</w:t>
          </w:r>
          <w:r w:rsidR="0086130B" w:rsidRPr="00656437">
            <w:rPr>
              <w:rFonts w:asciiTheme="minorHAnsi" w:hAnsiTheme="minorHAnsi" w:cstheme="minorHAnsi"/>
              <w:i/>
              <w:color w:val="FF0000"/>
            </w:rPr>
            <w:t>.</w:t>
          </w:r>
        </w:sdtContent>
      </w:sdt>
    </w:p>
    <w:p w14:paraId="0F8304F4" w14:textId="023E7A08" w:rsidR="003221A6" w:rsidRPr="00656437" w:rsidRDefault="000F5BD8" w:rsidP="00417DF4">
      <w:pPr>
        <w:spacing w:after="0"/>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1988902641"/>
          <w:lock w:val="sdtContentLocked"/>
          <w:placeholder>
            <w:docPart w:val="DefaultPlaceholder_-1854013440"/>
          </w:placeholder>
          <w:group/>
        </w:sdtPr>
        <w:sdtEndPr/>
        <w:sdtContent>
          <w:r w:rsidR="003221A6" w:rsidRPr="00656437">
            <w:rPr>
              <w:rFonts w:asciiTheme="minorHAnsi" w:eastAsia="Times New Roman" w:hAnsiTheme="minorHAnsi" w:cstheme="minorHAnsi"/>
              <w:color w:val="000000"/>
              <w:lang w:eastAsia="es-PY"/>
            </w:rPr>
            <w:t>Hora:</w:t>
          </w:r>
        </w:sdtContent>
      </w:sdt>
      <w:r w:rsidR="003904AB" w:rsidRPr="00656437">
        <w:rPr>
          <w:rFonts w:asciiTheme="minorHAnsi" w:eastAsia="Times New Roman" w:hAnsiTheme="minorHAnsi" w:cstheme="minorHAnsi"/>
          <w:color w:val="000000"/>
          <w:lang w:eastAsia="es-PY"/>
        </w:rPr>
        <w:t xml:space="preserve"> </w:t>
      </w:r>
      <w:sdt>
        <w:sdtPr>
          <w:rPr>
            <w:rFonts w:asciiTheme="minorHAnsi" w:eastAsia="Times New Roman" w:hAnsiTheme="minorHAnsi" w:cstheme="minorHAnsi"/>
            <w:color w:val="000000"/>
            <w:lang w:eastAsia="es-PY"/>
          </w:rPr>
          <w:id w:val="-218590761"/>
          <w:lock w:val="sdtLocked"/>
          <w:placeholder>
            <w:docPart w:val="A97DAD74A18A40DEA37DC61A81AFF313"/>
          </w:placeholder>
        </w:sdtPr>
        <w:sdtEndPr/>
        <w:sdtContent>
          <w:r w:rsidR="0086130B" w:rsidRPr="00656437">
            <w:rPr>
              <w:rFonts w:asciiTheme="minorHAnsi" w:eastAsia="Times New Roman" w:hAnsiTheme="minorHAnsi" w:cstheme="minorHAnsi"/>
              <w:i/>
              <w:color w:val="FF0000"/>
              <w:lang w:eastAsia="es-PY"/>
            </w:rPr>
            <w:t>[</w:t>
          </w:r>
          <w:r w:rsidR="0086130B" w:rsidRPr="00656437">
            <w:rPr>
              <w:rFonts w:asciiTheme="minorHAnsi" w:hAnsiTheme="minorHAnsi" w:cstheme="minorHAnsi"/>
              <w:i/>
              <w:color w:val="FF0000"/>
            </w:rPr>
            <w:t>No Aplica</w:t>
          </w:r>
          <w:r w:rsidR="0086130B" w:rsidRPr="00656437">
            <w:rPr>
              <w:rFonts w:asciiTheme="minorHAnsi" w:eastAsia="Times New Roman" w:hAnsiTheme="minorHAnsi" w:cstheme="minorHAnsi"/>
              <w:i/>
              <w:color w:val="FF0000"/>
              <w:lang w:eastAsia="es-PY"/>
            </w:rPr>
            <w:t>]</w:t>
          </w:r>
          <w:r w:rsidR="0086130B" w:rsidRPr="00656437">
            <w:rPr>
              <w:rFonts w:asciiTheme="minorHAnsi" w:hAnsiTheme="minorHAnsi" w:cstheme="minorHAnsi"/>
              <w:i/>
              <w:color w:val="FF0000"/>
            </w:rPr>
            <w:t>.</w:t>
          </w:r>
        </w:sdtContent>
      </w:sdt>
    </w:p>
    <w:p w14:paraId="3061CC20" w14:textId="45F1D5AA" w:rsidR="003221A6" w:rsidRPr="00656437" w:rsidRDefault="000F5BD8" w:rsidP="00417DF4">
      <w:pPr>
        <w:spacing w:after="0"/>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212574700"/>
          <w:lock w:val="sdtContentLocked"/>
          <w:placeholder>
            <w:docPart w:val="DefaultPlaceholder_-1854013440"/>
          </w:placeholder>
          <w:group/>
        </w:sdtPr>
        <w:sdtEndPr/>
        <w:sdtContent>
          <w:r w:rsidR="003221A6" w:rsidRPr="00656437">
            <w:rPr>
              <w:rFonts w:asciiTheme="minorHAnsi" w:eastAsia="Times New Roman" w:hAnsiTheme="minorHAnsi" w:cstheme="minorHAnsi"/>
              <w:color w:val="000000"/>
              <w:lang w:eastAsia="es-PY"/>
            </w:rPr>
            <w:t>Procedimiento:</w:t>
          </w:r>
        </w:sdtContent>
      </w:sdt>
      <w:r w:rsidR="00BE01BB">
        <w:rPr>
          <w:rFonts w:asciiTheme="minorHAnsi" w:eastAsia="Times New Roman" w:hAnsiTheme="minorHAnsi" w:cstheme="minorHAnsi"/>
          <w:color w:val="000000"/>
          <w:lang w:eastAsia="es-PY"/>
        </w:rPr>
        <w:t xml:space="preserve"> </w:t>
      </w:r>
      <w:sdt>
        <w:sdtPr>
          <w:rPr>
            <w:rFonts w:asciiTheme="minorHAnsi" w:eastAsia="Times New Roman" w:hAnsiTheme="minorHAnsi" w:cstheme="minorHAnsi"/>
            <w:color w:val="000000"/>
            <w:lang w:eastAsia="es-PY"/>
          </w:rPr>
          <w:id w:val="2060509140"/>
          <w:lock w:val="sdtLocked"/>
          <w:placeholder>
            <w:docPart w:val="3BE8647908AD4EFCB32AFB857B5D585D"/>
          </w:placeholder>
        </w:sdtPr>
        <w:sdtEndPr/>
        <w:sdtContent>
          <w:r w:rsidR="0086130B" w:rsidRPr="00656437">
            <w:rPr>
              <w:rFonts w:asciiTheme="minorHAnsi" w:eastAsia="Times New Roman" w:hAnsiTheme="minorHAnsi" w:cstheme="minorHAnsi"/>
              <w:i/>
              <w:color w:val="FF0000"/>
              <w:lang w:eastAsia="es-PY"/>
            </w:rPr>
            <w:t>[</w:t>
          </w:r>
          <w:r w:rsidR="0086130B" w:rsidRPr="00656437">
            <w:rPr>
              <w:rFonts w:asciiTheme="minorHAnsi" w:hAnsiTheme="minorHAnsi" w:cstheme="minorHAnsi"/>
              <w:i/>
              <w:color w:val="FF0000"/>
            </w:rPr>
            <w:t>No Aplica</w:t>
          </w:r>
          <w:r w:rsidR="0086130B" w:rsidRPr="00656437">
            <w:rPr>
              <w:rFonts w:asciiTheme="minorHAnsi" w:eastAsia="Times New Roman" w:hAnsiTheme="minorHAnsi" w:cstheme="minorHAnsi"/>
              <w:i/>
              <w:color w:val="FF0000"/>
              <w:lang w:eastAsia="es-PY"/>
            </w:rPr>
            <w:t>]</w:t>
          </w:r>
          <w:r w:rsidR="0086130B" w:rsidRPr="00656437">
            <w:rPr>
              <w:rFonts w:asciiTheme="minorHAnsi" w:hAnsiTheme="minorHAnsi" w:cstheme="minorHAnsi"/>
              <w:i/>
              <w:color w:val="FF0000"/>
            </w:rPr>
            <w:t>.</w:t>
          </w:r>
        </w:sdtContent>
      </w:sdt>
    </w:p>
    <w:p w14:paraId="32E0A60B" w14:textId="55936DE7" w:rsidR="003221A6" w:rsidRPr="00656437" w:rsidRDefault="000F5BD8" w:rsidP="00417DF4">
      <w:pPr>
        <w:spacing w:after="0"/>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1055471540"/>
          <w:lock w:val="sdtContentLocked"/>
          <w:placeholder>
            <w:docPart w:val="DefaultPlaceholder_-1854013440"/>
          </w:placeholder>
          <w:group/>
        </w:sdtPr>
        <w:sdtEndPr/>
        <w:sdtContent>
          <w:r w:rsidR="003221A6" w:rsidRPr="00656437">
            <w:rPr>
              <w:rFonts w:asciiTheme="minorHAnsi" w:eastAsia="Times New Roman" w:hAnsiTheme="minorHAnsi" w:cstheme="minorHAnsi"/>
              <w:color w:val="000000"/>
              <w:lang w:eastAsia="es-PY"/>
            </w:rPr>
            <w:t>Nombre del funcionario responsable de guiar la visita:</w:t>
          </w:r>
        </w:sdtContent>
      </w:sdt>
      <w:r w:rsidR="00A21B98" w:rsidRPr="00656437">
        <w:rPr>
          <w:rFonts w:asciiTheme="minorHAnsi" w:eastAsia="Times New Roman" w:hAnsiTheme="minorHAnsi" w:cstheme="minorHAnsi"/>
          <w:color w:val="000000"/>
          <w:lang w:eastAsia="es-PY"/>
        </w:rPr>
        <w:t xml:space="preserve"> </w:t>
      </w:r>
      <w:sdt>
        <w:sdtPr>
          <w:rPr>
            <w:rFonts w:asciiTheme="minorHAnsi" w:eastAsia="Times New Roman" w:hAnsiTheme="minorHAnsi" w:cstheme="minorHAnsi"/>
            <w:color w:val="000000"/>
            <w:lang w:eastAsia="es-PY"/>
          </w:rPr>
          <w:id w:val="152119923"/>
          <w:lock w:val="sdtLocked"/>
          <w:placeholder>
            <w:docPart w:val="9D54654057B444ABB330CF534CAC8FAA"/>
          </w:placeholder>
        </w:sdtPr>
        <w:sdtEndPr/>
        <w:sdtContent>
          <w:r w:rsidR="0086130B" w:rsidRPr="00656437">
            <w:rPr>
              <w:rFonts w:asciiTheme="minorHAnsi" w:eastAsia="Times New Roman" w:hAnsiTheme="minorHAnsi" w:cstheme="minorHAnsi"/>
              <w:i/>
              <w:color w:val="FF0000"/>
              <w:lang w:eastAsia="es-PY"/>
            </w:rPr>
            <w:t>[</w:t>
          </w:r>
          <w:r w:rsidR="0086130B" w:rsidRPr="00656437">
            <w:rPr>
              <w:rFonts w:asciiTheme="minorHAnsi" w:hAnsiTheme="minorHAnsi" w:cstheme="minorHAnsi"/>
              <w:i/>
              <w:color w:val="FF0000"/>
            </w:rPr>
            <w:t>No Aplica</w:t>
          </w:r>
          <w:r w:rsidR="0086130B" w:rsidRPr="00656437">
            <w:rPr>
              <w:rFonts w:asciiTheme="minorHAnsi" w:eastAsia="Times New Roman" w:hAnsiTheme="minorHAnsi" w:cstheme="minorHAnsi"/>
              <w:i/>
              <w:color w:val="FF0000"/>
              <w:lang w:eastAsia="es-PY"/>
            </w:rPr>
            <w:t>]</w:t>
          </w:r>
          <w:r w:rsidR="0086130B" w:rsidRPr="00656437">
            <w:rPr>
              <w:rFonts w:asciiTheme="minorHAnsi" w:hAnsiTheme="minorHAnsi" w:cstheme="minorHAnsi"/>
              <w:i/>
              <w:color w:val="FF0000"/>
            </w:rPr>
            <w:t>.</w:t>
          </w:r>
        </w:sdtContent>
      </w:sdt>
    </w:p>
    <w:p w14:paraId="031B2E82" w14:textId="643A1DE7" w:rsidR="0014236B" w:rsidRPr="00656437" w:rsidRDefault="000F5BD8" w:rsidP="00417DF4">
      <w:pPr>
        <w:spacing w:after="0"/>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1628776928"/>
          <w:lock w:val="sdtContentLocked"/>
          <w:placeholder>
            <w:docPart w:val="DefaultPlaceholder_1081868574"/>
          </w:placeholder>
          <w:group/>
        </w:sdtPr>
        <w:sdtEndPr/>
        <w:sdtContent>
          <w:r w:rsidR="0014236B" w:rsidRPr="00656437">
            <w:rPr>
              <w:rFonts w:asciiTheme="minorHAnsi" w:eastAsia="Times New Roman" w:hAnsiTheme="minorHAnsi" w:cstheme="minorHAnsi"/>
              <w:color w:val="000000"/>
              <w:lang w:eastAsia="es-PY"/>
            </w:rPr>
            <w:t>Participación obligatoria:</w:t>
          </w:r>
        </w:sdtContent>
      </w:sdt>
      <w:r w:rsidR="0014236B" w:rsidRPr="00656437">
        <w:rPr>
          <w:rFonts w:asciiTheme="minorHAnsi" w:eastAsia="Times New Roman" w:hAnsiTheme="minorHAnsi" w:cstheme="minorHAnsi"/>
          <w:color w:val="000000"/>
          <w:lang w:eastAsia="es-PY"/>
        </w:rPr>
        <w:t xml:space="preserve"> </w:t>
      </w:r>
      <w:sdt>
        <w:sdtPr>
          <w:rPr>
            <w:rFonts w:asciiTheme="minorHAnsi" w:eastAsia="Times New Roman" w:hAnsiTheme="minorHAnsi" w:cstheme="minorHAnsi"/>
            <w:color w:val="FF0000"/>
            <w:lang w:eastAsia="es-PY"/>
          </w:rPr>
          <w:id w:val="-926414876"/>
          <w:lock w:val="sdtLocked"/>
          <w:placeholder>
            <w:docPart w:val="49F99230D8AF4460830E68B9A830722E"/>
          </w:placeholder>
          <w:dropDownList>
            <w:listItem w:displayText="SI" w:value="SI"/>
            <w:listItem w:displayText="NO" w:value="NO"/>
          </w:dropDownList>
        </w:sdtPr>
        <w:sdtEndPr/>
        <w:sdtContent>
          <w:r w:rsidR="0086130B" w:rsidRPr="0086130B">
            <w:rPr>
              <w:rFonts w:asciiTheme="minorHAnsi" w:eastAsia="Times New Roman" w:hAnsiTheme="minorHAnsi" w:cstheme="minorHAnsi"/>
              <w:color w:val="FF0000"/>
              <w:lang w:eastAsia="es-PY"/>
            </w:rPr>
            <w:t>NO</w:t>
          </w:r>
        </w:sdtContent>
      </w:sdt>
    </w:p>
    <w:sdt>
      <w:sdtPr>
        <w:rPr>
          <w:rFonts w:asciiTheme="minorHAnsi" w:eastAsia="Times New Roman" w:hAnsiTheme="minorHAnsi" w:cstheme="minorHAnsi"/>
          <w:color w:val="000000"/>
          <w:lang w:eastAsia="es-PY"/>
        </w:rPr>
        <w:id w:val="-1105812072"/>
        <w:lock w:val="sdtContentLocked"/>
        <w:placeholder>
          <w:docPart w:val="DefaultPlaceholder_-1854013440"/>
        </w:placeholder>
        <w:group/>
      </w:sdtPr>
      <w:sdtEndPr>
        <w:rPr>
          <w:color w:val="auto"/>
        </w:rPr>
      </w:sdtEndPr>
      <w:sdtContent>
        <w:p w14:paraId="301818AB" w14:textId="04BA9D59" w:rsidR="003221A6" w:rsidRPr="00656437" w:rsidRDefault="003221A6"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Al culminar la o las visitas, se labrará acta en la cual conste, la fecha, lugar y hora de realización, en la cual se identifique el nombre de las personas que asistieron en calidad de potenciales oferentes, así como del funcionario encargado de dicho acto.</w:t>
          </w:r>
        </w:p>
        <w:p w14:paraId="2777364F" w14:textId="77777777" w:rsidR="003221A6" w:rsidRPr="00656437" w:rsidRDefault="003221A6"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Los gastos relacionados con dicha visita correrán por cuenta del oferente. </w:t>
          </w:r>
        </w:p>
        <w:p w14:paraId="236B348A" w14:textId="08DD3000" w:rsidR="003221A6" w:rsidRPr="00656437" w:rsidRDefault="003221A6" w:rsidP="00417DF4">
          <w:pPr>
            <w:spacing w:after="0"/>
            <w:jc w:val="both"/>
            <w:rPr>
              <w:rFonts w:asciiTheme="minorHAnsi" w:eastAsia="Times New Roman" w:hAnsiTheme="minorHAnsi" w:cstheme="minorHAnsi"/>
              <w:lang w:eastAsia="es-PY"/>
            </w:rPr>
          </w:pPr>
          <w:bookmarkStart w:id="66" w:name="_Hlk32504212"/>
          <w:r w:rsidRPr="00656437">
            <w:rPr>
              <w:rFonts w:asciiTheme="minorHAnsi" w:eastAsia="Times New Roman" w:hAnsiTheme="minorHAnsi" w:cstheme="minorHAnsi"/>
              <w:lang w:eastAsia="es-PY"/>
            </w:rPr>
            <w:t xml:space="preserve">Cuando la convocante </w:t>
          </w:r>
          <w:r w:rsidR="0019044A" w:rsidRPr="00656437">
            <w:rPr>
              <w:rFonts w:asciiTheme="minorHAnsi" w:eastAsia="Times New Roman" w:hAnsiTheme="minorHAnsi" w:cstheme="minorHAnsi"/>
              <w:lang w:eastAsia="es-PY"/>
            </w:rPr>
            <w:t xml:space="preserve">haya establecido que no será </w:t>
          </w:r>
          <w:r w:rsidRPr="00656437">
            <w:rPr>
              <w:rFonts w:asciiTheme="minorHAnsi" w:eastAsia="Times New Roman" w:hAnsiTheme="minorHAnsi" w:cstheme="minorHAnsi"/>
              <w:lang w:eastAsia="es-PY"/>
            </w:rPr>
            <w:t>requisito de participación</w:t>
          </w:r>
          <w:r w:rsidR="0019044A" w:rsidRPr="00656437">
            <w:rPr>
              <w:rFonts w:asciiTheme="minorHAnsi" w:eastAsia="Times New Roman" w:hAnsiTheme="minorHAnsi" w:cstheme="minorHAnsi"/>
              <w:lang w:eastAsia="es-PY"/>
            </w:rPr>
            <w:t>, el oferente podrá</w:t>
          </w:r>
          <w:r w:rsidRPr="00656437">
            <w:rPr>
              <w:rFonts w:asciiTheme="minorHAnsi" w:eastAsia="Times New Roman" w:hAnsiTheme="minorHAnsi" w:cstheme="minorHAnsi"/>
              <w:lang w:eastAsia="es-PY"/>
            </w:rPr>
            <w:t xml:space="preserve"> declar</w:t>
          </w:r>
          <w:r w:rsidR="0019044A" w:rsidRPr="00656437">
            <w:rPr>
              <w:rFonts w:asciiTheme="minorHAnsi" w:eastAsia="Times New Roman" w:hAnsiTheme="minorHAnsi" w:cstheme="minorHAnsi"/>
              <w:lang w:eastAsia="es-PY"/>
            </w:rPr>
            <w:t>ar</w:t>
          </w:r>
          <w:r w:rsidRPr="00656437">
            <w:rPr>
              <w:rFonts w:asciiTheme="minorHAnsi" w:eastAsia="Times New Roman" w:hAnsiTheme="minorHAnsi" w:cstheme="minorHAnsi"/>
              <w:lang w:eastAsia="es-PY"/>
            </w:rPr>
            <w:t xml:space="preserve"> bajo fe de juramento conocer el sitio y que cuenta con la información suficiente para preparar la oferta y ejecutar el contrato.</w:t>
          </w:r>
        </w:p>
        <w:bookmarkEnd w:id="66" w:displacedByCustomXml="next"/>
      </w:sdtContent>
    </w:sdt>
    <w:p w14:paraId="76F4F5FF" w14:textId="77777777" w:rsidR="000A05FE" w:rsidRPr="00656437" w:rsidRDefault="000A05FE" w:rsidP="00417DF4">
      <w:pPr>
        <w:spacing w:after="0"/>
        <w:jc w:val="both"/>
        <w:rPr>
          <w:rFonts w:asciiTheme="minorHAnsi" w:hAnsiTheme="minorHAnsi" w:cstheme="minorHAnsi"/>
        </w:rPr>
      </w:pPr>
    </w:p>
    <w:p w14:paraId="2E8E2110" w14:textId="5984BE36" w:rsidR="00DE3FC8" w:rsidRPr="00656437" w:rsidRDefault="000F5BD8"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1459408674"/>
          <w:lock w:val="sdtContentLocked"/>
          <w:placeholder>
            <w:docPart w:val="DefaultPlaceholder_1081868574"/>
          </w:placeholder>
          <w:group/>
        </w:sdtPr>
        <w:sdtEndPr/>
        <w:sdtContent>
          <w:r w:rsidR="00DE3FC8" w:rsidRPr="00656437">
            <w:rPr>
              <w:rFonts w:asciiTheme="minorHAnsi" w:hAnsiTheme="minorHAnsi" w:cstheme="minorHAnsi"/>
              <w:b/>
              <w:color w:val="000000"/>
              <w:sz w:val="22"/>
              <w:szCs w:val="22"/>
              <w:lang w:eastAsia="es-PY"/>
            </w:rPr>
            <w:t xml:space="preserve">Precio </w:t>
          </w:r>
          <w:r w:rsidR="00BE01BB">
            <w:rPr>
              <w:rFonts w:asciiTheme="minorHAnsi" w:hAnsiTheme="minorHAnsi" w:cstheme="minorHAnsi"/>
              <w:b/>
              <w:color w:val="000000"/>
              <w:sz w:val="22"/>
              <w:szCs w:val="22"/>
              <w:lang w:eastAsia="es-PY"/>
            </w:rPr>
            <w:t>y Formulario de la Oferta</w:t>
          </w:r>
        </w:sdtContent>
      </w:sdt>
    </w:p>
    <w:p w14:paraId="1D972C2B" w14:textId="77777777" w:rsidR="00AE4BF7" w:rsidRPr="00656437" w:rsidRDefault="00AE4BF7" w:rsidP="00417DF4">
      <w:pPr>
        <w:pStyle w:val="Puesto"/>
        <w:spacing w:line="276" w:lineRule="auto"/>
        <w:ind w:left="0"/>
        <w:jc w:val="both"/>
        <w:rPr>
          <w:rFonts w:asciiTheme="minorHAnsi" w:hAnsiTheme="minorHAnsi" w:cstheme="minorHAnsi"/>
          <w:sz w:val="22"/>
          <w:szCs w:val="22"/>
        </w:rPr>
      </w:pPr>
    </w:p>
    <w:sdt>
      <w:sdtPr>
        <w:rPr>
          <w:rFonts w:asciiTheme="minorHAnsi" w:hAnsiTheme="minorHAnsi" w:cstheme="minorHAnsi"/>
          <w:b w:val="0"/>
          <w:sz w:val="22"/>
          <w:szCs w:val="22"/>
        </w:rPr>
        <w:id w:val="2104138729"/>
        <w:lock w:val="sdtContentLocked"/>
        <w:placeholder>
          <w:docPart w:val="DefaultPlaceholder_1081868574"/>
        </w:placeholder>
        <w:group/>
      </w:sdtPr>
      <w:sdtEndPr>
        <w:rPr>
          <w:color w:val="000000"/>
        </w:rPr>
      </w:sdtEndPr>
      <w:sdtContent>
        <w:p w14:paraId="4B8640CB" w14:textId="5291CEBF" w:rsidR="006C1306" w:rsidRPr="00656437" w:rsidRDefault="006962AE" w:rsidP="00417DF4">
          <w:pPr>
            <w:pStyle w:val="Puesto"/>
            <w:spacing w:line="276" w:lineRule="auto"/>
            <w:ind w:left="0"/>
            <w:jc w:val="both"/>
            <w:rPr>
              <w:rFonts w:asciiTheme="minorHAnsi" w:hAnsiTheme="minorHAnsi" w:cstheme="minorHAnsi"/>
              <w:b w:val="0"/>
              <w:sz w:val="22"/>
              <w:szCs w:val="22"/>
            </w:rPr>
          </w:pPr>
          <w:r w:rsidRPr="00656437">
            <w:rPr>
              <w:rFonts w:asciiTheme="minorHAnsi" w:hAnsiTheme="minorHAnsi" w:cstheme="minorHAnsi"/>
              <w:b w:val="0"/>
              <w:sz w:val="22"/>
              <w:szCs w:val="22"/>
            </w:rPr>
            <w:t>El oferente indicará el precio total de su oferta y los precios unitarios de los bienes que se propone suministrar, utilizando para ello el formulario de oferta y lista de precios, disponibles para su descarga a través del SICP, formando ambos un único documento. </w:t>
          </w:r>
        </w:p>
        <w:p w14:paraId="663557C3" w14:textId="77777777" w:rsidR="003047B4" w:rsidRPr="00656437" w:rsidRDefault="003047B4" w:rsidP="00B1257A">
          <w:pPr>
            <w:pStyle w:val="Puesto"/>
            <w:spacing w:line="276" w:lineRule="auto"/>
            <w:ind w:left="0"/>
            <w:jc w:val="both"/>
            <w:rPr>
              <w:rFonts w:asciiTheme="minorHAnsi" w:hAnsiTheme="minorHAnsi" w:cstheme="minorHAnsi"/>
              <w:b w:val="0"/>
              <w:sz w:val="22"/>
              <w:szCs w:val="22"/>
            </w:rPr>
          </w:pPr>
          <w:r w:rsidRPr="00656437">
            <w:rPr>
              <w:rFonts w:asciiTheme="minorHAnsi" w:hAnsiTheme="minorHAnsi" w:cstheme="minorHAnsi"/>
              <w:sz w:val="22"/>
              <w:szCs w:val="22"/>
            </w:rPr>
            <w:t>1.</w:t>
          </w:r>
          <w:r w:rsidRPr="00656437">
            <w:rPr>
              <w:rFonts w:asciiTheme="minorHAnsi" w:hAnsiTheme="minorHAnsi" w:cstheme="minorHAnsi"/>
              <w:b w:val="0"/>
              <w:sz w:val="22"/>
              <w:szCs w:val="22"/>
            </w:rPr>
            <w:t xml:space="preserve"> Para la cotización el oferente deberá ajustarse a los requerimientos que se indican a continuación:</w:t>
          </w:r>
        </w:p>
        <w:p w14:paraId="2774AF2E" w14:textId="77777777" w:rsidR="003047B4" w:rsidRPr="00656437" w:rsidRDefault="003047B4" w:rsidP="00417DF4">
          <w:pPr>
            <w:pStyle w:val="Puesto"/>
            <w:spacing w:line="276" w:lineRule="auto"/>
            <w:ind w:left="567"/>
            <w:jc w:val="both"/>
            <w:rPr>
              <w:rFonts w:asciiTheme="minorHAnsi" w:hAnsiTheme="minorHAnsi" w:cstheme="minorHAnsi"/>
              <w:b w:val="0"/>
              <w:sz w:val="22"/>
              <w:szCs w:val="22"/>
            </w:rPr>
          </w:pPr>
          <w:r w:rsidRPr="00656437">
            <w:rPr>
              <w:rFonts w:asciiTheme="minorHAnsi" w:hAnsiTheme="minorHAnsi" w:cstheme="minorHAnsi"/>
              <w:sz w:val="22"/>
              <w:szCs w:val="22"/>
            </w:rPr>
            <w:t>a)</w:t>
          </w:r>
          <w:r w:rsidRPr="00656437">
            <w:rPr>
              <w:rFonts w:asciiTheme="minorHAnsi" w:hAnsiTheme="minorHAnsi" w:cstheme="minorHAnsi"/>
              <w:b w:val="0"/>
              <w:sz w:val="22"/>
              <w:szCs w:val="22"/>
            </w:rPr>
            <w:t xml:space="preserve"> El precio cotizado deberá ser el mejor precio posible, considerando que en la oferta no se aceptará la inclusión de descuentos de ningún tipo.</w:t>
          </w:r>
        </w:p>
        <w:p w14:paraId="42713B4C" w14:textId="77777777" w:rsidR="003047B4" w:rsidRPr="00656437" w:rsidRDefault="003047B4" w:rsidP="00417DF4">
          <w:pPr>
            <w:pStyle w:val="Puesto"/>
            <w:spacing w:line="276" w:lineRule="auto"/>
            <w:ind w:left="567"/>
            <w:jc w:val="both"/>
            <w:rPr>
              <w:rFonts w:asciiTheme="minorHAnsi" w:hAnsiTheme="minorHAnsi" w:cstheme="minorHAnsi"/>
              <w:b w:val="0"/>
              <w:sz w:val="22"/>
              <w:szCs w:val="22"/>
            </w:rPr>
          </w:pPr>
          <w:r w:rsidRPr="00656437">
            <w:rPr>
              <w:rFonts w:asciiTheme="minorHAnsi" w:hAnsiTheme="minorHAnsi" w:cstheme="minorHAnsi"/>
              <w:sz w:val="22"/>
              <w:szCs w:val="22"/>
            </w:rPr>
            <w:t>b)</w:t>
          </w:r>
          <w:r w:rsidRPr="00656437">
            <w:rPr>
              <w:rFonts w:asciiTheme="minorHAnsi" w:hAnsiTheme="minorHAnsi" w:cstheme="minorHAnsi"/>
              <w:b w:val="0"/>
              <w:sz w:val="22"/>
              <w:szCs w:val="22"/>
            </w:rPr>
            <w:t xml:space="preserve"> En el caso del sistema de adjudicación por la totalidad de los bienes requeridos, el oferente deberá cotizar en la lista de precios todos los ítems, con sus precios unitarios y totales correspondientes.</w:t>
          </w:r>
        </w:p>
        <w:p w14:paraId="0CFCA64F" w14:textId="77777777" w:rsidR="003047B4" w:rsidRPr="00656437" w:rsidRDefault="003047B4" w:rsidP="00417DF4">
          <w:pPr>
            <w:pStyle w:val="Puesto"/>
            <w:spacing w:line="276" w:lineRule="auto"/>
            <w:ind w:left="567"/>
            <w:jc w:val="both"/>
            <w:rPr>
              <w:rFonts w:asciiTheme="minorHAnsi" w:hAnsiTheme="minorHAnsi" w:cstheme="minorHAnsi"/>
              <w:b w:val="0"/>
              <w:sz w:val="22"/>
              <w:szCs w:val="22"/>
            </w:rPr>
          </w:pPr>
          <w:r w:rsidRPr="00656437">
            <w:rPr>
              <w:rFonts w:asciiTheme="minorHAnsi" w:hAnsiTheme="minorHAnsi" w:cstheme="minorHAnsi"/>
              <w:sz w:val="22"/>
              <w:szCs w:val="22"/>
            </w:rPr>
            <w:t xml:space="preserve">c) </w:t>
          </w:r>
          <w:r w:rsidRPr="00656437">
            <w:rPr>
              <w:rFonts w:asciiTheme="minorHAnsi" w:hAnsiTheme="minorHAnsi" w:cstheme="minorHAnsi"/>
              <w:b w:val="0"/>
              <w:sz w:val="22"/>
              <w:szCs w:val="22"/>
            </w:rPr>
            <w:t>En el caso del sistema de adjudicación por lotes, el oferente cotizará en la lista de precios uno o más lotes, e indicará todos los ítems del lote ofertado con sus precios unitarios y totales correspondientes. En caso de no cotizar uno o más lotes, los lotes no cotizados no requieren ser incorporados a la planilla de precios.</w:t>
          </w:r>
        </w:p>
        <w:p w14:paraId="5384D40E" w14:textId="77777777" w:rsidR="003047B4" w:rsidRPr="00656437" w:rsidRDefault="003047B4" w:rsidP="00417DF4">
          <w:pPr>
            <w:pStyle w:val="Puesto"/>
            <w:spacing w:line="276" w:lineRule="auto"/>
            <w:ind w:left="567"/>
            <w:jc w:val="both"/>
            <w:rPr>
              <w:rFonts w:asciiTheme="minorHAnsi" w:hAnsiTheme="minorHAnsi" w:cstheme="minorHAnsi"/>
              <w:b w:val="0"/>
              <w:sz w:val="22"/>
              <w:szCs w:val="22"/>
            </w:rPr>
          </w:pPr>
          <w:r w:rsidRPr="00656437">
            <w:rPr>
              <w:rFonts w:asciiTheme="minorHAnsi" w:hAnsiTheme="minorHAnsi" w:cstheme="minorHAnsi"/>
              <w:sz w:val="22"/>
              <w:szCs w:val="22"/>
            </w:rPr>
            <w:t>d)</w:t>
          </w:r>
          <w:r w:rsidRPr="00656437">
            <w:rPr>
              <w:rFonts w:asciiTheme="minorHAnsi" w:hAnsiTheme="minorHAnsi" w:cstheme="minorHAnsi"/>
              <w:b w:val="0"/>
              <w:sz w:val="22"/>
              <w:szCs w:val="22"/>
            </w:rPr>
            <w:t xml:space="preserve"> En el caso del sistema de adjudicación por ítems, el oferente podrá ofertar por uno o más ítems, en cuyo caso deberá cotizar el precio unitario y total de cada uno o más ítems, los ítems no cotizados no requieren ser incorporados a la planilla de precios.</w:t>
          </w:r>
        </w:p>
        <w:p w14:paraId="29C7EF22" w14:textId="77777777" w:rsidR="003047B4" w:rsidRPr="00656437" w:rsidRDefault="003047B4" w:rsidP="00B1257A">
          <w:pPr>
            <w:pStyle w:val="Puesto"/>
            <w:spacing w:line="276" w:lineRule="auto"/>
            <w:ind w:left="0"/>
            <w:jc w:val="both"/>
            <w:rPr>
              <w:rFonts w:asciiTheme="minorHAnsi" w:hAnsiTheme="minorHAnsi" w:cstheme="minorHAnsi"/>
              <w:b w:val="0"/>
              <w:sz w:val="22"/>
              <w:szCs w:val="22"/>
            </w:rPr>
          </w:pPr>
          <w:r w:rsidRPr="00656437">
            <w:rPr>
              <w:rFonts w:asciiTheme="minorHAnsi" w:hAnsiTheme="minorHAnsi" w:cstheme="minorHAnsi"/>
              <w:sz w:val="22"/>
              <w:szCs w:val="22"/>
            </w:rPr>
            <w:t>2.</w:t>
          </w:r>
          <w:r w:rsidRPr="00656437">
            <w:rPr>
              <w:rFonts w:asciiTheme="minorHAnsi" w:hAnsiTheme="minorHAnsi" w:cstheme="minorHAnsi"/>
              <w:b w:val="0"/>
              <w:sz w:val="22"/>
              <w:szCs w:val="22"/>
            </w:rPr>
            <w:t xml:space="preserve"> En caso de que se establezca en las bases y condiciones, los precios indicados en la lista de precios serán consignados separadamente de la siguiente manera:</w:t>
          </w:r>
        </w:p>
        <w:p w14:paraId="762DC137" w14:textId="77777777" w:rsidR="003047B4" w:rsidRPr="00656437" w:rsidRDefault="003047B4" w:rsidP="00417DF4">
          <w:pPr>
            <w:pStyle w:val="Puesto"/>
            <w:spacing w:line="276" w:lineRule="auto"/>
            <w:ind w:left="567"/>
            <w:jc w:val="both"/>
            <w:rPr>
              <w:rFonts w:asciiTheme="minorHAnsi" w:hAnsiTheme="minorHAnsi" w:cstheme="minorHAnsi"/>
              <w:b w:val="0"/>
              <w:sz w:val="22"/>
              <w:szCs w:val="22"/>
            </w:rPr>
          </w:pPr>
          <w:r w:rsidRPr="00656437">
            <w:rPr>
              <w:rFonts w:asciiTheme="minorHAnsi" w:hAnsiTheme="minorHAnsi" w:cstheme="minorHAnsi"/>
              <w:sz w:val="22"/>
              <w:szCs w:val="22"/>
            </w:rPr>
            <w:lastRenderedPageBreak/>
            <w:t>a)</w:t>
          </w:r>
          <w:r w:rsidRPr="00656437">
            <w:rPr>
              <w:rFonts w:asciiTheme="minorHAnsi" w:hAnsiTheme="minorHAnsi" w:cstheme="minorHAnsi"/>
              <w:b w:val="0"/>
              <w:sz w:val="22"/>
              <w:szCs w:val="22"/>
            </w:rPr>
            <w:t xml:space="preserve"> El precio de bienes cotizados, incluidos todos los derechos de aduana, los impuestos al valor agregado o de otro tipo pagados o por pagar sobre los componentes y materia prima utilizada en la fabricación o ensamblaje de los bienes;</w:t>
          </w:r>
        </w:p>
        <w:p w14:paraId="545A6153" w14:textId="77777777" w:rsidR="003047B4" w:rsidRPr="00656437" w:rsidRDefault="003047B4" w:rsidP="00417DF4">
          <w:pPr>
            <w:pStyle w:val="Puesto"/>
            <w:spacing w:line="276" w:lineRule="auto"/>
            <w:ind w:left="567"/>
            <w:jc w:val="both"/>
            <w:rPr>
              <w:rFonts w:asciiTheme="minorHAnsi" w:hAnsiTheme="minorHAnsi" w:cstheme="minorHAnsi"/>
              <w:b w:val="0"/>
              <w:sz w:val="22"/>
              <w:szCs w:val="22"/>
            </w:rPr>
          </w:pPr>
          <w:r w:rsidRPr="00656437">
            <w:rPr>
              <w:rFonts w:asciiTheme="minorHAnsi" w:hAnsiTheme="minorHAnsi" w:cstheme="minorHAnsi"/>
              <w:sz w:val="22"/>
              <w:szCs w:val="22"/>
            </w:rPr>
            <w:t>b)</w:t>
          </w:r>
          <w:r w:rsidRPr="00656437">
            <w:rPr>
              <w:rFonts w:asciiTheme="minorHAnsi" w:hAnsiTheme="minorHAnsi" w:cstheme="minorHAnsi"/>
              <w:b w:val="0"/>
              <w:sz w:val="22"/>
              <w:szCs w:val="22"/>
            </w:rPr>
            <w:t xml:space="preserve"> Todo impuesto al valor agregado u otro tipo de impuesto que obligue la República del Paraguay a pagar sobre los bienes en caso de ser adjudicado el contrato; y</w:t>
          </w:r>
        </w:p>
        <w:p w14:paraId="2A54A138" w14:textId="74C89EE4" w:rsidR="003047B4" w:rsidRPr="00656437" w:rsidRDefault="003047B4" w:rsidP="00417DF4">
          <w:pPr>
            <w:pStyle w:val="Puesto"/>
            <w:spacing w:line="276" w:lineRule="auto"/>
            <w:ind w:left="567"/>
            <w:jc w:val="both"/>
            <w:rPr>
              <w:rFonts w:asciiTheme="minorHAnsi" w:hAnsiTheme="minorHAnsi" w:cstheme="minorHAnsi"/>
              <w:b w:val="0"/>
              <w:sz w:val="22"/>
              <w:szCs w:val="22"/>
            </w:rPr>
          </w:pPr>
          <w:r w:rsidRPr="00656437">
            <w:rPr>
              <w:rFonts w:asciiTheme="minorHAnsi" w:hAnsiTheme="minorHAnsi" w:cstheme="minorHAnsi"/>
              <w:sz w:val="22"/>
              <w:szCs w:val="22"/>
            </w:rPr>
            <w:t>c)</w:t>
          </w:r>
          <w:r w:rsidRPr="00656437">
            <w:rPr>
              <w:rFonts w:asciiTheme="minorHAnsi" w:hAnsiTheme="minorHAnsi" w:cstheme="minorHAnsi"/>
              <w:b w:val="0"/>
              <w:sz w:val="22"/>
              <w:szCs w:val="22"/>
            </w:rPr>
            <w:t xml:space="preserve"> El precio de otros servicios conexos (incluyendo su impuesto al valor agregado), si los hubiere, enumerados en los datos de la licitación.</w:t>
          </w:r>
        </w:p>
        <w:p w14:paraId="0BB9A2AF" w14:textId="564F38F2" w:rsidR="003047B4" w:rsidRPr="00656437" w:rsidRDefault="003047B4" w:rsidP="00B1257A">
          <w:pPr>
            <w:pStyle w:val="Puesto"/>
            <w:spacing w:line="276" w:lineRule="auto"/>
            <w:ind w:left="0"/>
            <w:jc w:val="both"/>
            <w:rPr>
              <w:rFonts w:asciiTheme="minorHAnsi" w:hAnsiTheme="minorHAnsi" w:cstheme="minorHAnsi"/>
              <w:b w:val="0"/>
              <w:sz w:val="22"/>
              <w:szCs w:val="22"/>
            </w:rPr>
          </w:pPr>
          <w:r w:rsidRPr="00656437">
            <w:rPr>
              <w:rFonts w:asciiTheme="minorHAnsi" w:hAnsiTheme="minorHAnsi" w:cstheme="minorHAnsi"/>
              <w:sz w:val="22"/>
              <w:szCs w:val="22"/>
            </w:rPr>
            <w:t>3.</w:t>
          </w:r>
          <w:r w:rsidRPr="00656437">
            <w:rPr>
              <w:rFonts w:asciiTheme="minorHAnsi" w:hAnsiTheme="minorHAnsi" w:cstheme="minorHAnsi"/>
              <w:b w:val="0"/>
              <w:sz w:val="22"/>
              <w:szCs w:val="22"/>
            </w:rPr>
            <w:t> En caso de indicarse en el SICP, que se utilizará la modalidad de contrato abierto, cuando se realice por montos mínimos y máximos deberán indicarse el precio unitario de los bienes ofertados; y en caso de realizarse por cantidades mínimas y máximas, deberán cotizarse los precios unitarios y los totales se calcularán</w:t>
          </w:r>
          <w:r w:rsidR="00962E1C">
            <w:rPr>
              <w:rFonts w:asciiTheme="minorHAnsi" w:hAnsiTheme="minorHAnsi" w:cstheme="minorHAnsi"/>
              <w:b w:val="0"/>
              <w:sz w:val="22"/>
              <w:szCs w:val="22"/>
            </w:rPr>
            <w:t xml:space="preserve"> multiplicado</w:t>
          </w:r>
          <w:r w:rsidR="005377B2">
            <w:rPr>
              <w:rFonts w:asciiTheme="minorHAnsi" w:hAnsiTheme="minorHAnsi" w:cstheme="minorHAnsi"/>
              <w:b w:val="0"/>
              <w:sz w:val="22"/>
              <w:szCs w:val="22"/>
            </w:rPr>
            <w:t xml:space="preserve"> los precios unitarios </w:t>
          </w:r>
          <w:r w:rsidRPr="00656437">
            <w:rPr>
              <w:rFonts w:asciiTheme="minorHAnsi" w:hAnsiTheme="minorHAnsi" w:cstheme="minorHAnsi"/>
              <w:b w:val="0"/>
              <w:sz w:val="22"/>
              <w:szCs w:val="22"/>
            </w:rPr>
            <w:t>por la cantidad máxima correspondiente.</w:t>
          </w:r>
        </w:p>
        <w:p w14:paraId="6BAB66F7" w14:textId="2415F335" w:rsidR="00B7268F" w:rsidRPr="00656437" w:rsidRDefault="003047B4" w:rsidP="00B1257A">
          <w:pPr>
            <w:pStyle w:val="Puesto"/>
            <w:spacing w:line="276" w:lineRule="auto"/>
            <w:ind w:left="0"/>
            <w:jc w:val="both"/>
            <w:rPr>
              <w:rFonts w:asciiTheme="minorHAnsi" w:hAnsiTheme="minorHAnsi" w:cstheme="minorHAnsi"/>
              <w:b w:val="0"/>
              <w:sz w:val="22"/>
              <w:szCs w:val="22"/>
            </w:rPr>
          </w:pPr>
          <w:r w:rsidRPr="00656437">
            <w:rPr>
              <w:rFonts w:asciiTheme="minorHAnsi" w:hAnsiTheme="minorHAnsi" w:cstheme="minorHAnsi"/>
              <w:sz w:val="22"/>
              <w:szCs w:val="22"/>
            </w:rPr>
            <w:t>4.</w:t>
          </w:r>
          <w:r w:rsidRPr="00656437">
            <w:rPr>
              <w:rFonts w:asciiTheme="minorHAnsi" w:hAnsiTheme="minorHAnsi" w:cstheme="minorHAnsi"/>
              <w:b w:val="0"/>
              <w:sz w:val="22"/>
              <w:szCs w:val="22"/>
            </w:rPr>
            <w:t xml:space="preserve"> El precio del contrato que cobre el proveedor por los bienes suministrados en virtud del c</w:t>
          </w:r>
          <w:r w:rsidR="005377B2">
            <w:rPr>
              <w:rFonts w:asciiTheme="minorHAnsi" w:hAnsiTheme="minorHAnsi" w:cstheme="minorHAnsi"/>
              <w:b w:val="0"/>
              <w:sz w:val="22"/>
              <w:szCs w:val="22"/>
            </w:rPr>
            <w:t>ontrato no podrán ser diferente</w:t>
          </w:r>
          <w:r w:rsidRPr="00656437">
            <w:rPr>
              <w:rFonts w:asciiTheme="minorHAnsi" w:hAnsiTheme="minorHAnsi" w:cstheme="minorHAnsi"/>
              <w:b w:val="0"/>
              <w:sz w:val="22"/>
              <w:szCs w:val="22"/>
            </w:rPr>
            <w:t xml:space="preserve"> a los precios unitarios cotizados en su oferta, excepto por cualquier ajuste previsto en el mismo.</w:t>
          </w:r>
        </w:p>
        <w:p w14:paraId="02BDCE63" w14:textId="031B8A35" w:rsidR="006541FE" w:rsidRPr="006541FE" w:rsidRDefault="006541FE" w:rsidP="00B1257A">
          <w:pPr>
            <w:pStyle w:val="Puesto"/>
            <w:spacing w:line="276" w:lineRule="auto"/>
            <w:ind w:left="0"/>
            <w:jc w:val="both"/>
            <w:rPr>
              <w:rFonts w:asciiTheme="minorHAnsi" w:hAnsiTheme="minorHAnsi" w:cstheme="minorHAnsi"/>
              <w:b w:val="0"/>
              <w:color w:val="000000"/>
              <w:sz w:val="22"/>
              <w:szCs w:val="22"/>
            </w:rPr>
          </w:pPr>
          <w:r>
            <w:rPr>
              <w:rFonts w:asciiTheme="minorHAnsi" w:hAnsiTheme="minorHAnsi" w:cstheme="minorHAnsi"/>
              <w:color w:val="000000"/>
              <w:sz w:val="22"/>
              <w:szCs w:val="22"/>
            </w:rPr>
            <w:t xml:space="preserve">5. </w:t>
          </w:r>
          <w:r w:rsidRPr="003545A5">
            <w:rPr>
              <w:rFonts w:asciiTheme="minorHAnsi" w:hAnsiTheme="minorHAnsi" w:cstheme="minorHAnsi"/>
              <w:b w:val="0"/>
              <w:color w:val="000000"/>
              <w:sz w:val="22"/>
              <w:szCs w:val="22"/>
            </w:rPr>
            <w:t xml:space="preserve">En caso que se requiera el desglose de los componentes de los precios será con el propósito de facilitar a la </w:t>
          </w:r>
          <w:r w:rsidR="005377B2">
            <w:rPr>
              <w:rFonts w:asciiTheme="minorHAnsi" w:hAnsiTheme="minorHAnsi" w:cstheme="minorHAnsi"/>
              <w:b w:val="0"/>
              <w:color w:val="000000"/>
              <w:sz w:val="22"/>
              <w:szCs w:val="22"/>
            </w:rPr>
            <w:t>c</w:t>
          </w:r>
          <w:r w:rsidRPr="003545A5">
            <w:rPr>
              <w:rFonts w:asciiTheme="minorHAnsi" w:hAnsiTheme="minorHAnsi" w:cstheme="minorHAnsi"/>
              <w:b w:val="0"/>
              <w:color w:val="000000"/>
              <w:sz w:val="22"/>
              <w:szCs w:val="22"/>
            </w:rPr>
            <w:t>onvocante la comparación de las ofertas.</w:t>
          </w:r>
        </w:p>
      </w:sdtContent>
    </w:sdt>
    <w:p w14:paraId="3B8159EA" w14:textId="563B0251" w:rsidR="00A66ADD" w:rsidRPr="00656437" w:rsidRDefault="000F5BD8" w:rsidP="00B1257A">
      <w:pPr>
        <w:pStyle w:val="Puesto"/>
        <w:spacing w:line="276" w:lineRule="auto"/>
        <w:ind w:left="0"/>
        <w:jc w:val="both"/>
        <w:rPr>
          <w:rFonts w:asciiTheme="minorHAnsi" w:hAnsiTheme="minorHAnsi" w:cstheme="minorHAnsi"/>
          <w:b w:val="0"/>
          <w:sz w:val="22"/>
          <w:szCs w:val="22"/>
        </w:rPr>
      </w:pPr>
      <w:sdt>
        <w:sdtPr>
          <w:rPr>
            <w:rFonts w:asciiTheme="minorHAnsi" w:hAnsiTheme="minorHAnsi" w:cstheme="minorHAnsi"/>
            <w:b w:val="0"/>
            <w:color w:val="000000"/>
            <w:sz w:val="22"/>
            <w:szCs w:val="22"/>
          </w:rPr>
          <w:id w:val="1752227400"/>
          <w:lock w:val="sdtContentLocked"/>
          <w:placeholder>
            <w:docPart w:val="DefaultPlaceholder_1081868574"/>
          </w:placeholder>
          <w:group/>
        </w:sdtPr>
        <w:sdtEndPr/>
        <w:sdtContent>
          <w:r w:rsidR="00B7268F" w:rsidRPr="00656437">
            <w:rPr>
              <w:rFonts w:asciiTheme="minorHAnsi" w:hAnsiTheme="minorHAnsi" w:cstheme="minorHAnsi"/>
              <w:b w:val="0"/>
              <w:color w:val="000000"/>
              <w:sz w:val="22"/>
              <w:szCs w:val="22"/>
            </w:rPr>
            <w:t>En caso de admitirse el sistema de adjudicación por Abastecimiento Simultáneo:</w:t>
          </w:r>
        </w:sdtContent>
      </w:sdt>
      <w:r w:rsidR="0019044A" w:rsidRPr="00656437">
        <w:rPr>
          <w:rFonts w:asciiTheme="minorHAnsi" w:hAnsiTheme="minorHAnsi" w:cstheme="minorHAnsi"/>
          <w:b w:val="0"/>
          <w:color w:val="000000"/>
          <w:sz w:val="22"/>
          <w:szCs w:val="22"/>
        </w:rPr>
        <w:t xml:space="preserve"> </w:t>
      </w:r>
      <w:sdt>
        <w:sdtPr>
          <w:rPr>
            <w:rFonts w:asciiTheme="minorHAnsi" w:hAnsiTheme="minorHAnsi" w:cstheme="minorHAnsi"/>
            <w:b w:val="0"/>
            <w:color w:val="000000"/>
            <w:sz w:val="22"/>
            <w:szCs w:val="22"/>
          </w:rPr>
          <w:id w:val="-864515894"/>
          <w:lock w:val="sdtLocked"/>
          <w:placeholder>
            <w:docPart w:val="3F1F035ADA8F49E88326109BB22C5166"/>
          </w:placeholder>
        </w:sdtPr>
        <w:sdtEndPr/>
        <w:sdtContent>
          <w:r w:rsidR="000116A7" w:rsidRPr="00656437">
            <w:rPr>
              <w:rFonts w:asciiTheme="minorHAnsi" w:hAnsiTheme="minorHAnsi" w:cstheme="minorHAnsi"/>
              <w:b w:val="0"/>
              <w:i/>
              <w:color w:val="FF0000"/>
              <w:sz w:val="22"/>
              <w:szCs w:val="22"/>
            </w:rPr>
            <w:t>[No Aplica].</w:t>
          </w:r>
        </w:sdtContent>
      </w:sdt>
    </w:p>
    <w:p w14:paraId="33B37060" w14:textId="1338FBD4" w:rsidR="00E32BBD" w:rsidRDefault="00E32BBD" w:rsidP="00417DF4">
      <w:pPr>
        <w:pStyle w:val="Puesto"/>
        <w:spacing w:line="276" w:lineRule="auto"/>
        <w:ind w:left="0"/>
        <w:jc w:val="both"/>
        <w:rPr>
          <w:rFonts w:asciiTheme="minorHAnsi" w:hAnsiTheme="minorHAnsi" w:cstheme="minorHAnsi"/>
          <w:b w:val="0"/>
          <w:i/>
          <w:color w:val="FF0000"/>
          <w:sz w:val="22"/>
          <w:szCs w:val="22"/>
        </w:rPr>
      </w:pPr>
    </w:p>
    <w:p w14:paraId="54359F04" w14:textId="77777777" w:rsidR="00B1257A" w:rsidRPr="00656437" w:rsidRDefault="00B1257A" w:rsidP="00417DF4">
      <w:pPr>
        <w:pStyle w:val="Puesto"/>
        <w:spacing w:line="276" w:lineRule="auto"/>
        <w:ind w:left="0"/>
        <w:jc w:val="both"/>
        <w:rPr>
          <w:rFonts w:asciiTheme="minorHAnsi" w:hAnsiTheme="minorHAnsi" w:cstheme="minorHAnsi"/>
          <w:sz w:val="22"/>
          <w:szCs w:val="22"/>
        </w:rPr>
      </w:pPr>
    </w:p>
    <w:p w14:paraId="05EAE2FA" w14:textId="2A700D9E" w:rsidR="00E32BBD" w:rsidRPr="00656437" w:rsidRDefault="000F5BD8"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1334723039"/>
          <w:lock w:val="sdtContentLocked"/>
          <w:placeholder>
            <w:docPart w:val="DefaultPlaceholder_1081868574"/>
          </w:placeholder>
          <w:group/>
        </w:sdtPr>
        <w:sdtEndPr/>
        <w:sdtContent>
          <w:r w:rsidR="00E32BBD" w:rsidRPr="00656437">
            <w:rPr>
              <w:rFonts w:asciiTheme="minorHAnsi" w:hAnsiTheme="minorHAnsi" w:cstheme="minorHAnsi"/>
              <w:b/>
              <w:color w:val="000000"/>
              <w:sz w:val="22"/>
              <w:szCs w:val="22"/>
              <w:lang w:eastAsia="es-PY"/>
            </w:rPr>
            <w:t>Incoterms</w:t>
          </w:r>
        </w:sdtContent>
      </w:sdt>
      <w:r w:rsidR="00E32BBD" w:rsidRPr="00656437">
        <w:rPr>
          <w:rFonts w:asciiTheme="minorHAnsi" w:hAnsiTheme="minorHAnsi" w:cstheme="minorHAnsi"/>
          <w:b/>
          <w:color w:val="000000"/>
          <w:sz w:val="22"/>
          <w:szCs w:val="22"/>
          <w:lang w:eastAsia="es-PY"/>
        </w:rPr>
        <w:tab/>
      </w:r>
      <w:r w:rsidR="00E32BBD" w:rsidRPr="00656437">
        <w:rPr>
          <w:rFonts w:asciiTheme="minorHAnsi" w:hAnsiTheme="minorHAnsi" w:cstheme="minorHAnsi"/>
          <w:b/>
          <w:color w:val="000000"/>
          <w:sz w:val="22"/>
          <w:szCs w:val="22"/>
          <w:lang w:eastAsia="es-PY"/>
        </w:rPr>
        <w:tab/>
      </w:r>
      <w:r w:rsidR="00E32BBD" w:rsidRPr="00656437">
        <w:rPr>
          <w:rFonts w:asciiTheme="minorHAnsi" w:hAnsiTheme="minorHAnsi" w:cstheme="minorHAnsi"/>
          <w:b/>
          <w:color w:val="000000"/>
          <w:sz w:val="22"/>
          <w:szCs w:val="22"/>
          <w:lang w:eastAsia="es-PY"/>
        </w:rPr>
        <w:tab/>
      </w:r>
      <w:r w:rsidR="00E32BBD" w:rsidRPr="00656437">
        <w:rPr>
          <w:rFonts w:asciiTheme="minorHAnsi" w:hAnsiTheme="minorHAnsi" w:cstheme="minorHAnsi"/>
          <w:b/>
          <w:color w:val="000000"/>
          <w:sz w:val="22"/>
          <w:szCs w:val="22"/>
          <w:lang w:eastAsia="es-PY"/>
        </w:rPr>
        <w:tab/>
      </w:r>
      <w:r w:rsidR="00E32BBD" w:rsidRPr="00656437">
        <w:rPr>
          <w:rFonts w:asciiTheme="minorHAnsi" w:hAnsiTheme="minorHAnsi" w:cstheme="minorHAnsi"/>
          <w:b/>
          <w:color w:val="000000"/>
          <w:sz w:val="22"/>
          <w:szCs w:val="22"/>
          <w:lang w:eastAsia="es-PY"/>
        </w:rPr>
        <w:tab/>
      </w:r>
    </w:p>
    <w:p w14:paraId="1F124AF8" w14:textId="77777777" w:rsidR="00E32BBD" w:rsidRPr="00656437" w:rsidRDefault="00E32BBD" w:rsidP="00417DF4">
      <w:pPr>
        <w:spacing w:after="0"/>
        <w:jc w:val="both"/>
        <w:rPr>
          <w:rFonts w:asciiTheme="minorHAnsi" w:hAnsiTheme="minorHAnsi" w:cstheme="minorHAnsi"/>
        </w:rPr>
      </w:pPr>
    </w:p>
    <w:p w14:paraId="072B34F2" w14:textId="0AAFAE06" w:rsidR="00E32BBD" w:rsidRPr="00656437" w:rsidRDefault="000F5BD8" w:rsidP="00B56331">
      <w:pPr>
        <w:pStyle w:val="Puesto"/>
        <w:spacing w:line="276" w:lineRule="auto"/>
        <w:ind w:left="0"/>
        <w:jc w:val="both"/>
        <w:rPr>
          <w:rFonts w:asciiTheme="minorHAnsi" w:hAnsiTheme="minorHAnsi" w:cstheme="minorHAnsi"/>
          <w:b w:val="0"/>
          <w:sz w:val="22"/>
          <w:szCs w:val="22"/>
        </w:rPr>
      </w:pPr>
      <w:sdt>
        <w:sdtPr>
          <w:rPr>
            <w:rFonts w:asciiTheme="minorHAnsi" w:hAnsiTheme="minorHAnsi" w:cstheme="minorHAnsi"/>
            <w:b w:val="0"/>
            <w:sz w:val="22"/>
            <w:szCs w:val="22"/>
          </w:rPr>
          <w:id w:val="-1981834031"/>
          <w:lock w:val="sdtContentLocked"/>
          <w:placeholder>
            <w:docPart w:val="DefaultPlaceholder_1081868574"/>
          </w:placeholder>
          <w:group/>
        </w:sdtPr>
        <w:sdtEndPr/>
        <w:sdtContent>
          <w:r w:rsidR="00E32BBD" w:rsidRPr="00656437">
            <w:rPr>
              <w:rFonts w:asciiTheme="minorHAnsi" w:hAnsiTheme="minorHAnsi" w:cstheme="minorHAnsi"/>
              <w:b w:val="0"/>
              <w:sz w:val="22"/>
              <w:szCs w:val="22"/>
            </w:rPr>
            <w:t>La edición de Incoterms para esta licitación será:</w:t>
          </w:r>
        </w:sdtContent>
      </w:sdt>
      <w:r w:rsidR="00E32BBD" w:rsidRPr="00656437">
        <w:rPr>
          <w:rFonts w:asciiTheme="minorHAnsi" w:hAnsiTheme="minorHAnsi" w:cstheme="minorHAnsi"/>
          <w:b w:val="0"/>
          <w:i/>
          <w:color w:val="FF0000"/>
          <w:sz w:val="22"/>
          <w:szCs w:val="22"/>
        </w:rPr>
        <w:t xml:space="preserve"> </w:t>
      </w:r>
      <w:r w:rsidR="00E32BBD" w:rsidRPr="00656437">
        <w:rPr>
          <w:rFonts w:asciiTheme="minorHAnsi" w:hAnsiTheme="minorHAnsi" w:cstheme="minorHAnsi"/>
          <w:b w:val="0"/>
          <w:i/>
          <w:color w:val="FF0000"/>
          <w:sz w:val="22"/>
          <w:szCs w:val="22"/>
          <w:lang w:eastAsia="es-PY"/>
        </w:rPr>
        <w:t>[</w:t>
      </w:r>
      <w:r w:rsidR="00B56331">
        <w:rPr>
          <w:rFonts w:asciiTheme="minorHAnsi" w:hAnsiTheme="minorHAnsi" w:cstheme="minorHAnsi"/>
          <w:b w:val="0"/>
          <w:i/>
          <w:color w:val="FF0000"/>
          <w:sz w:val="22"/>
          <w:szCs w:val="22"/>
        </w:rPr>
        <w:t>No Aplica</w:t>
      </w:r>
      <w:r w:rsidR="00E32BBD" w:rsidRPr="00656437">
        <w:rPr>
          <w:rFonts w:asciiTheme="minorHAnsi" w:hAnsiTheme="minorHAnsi" w:cstheme="minorHAnsi"/>
          <w:b w:val="0"/>
          <w:i/>
          <w:color w:val="FF0000"/>
          <w:sz w:val="22"/>
          <w:szCs w:val="22"/>
          <w:lang w:eastAsia="es-PY"/>
        </w:rPr>
        <w:t>]</w:t>
      </w:r>
      <w:r w:rsidR="00E32BBD" w:rsidRPr="00656437">
        <w:rPr>
          <w:rFonts w:asciiTheme="minorHAnsi" w:hAnsiTheme="minorHAnsi" w:cstheme="minorHAnsi"/>
          <w:b w:val="0"/>
          <w:sz w:val="22"/>
          <w:szCs w:val="22"/>
        </w:rPr>
        <w:t>.</w:t>
      </w:r>
    </w:p>
    <w:sdt>
      <w:sdtPr>
        <w:rPr>
          <w:rFonts w:asciiTheme="minorHAnsi" w:hAnsiTheme="minorHAnsi" w:cstheme="minorHAnsi"/>
          <w:b w:val="0"/>
          <w:sz w:val="22"/>
          <w:szCs w:val="22"/>
        </w:rPr>
        <w:id w:val="1814759108"/>
        <w:lock w:val="sdtContentLocked"/>
        <w:placeholder>
          <w:docPart w:val="DefaultPlaceholder_1081868574"/>
        </w:placeholder>
        <w:group/>
      </w:sdtPr>
      <w:sdtEndPr/>
      <w:sdtContent>
        <w:p w14:paraId="45095A04" w14:textId="53927EC4" w:rsidR="00312E98" w:rsidRPr="00656437" w:rsidRDefault="00312E98" w:rsidP="00417DF4">
          <w:pPr>
            <w:pStyle w:val="Puesto"/>
            <w:spacing w:line="276" w:lineRule="auto"/>
            <w:ind w:left="0"/>
            <w:jc w:val="both"/>
            <w:rPr>
              <w:rFonts w:asciiTheme="minorHAnsi" w:hAnsiTheme="minorHAnsi" w:cstheme="minorHAnsi"/>
              <w:b w:val="0"/>
              <w:sz w:val="22"/>
              <w:szCs w:val="22"/>
            </w:rPr>
          </w:pPr>
          <w:r w:rsidRPr="00656437">
            <w:rPr>
              <w:rFonts w:asciiTheme="minorHAnsi" w:hAnsiTheme="minorHAnsi" w:cstheme="minorHAnsi"/>
              <w:b w:val="0"/>
              <w:sz w:val="22"/>
              <w:szCs w:val="22"/>
            </w:rPr>
            <w:t>Las expresiones DDP, CIP, FCA, CPT y otros términos afines, se regirán por las normas prescriptas en la edición vigente de los Incoterms publicada por la Cámara de Comercio Internacional.</w:t>
          </w:r>
        </w:p>
        <w:p w14:paraId="22CE33CF" w14:textId="3051F78C" w:rsidR="00312E98" w:rsidRPr="00656437" w:rsidRDefault="00312E98" w:rsidP="00417DF4">
          <w:pPr>
            <w:pStyle w:val="Puesto"/>
            <w:spacing w:line="276" w:lineRule="auto"/>
            <w:ind w:left="0"/>
            <w:jc w:val="both"/>
            <w:rPr>
              <w:rFonts w:asciiTheme="minorHAnsi" w:hAnsiTheme="minorHAnsi" w:cstheme="minorHAnsi"/>
              <w:b w:val="0"/>
              <w:sz w:val="22"/>
              <w:szCs w:val="22"/>
            </w:rPr>
          </w:pPr>
          <w:r w:rsidRPr="00656437">
            <w:rPr>
              <w:rFonts w:asciiTheme="minorHAnsi" w:hAnsiTheme="minorHAnsi" w:cstheme="minorHAnsi"/>
              <w:b w:val="0"/>
              <w:sz w:val="22"/>
              <w:szCs w:val="22"/>
            </w:rPr>
            <w:t xml:space="preserve">Durante la ejecución contractual, el significado de cualquier término comercial, así como los derechos y obligaciones de las partes serán los prescritos en los Incoterms, a menos que sea inconsistente con alguna disposición del </w:t>
          </w:r>
          <w:r w:rsidR="003F3DF6" w:rsidRPr="00656437">
            <w:rPr>
              <w:rFonts w:asciiTheme="minorHAnsi" w:hAnsiTheme="minorHAnsi" w:cstheme="minorHAnsi"/>
              <w:b w:val="0"/>
              <w:sz w:val="22"/>
              <w:szCs w:val="22"/>
            </w:rPr>
            <w:t>c</w:t>
          </w:r>
          <w:r w:rsidRPr="00656437">
            <w:rPr>
              <w:rFonts w:asciiTheme="minorHAnsi" w:hAnsiTheme="minorHAnsi" w:cstheme="minorHAnsi"/>
              <w:b w:val="0"/>
              <w:sz w:val="22"/>
              <w:szCs w:val="22"/>
            </w:rPr>
            <w:t>ontrato.</w:t>
          </w:r>
        </w:p>
      </w:sdtContent>
    </w:sdt>
    <w:p w14:paraId="08794B78" w14:textId="1FCC5F59" w:rsidR="00312E98" w:rsidRPr="00656437" w:rsidRDefault="00312E98" w:rsidP="00417DF4">
      <w:pPr>
        <w:pStyle w:val="Puesto"/>
        <w:spacing w:line="276" w:lineRule="auto"/>
        <w:ind w:left="0"/>
        <w:jc w:val="both"/>
        <w:rPr>
          <w:rFonts w:asciiTheme="minorHAnsi" w:hAnsiTheme="minorHAnsi" w:cstheme="minorHAnsi"/>
          <w:sz w:val="22"/>
          <w:szCs w:val="22"/>
        </w:rPr>
      </w:pPr>
    </w:p>
    <w:p w14:paraId="3050EBAC" w14:textId="03F9207D" w:rsidR="00312E98" w:rsidRPr="00656437" w:rsidRDefault="000F5BD8"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247469532"/>
          <w:lock w:val="sdtContentLocked"/>
          <w:placeholder>
            <w:docPart w:val="DefaultPlaceholder_1081868574"/>
          </w:placeholder>
          <w:group/>
        </w:sdtPr>
        <w:sdtEndPr/>
        <w:sdtContent>
          <w:r w:rsidR="00312E98" w:rsidRPr="00656437">
            <w:rPr>
              <w:rFonts w:asciiTheme="minorHAnsi" w:hAnsiTheme="minorHAnsi" w:cstheme="minorHAnsi"/>
              <w:b/>
              <w:color w:val="000000"/>
              <w:sz w:val="22"/>
              <w:szCs w:val="22"/>
              <w:lang w:eastAsia="es-PY"/>
            </w:rPr>
            <w:t>Autorizaci</w:t>
          </w:r>
          <w:r w:rsidR="008C11FE" w:rsidRPr="00656437">
            <w:rPr>
              <w:rFonts w:asciiTheme="minorHAnsi" w:hAnsiTheme="minorHAnsi" w:cstheme="minorHAnsi"/>
              <w:b/>
              <w:color w:val="000000"/>
              <w:sz w:val="22"/>
              <w:szCs w:val="22"/>
              <w:lang w:eastAsia="es-PY"/>
            </w:rPr>
            <w:t>ón del F</w:t>
          </w:r>
          <w:r w:rsidR="00312E98" w:rsidRPr="00656437">
            <w:rPr>
              <w:rFonts w:asciiTheme="minorHAnsi" w:hAnsiTheme="minorHAnsi" w:cstheme="minorHAnsi"/>
              <w:b/>
              <w:color w:val="000000"/>
              <w:sz w:val="22"/>
              <w:szCs w:val="22"/>
              <w:lang w:eastAsia="es-PY"/>
            </w:rPr>
            <w:t>abricante</w:t>
          </w:r>
        </w:sdtContent>
      </w:sdt>
      <w:r w:rsidR="00312E98" w:rsidRPr="00656437">
        <w:rPr>
          <w:rFonts w:asciiTheme="minorHAnsi" w:hAnsiTheme="minorHAnsi" w:cstheme="minorHAnsi"/>
          <w:b/>
          <w:color w:val="000000"/>
          <w:sz w:val="22"/>
          <w:szCs w:val="22"/>
          <w:lang w:eastAsia="es-PY"/>
        </w:rPr>
        <w:tab/>
      </w:r>
      <w:r w:rsidR="00312E98" w:rsidRPr="00656437">
        <w:rPr>
          <w:rFonts w:asciiTheme="minorHAnsi" w:hAnsiTheme="minorHAnsi" w:cstheme="minorHAnsi"/>
          <w:b/>
          <w:color w:val="000000"/>
          <w:sz w:val="22"/>
          <w:szCs w:val="22"/>
          <w:lang w:eastAsia="es-PY"/>
        </w:rPr>
        <w:tab/>
      </w:r>
      <w:r w:rsidR="00312E98" w:rsidRPr="00656437">
        <w:rPr>
          <w:rFonts w:asciiTheme="minorHAnsi" w:hAnsiTheme="minorHAnsi" w:cstheme="minorHAnsi"/>
          <w:b/>
          <w:color w:val="000000"/>
          <w:sz w:val="22"/>
          <w:szCs w:val="22"/>
          <w:lang w:eastAsia="es-PY"/>
        </w:rPr>
        <w:tab/>
      </w:r>
      <w:r w:rsidR="00312E98" w:rsidRPr="00656437">
        <w:rPr>
          <w:rFonts w:asciiTheme="minorHAnsi" w:hAnsiTheme="minorHAnsi" w:cstheme="minorHAnsi"/>
          <w:b/>
          <w:color w:val="000000"/>
          <w:sz w:val="22"/>
          <w:szCs w:val="22"/>
          <w:lang w:eastAsia="es-PY"/>
        </w:rPr>
        <w:tab/>
      </w:r>
      <w:r w:rsidR="00312E98" w:rsidRPr="00656437">
        <w:rPr>
          <w:rFonts w:asciiTheme="minorHAnsi" w:hAnsiTheme="minorHAnsi" w:cstheme="minorHAnsi"/>
          <w:b/>
          <w:color w:val="000000"/>
          <w:sz w:val="22"/>
          <w:szCs w:val="22"/>
          <w:lang w:eastAsia="es-PY"/>
        </w:rPr>
        <w:tab/>
      </w:r>
    </w:p>
    <w:p w14:paraId="2B6DFE5A" w14:textId="77777777" w:rsidR="00312E98" w:rsidRPr="00656437" w:rsidRDefault="00312E98" w:rsidP="00417DF4">
      <w:pPr>
        <w:spacing w:after="0"/>
        <w:jc w:val="both"/>
        <w:rPr>
          <w:rFonts w:asciiTheme="minorHAnsi" w:hAnsiTheme="minorHAnsi" w:cstheme="minorHAnsi"/>
        </w:rPr>
      </w:pPr>
    </w:p>
    <w:p w14:paraId="0C75E72C" w14:textId="3CA411ED" w:rsidR="00312E98" w:rsidRPr="00656437" w:rsidRDefault="000F5BD8" w:rsidP="000F7D7D">
      <w:pPr>
        <w:pBdr>
          <w:bottom w:val="single" w:sz="4" w:space="1" w:color="auto"/>
        </w:pBdr>
        <w:spacing w:after="0"/>
        <w:jc w:val="both"/>
        <w:rPr>
          <w:rFonts w:asciiTheme="minorHAnsi" w:eastAsia="Times New Roman" w:hAnsiTheme="minorHAnsi" w:cstheme="minorHAnsi"/>
          <w:i/>
          <w:color w:val="FF0000"/>
          <w:lang w:eastAsia="es-ES"/>
        </w:rPr>
      </w:pPr>
      <w:sdt>
        <w:sdtPr>
          <w:rPr>
            <w:rFonts w:asciiTheme="minorHAnsi" w:eastAsia="Times New Roman" w:hAnsiTheme="minorHAnsi" w:cstheme="minorHAnsi"/>
            <w:lang w:eastAsia="es-ES"/>
          </w:rPr>
          <w:id w:val="1609469276"/>
          <w:lock w:val="sdtContentLocked"/>
          <w:placeholder>
            <w:docPart w:val="DefaultPlaceholder_1081868574"/>
          </w:placeholder>
          <w:group/>
        </w:sdtPr>
        <w:sdtEndPr/>
        <w:sdtContent>
          <w:r w:rsidR="00312E98" w:rsidRPr="00656437">
            <w:rPr>
              <w:rFonts w:asciiTheme="minorHAnsi" w:eastAsia="Times New Roman" w:hAnsiTheme="minorHAnsi" w:cstheme="minorHAnsi"/>
              <w:lang w:eastAsia="es-ES"/>
            </w:rPr>
            <w:t>Los productos a los cuales se le requerirá autorización del fabricante son los indicados a continuación:</w:t>
          </w:r>
        </w:sdtContent>
      </w:sdt>
      <w:r w:rsidR="0019044A" w:rsidRPr="00656437">
        <w:rPr>
          <w:rFonts w:asciiTheme="minorHAnsi" w:eastAsia="Times New Roman" w:hAnsiTheme="minorHAnsi" w:cstheme="minorHAnsi"/>
          <w:lang w:eastAsia="es-ES"/>
        </w:rPr>
        <w:t xml:space="preserve"> </w:t>
      </w:r>
      <w:sdt>
        <w:sdtPr>
          <w:rPr>
            <w:rFonts w:asciiTheme="minorHAnsi" w:eastAsia="Times New Roman" w:hAnsiTheme="minorHAnsi" w:cstheme="minorHAnsi"/>
            <w:lang w:eastAsia="es-ES"/>
          </w:rPr>
          <w:id w:val="-1725668181"/>
          <w:placeholder>
            <w:docPart w:val="CACC6B2F09BB4D60A22F6B5CA3544C25"/>
          </w:placeholder>
        </w:sdtPr>
        <w:sdtEndPr/>
        <w:sdtContent>
          <w:r w:rsidR="000F7D7D" w:rsidRPr="00656437">
            <w:rPr>
              <w:rFonts w:asciiTheme="minorHAnsi" w:eastAsia="Times New Roman" w:hAnsiTheme="minorHAnsi" w:cstheme="minorHAnsi"/>
              <w:i/>
              <w:color w:val="FF0000"/>
              <w:lang w:eastAsia="es-PY"/>
            </w:rPr>
            <w:t>[</w:t>
          </w:r>
          <w:r w:rsidR="000F7D7D">
            <w:rPr>
              <w:rFonts w:asciiTheme="minorHAnsi" w:eastAsia="Times New Roman" w:hAnsiTheme="minorHAnsi" w:cstheme="minorHAnsi"/>
              <w:i/>
              <w:color w:val="FF0000"/>
              <w:lang w:eastAsia="es-ES"/>
            </w:rPr>
            <w:t>No Aplica]</w:t>
          </w:r>
        </w:sdtContent>
      </w:sdt>
      <w:r w:rsidR="008C11FE" w:rsidRPr="00656437">
        <w:rPr>
          <w:rFonts w:asciiTheme="minorHAnsi" w:eastAsia="Times New Roman" w:hAnsiTheme="minorHAnsi" w:cstheme="minorHAnsi"/>
          <w:lang w:eastAsia="es-ES"/>
        </w:rPr>
        <w:t xml:space="preserve"> </w:t>
      </w:r>
    </w:p>
    <w:sdt>
      <w:sdtPr>
        <w:rPr>
          <w:rFonts w:asciiTheme="minorHAnsi" w:eastAsia="Times New Roman" w:hAnsiTheme="minorHAnsi" w:cstheme="minorHAnsi"/>
          <w:lang w:eastAsia="es-ES"/>
        </w:rPr>
        <w:id w:val="-494255937"/>
        <w:lock w:val="sdtContentLocked"/>
        <w:placeholder>
          <w:docPart w:val="DefaultPlaceholder_1081868574"/>
        </w:placeholder>
        <w:group/>
      </w:sdtPr>
      <w:sdtEndPr/>
      <w:sdtContent>
        <w:p w14:paraId="16B0086F" w14:textId="1674C5BB" w:rsidR="008C11FE" w:rsidRPr="00656437" w:rsidRDefault="008C11FE" w:rsidP="00417DF4">
          <w:pPr>
            <w:pBdr>
              <w:bottom w:val="single" w:sz="4" w:space="1" w:color="auto"/>
            </w:pBdr>
            <w:spacing w:after="0"/>
            <w:jc w:val="both"/>
            <w:rPr>
              <w:rFonts w:asciiTheme="minorHAnsi" w:eastAsia="Times New Roman" w:hAnsiTheme="minorHAnsi" w:cstheme="minorHAnsi"/>
              <w:lang w:eastAsia="es-ES"/>
            </w:rPr>
          </w:pPr>
          <w:r w:rsidRPr="00656437">
            <w:rPr>
              <w:rFonts w:asciiTheme="minorHAnsi" w:eastAsia="Times New Roman" w:hAnsiTheme="minorHAnsi" w:cstheme="minorHAnsi"/>
              <w:lang w:eastAsia="es-ES"/>
            </w:rPr>
            <w:t>Cuando la convocante lo requiera</w:t>
          </w:r>
          <w:r w:rsidR="0019044A" w:rsidRPr="00656437">
            <w:rPr>
              <w:rFonts w:asciiTheme="minorHAnsi" w:eastAsia="Times New Roman" w:hAnsiTheme="minorHAnsi" w:cstheme="minorHAnsi"/>
              <w:lang w:eastAsia="es-ES"/>
            </w:rPr>
            <w:t xml:space="preserve">, </w:t>
          </w:r>
          <w:r w:rsidRPr="00656437">
            <w:rPr>
              <w:rFonts w:asciiTheme="minorHAnsi" w:eastAsia="Times New Roman" w:hAnsiTheme="minorHAnsi" w:cstheme="minorHAnsi"/>
              <w:lang w:eastAsia="es-ES"/>
            </w:rPr>
            <w:t>el oferente deberá acreditarse la cadena de autor</w:t>
          </w:r>
          <w:r w:rsidR="0055407F">
            <w:rPr>
              <w:rFonts w:asciiTheme="minorHAnsi" w:eastAsia="Times New Roman" w:hAnsiTheme="minorHAnsi" w:cstheme="minorHAnsi"/>
              <w:lang w:eastAsia="es-ES"/>
            </w:rPr>
            <w:t xml:space="preserve">izaciones, hasta el fabricante, </w:t>
          </w:r>
          <w:r w:rsidRPr="00656437">
            <w:rPr>
              <w:rFonts w:asciiTheme="minorHAnsi" w:eastAsia="Times New Roman" w:hAnsiTheme="minorHAnsi" w:cstheme="minorHAnsi"/>
              <w:lang w:eastAsia="es-ES"/>
            </w:rPr>
            <w:t xml:space="preserve"> produc</w:t>
          </w:r>
          <w:r w:rsidR="0055407F">
            <w:rPr>
              <w:rFonts w:asciiTheme="minorHAnsi" w:eastAsia="Times New Roman" w:hAnsiTheme="minorHAnsi" w:cstheme="minorHAnsi"/>
              <w:lang w:eastAsia="es-ES"/>
            </w:rPr>
            <w:t>tor o prestador de servicios.</w:t>
          </w:r>
        </w:p>
      </w:sdtContent>
    </w:sdt>
    <w:p w14:paraId="4537BEC7" w14:textId="0593D754" w:rsidR="008C11FE" w:rsidRPr="00656437" w:rsidRDefault="008C11FE" w:rsidP="00417DF4">
      <w:pPr>
        <w:pBdr>
          <w:bottom w:val="single" w:sz="4" w:space="1" w:color="auto"/>
        </w:pBdr>
        <w:spacing w:after="0"/>
        <w:jc w:val="both"/>
        <w:rPr>
          <w:rFonts w:asciiTheme="minorHAnsi" w:eastAsia="Times New Roman" w:hAnsiTheme="minorHAnsi" w:cstheme="minorHAnsi"/>
          <w:lang w:eastAsia="es-ES"/>
        </w:rPr>
      </w:pPr>
    </w:p>
    <w:p w14:paraId="1128808F" w14:textId="08AFF092" w:rsidR="008C11FE" w:rsidRPr="00656437" w:rsidRDefault="000F5BD8"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1051149982"/>
          <w:lock w:val="sdtContentLocked"/>
          <w:placeholder>
            <w:docPart w:val="DefaultPlaceholder_1081868574"/>
          </w:placeholder>
          <w:group/>
        </w:sdtPr>
        <w:sdtEndPr/>
        <w:sdtContent>
          <w:r w:rsidR="008C11FE" w:rsidRPr="00656437">
            <w:rPr>
              <w:rFonts w:asciiTheme="minorHAnsi" w:hAnsiTheme="minorHAnsi" w:cstheme="minorHAnsi"/>
              <w:b/>
              <w:color w:val="000000"/>
              <w:sz w:val="22"/>
              <w:szCs w:val="22"/>
              <w:lang w:eastAsia="es-PY"/>
            </w:rPr>
            <w:t>Muestras</w:t>
          </w:r>
        </w:sdtContent>
      </w:sdt>
      <w:r w:rsidR="008C11FE" w:rsidRPr="00656437">
        <w:rPr>
          <w:rFonts w:asciiTheme="minorHAnsi" w:hAnsiTheme="minorHAnsi" w:cstheme="minorHAnsi"/>
          <w:b/>
          <w:color w:val="000000"/>
          <w:sz w:val="22"/>
          <w:szCs w:val="22"/>
          <w:lang w:eastAsia="es-PY"/>
        </w:rPr>
        <w:tab/>
      </w:r>
      <w:r w:rsidR="008C11FE" w:rsidRPr="00656437">
        <w:rPr>
          <w:rFonts w:asciiTheme="minorHAnsi" w:hAnsiTheme="minorHAnsi" w:cstheme="minorHAnsi"/>
          <w:b/>
          <w:color w:val="000000"/>
          <w:sz w:val="22"/>
          <w:szCs w:val="22"/>
          <w:lang w:eastAsia="es-PY"/>
        </w:rPr>
        <w:tab/>
      </w:r>
      <w:r w:rsidR="008C11FE" w:rsidRPr="00656437">
        <w:rPr>
          <w:rFonts w:asciiTheme="minorHAnsi" w:hAnsiTheme="minorHAnsi" w:cstheme="minorHAnsi"/>
          <w:b/>
          <w:color w:val="000000"/>
          <w:sz w:val="22"/>
          <w:szCs w:val="22"/>
          <w:lang w:eastAsia="es-PY"/>
        </w:rPr>
        <w:tab/>
      </w:r>
      <w:r w:rsidR="008C11FE" w:rsidRPr="00656437">
        <w:rPr>
          <w:rFonts w:asciiTheme="minorHAnsi" w:hAnsiTheme="minorHAnsi" w:cstheme="minorHAnsi"/>
          <w:b/>
          <w:color w:val="000000"/>
          <w:sz w:val="22"/>
          <w:szCs w:val="22"/>
          <w:lang w:eastAsia="es-PY"/>
        </w:rPr>
        <w:tab/>
      </w:r>
      <w:r w:rsidR="008C11FE" w:rsidRPr="00656437">
        <w:rPr>
          <w:rFonts w:asciiTheme="minorHAnsi" w:hAnsiTheme="minorHAnsi" w:cstheme="minorHAnsi"/>
          <w:b/>
          <w:color w:val="000000"/>
          <w:sz w:val="22"/>
          <w:szCs w:val="22"/>
          <w:lang w:eastAsia="es-PY"/>
        </w:rPr>
        <w:tab/>
      </w:r>
    </w:p>
    <w:p w14:paraId="59D8A35F" w14:textId="77777777" w:rsidR="008C11FE" w:rsidRPr="00656437" w:rsidRDefault="008C11FE" w:rsidP="00417DF4">
      <w:pPr>
        <w:spacing w:after="0"/>
        <w:jc w:val="both"/>
        <w:rPr>
          <w:rFonts w:asciiTheme="minorHAnsi" w:hAnsiTheme="minorHAnsi" w:cstheme="minorHAnsi"/>
        </w:rPr>
      </w:pPr>
    </w:p>
    <w:p w14:paraId="13B87388" w14:textId="00422745" w:rsidR="008C11FE" w:rsidRPr="00656437" w:rsidRDefault="000F5BD8" w:rsidP="00BA0698">
      <w:pPr>
        <w:pBdr>
          <w:bottom w:val="single" w:sz="4" w:space="1" w:color="auto"/>
        </w:pBdr>
        <w:spacing w:after="0"/>
        <w:jc w:val="both"/>
        <w:rPr>
          <w:rFonts w:asciiTheme="minorHAnsi" w:eastAsia="Times New Roman" w:hAnsiTheme="minorHAnsi" w:cstheme="minorHAnsi"/>
          <w:i/>
          <w:color w:val="FF0000"/>
          <w:lang w:eastAsia="es-ES"/>
        </w:rPr>
      </w:pPr>
      <w:sdt>
        <w:sdtPr>
          <w:rPr>
            <w:rFonts w:asciiTheme="minorHAnsi" w:eastAsia="Times New Roman" w:hAnsiTheme="minorHAnsi" w:cstheme="minorHAnsi"/>
            <w:lang w:eastAsia="es-ES"/>
          </w:rPr>
          <w:id w:val="1332106096"/>
          <w:lock w:val="sdtContentLocked"/>
          <w:placeholder>
            <w:docPart w:val="DefaultPlaceholder_1081868574"/>
          </w:placeholder>
          <w:group/>
        </w:sdtPr>
        <w:sdtEndPr/>
        <w:sdtContent>
          <w:r w:rsidR="008C11FE" w:rsidRPr="00656437">
            <w:rPr>
              <w:rFonts w:asciiTheme="minorHAnsi" w:eastAsia="Times New Roman" w:hAnsiTheme="minorHAnsi" w:cstheme="minorHAnsi"/>
              <w:lang w:eastAsia="es-ES"/>
            </w:rPr>
            <w:t>Se requerirá la presentación de muestras de los siguientes productos y en las siguientes condiciones:</w:t>
          </w:r>
        </w:sdtContent>
      </w:sdt>
      <w:r w:rsidR="008C11FE" w:rsidRPr="00656437">
        <w:rPr>
          <w:rFonts w:asciiTheme="minorHAnsi" w:eastAsia="Times New Roman" w:hAnsiTheme="minorHAnsi" w:cstheme="minorHAnsi"/>
          <w:lang w:eastAsia="es-ES"/>
        </w:rPr>
        <w:t xml:space="preserve"> </w:t>
      </w:r>
      <w:sdt>
        <w:sdtPr>
          <w:rPr>
            <w:rFonts w:asciiTheme="minorHAnsi" w:eastAsia="Times New Roman" w:hAnsiTheme="minorHAnsi" w:cstheme="minorHAnsi"/>
            <w:i/>
            <w:color w:val="FF0000"/>
            <w:lang w:eastAsia="es-PY"/>
          </w:rPr>
          <w:id w:val="1000005754"/>
          <w:placeholder>
            <w:docPart w:val="1D3140B6A4DF4D6B9E93FCA6904F69F3"/>
          </w:placeholder>
        </w:sdtPr>
        <w:sdtEndPr>
          <w:rPr>
            <w:i w:val="0"/>
            <w:color w:val="auto"/>
            <w:lang w:eastAsia="es-ES"/>
          </w:rPr>
        </w:sdtEndPr>
        <w:sdtContent>
          <w:r w:rsidR="00BA0698" w:rsidRPr="00BA0698">
            <w:rPr>
              <w:rFonts w:asciiTheme="minorHAnsi" w:eastAsia="Times New Roman" w:hAnsiTheme="minorHAnsi" w:cstheme="minorHAnsi"/>
              <w:i/>
              <w:color w:val="FF0000"/>
              <w:lang w:eastAsia="es-PY"/>
            </w:rPr>
            <w:t>[No Aplica]</w:t>
          </w:r>
        </w:sdtContent>
      </w:sdt>
    </w:p>
    <w:sdt>
      <w:sdtPr>
        <w:rPr>
          <w:rFonts w:asciiTheme="minorHAnsi" w:eastAsia="Times New Roman" w:hAnsiTheme="minorHAnsi" w:cstheme="minorHAnsi"/>
          <w:lang w:eastAsia="es-ES"/>
        </w:rPr>
        <w:id w:val="-1938127208"/>
        <w:lock w:val="sdtContentLocked"/>
        <w:placeholder>
          <w:docPart w:val="DefaultPlaceholder_1081868574"/>
        </w:placeholder>
        <w:group/>
      </w:sdtPr>
      <w:sdtEndPr/>
      <w:sdtContent>
        <w:p w14:paraId="2A515D9C" w14:textId="00EAAEB9" w:rsidR="005B1A0E" w:rsidRPr="00656437" w:rsidRDefault="008C11FE" w:rsidP="00417DF4">
          <w:pPr>
            <w:pBdr>
              <w:bottom w:val="single" w:sz="4" w:space="1" w:color="auto"/>
            </w:pBdr>
            <w:spacing w:after="0"/>
            <w:jc w:val="both"/>
            <w:rPr>
              <w:rFonts w:asciiTheme="minorHAnsi" w:eastAsia="Times New Roman" w:hAnsiTheme="minorHAnsi" w:cstheme="minorHAnsi"/>
              <w:lang w:eastAsia="es-ES"/>
            </w:rPr>
          </w:pPr>
          <w:r w:rsidRPr="00656437">
            <w:rPr>
              <w:rFonts w:asciiTheme="minorHAnsi" w:eastAsia="Times New Roman" w:hAnsiTheme="minorHAnsi" w:cstheme="minorHAnsi"/>
              <w:lang w:eastAsia="es-ES"/>
            </w:rPr>
            <w:t>En caso de ser solicitadas, las muestras deberán ser presentadas junto con la oferta, o bien en el plazo fijado por la convocante en este apartado, la cual será considerada requisito indispensable para la evaluación de la oferta. La falta de presentación en la forma y plazo establecido por la convocante será causal de descalificación de la oferta.</w:t>
          </w:r>
        </w:p>
      </w:sdtContent>
    </w:sdt>
    <w:p w14:paraId="47F6575D" w14:textId="1EAB3D0A" w:rsidR="00B7268F" w:rsidRPr="00656437" w:rsidRDefault="005B1A0E" w:rsidP="00417DF4">
      <w:pPr>
        <w:pBdr>
          <w:bottom w:val="single" w:sz="4" w:space="1" w:color="auto"/>
        </w:pBdr>
        <w:spacing w:after="0"/>
        <w:jc w:val="both"/>
        <w:rPr>
          <w:rFonts w:asciiTheme="minorHAnsi" w:eastAsia="Times New Roman" w:hAnsiTheme="minorHAnsi" w:cstheme="minorHAnsi"/>
          <w:color w:val="FF0000"/>
          <w:lang w:eastAsia="es-PY"/>
        </w:rPr>
      </w:pPr>
      <w:r w:rsidRPr="00656437">
        <w:rPr>
          <w:rFonts w:asciiTheme="minorHAnsi" w:eastAsia="Times New Roman" w:hAnsiTheme="minorHAnsi" w:cstheme="minorHAnsi"/>
          <w:color w:val="FF0000"/>
          <w:lang w:eastAsia="es-PY"/>
        </w:rPr>
        <w:t xml:space="preserve"> </w:t>
      </w:r>
    </w:p>
    <w:sdt>
      <w:sdtPr>
        <w:rPr>
          <w:rFonts w:asciiTheme="minorHAnsi" w:hAnsiTheme="minorHAnsi" w:cstheme="minorHAnsi"/>
          <w:b/>
          <w:color w:val="000000"/>
          <w:sz w:val="22"/>
          <w:szCs w:val="22"/>
          <w:lang w:eastAsia="es-PY"/>
        </w:rPr>
        <w:id w:val="-2116663668"/>
        <w:lock w:val="sdtContentLocked"/>
        <w:placeholder>
          <w:docPart w:val="DefaultPlaceholder_1081868574"/>
        </w:placeholder>
        <w:group/>
      </w:sdtPr>
      <w:sdtEndPr/>
      <w:sdtContent>
        <w:p w14:paraId="39B15FD2" w14:textId="2E48FBAA" w:rsidR="005B1A0E" w:rsidRPr="00B1257A" w:rsidRDefault="00B1257A"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r>
            <w:rPr>
              <w:rFonts w:asciiTheme="minorHAnsi" w:hAnsiTheme="minorHAnsi" w:cstheme="minorHAnsi"/>
              <w:b/>
              <w:color w:val="000000"/>
              <w:sz w:val="22"/>
              <w:szCs w:val="22"/>
              <w:lang w:eastAsia="es-PY"/>
            </w:rPr>
            <w:t>Ofertas Alternativas</w:t>
          </w:r>
        </w:p>
      </w:sdtContent>
    </w:sdt>
    <w:p w14:paraId="23012BE8" w14:textId="77777777" w:rsidR="00B1257A" w:rsidRDefault="00B1257A" w:rsidP="00417DF4">
      <w:pPr>
        <w:spacing w:after="0"/>
        <w:jc w:val="both"/>
        <w:rPr>
          <w:rFonts w:asciiTheme="minorHAnsi" w:eastAsia="Times New Roman" w:hAnsiTheme="minorHAnsi" w:cstheme="minorHAnsi"/>
          <w:lang w:eastAsia="es-PY"/>
        </w:rPr>
      </w:pPr>
    </w:p>
    <w:p w14:paraId="23621BB1" w14:textId="2F3B7DE6" w:rsidR="005B1A0E" w:rsidRPr="00656437" w:rsidRDefault="000F5BD8" w:rsidP="00417DF4">
      <w:pPr>
        <w:spacing w:after="0"/>
        <w:jc w:val="both"/>
        <w:rPr>
          <w:rFonts w:asciiTheme="minorHAnsi" w:eastAsia="Times New Roman" w:hAnsiTheme="minorHAnsi" w:cstheme="minorHAnsi"/>
          <w:i/>
          <w:color w:val="FF0000"/>
          <w:lang w:eastAsia="es-PY"/>
        </w:rPr>
      </w:pPr>
      <w:sdt>
        <w:sdtPr>
          <w:rPr>
            <w:rFonts w:asciiTheme="minorHAnsi" w:eastAsia="Times New Roman" w:hAnsiTheme="minorHAnsi" w:cstheme="minorHAnsi"/>
            <w:lang w:eastAsia="es-PY"/>
          </w:rPr>
          <w:id w:val="1986203605"/>
          <w:lock w:val="sdtContentLocked"/>
          <w:placeholder>
            <w:docPart w:val="DefaultPlaceholder_1081868574"/>
          </w:placeholder>
          <w:group/>
        </w:sdtPr>
        <w:sdtEndPr/>
        <w:sdtContent>
          <w:r w:rsidR="00B7268F" w:rsidRPr="00656437">
            <w:rPr>
              <w:rFonts w:asciiTheme="minorHAnsi" w:eastAsia="Times New Roman" w:hAnsiTheme="minorHAnsi" w:cstheme="minorHAnsi"/>
              <w:lang w:eastAsia="es-PY"/>
            </w:rPr>
            <w:t>Se permitirá la presentación de oferta alternativa, según los siguientes criterios a ser considerados para la evaluación de la misma:</w:t>
          </w:r>
        </w:sdtContent>
      </w:sdt>
      <w:r w:rsidR="00F06F3F" w:rsidRPr="00656437">
        <w:rPr>
          <w:rFonts w:asciiTheme="minorHAnsi" w:eastAsia="Times New Roman" w:hAnsiTheme="minorHAnsi" w:cstheme="minorHAnsi"/>
          <w:lang w:eastAsia="es-PY"/>
        </w:rPr>
        <w:t xml:space="preserve"> </w:t>
      </w:r>
      <w:r w:rsidR="004F3E38" w:rsidRPr="004F3E38">
        <w:rPr>
          <w:rFonts w:asciiTheme="minorHAnsi" w:eastAsia="Times New Roman" w:hAnsiTheme="minorHAnsi" w:cstheme="minorHAnsi"/>
          <w:i/>
          <w:color w:val="FF0000"/>
          <w:lang w:eastAsia="es-PY"/>
        </w:rPr>
        <w:t>[</w:t>
      </w:r>
      <w:r w:rsidR="00F06F3F" w:rsidRPr="00656437">
        <w:rPr>
          <w:rFonts w:asciiTheme="minorHAnsi" w:eastAsia="Times New Roman" w:hAnsiTheme="minorHAnsi" w:cstheme="minorHAnsi"/>
          <w:i/>
          <w:color w:val="FF0000"/>
          <w:lang w:eastAsia="es-PY"/>
        </w:rPr>
        <w:t>No Aplica].</w:t>
      </w:r>
    </w:p>
    <w:p w14:paraId="36131785" w14:textId="2827B101" w:rsidR="00B7268F" w:rsidRPr="00656437" w:rsidRDefault="000F5BD8" w:rsidP="00417DF4">
      <w:pPr>
        <w:spacing w:after="0"/>
        <w:jc w:val="both"/>
        <w:rPr>
          <w:rFonts w:asciiTheme="minorHAnsi" w:eastAsia="Times New Roman" w:hAnsiTheme="minorHAnsi" w:cstheme="minorHAnsi"/>
          <w:color w:val="FF0000"/>
          <w:lang w:eastAsia="es-PY"/>
        </w:rPr>
      </w:pPr>
      <w:sdt>
        <w:sdtPr>
          <w:rPr>
            <w:rFonts w:asciiTheme="minorHAnsi" w:eastAsia="Times New Roman" w:hAnsiTheme="minorHAnsi" w:cstheme="minorHAnsi"/>
            <w:lang w:eastAsia="es-PY"/>
          </w:rPr>
          <w:id w:val="729579549"/>
          <w:lock w:val="sdtContentLocked"/>
          <w:placeholder>
            <w:docPart w:val="DefaultPlaceholder_1081868574"/>
          </w:placeholder>
          <w:group/>
        </w:sdtPr>
        <w:sdtEndPr/>
        <w:sdtContent>
          <w:r w:rsidR="005B1A0E" w:rsidRPr="00656437">
            <w:rPr>
              <w:rFonts w:asciiTheme="minorHAnsi" w:eastAsia="Times New Roman" w:hAnsiTheme="minorHAnsi" w:cstheme="minorHAnsi"/>
              <w:lang w:eastAsia="es-PY"/>
            </w:rPr>
            <w:t>Una oferta alternativa se configura necesariamente con la presentación de la oferta principal, que se ajuste a las condiciones previstas en las bases y condiciones; y, de manera separada e independiente una propuesta alternativa, que implique alternativas técnicas a los requerimientos de la licitación y cuya consideración estaría sujeta a que dicha alternativa reúna mejores condiciones de oportunidad, calidad y costo.</w:t>
          </w:r>
        </w:sdtContent>
      </w:sdt>
    </w:p>
    <w:p w14:paraId="4BD0C326" w14:textId="77777777" w:rsidR="007D0987" w:rsidRPr="007D0987" w:rsidRDefault="007D0987" w:rsidP="007D0987">
      <w:pPr>
        <w:spacing w:after="0"/>
        <w:jc w:val="both"/>
        <w:rPr>
          <w:rFonts w:asciiTheme="minorHAnsi" w:eastAsia="Times New Roman" w:hAnsiTheme="minorHAnsi" w:cstheme="minorHAnsi"/>
          <w:color w:val="FF0000"/>
          <w:lang w:eastAsia="es-PY"/>
        </w:rPr>
      </w:pPr>
    </w:p>
    <w:tbl>
      <w:tblPr>
        <w:tblStyle w:val="Tablaconcuadrcula"/>
        <w:tblW w:w="9776" w:type="dxa"/>
        <w:tblLook w:val="04A0" w:firstRow="1" w:lastRow="0" w:firstColumn="1" w:lastColumn="0" w:noHBand="0" w:noVBand="1"/>
      </w:tblPr>
      <w:tblGrid>
        <w:gridCol w:w="9776"/>
      </w:tblGrid>
      <w:tr w:rsidR="007D0987" w:rsidRPr="007D0987" w14:paraId="39045D0D" w14:textId="77777777" w:rsidTr="007D0987">
        <w:tc>
          <w:tcPr>
            <w:tcW w:w="9776" w:type="dxa"/>
          </w:tcPr>
          <w:sdt>
            <w:sdtPr>
              <w:rPr>
                <w:rFonts w:asciiTheme="minorHAnsi" w:hAnsiTheme="minorHAnsi" w:cstheme="minorHAnsi"/>
                <w:i/>
                <w:color w:val="00B050"/>
                <w:lang w:val="es-MX" w:eastAsia="es-PY"/>
              </w:rPr>
              <w:id w:val="-469903519"/>
              <w:lock w:val="sdtContentLocked"/>
              <w:placeholder>
                <w:docPart w:val="DefaultPlaceholder_1081868574"/>
              </w:placeholder>
              <w:group/>
            </w:sdtPr>
            <w:sdtEndPr/>
            <w:sdtContent>
              <w:p w14:paraId="55D72070" w14:textId="3B1E30C3" w:rsidR="007D0987" w:rsidRPr="007D0987" w:rsidRDefault="007D0987" w:rsidP="007D0987">
                <w:pPr>
                  <w:spacing w:after="0"/>
                  <w:jc w:val="both"/>
                  <w:rPr>
                    <w:rFonts w:asciiTheme="minorHAnsi" w:hAnsiTheme="minorHAnsi" w:cstheme="minorHAnsi"/>
                    <w:i/>
                    <w:color w:val="00B050"/>
                    <w:lang w:val="es-MX" w:eastAsia="es-PY"/>
                  </w:rPr>
                </w:pPr>
                <w:r w:rsidRPr="007D0987">
                  <w:rPr>
                    <w:rFonts w:asciiTheme="minorHAnsi" w:hAnsiTheme="minorHAnsi" w:cstheme="minorHAnsi"/>
                    <w:i/>
                    <w:color w:val="00B050"/>
                    <w:lang w:val="es-MX" w:eastAsia="es-PY"/>
                  </w:rPr>
                  <w:t xml:space="preserve">La presente cláusula no será aplicable para los procedimientos llevados a cabo a través de la Modalidad </w:t>
                </w:r>
                <w:r w:rsidR="00E77018">
                  <w:rPr>
                    <w:rFonts w:asciiTheme="minorHAnsi" w:hAnsiTheme="minorHAnsi" w:cstheme="minorHAnsi"/>
                    <w:i/>
                    <w:color w:val="00B050"/>
                    <w:lang w:val="es-MX" w:eastAsia="es-PY"/>
                  </w:rPr>
                  <w:t xml:space="preserve">Complementaria </w:t>
                </w:r>
                <w:r w:rsidRPr="007D0987">
                  <w:rPr>
                    <w:rFonts w:asciiTheme="minorHAnsi" w:hAnsiTheme="minorHAnsi" w:cstheme="minorHAnsi"/>
                    <w:i/>
                    <w:color w:val="00B050"/>
                    <w:lang w:val="es-MX" w:eastAsia="es-PY"/>
                  </w:rPr>
                  <w:t>de Subasta a la Baja Electrónica.</w:t>
                </w:r>
              </w:p>
            </w:sdtContent>
          </w:sdt>
        </w:tc>
      </w:tr>
    </w:tbl>
    <w:p w14:paraId="6A372095" w14:textId="5F0FBF57" w:rsidR="007D0987" w:rsidRPr="00D74ADE" w:rsidRDefault="007D0987" w:rsidP="00417DF4">
      <w:pPr>
        <w:pBdr>
          <w:bottom w:val="single" w:sz="4" w:space="1" w:color="auto"/>
        </w:pBdr>
        <w:spacing w:after="0"/>
        <w:jc w:val="both"/>
        <w:rPr>
          <w:rFonts w:asciiTheme="minorHAnsi" w:eastAsia="Times New Roman" w:hAnsiTheme="minorHAnsi" w:cstheme="minorHAnsi"/>
          <w:color w:val="FF0000"/>
          <w:lang w:val="es-MX" w:eastAsia="es-PY"/>
        </w:rPr>
      </w:pPr>
    </w:p>
    <w:p w14:paraId="6FE4E45B" w14:textId="333DA391" w:rsidR="005B1A0E" w:rsidRPr="00656437" w:rsidRDefault="000F5BD8" w:rsidP="00417DF4">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1116675482"/>
          <w:lock w:val="sdtContentLocked"/>
          <w:placeholder>
            <w:docPart w:val="DefaultPlaceholder_1081868574"/>
          </w:placeholder>
          <w:group/>
        </w:sdtPr>
        <w:sdtEndPr/>
        <w:sdtContent>
          <w:r w:rsidR="006344A8">
            <w:rPr>
              <w:rFonts w:asciiTheme="minorHAnsi" w:hAnsiTheme="minorHAnsi" w:cstheme="minorHAnsi"/>
              <w:b/>
              <w:color w:val="000000"/>
              <w:sz w:val="22"/>
              <w:szCs w:val="22"/>
              <w:lang w:eastAsia="es-PY"/>
            </w:rPr>
            <w:t xml:space="preserve">Copias de la oferta </w:t>
          </w:r>
          <w:r w:rsidR="006127D7" w:rsidRPr="00656437">
            <w:rPr>
              <w:rFonts w:asciiTheme="minorHAnsi" w:hAnsiTheme="minorHAnsi"/>
              <w:noProof/>
              <w:sz w:val="22"/>
              <w:szCs w:val="22"/>
              <w:lang w:val="es-PY" w:eastAsia="es-PY"/>
            </w:rPr>
            <w:drawing>
              <wp:inline distT="0" distB="0" distL="0" distR="0" wp14:anchorId="17C4E73D" wp14:editId="77E7D584">
                <wp:extent cx="277978" cy="296601"/>
                <wp:effectExtent l="0" t="0" r="8255"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283" cy="308663"/>
                        </a:xfrm>
                        <a:prstGeom prst="rect">
                          <a:avLst/>
                        </a:prstGeom>
                        <a:noFill/>
                        <a:ln>
                          <a:noFill/>
                        </a:ln>
                      </pic:spPr>
                    </pic:pic>
                  </a:graphicData>
                </a:graphic>
              </wp:inline>
            </w:drawing>
          </w:r>
        </w:sdtContent>
      </w:sdt>
      <w:r w:rsidR="005B1A0E" w:rsidRPr="00656437">
        <w:rPr>
          <w:rFonts w:asciiTheme="minorHAnsi" w:hAnsiTheme="minorHAnsi" w:cstheme="minorHAnsi"/>
          <w:b/>
          <w:color w:val="000000"/>
          <w:sz w:val="22"/>
          <w:szCs w:val="22"/>
          <w:lang w:eastAsia="es-PY"/>
        </w:rPr>
        <w:tab/>
      </w:r>
      <w:r w:rsidR="005B1A0E" w:rsidRPr="00656437">
        <w:rPr>
          <w:rFonts w:asciiTheme="minorHAnsi" w:hAnsiTheme="minorHAnsi" w:cstheme="minorHAnsi"/>
          <w:b/>
          <w:color w:val="000000"/>
          <w:sz w:val="22"/>
          <w:szCs w:val="22"/>
          <w:lang w:eastAsia="es-PY"/>
        </w:rPr>
        <w:tab/>
      </w:r>
    </w:p>
    <w:p w14:paraId="3B94CCCE" w14:textId="77777777" w:rsidR="000E63B9" w:rsidRPr="00656437" w:rsidRDefault="000E63B9" w:rsidP="00417DF4">
      <w:pPr>
        <w:spacing w:after="0"/>
        <w:jc w:val="both"/>
        <w:rPr>
          <w:rFonts w:asciiTheme="minorHAnsi" w:eastAsia="Times New Roman" w:hAnsiTheme="minorHAnsi" w:cstheme="minorHAnsi"/>
          <w:color w:val="000000"/>
          <w:lang w:eastAsia="es-PY"/>
        </w:rPr>
      </w:pPr>
    </w:p>
    <w:bookmarkStart w:id="67" w:name="_Hlk32504304" w:displacedByCustomXml="next"/>
    <w:bookmarkStart w:id="68" w:name="_Hlk32504277" w:displacedByCustomXml="next"/>
    <w:sdt>
      <w:sdtPr>
        <w:rPr>
          <w:rFonts w:asciiTheme="minorHAnsi" w:eastAsia="Times New Roman" w:hAnsiTheme="minorHAnsi" w:cstheme="minorHAnsi"/>
          <w:color w:val="000000"/>
          <w:lang w:eastAsia="es-PY"/>
        </w:rPr>
        <w:id w:val="-1248256548"/>
        <w:lock w:val="sdtContentLocked"/>
        <w:placeholder>
          <w:docPart w:val="DefaultPlaceholder_1081868574"/>
        </w:placeholder>
        <w:group/>
      </w:sdtPr>
      <w:sdtEndPr/>
      <w:sdtContent>
        <w:p w14:paraId="4EBB57C2" w14:textId="77777777" w:rsidR="00345244" w:rsidRDefault="008E0E93" w:rsidP="00417DF4">
          <w:pPr>
            <w:spacing w:after="0"/>
            <w:jc w:val="both"/>
            <w:rPr>
              <w:rFonts w:cs="Calibri"/>
              <w:color w:val="212121"/>
              <w:shd w:val="clear" w:color="auto" w:fill="FFFFFF"/>
            </w:rPr>
          </w:pPr>
          <w:r w:rsidRPr="00656437">
            <w:rPr>
              <w:rFonts w:asciiTheme="minorHAnsi" w:eastAsia="Times New Roman" w:hAnsiTheme="minorHAnsi" w:cstheme="minorHAnsi"/>
              <w:color w:val="000000"/>
              <w:lang w:eastAsia="es-PY"/>
            </w:rPr>
            <w:t xml:space="preserve">El </w:t>
          </w:r>
          <w:r w:rsidR="003A4F86">
            <w:rPr>
              <w:rFonts w:asciiTheme="minorHAnsi" w:eastAsia="Times New Roman" w:hAnsiTheme="minorHAnsi" w:cstheme="minorHAnsi"/>
              <w:color w:val="000000"/>
              <w:lang w:eastAsia="es-PY"/>
            </w:rPr>
            <w:t xml:space="preserve">oferente presentará su oferta </w:t>
          </w:r>
          <w:r w:rsidRPr="00656437">
            <w:rPr>
              <w:rFonts w:asciiTheme="minorHAnsi" w:eastAsia="Times New Roman" w:hAnsiTheme="minorHAnsi" w:cstheme="minorHAnsi"/>
              <w:color w:val="000000"/>
              <w:lang w:eastAsia="es-PY"/>
            </w:rPr>
            <w:t>original. Adicionalmente</w:t>
          </w:r>
          <w:r w:rsidR="000E63B9" w:rsidRPr="00656437">
            <w:rPr>
              <w:rFonts w:asciiTheme="minorHAnsi" w:eastAsia="Times New Roman" w:hAnsiTheme="minorHAnsi" w:cstheme="minorHAnsi"/>
              <w:color w:val="000000"/>
              <w:lang w:eastAsia="es-PY"/>
            </w:rPr>
            <w:t>,</w:t>
          </w:r>
          <w:r w:rsidRPr="00656437">
            <w:rPr>
              <w:rFonts w:asciiTheme="minorHAnsi" w:eastAsia="Times New Roman" w:hAnsiTheme="minorHAnsi" w:cstheme="minorHAnsi"/>
              <w:color w:val="000000"/>
              <w:lang w:eastAsia="es-PY"/>
            </w:rPr>
            <w:t xml:space="preserve"> la convocante podrá</w:t>
          </w:r>
          <w:r w:rsidR="000E63B9" w:rsidRPr="00656437">
            <w:rPr>
              <w:rFonts w:asciiTheme="minorHAnsi" w:eastAsia="Times New Roman" w:hAnsiTheme="minorHAnsi" w:cstheme="minorHAnsi"/>
              <w:color w:val="000000"/>
              <w:lang w:eastAsia="es-PY"/>
            </w:rPr>
            <w:t xml:space="preserve"> requerir copias de las ofertas en la can</w:t>
          </w:r>
          <w:r w:rsidR="00FC3F47">
            <w:rPr>
              <w:rFonts w:asciiTheme="minorHAnsi" w:eastAsia="Times New Roman" w:hAnsiTheme="minorHAnsi" w:cstheme="minorHAnsi"/>
              <w:color w:val="000000"/>
              <w:lang w:eastAsia="es-PY"/>
            </w:rPr>
            <w:t>tidad indicada en este apartado, las copias deberán estar indicadas como tales.</w:t>
          </w:r>
          <w:r w:rsidR="00345244" w:rsidRPr="00345244">
            <w:rPr>
              <w:rFonts w:cs="Calibri"/>
              <w:color w:val="212121"/>
              <w:shd w:val="clear" w:color="auto" w:fill="FFFFFF"/>
            </w:rPr>
            <w:t xml:space="preserve"> </w:t>
          </w:r>
        </w:p>
        <w:p w14:paraId="3B196AF9" w14:textId="0C2F8F76" w:rsidR="005B1A0E" w:rsidRPr="00656437" w:rsidRDefault="00DE07C0" w:rsidP="00417DF4">
          <w:pPr>
            <w:spacing w:after="0"/>
            <w:jc w:val="both"/>
            <w:rPr>
              <w:rFonts w:asciiTheme="minorHAnsi" w:eastAsia="Times New Roman" w:hAnsiTheme="minorHAnsi" w:cstheme="minorHAnsi"/>
              <w:lang w:eastAsia="es-PY"/>
            </w:rPr>
          </w:pPr>
          <w:r w:rsidRPr="00C60FC2">
            <w:rPr>
              <w:rFonts w:cs="Calibri"/>
              <w:color w:val="212121"/>
              <w:shd w:val="clear" w:color="auto" w:fill="FFFFFF"/>
            </w:rPr>
            <w:t>Cuando la presentación de la</w:t>
          </w:r>
          <w:r w:rsidR="00C60FC2" w:rsidRPr="00C60FC2">
            <w:rPr>
              <w:rFonts w:cs="Calibri"/>
              <w:color w:val="212121"/>
              <w:shd w:val="clear" w:color="auto" w:fill="FFFFFF"/>
            </w:rPr>
            <w:t>s</w:t>
          </w:r>
          <w:r w:rsidRPr="00C60FC2">
            <w:rPr>
              <w:rFonts w:cs="Calibri"/>
              <w:color w:val="212121"/>
              <w:shd w:val="clear" w:color="auto" w:fill="FFFFFF"/>
            </w:rPr>
            <w:t xml:space="preserve"> oferta</w:t>
          </w:r>
          <w:r w:rsidR="00C60FC2" w:rsidRPr="00C60FC2">
            <w:rPr>
              <w:rFonts w:cs="Calibri"/>
              <w:color w:val="212121"/>
              <w:shd w:val="clear" w:color="auto" w:fill="FFFFFF"/>
            </w:rPr>
            <w:t>s</w:t>
          </w:r>
          <w:r w:rsidRPr="00C60FC2">
            <w:rPr>
              <w:rFonts w:cs="Calibri"/>
              <w:color w:val="212121"/>
              <w:shd w:val="clear" w:color="auto" w:fill="FFFFFF"/>
            </w:rPr>
            <w:t xml:space="preserve"> se</w:t>
          </w:r>
          <w:r w:rsidR="00C60FC2" w:rsidRPr="00C60FC2">
            <w:rPr>
              <w:rFonts w:cs="Calibri"/>
              <w:color w:val="212121"/>
              <w:shd w:val="clear" w:color="auto" w:fill="FFFFFF"/>
            </w:rPr>
            <w:t xml:space="preserve"> realice </w:t>
          </w:r>
          <w:r w:rsidRPr="00C60FC2">
            <w:rPr>
              <w:rFonts w:cs="Calibri"/>
              <w:color w:val="212121"/>
              <w:shd w:val="clear" w:color="auto" w:fill="FFFFFF"/>
            </w:rPr>
            <w:t>a través del</w:t>
          </w:r>
          <w:r w:rsidR="00C60FC2">
            <w:rPr>
              <w:rFonts w:cs="Calibri"/>
              <w:color w:val="212121"/>
              <w:shd w:val="clear" w:color="auto" w:fill="FFFFFF"/>
            </w:rPr>
            <w:t xml:space="preserve"> sistema de</w:t>
          </w:r>
          <w:r w:rsidRPr="00C60FC2">
            <w:rPr>
              <w:rFonts w:cs="Calibri"/>
              <w:color w:val="212121"/>
              <w:shd w:val="clear" w:color="auto" w:fill="FFFFFF"/>
            </w:rPr>
            <w:t xml:space="preserve"> </w:t>
          </w:r>
          <w:r w:rsidR="00C60FC2" w:rsidRPr="00C60FC2">
            <w:rPr>
              <w:rFonts w:cs="Calibri"/>
              <w:color w:val="212121"/>
              <w:shd w:val="clear" w:color="auto" w:fill="FFFFFF"/>
            </w:rPr>
            <w:t>Oferta</w:t>
          </w:r>
          <w:r w:rsidRPr="00C60FC2">
            <w:rPr>
              <w:rFonts w:cs="Calibri"/>
              <w:color w:val="212121"/>
              <w:shd w:val="clear" w:color="auto" w:fill="FFFFFF"/>
            </w:rPr>
            <w:t xml:space="preserve"> Electrónic</w:t>
          </w:r>
          <w:r w:rsidR="00C60FC2" w:rsidRPr="00C60FC2">
            <w:rPr>
              <w:rFonts w:cs="Calibri"/>
              <w:color w:val="212121"/>
              <w:shd w:val="clear" w:color="auto" w:fill="FFFFFF"/>
            </w:rPr>
            <w:t>a</w:t>
          </w:r>
          <w:r w:rsidRPr="00C60FC2">
            <w:rPr>
              <w:rFonts w:cs="Calibri"/>
              <w:color w:val="212121"/>
              <w:shd w:val="clear" w:color="auto" w:fill="FFFFFF"/>
            </w:rPr>
            <w:t xml:space="preserve">, </w:t>
          </w:r>
          <w:r w:rsidR="00C60FC2" w:rsidRPr="00C60FC2">
            <w:rPr>
              <w:rFonts w:cs="Calibri"/>
              <w:color w:val="212121"/>
              <w:shd w:val="clear" w:color="auto" w:fill="FFFFFF"/>
            </w:rPr>
            <w:t xml:space="preserve">la convocante </w:t>
          </w:r>
          <w:r w:rsidRPr="00C60FC2">
            <w:rPr>
              <w:rFonts w:cs="Calibri"/>
              <w:color w:val="212121"/>
              <w:shd w:val="clear" w:color="auto" w:fill="FFFFFF"/>
            </w:rPr>
            <w:t xml:space="preserve">no requerirá </w:t>
          </w:r>
          <w:r w:rsidR="00C60FC2" w:rsidRPr="00C60FC2">
            <w:rPr>
              <w:rFonts w:cs="Calibri"/>
              <w:color w:val="212121"/>
              <w:shd w:val="clear" w:color="auto" w:fill="FFFFFF"/>
            </w:rPr>
            <w:t xml:space="preserve">de </w:t>
          </w:r>
          <w:r w:rsidRPr="00C60FC2">
            <w:rPr>
              <w:rFonts w:cs="Calibri"/>
              <w:color w:val="212121"/>
              <w:shd w:val="clear" w:color="auto" w:fill="FFFFFF"/>
            </w:rPr>
            <w:t>copias</w:t>
          </w:r>
          <w:r w:rsidR="00345244" w:rsidRPr="00C60FC2">
            <w:rPr>
              <w:rFonts w:cs="Calibri"/>
              <w:color w:val="212121"/>
              <w:shd w:val="clear" w:color="auto" w:fill="FFFFFF"/>
            </w:rPr>
            <w:t>.</w:t>
          </w:r>
          <w:r w:rsidR="00345244">
            <w:rPr>
              <w:rFonts w:asciiTheme="minorHAnsi" w:eastAsia="Times New Roman" w:hAnsiTheme="minorHAnsi" w:cstheme="minorHAnsi"/>
              <w:color w:val="000000"/>
              <w:lang w:eastAsia="es-PY"/>
            </w:rPr>
            <w:t xml:space="preserve"> </w:t>
          </w:r>
        </w:p>
      </w:sdtContent>
    </w:sdt>
    <w:bookmarkEnd w:id="67"/>
    <w:p w14:paraId="711DEAB5" w14:textId="63C93FB8" w:rsidR="004C2884" w:rsidRDefault="000F5BD8" w:rsidP="00417DF4">
      <w:pPr>
        <w:spacing w:after="0"/>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2104405574"/>
          <w:lock w:val="sdtContentLocked"/>
          <w:placeholder>
            <w:docPart w:val="89158AFD5215465A9785B9473500F20B"/>
          </w:placeholder>
          <w:group/>
        </w:sdtPr>
        <w:sdtEndPr/>
        <w:sdtContent>
          <w:r w:rsidR="005B1A0E" w:rsidRPr="00656437">
            <w:rPr>
              <w:rFonts w:asciiTheme="minorHAnsi" w:eastAsia="Times New Roman" w:hAnsiTheme="minorHAnsi" w:cstheme="minorHAnsi"/>
              <w:color w:val="000000"/>
              <w:lang w:eastAsia="es-PY"/>
            </w:rPr>
            <w:t>Cantidad de copias requeridas:</w:t>
          </w:r>
        </w:sdtContent>
      </w:sdt>
      <w:r w:rsidR="005B1A0E" w:rsidRPr="00656437">
        <w:rPr>
          <w:rFonts w:asciiTheme="minorHAnsi" w:eastAsia="Times New Roman" w:hAnsiTheme="minorHAnsi" w:cstheme="minorHAnsi"/>
          <w:color w:val="000000"/>
          <w:lang w:eastAsia="es-PY"/>
        </w:rPr>
        <w:t xml:space="preserve"> </w:t>
      </w:r>
      <w:sdt>
        <w:sdtPr>
          <w:rPr>
            <w:rFonts w:asciiTheme="minorHAnsi" w:eastAsia="Times New Roman" w:hAnsiTheme="minorHAnsi" w:cstheme="minorHAnsi"/>
            <w:color w:val="FF0000"/>
            <w:lang w:eastAsia="es-PY"/>
          </w:rPr>
          <w:id w:val="273680407"/>
          <w:placeholder>
            <w:docPart w:val="9742BFF291A54061BAF82192C5C6C7FF"/>
          </w:placeholder>
          <w:dropDownList>
            <w:listItem w:displayText="ninguna copia" w:value="ninguna copia"/>
            <w:listItem w:displayText="1 copia" w:value="1 copia"/>
            <w:listItem w:displayText="2 copias" w:value="2 copias"/>
          </w:dropDownList>
        </w:sdtPr>
        <w:sdtEndPr/>
        <w:sdtContent>
          <w:r w:rsidR="000D0612" w:rsidRPr="000D0612">
            <w:rPr>
              <w:rFonts w:asciiTheme="minorHAnsi" w:eastAsia="Times New Roman" w:hAnsiTheme="minorHAnsi" w:cstheme="minorHAnsi"/>
              <w:color w:val="FF0000"/>
              <w:lang w:eastAsia="es-PY"/>
            </w:rPr>
            <w:t>ninguna copia</w:t>
          </w:r>
        </w:sdtContent>
      </w:sdt>
      <w:r w:rsidR="005B1A0E" w:rsidRPr="000D0612">
        <w:rPr>
          <w:rFonts w:asciiTheme="minorHAnsi" w:eastAsia="Times New Roman" w:hAnsiTheme="minorHAnsi" w:cstheme="minorHAnsi"/>
          <w:color w:val="FF0000"/>
          <w:lang w:eastAsia="es-PY"/>
        </w:rPr>
        <w:t xml:space="preserve"> </w:t>
      </w:r>
    </w:p>
    <w:bookmarkEnd w:id="68"/>
    <w:p w14:paraId="2E5607A1" w14:textId="60BA7CE2" w:rsidR="00CB2A1F" w:rsidRPr="00CB2A1F" w:rsidRDefault="000F5BD8" w:rsidP="00F1169E">
      <w:pPr>
        <w:pStyle w:val="Prrafodelista"/>
        <w:widowControl/>
        <w:numPr>
          <w:ilvl w:val="0"/>
          <w:numId w:val="11"/>
        </w:numPr>
        <w:pBdr>
          <w:bottom w:val="single" w:sz="4" w:space="1" w:color="auto"/>
        </w:pBdr>
        <w:adjustRightInd/>
        <w:spacing w:before="240" w:line="276" w:lineRule="auto"/>
        <w:contextualSpacing/>
        <w:textAlignment w:val="auto"/>
        <w:rPr>
          <w:rFonts w:asciiTheme="minorHAnsi" w:hAnsiTheme="minorHAnsi" w:cstheme="minorHAnsi"/>
          <w:b/>
          <w:color w:val="000000"/>
          <w:sz w:val="22"/>
          <w:szCs w:val="22"/>
          <w:lang w:eastAsia="es-PY"/>
        </w:rPr>
      </w:pPr>
      <w:sdt>
        <w:sdtPr>
          <w:rPr>
            <w:rFonts w:asciiTheme="minorHAnsi" w:eastAsia="Calibri" w:hAnsiTheme="minorHAnsi" w:cstheme="minorHAnsi"/>
            <w:b/>
            <w:color w:val="000000"/>
            <w:sz w:val="22"/>
            <w:szCs w:val="22"/>
            <w:lang w:val="es-PY" w:eastAsia="es-PY"/>
          </w:rPr>
          <w:id w:val="-626384501"/>
          <w:lock w:val="sdtContentLocked"/>
          <w:placeholder>
            <w:docPart w:val="DefaultPlaceholder_1081868574"/>
          </w:placeholder>
          <w:group/>
        </w:sdtPr>
        <w:sdtEndPr/>
        <w:sdtContent>
          <w:r w:rsidR="00CB2A1F">
            <w:rPr>
              <w:rFonts w:asciiTheme="minorHAnsi" w:eastAsia="Calibri" w:hAnsiTheme="minorHAnsi" w:cstheme="minorHAnsi"/>
              <w:b/>
              <w:color w:val="000000"/>
              <w:sz w:val="22"/>
              <w:szCs w:val="22"/>
              <w:lang w:val="es-PY" w:eastAsia="es-PY"/>
            </w:rPr>
            <w:t>Formato y firma de la oferta</w:t>
          </w:r>
        </w:sdtContent>
      </w:sdt>
      <w:r w:rsidR="00CB2A1F">
        <w:rPr>
          <w:rFonts w:asciiTheme="minorHAnsi" w:eastAsia="Calibri" w:hAnsiTheme="minorHAnsi" w:cstheme="minorHAnsi"/>
          <w:b/>
          <w:color w:val="000000"/>
          <w:sz w:val="22"/>
          <w:szCs w:val="22"/>
          <w:lang w:val="es-PY" w:eastAsia="es-PY"/>
        </w:rPr>
        <w:t xml:space="preserve"> </w:t>
      </w:r>
    </w:p>
    <w:p w14:paraId="3FC53091" w14:textId="77777777" w:rsidR="003A4F86" w:rsidRDefault="003A4F86" w:rsidP="003A4F86">
      <w:pPr>
        <w:spacing w:after="0"/>
        <w:jc w:val="both"/>
        <w:rPr>
          <w:lang w:eastAsia="es-PY"/>
        </w:rPr>
      </w:pPr>
    </w:p>
    <w:sdt>
      <w:sdtPr>
        <w:rPr>
          <w:lang w:eastAsia="es-PY"/>
        </w:rPr>
        <w:id w:val="806973717"/>
        <w:lock w:val="sdtContentLocked"/>
        <w:placeholder>
          <w:docPart w:val="DefaultPlaceholder_1081868574"/>
        </w:placeholder>
        <w:group/>
      </w:sdtPr>
      <w:sdtEndPr/>
      <w:sdtContent>
        <w:p w14:paraId="2D2CEB87" w14:textId="5E8E66DA" w:rsidR="00CB2A1F" w:rsidRPr="00A44B92" w:rsidRDefault="00CB2A1F" w:rsidP="003A4F86">
          <w:pPr>
            <w:spacing w:after="0"/>
            <w:jc w:val="both"/>
            <w:rPr>
              <w:lang w:eastAsia="es-PY"/>
            </w:rPr>
          </w:pPr>
          <w:r w:rsidRPr="00A44B92">
            <w:rPr>
              <w:lang w:eastAsia="es-PY"/>
            </w:rPr>
            <w:t>1. El formulario de oferta y la lista de precios serán firmados, física o electrónicamente, según corresponda por el oferente o por las personas debidamente facultadas para firmar en nombre del oferente.</w:t>
          </w:r>
        </w:p>
        <w:p w14:paraId="2F5469FE" w14:textId="77777777" w:rsidR="00CB2A1F" w:rsidRPr="00A44B92" w:rsidRDefault="00CB2A1F" w:rsidP="003A4F86">
          <w:pPr>
            <w:spacing w:after="0"/>
            <w:jc w:val="both"/>
            <w:rPr>
              <w:lang w:eastAsia="es-PY"/>
            </w:rPr>
          </w:pPr>
          <w:r w:rsidRPr="00A44B92">
            <w:rPr>
              <w:lang w:eastAsia="es-PY"/>
            </w:rPr>
            <w:t>2. No serán descalificadas las ofertas que no hayan sido firmadas en documentos considerados no sustanciales.</w:t>
          </w:r>
        </w:p>
        <w:p w14:paraId="547307D8" w14:textId="70B5E662" w:rsidR="00CB2A1F" w:rsidRPr="00A44B92" w:rsidRDefault="00CB2A1F" w:rsidP="003A4F86">
          <w:pPr>
            <w:spacing w:after="0"/>
            <w:jc w:val="both"/>
            <w:rPr>
              <w:lang w:eastAsia="es-PY"/>
            </w:rPr>
          </w:pPr>
          <w:r w:rsidRPr="00A44B92">
            <w:rPr>
              <w:lang w:eastAsia="es-PY"/>
            </w:rPr>
            <w:t xml:space="preserve">3. Los textos entre líneas, tachaduras o palabras superpuestas serán válidos solamente si llevan la firma de la persona que firma la </w:t>
          </w:r>
          <w:r w:rsidR="003A4F86">
            <w:rPr>
              <w:lang w:eastAsia="es-PY"/>
            </w:rPr>
            <w:t>o</w:t>
          </w:r>
          <w:r w:rsidRPr="00A44B92">
            <w:rPr>
              <w:lang w:eastAsia="es-PY"/>
            </w:rPr>
            <w:t>ferta.</w:t>
          </w:r>
        </w:p>
        <w:p w14:paraId="13B810D7" w14:textId="761A0067" w:rsidR="00CB2A1F" w:rsidRDefault="00CB2A1F" w:rsidP="003A4F86">
          <w:pPr>
            <w:spacing w:after="0"/>
            <w:jc w:val="both"/>
            <w:rPr>
              <w:lang w:eastAsia="es-PY"/>
            </w:rPr>
          </w:pPr>
          <w:r w:rsidRPr="00A44B92">
            <w:rPr>
              <w:lang w:eastAsia="es-PY"/>
            </w:rPr>
            <w:t>4. La falta de foliatura no podrá ser considerada como motivo de descalificación de las ofertas.</w:t>
          </w:r>
        </w:p>
      </w:sdtContent>
    </w:sdt>
    <w:p w14:paraId="3969E1C8" w14:textId="77777777" w:rsidR="003A4F86" w:rsidRPr="00CB2A1F" w:rsidRDefault="003A4F86" w:rsidP="003A4F86">
      <w:pPr>
        <w:spacing w:after="0"/>
        <w:jc w:val="both"/>
        <w:rPr>
          <w:lang w:eastAsia="es-PY"/>
        </w:rPr>
      </w:pPr>
    </w:p>
    <w:sdt>
      <w:sdtPr>
        <w:rPr>
          <w:rFonts w:asciiTheme="minorHAnsi" w:hAnsiTheme="minorHAnsi" w:cstheme="minorHAnsi"/>
          <w:b/>
          <w:color w:val="000000"/>
          <w:sz w:val="22"/>
          <w:szCs w:val="22"/>
          <w:lang w:eastAsia="es-PY"/>
        </w:rPr>
        <w:id w:val="1184254805"/>
        <w:lock w:val="sdtContentLocked"/>
        <w:placeholder>
          <w:docPart w:val="DefaultPlaceholder_1081868574"/>
        </w:placeholder>
        <w:group/>
      </w:sdtPr>
      <w:sdtEndPr/>
      <w:sdtContent>
        <w:p w14:paraId="1D8B50AB" w14:textId="16BE72EC" w:rsidR="008552C4" w:rsidRPr="00FB0C19" w:rsidRDefault="00DE3FC8" w:rsidP="003A4F86">
          <w:pPr>
            <w:pStyle w:val="Prrafodelista"/>
            <w:widowControl/>
            <w:numPr>
              <w:ilvl w:val="0"/>
              <w:numId w:val="11"/>
            </w:numPr>
            <w:pBdr>
              <w:bottom w:val="single" w:sz="4" w:space="1" w:color="auto"/>
            </w:pBdr>
            <w:adjustRightInd/>
            <w:spacing w:line="276" w:lineRule="auto"/>
            <w:contextualSpacing/>
            <w:textAlignment w:val="auto"/>
            <w:rPr>
              <w:rFonts w:asciiTheme="minorHAnsi" w:hAnsiTheme="minorHAnsi" w:cstheme="minorHAnsi"/>
              <w:b/>
              <w:color w:val="000000"/>
              <w:sz w:val="22"/>
              <w:szCs w:val="22"/>
              <w:lang w:eastAsia="es-PY"/>
            </w:rPr>
          </w:pPr>
          <w:r w:rsidRPr="00656437">
            <w:rPr>
              <w:rFonts w:asciiTheme="minorHAnsi" w:hAnsiTheme="minorHAnsi" w:cstheme="minorHAnsi"/>
              <w:b/>
              <w:color w:val="000000"/>
              <w:sz w:val="22"/>
              <w:szCs w:val="22"/>
              <w:lang w:eastAsia="es-PY"/>
            </w:rPr>
            <w:t>Per</w:t>
          </w:r>
          <w:r w:rsidR="003A4F86">
            <w:rPr>
              <w:rFonts w:asciiTheme="minorHAnsi" w:hAnsiTheme="minorHAnsi" w:cstheme="minorHAnsi"/>
              <w:b/>
              <w:color w:val="000000"/>
              <w:sz w:val="22"/>
              <w:szCs w:val="22"/>
              <w:lang w:eastAsia="es-PY"/>
            </w:rPr>
            <w:t>iodo de Validez de la Oferta</w:t>
          </w:r>
        </w:p>
      </w:sdtContent>
    </w:sdt>
    <w:bookmarkStart w:id="69" w:name="_Hlk32506186"/>
    <w:p w14:paraId="04A277C2" w14:textId="6CA9506F" w:rsidR="001B7D66" w:rsidRPr="008465B1" w:rsidRDefault="000F5BD8" w:rsidP="00FB0C19">
      <w:pPr>
        <w:spacing w:before="240" w:after="0"/>
        <w:jc w:val="both"/>
        <w:rPr>
          <w:rFonts w:asciiTheme="minorHAnsi" w:eastAsia="Times New Roman" w:hAnsiTheme="minorHAnsi" w:cstheme="minorHAnsi"/>
          <w:i/>
          <w:color w:val="FF0000"/>
          <w:lang w:eastAsia="es-PY"/>
        </w:rPr>
      </w:pPr>
      <w:sdt>
        <w:sdtPr>
          <w:rPr>
            <w:rFonts w:asciiTheme="minorHAnsi" w:eastAsia="Times New Roman" w:hAnsiTheme="minorHAnsi" w:cstheme="minorHAnsi"/>
            <w:color w:val="000000"/>
            <w:lang w:eastAsia="es-PY"/>
          </w:rPr>
          <w:id w:val="-874077147"/>
          <w:lock w:val="sdtContentLocked"/>
          <w:placeholder>
            <w:docPart w:val="DefaultPlaceholder_-1854013440"/>
          </w:placeholder>
          <w:group/>
        </w:sdtPr>
        <w:sdtEndPr/>
        <w:sdtContent>
          <w:r w:rsidR="00CC4A30" w:rsidRPr="00656437">
            <w:rPr>
              <w:rFonts w:asciiTheme="minorHAnsi" w:eastAsia="Times New Roman" w:hAnsiTheme="minorHAnsi" w:cstheme="minorHAnsi"/>
              <w:color w:val="000000"/>
              <w:lang w:eastAsia="es-PY"/>
            </w:rPr>
            <w:t xml:space="preserve">Las ofertas deberán mantenerse válidas por: </w:t>
          </w:r>
          <w:sdt>
            <w:sdtPr>
              <w:rPr>
                <w:rFonts w:asciiTheme="minorHAnsi" w:eastAsia="Times New Roman" w:hAnsiTheme="minorHAnsi" w:cstheme="minorHAnsi"/>
                <w:lang w:eastAsia="es-PY"/>
              </w:rPr>
              <w:id w:val="2052809532"/>
              <w:lock w:val="sdtLocked"/>
              <w:placeholder>
                <w:docPart w:val="3868DFA67C274C44B86B695545592417"/>
              </w:placeholder>
            </w:sdtPr>
            <w:sdtEndPr/>
            <w:sdtContent>
              <w:r w:rsidR="00955ADD" w:rsidRPr="00955ADD">
                <w:rPr>
                  <w:rFonts w:asciiTheme="minorHAnsi" w:eastAsia="Times New Roman" w:hAnsiTheme="minorHAnsi" w:cstheme="minorHAnsi"/>
                  <w:color w:val="FF0000"/>
                  <w:lang w:eastAsia="es-PY"/>
                </w:rPr>
                <w:t>60 (sesenta)</w:t>
              </w:r>
            </w:sdtContent>
          </w:sdt>
          <w:r w:rsidR="006344A8" w:rsidRPr="00656437">
            <w:rPr>
              <w:rFonts w:asciiTheme="minorHAnsi" w:eastAsia="Times New Roman" w:hAnsiTheme="minorHAnsi" w:cstheme="minorHAnsi"/>
              <w:color w:val="000000"/>
              <w:lang w:eastAsia="es-PY"/>
            </w:rPr>
            <w:t xml:space="preserve"> </w:t>
          </w:r>
          <w:r w:rsidR="001B7D66" w:rsidRPr="00656437">
            <w:rPr>
              <w:rFonts w:asciiTheme="minorHAnsi" w:eastAsia="Times New Roman" w:hAnsiTheme="minorHAnsi" w:cstheme="minorHAnsi"/>
              <w:color w:val="000000"/>
              <w:lang w:eastAsia="es-PY"/>
            </w:rPr>
            <w:t>días c</w:t>
          </w:r>
          <w:r w:rsidR="004168F6">
            <w:rPr>
              <w:rFonts w:asciiTheme="minorHAnsi" w:eastAsia="Times New Roman" w:hAnsiTheme="minorHAnsi" w:cstheme="minorHAnsi"/>
              <w:color w:val="000000"/>
              <w:lang w:eastAsia="es-PY"/>
            </w:rPr>
            <w:t>orrido</w:t>
          </w:r>
          <w:r w:rsidR="006344A8">
            <w:rPr>
              <w:rFonts w:asciiTheme="minorHAnsi" w:eastAsia="Times New Roman" w:hAnsiTheme="minorHAnsi" w:cstheme="minorHAnsi"/>
              <w:color w:val="000000"/>
              <w:lang w:eastAsia="es-PY"/>
            </w:rPr>
            <w:t>s</w:t>
          </w:r>
        </w:sdtContent>
      </w:sdt>
      <w:r w:rsidR="001B7D66" w:rsidRPr="00656437">
        <w:rPr>
          <w:rFonts w:asciiTheme="minorHAnsi" w:eastAsia="Times New Roman" w:hAnsiTheme="minorHAnsi" w:cstheme="minorHAnsi"/>
          <w:color w:val="000000"/>
          <w:lang w:eastAsia="es-PY"/>
        </w:rPr>
        <w:t> </w:t>
      </w:r>
      <w:sdt>
        <w:sdtPr>
          <w:rPr>
            <w:rFonts w:asciiTheme="minorHAnsi" w:eastAsia="Times New Roman" w:hAnsiTheme="minorHAnsi" w:cstheme="minorHAnsi"/>
            <w:color w:val="000000"/>
            <w:lang w:eastAsia="es-PY"/>
          </w:rPr>
          <w:id w:val="46345619"/>
          <w:lock w:val="sdtContentLocked"/>
          <w:placeholder>
            <w:docPart w:val="DefaultPlaceholder_1081868574"/>
          </w:placeholder>
          <w:group/>
        </w:sdtPr>
        <w:sdtEndPr>
          <w:rPr>
            <w:color w:val="auto"/>
          </w:rPr>
        </w:sdtEndPr>
        <w:sdtContent>
          <w:r w:rsidR="008465B1" w:rsidRPr="008465B1">
            <w:rPr>
              <w:rFonts w:asciiTheme="minorHAnsi" w:eastAsia="Times New Roman" w:hAnsiTheme="minorHAnsi" w:cstheme="minorHAnsi"/>
              <w:lang w:eastAsia="es-PY"/>
            </w:rPr>
            <w:t xml:space="preserve">a partir de la fecha límite para la presentación de ofertas, </w:t>
          </w:r>
          <w:r w:rsidR="003A4F86">
            <w:rPr>
              <w:rFonts w:asciiTheme="minorHAnsi" w:eastAsia="Times New Roman" w:hAnsiTheme="minorHAnsi" w:cstheme="minorHAnsi"/>
              <w:lang w:eastAsia="es-PY"/>
            </w:rPr>
            <w:t>t</w:t>
          </w:r>
          <w:r w:rsidR="008465B1" w:rsidRPr="008465B1">
            <w:rPr>
              <w:rFonts w:asciiTheme="minorHAnsi" w:eastAsia="Times New Roman" w:hAnsiTheme="minorHAnsi" w:cstheme="minorHAnsi"/>
              <w:lang w:eastAsia="es-PY"/>
            </w:rPr>
            <w:t>oda oferta con un periodo menor será rechazada.</w:t>
          </w:r>
        </w:sdtContent>
      </w:sdt>
    </w:p>
    <w:sdt>
      <w:sdtPr>
        <w:rPr>
          <w:rFonts w:asciiTheme="minorHAnsi" w:eastAsia="Times New Roman" w:hAnsiTheme="minorHAnsi" w:cstheme="minorHAnsi"/>
          <w:color w:val="000000"/>
          <w:lang w:eastAsia="es-PY"/>
        </w:rPr>
        <w:id w:val="-1112972083"/>
        <w:lock w:val="sdtContentLocked"/>
        <w:placeholder>
          <w:docPart w:val="DefaultPlaceholder_-1854013440"/>
        </w:placeholder>
        <w:group/>
      </w:sdtPr>
      <w:sdtEndPr/>
      <w:sdtContent>
        <w:p w14:paraId="0900F998" w14:textId="28E403DC" w:rsidR="001B7D66" w:rsidRPr="00656437" w:rsidRDefault="001B7D66"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La convocante en circunstancias excepcionales podrá solicitar, por escrito, al oferente que extienda el periodo de validez de la oferta, por lo </w:t>
          </w:r>
          <w:r w:rsidR="005B1A0E" w:rsidRPr="00656437">
            <w:rPr>
              <w:rFonts w:asciiTheme="minorHAnsi" w:eastAsia="Times New Roman" w:hAnsiTheme="minorHAnsi" w:cstheme="minorHAnsi"/>
              <w:color w:val="000000"/>
              <w:lang w:eastAsia="es-PY"/>
            </w:rPr>
            <w:t>tanto,</w:t>
          </w:r>
          <w:r w:rsidRPr="00656437">
            <w:rPr>
              <w:rFonts w:asciiTheme="minorHAnsi" w:eastAsia="Times New Roman" w:hAnsiTheme="minorHAnsi" w:cstheme="minorHAnsi"/>
              <w:color w:val="000000"/>
              <w:lang w:eastAsia="es-PY"/>
            </w:rPr>
            <w:t xml:space="preserve"> la Garantía de Mantenimiento de la Oferta deberá ser también prorrogada.</w:t>
          </w:r>
        </w:p>
        <w:p w14:paraId="0573FC23" w14:textId="77777777" w:rsidR="001B7D66" w:rsidRPr="00656437" w:rsidRDefault="001B7D66"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El oferente puede rehusarse a tal solicitud sin que se le haga efectiva su Garantía de Mantenimiento de Oferta. A los oferentes que acepten la solicitud de prórroga no se les pedirá ni permitirá que modifiquen sus ofertas.</w:t>
          </w:r>
        </w:p>
      </w:sdtContent>
    </w:sdt>
    <w:bookmarkEnd w:id="69"/>
    <w:p w14:paraId="124725AD" w14:textId="77777777" w:rsidR="0031012F" w:rsidRDefault="0031012F" w:rsidP="00417DF4">
      <w:pPr>
        <w:spacing w:after="0"/>
        <w:jc w:val="both"/>
        <w:rPr>
          <w:rFonts w:asciiTheme="minorHAnsi" w:eastAsia="Times New Roman" w:hAnsiTheme="minorHAnsi" w:cstheme="minorHAnsi"/>
          <w:lang w:val="es-ES" w:eastAsia="es-ES"/>
        </w:rPr>
      </w:pPr>
    </w:p>
    <w:p w14:paraId="17162DB7" w14:textId="54760413" w:rsidR="0031012F" w:rsidRDefault="000F5BD8" w:rsidP="0031012F">
      <w:pPr>
        <w:pBdr>
          <w:top w:val="single" w:sz="4" w:space="1" w:color="auto"/>
          <w:left w:val="single" w:sz="4" w:space="4" w:color="auto"/>
          <w:bottom w:val="single" w:sz="4" w:space="1" w:color="auto"/>
          <w:right w:val="single" w:sz="4" w:space="4" w:color="auto"/>
        </w:pBdr>
        <w:jc w:val="both"/>
        <w:rPr>
          <w:i/>
          <w:color w:val="00B050"/>
          <w:lang w:val="es-ES"/>
        </w:rPr>
      </w:pPr>
      <w:sdt>
        <w:sdtPr>
          <w:rPr>
            <w:rFonts w:eastAsia="Times New Roman" w:cs="Calibri"/>
            <w:i/>
            <w:color w:val="00B050"/>
            <w:szCs w:val="20"/>
            <w:lang w:eastAsia="es-PY"/>
          </w:rPr>
          <w:id w:val="-1660065926"/>
          <w:lock w:val="sdtContentLocked"/>
          <w:placeholder>
            <w:docPart w:val="DefaultPlaceholder_1081868574"/>
          </w:placeholder>
          <w:group/>
        </w:sdtPr>
        <w:sdtEndPr>
          <w:rPr>
            <w:rFonts w:eastAsia="Calibri" w:cs="Times New Roman"/>
            <w:szCs w:val="22"/>
            <w:lang w:val="es-ES" w:eastAsia="en-US"/>
          </w:rPr>
        </w:sdtEndPr>
        <w:sdtContent>
          <w:r w:rsidR="0031012F">
            <w:rPr>
              <w:rFonts w:eastAsia="Times New Roman" w:cs="Calibri"/>
              <w:i/>
              <w:color w:val="00B050"/>
              <w:szCs w:val="20"/>
              <w:lang w:eastAsia="es-PY"/>
            </w:rPr>
            <w:t>P</w:t>
          </w:r>
          <w:r w:rsidR="0031012F" w:rsidRPr="00E176F8">
            <w:rPr>
              <w:rFonts w:eastAsia="Times New Roman" w:cs="Calibri"/>
              <w:i/>
              <w:color w:val="00B050"/>
              <w:szCs w:val="20"/>
              <w:lang w:eastAsia="es-PY"/>
            </w:rPr>
            <w:t>ara los procedimientos llevados a cabo a través de</w:t>
          </w:r>
          <w:r w:rsidR="0031012F">
            <w:rPr>
              <w:rFonts w:eastAsia="Times New Roman" w:cs="Calibri"/>
              <w:i/>
              <w:color w:val="00B050"/>
              <w:szCs w:val="20"/>
              <w:lang w:eastAsia="es-PY"/>
            </w:rPr>
            <w:t xml:space="preserve"> l</w:t>
          </w:r>
          <w:r w:rsidR="0031012F" w:rsidRPr="00E176F8">
            <w:rPr>
              <w:rFonts w:eastAsia="Times New Roman" w:cs="Calibri"/>
              <w:i/>
              <w:color w:val="00B050"/>
              <w:szCs w:val="20"/>
              <w:lang w:eastAsia="es-PY"/>
            </w:rPr>
            <w:t xml:space="preserve">a Modalidad </w:t>
          </w:r>
          <w:r w:rsidR="0031012F">
            <w:rPr>
              <w:rFonts w:eastAsia="Times New Roman" w:cs="Calibri"/>
              <w:i/>
              <w:color w:val="00B050"/>
              <w:szCs w:val="20"/>
              <w:lang w:eastAsia="es-PY"/>
            </w:rPr>
            <w:t xml:space="preserve">Complementaria </w:t>
          </w:r>
          <w:r w:rsidR="0031012F" w:rsidRPr="00E176F8">
            <w:rPr>
              <w:rFonts w:eastAsia="Times New Roman" w:cs="Calibri"/>
              <w:i/>
              <w:color w:val="00B050"/>
              <w:szCs w:val="20"/>
              <w:lang w:eastAsia="es-PY"/>
            </w:rPr>
            <w:t>d</w:t>
          </w:r>
          <w:r w:rsidR="0031012F">
            <w:rPr>
              <w:rFonts w:eastAsia="Times New Roman" w:cs="Calibri"/>
              <w:i/>
              <w:color w:val="00B050"/>
              <w:szCs w:val="20"/>
              <w:lang w:eastAsia="es-PY"/>
            </w:rPr>
            <w:t xml:space="preserve">e Subasta a la Baja Electrónica, </w:t>
          </w:r>
          <w:r w:rsidR="0031012F">
            <w:rPr>
              <w:i/>
              <w:color w:val="00B050"/>
              <w:lang w:val="es-ES"/>
            </w:rPr>
            <w:t>l</w:t>
          </w:r>
          <w:r w:rsidR="0031012F" w:rsidRPr="00D264AF">
            <w:rPr>
              <w:i/>
              <w:color w:val="00B050"/>
              <w:lang w:val="es-ES"/>
            </w:rPr>
            <w:t>as ofertas deberán permanecer válidas por el período determinado en el pliego de bases y condiciones, que se computará a partir del inicio de la etapa competitiva.</w:t>
          </w:r>
        </w:sdtContent>
      </w:sdt>
    </w:p>
    <w:p w14:paraId="0ED8AA20" w14:textId="77777777" w:rsidR="0031012F" w:rsidRPr="00656437" w:rsidRDefault="0031012F" w:rsidP="00417DF4">
      <w:pPr>
        <w:spacing w:after="0"/>
        <w:jc w:val="both"/>
        <w:rPr>
          <w:rFonts w:asciiTheme="minorHAnsi" w:eastAsia="Times New Roman" w:hAnsiTheme="minorHAnsi" w:cstheme="minorHAnsi"/>
          <w:lang w:val="es-ES" w:eastAsia="es-ES"/>
        </w:rPr>
      </w:pPr>
    </w:p>
    <w:bookmarkStart w:id="70" w:name="_Hlk32506329"/>
    <w:p w14:paraId="0748D37C" w14:textId="42927178" w:rsidR="00C119BF" w:rsidRPr="00656437" w:rsidRDefault="000F5BD8" w:rsidP="000622DF">
      <w:pPr>
        <w:pStyle w:val="Estilo2"/>
      </w:pPr>
      <w:sdt>
        <w:sdtPr>
          <w:id w:val="-971666647"/>
          <w:lock w:val="sdtContentLocked"/>
          <w:placeholder>
            <w:docPart w:val="DefaultPlaceholder_1081868574"/>
          </w:placeholder>
          <w:group/>
        </w:sdtPr>
        <w:sdtEndPr/>
        <w:sdtContent>
          <w:r w:rsidR="006E26BD" w:rsidRPr="00656437">
            <w:t>Garantías</w:t>
          </w:r>
          <w:r w:rsidR="00DE3FC8" w:rsidRPr="00656437">
            <w:t>: instrumentación, plazos y ejecución</w:t>
          </w:r>
        </w:sdtContent>
      </w:sdt>
      <w:r w:rsidR="00DE3FC8" w:rsidRPr="00656437">
        <w:tab/>
      </w:r>
      <w:r w:rsidR="00DE3FC8" w:rsidRPr="00656437">
        <w:tab/>
      </w:r>
      <w:r w:rsidR="00DE3FC8" w:rsidRPr="00656437">
        <w:tab/>
      </w:r>
      <w:r w:rsidR="00DE3FC8" w:rsidRPr="00656437">
        <w:tab/>
      </w:r>
      <w:r w:rsidR="00DE3FC8" w:rsidRPr="00656437">
        <w:tab/>
      </w:r>
    </w:p>
    <w:p w14:paraId="0FE5FBBD" w14:textId="6504F295" w:rsidR="0021218A" w:rsidRPr="00656437" w:rsidRDefault="0021218A" w:rsidP="00417DF4">
      <w:pPr>
        <w:spacing w:after="0"/>
        <w:jc w:val="both"/>
        <w:rPr>
          <w:rFonts w:asciiTheme="minorHAnsi" w:eastAsia="Times New Roman" w:hAnsiTheme="minorHAnsi" w:cstheme="minorHAnsi"/>
          <w:color w:val="000000"/>
          <w:lang w:eastAsia="es-PY"/>
        </w:rPr>
      </w:pPr>
    </w:p>
    <w:bookmarkStart w:id="71" w:name="_Hlk32506215" w:displacedByCustomXml="next"/>
    <w:sdt>
      <w:sdtPr>
        <w:rPr>
          <w:rFonts w:asciiTheme="minorHAnsi" w:eastAsia="Times New Roman" w:hAnsiTheme="minorHAnsi" w:cstheme="minorHAnsi"/>
          <w:color w:val="000000"/>
          <w:lang w:eastAsia="es-PY"/>
        </w:rPr>
        <w:id w:val="-847863804"/>
        <w:lock w:val="contentLocked"/>
        <w:placeholder>
          <w:docPart w:val="DefaultPlaceholder_1081868574"/>
        </w:placeholder>
        <w:group/>
      </w:sdtPr>
      <w:sdtEndPr/>
      <w:sdtContent>
        <w:p w14:paraId="47EE4BB5" w14:textId="71BFD0D8" w:rsidR="004F4F08" w:rsidRPr="00656437" w:rsidRDefault="0021218A" w:rsidP="003A4F86">
          <w:pPr>
            <w:numPr>
              <w:ilvl w:val="0"/>
              <w:numId w:val="12"/>
            </w:num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La garantía de Mantenimiento de Oferta deberá expedirse en un monto en guaraníes que no deberá ser inferior al porcentaje especificado en el SICP</w:t>
          </w:r>
          <w:r w:rsidR="003A4F86">
            <w:rPr>
              <w:rFonts w:asciiTheme="minorHAnsi" w:eastAsia="Times New Roman" w:hAnsiTheme="minorHAnsi" w:cstheme="minorHAnsi"/>
              <w:color w:val="000000"/>
              <w:lang w:eastAsia="es-PY"/>
            </w:rPr>
            <w:t>. E</w:t>
          </w:r>
          <w:r w:rsidR="00B07761" w:rsidRPr="00656437">
            <w:rPr>
              <w:rFonts w:asciiTheme="minorHAnsi" w:eastAsia="Times New Roman" w:hAnsiTheme="minorHAnsi" w:cstheme="minorHAnsi"/>
              <w:color w:val="000000"/>
              <w:lang w:eastAsia="es-PY"/>
            </w:rPr>
            <w:t xml:space="preserve">l oferente </w:t>
          </w:r>
          <w:r w:rsidR="003A4F86">
            <w:rPr>
              <w:rFonts w:asciiTheme="minorHAnsi" w:eastAsia="Times New Roman" w:hAnsiTheme="minorHAnsi" w:cstheme="minorHAnsi"/>
              <w:color w:val="000000"/>
              <w:lang w:eastAsia="es-PY"/>
            </w:rPr>
            <w:t xml:space="preserve">puede </w:t>
          </w:r>
          <w:r w:rsidR="00B07761" w:rsidRPr="00656437">
            <w:rPr>
              <w:rFonts w:asciiTheme="minorHAnsi" w:eastAsia="Times New Roman" w:hAnsiTheme="minorHAnsi" w:cstheme="minorHAnsi"/>
              <w:color w:val="000000"/>
              <w:lang w:eastAsia="es-PY"/>
            </w:rPr>
            <w:t xml:space="preserve">adoptar </w:t>
          </w:r>
          <w:r w:rsidR="003A4F86">
            <w:rPr>
              <w:rFonts w:asciiTheme="minorHAnsi" w:eastAsia="Times New Roman" w:hAnsiTheme="minorHAnsi" w:cstheme="minorHAnsi"/>
              <w:color w:val="000000"/>
              <w:lang w:eastAsia="es-PY"/>
            </w:rPr>
            <w:t xml:space="preserve">cualquiera de </w:t>
          </w:r>
          <w:r w:rsidR="00B07761" w:rsidRPr="00656437">
            <w:rPr>
              <w:rFonts w:asciiTheme="minorHAnsi" w:eastAsia="Times New Roman" w:hAnsiTheme="minorHAnsi" w:cstheme="minorHAnsi"/>
              <w:color w:val="000000"/>
              <w:lang w:eastAsia="es-PY"/>
            </w:rPr>
            <w:t>las formas de instrumentación de las garantías dispuestas por las normativas vigentes</w:t>
          </w:r>
          <w:r w:rsidR="006C7B0D" w:rsidRPr="00656437">
            <w:rPr>
              <w:rFonts w:asciiTheme="minorHAnsi" w:eastAsia="Times New Roman" w:hAnsiTheme="minorHAnsi" w:cstheme="minorHAnsi"/>
              <w:color w:val="000000"/>
              <w:lang w:eastAsia="es-PY"/>
            </w:rPr>
            <w:t>.</w:t>
          </w:r>
        </w:p>
        <w:bookmarkEnd w:id="71"/>
        <w:p w14:paraId="3F696A5A" w14:textId="102389F2" w:rsidR="0031012F" w:rsidRDefault="0031012F" w:rsidP="0031012F">
          <w:pPr>
            <w:spacing w:after="0"/>
            <w:ind w:left="426"/>
            <w:jc w:val="both"/>
            <w:rPr>
              <w:rFonts w:asciiTheme="minorHAnsi" w:eastAsia="Times New Roman" w:hAnsiTheme="minorHAnsi" w:cstheme="minorHAnsi"/>
              <w:color w:val="000000"/>
              <w:lang w:eastAsia="es-PY"/>
            </w:rPr>
          </w:pPr>
        </w:p>
        <w:p w14:paraId="677CCBC2" w14:textId="24A3B7C2" w:rsidR="004F4F08" w:rsidRPr="00656437" w:rsidRDefault="0031012F" w:rsidP="0031012F">
          <w:pPr>
            <w:pBdr>
              <w:top w:val="single" w:sz="4" w:space="1" w:color="auto"/>
              <w:left w:val="single" w:sz="4" w:space="4" w:color="auto"/>
              <w:bottom w:val="single" w:sz="4" w:space="1" w:color="auto"/>
              <w:right w:val="single" w:sz="4" w:space="4" w:color="auto"/>
            </w:pBdr>
            <w:spacing w:after="0"/>
            <w:jc w:val="both"/>
            <w:rPr>
              <w:rFonts w:asciiTheme="minorHAnsi" w:eastAsia="Times New Roman" w:hAnsiTheme="minorHAnsi" w:cstheme="minorHAnsi"/>
              <w:color w:val="000000"/>
              <w:lang w:eastAsia="es-PY"/>
            </w:rPr>
          </w:pPr>
          <w:r w:rsidRPr="00CE4CF5">
            <w:rPr>
              <w:rFonts w:eastAsia="Times New Roman" w:cs="Calibri"/>
              <w:i/>
              <w:color w:val="00B050"/>
              <w:lang w:val="es-ES" w:eastAsia="es-PY"/>
            </w:rPr>
            <w:t xml:space="preserve">Para los procedimientos </w:t>
          </w:r>
          <w:r w:rsidR="00DD7C36">
            <w:rPr>
              <w:rFonts w:eastAsia="Times New Roman" w:cs="Calibri"/>
              <w:i/>
              <w:color w:val="00B050"/>
              <w:lang w:val="es-ES" w:eastAsia="es-PY"/>
            </w:rPr>
            <w:t>llevados a cabo a través de la Modalidad C</w:t>
          </w:r>
          <w:r w:rsidRPr="00CE4CF5">
            <w:rPr>
              <w:rFonts w:eastAsia="Times New Roman" w:cs="Calibri"/>
              <w:i/>
              <w:color w:val="00B050"/>
              <w:lang w:val="es-ES" w:eastAsia="es-PY"/>
            </w:rPr>
            <w:t>omplementaria de Subasta a la Baja Electrónica, la garantía de mantenimiento de ofertas presentada en los términos del párrafo anterior, deberá cubrir el precio total de la oferta en la etapa de recepción de propuesta</w:t>
          </w:r>
          <w:r>
            <w:rPr>
              <w:rFonts w:eastAsia="Times New Roman" w:cs="Calibri"/>
              <w:i/>
              <w:color w:val="00B050"/>
              <w:lang w:val="es-ES" w:eastAsia="es-PY"/>
            </w:rPr>
            <w:t>s.</w:t>
          </w:r>
        </w:p>
        <w:p w14:paraId="5A30ADD7" w14:textId="77777777" w:rsidR="004F4F08" w:rsidRPr="00656437" w:rsidRDefault="004F4F08" w:rsidP="00417DF4">
          <w:pPr>
            <w:spacing w:after="0"/>
            <w:jc w:val="both"/>
            <w:rPr>
              <w:rFonts w:asciiTheme="minorHAnsi" w:eastAsia="Times New Roman" w:hAnsiTheme="minorHAnsi" w:cstheme="minorHAnsi"/>
              <w:color w:val="000000"/>
              <w:lang w:eastAsia="es-PY"/>
            </w:rPr>
          </w:pPr>
        </w:p>
        <w:p w14:paraId="1D02F744" w14:textId="7B002997" w:rsidR="0021218A" w:rsidRPr="00656437" w:rsidRDefault="009D6375" w:rsidP="003A4F86">
          <w:pPr>
            <w:numPr>
              <w:ilvl w:val="0"/>
              <w:numId w:val="12"/>
            </w:num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En los contratos abiertos, el porcentaje de las garantías a ser presentado por los oferentes que participen, deberá ser aplicado</w:t>
          </w:r>
          <w:r w:rsidR="0031012F">
            <w:rPr>
              <w:rFonts w:asciiTheme="minorHAnsi" w:eastAsia="Times New Roman" w:hAnsiTheme="minorHAnsi" w:cstheme="minorHAnsi"/>
              <w:color w:val="000000"/>
              <w:lang w:eastAsia="es-PY"/>
            </w:rPr>
            <w:t xml:space="preserve"> sobre el monto máximo de</w:t>
          </w:r>
          <w:r w:rsidRPr="00656437">
            <w:rPr>
              <w:rFonts w:asciiTheme="minorHAnsi" w:eastAsia="Times New Roman" w:hAnsiTheme="minorHAnsi" w:cstheme="minorHAnsi"/>
              <w:color w:val="000000"/>
              <w:lang w:eastAsia="es-PY"/>
            </w:rPr>
            <w:t xml:space="preserve">l </w:t>
          </w:r>
          <w:r w:rsidR="0031012F">
            <w:rPr>
              <w:rFonts w:asciiTheme="minorHAnsi" w:eastAsia="Times New Roman" w:hAnsiTheme="minorHAnsi" w:cstheme="minorHAnsi"/>
              <w:color w:val="000000"/>
              <w:lang w:eastAsia="es-PY"/>
            </w:rPr>
            <w:t>llamado</w:t>
          </w:r>
          <w:r w:rsidR="00C93EAD" w:rsidRPr="00656437">
            <w:rPr>
              <w:rFonts w:asciiTheme="minorHAnsi" w:eastAsia="Times New Roman" w:hAnsiTheme="minorHAnsi" w:cstheme="minorHAnsi"/>
              <w:color w:val="000000"/>
              <w:lang w:eastAsia="es-PY"/>
            </w:rPr>
            <w:t>; si la adjudicación fuese por lote o ítem ofertado, deberán sumarse los valores máximos de cada lote o ítem ofertado, a fin de obtener el monto sobre el cual se aplicará el porcentaje de la citada garantía.</w:t>
          </w:r>
        </w:p>
        <w:p w14:paraId="15D4AA45" w14:textId="77777777" w:rsidR="0021218A" w:rsidRPr="00656437" w:rsidRDefault="0021218A" w:rsidP="003A4F86">
          <w:pPr>
            <w:numPr>
              <w:ilvl w:val="0"/>
              <w:numId w:val="12"/>
            </w:num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En caso de instrumentarse a través de Garantía Bancaria, deberá estar sustancialmente de acuerdo con el formulario de Garantía de Mantenimiento de oferta incluido en la Sección "Formularios".</w:t>
          </w:r>
        </w:p>
        <w:p w14:paraId="3BD9D3F9" w14:textId="77777777" w:rsidR="003A4F86" w:rsidRPr="00A812A6" w:rsidRDefault="003A4F86" w:rsidP="003A4F86">
          <w:pPr>
            <w:numPr>
              <w:ilvl w:val="0"/>
              <w:numId w:val="12"/>
            </w:numPr>
            <w:tabs>
              <w:tab w:val="left" w:pos="426"/>
            </w:tabs>
            <w:spacing w:after="0"/>
            <w:ind w:left="426"/>
            <w:contextualSpacing/>
            <w:jc w:val="both"/>
            <w:rPr>
              <w:rFonts w:cs="Calibri"/>
              <w:color w:val="000000"/>
              <w:lang w:eastAsia="es-PY"/>
            </w:rPr>
          </w:pPr>
          <w:r>
            <w:rPr>
              <w:rFonts w:eastAsia="Times New Roman" w:cs="Calibri"/>
              <w:color w:val="000000"/>
              <w:szCs w:val="20"/>
              <w:lang w:eastAsia="es-PY"/>
            </w:rPr>
            <w:t>La garantía de mantenimiento de oferta en caso de oferentes en consorcio deberá ser presentado de la siguiente manera:</w:t>
          </w:r>
        </w:p>
        <w:p w14:paraId="2EA5CF0D" w14:textId="483FE4D7" w:rsidR="003A4F86" w:rsidRPr="003A4F86" w:rsidRDefault="003A4F86" w:rsidP="003A4F86">
          <w:pPr>
            <w:pStyle w:val="Prrafodelista"/>
            <w:numPr>
              <w:ilvl w:val="3"/>
              <w:numId w:val="12"/>
            </w:numPr>
            <w:tabs>
              <w:tab w:val="left" w:pos="284"/>
            </w:tabs>
            <w:spacing w:line="276" w:lineRule="auto"/>
            <w:ind w:left="851"/>
            <w:contextualSpacing/>
            <w:rPr>
              <w:rFonts w:asciiTheme="minorHAnsi" w:hAnsiTheme="minorHAnsi" w:cstheme="minorHAnsi"/>
              <w:color w:val="000000"/>
              <w:sz w:val="22"/>
              <w:lang w:eastAsia="es-PY"/>
            </w:rPr>
          </w:pPr>
          <w:r w:rsidRPr="003A4F86">
            <w:rPr>
              <w:rFonts w:asciiTheme="minorHAnsi" w:hAnsiTheme="minorHAnsi" w:cstheme="minorHAnsi"/>
              <w:color w:val="000000"/>
              <w:sz w:val="22"/>
              <w:lang w:eastAsia="es-PY"/>
            </w:rPr>
            <w:t>Consorcio constituido por escritura pública: deberán emitir a nombre del consorcio legalmente constituido por escritura pública, del líder del consorcio o de todos los socios que la integran,</w:t>
          </w:r>
        </w:p>
        <w:p w14:paraId="1F83692E" w14:textId="475E6162" w:rsidR="00AB10A5" w:rsidRPr="003A4F86" w:rsidRDefault="003A4F86" w:rsidP="003A4F86">
          <w:pPr>
            <w:pStyle w:val="Prrafodelista"/>
            <w:numPr>
              <w:ilvl w:val="3"/>
              <w:numId w:val="12"/>
            </w:numPr>
            <w:spacing w:line="276" w:lineRule="auto"/>
            <w:ind w:left="851"/>
            <w:rPr>
              <w:rFonts w:asciiTheme="minorHAnsi" w:hAnsiTheme="minorHAnsi" w:cstheme="minorHAnsi"/>
              <w:color w:val="000000"/>
              <w:lang w:eastAsia="es-PY"/>
            </w:rPr>
          </w:pPr>
          <w:r w:rsidRPr="003A4F86">
            <w:rPr>
              <w:rFonts w:asciiTheme="minorHAnsi" w:hAnsiTheme="minorHAnsi" w:cstheme="minorHAnsi"/>
              <w:color w:val="000000"/>
              <w:sz w:val="22"/>
              <w:lang w:eastAsia="es-PY"/>
            </w:rPr>
            <w:t>Consorcio en proceso de formación con acuerdo de intención: deberán emitir a nombre del líder del consorcio en proceso de formación con acuerdo de intención o de todos los miembros que la integran</w:t>
          </w:r>
          <w:r w:rsidR="00AB10A5" w:rsidRPr="003A4F86">
            <w:rPr>
              <w:rFonts w:asciiTheme="minorHAnsi" w:hAnsiTheme="minorHAnsi" w:cstheme="minorHAnsi"/>
              <w:color w:val="000000"/>
              <w:sz w:val="22"/>
              <w:lang w:eastAsia="es-PY"/>
            </w:rPr>
            <w:t>.</w:t>
          </w:r>
        </w:p>
        <w:p w14:paraId="5D51B5CF" w14:textId="5B86D2BD" w:rsidR="0021218A" w:rsidRPr="00656437" w:rsidRDefault="0021218A" w:rsidP="003A4F86">
          <w:pPr>
            <w:numPr>
              <w:ilvl w:val="0"/>
              <w:numId w:val="12"/>
            </w:num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La</w:t>
          </w:r>
          <w:r w:rsidR="003A4F86">
            <w:rPr>
              <w:rFonts w:asciiTheme="minorHAnsi" w:eastAsia="Times New Roman" w:hAnsiTheme="minorHAnsi" w:cstheme="minorHAnsi"/>
              <w:color w:val="000000"/>
              <w:lang w:eastAsia="es-PY"/>
            </w:rPr>
            <w:t xml:space="preserve"> </w:t>
          </w:r>
          <w:r w:rsidRPr="00656437">
            <w:rPr>
              <w:rFonts w:asciiTheme="minorHAnsi" w:eastAsia="Times New Roman" w:hAnsiTheme="minorHAnsi" w:cstheme="minorHAnsi"/>
              <w:color w:val="000000"/>
              <w:lang w:eastAsia="es-PY"/>
            </w:rPr>
            <w:t xml:space="preserve">Garantía de Mantenimiento de </w:t>
          </w:r>
          <w:r w:rsidR="003A4F86">
            <w:rPr>
              <w:rFonts w:asciiTheme="minorHAnsi" w:eastAsia="Times New Roman" w:hAnsiTheme="minorHAnsi" w:cstheme="minorHAnsi"/>
              <w:color w:val="000000"/>
              <w:lang w:eastAsia="es-PY"/>
            </w:rPr>
            <w:t>O</w:t>
          </w:r>
          <w:r w:rsidRPr="00656437">
            <w:rPr>
              <w:rFonts w:asciiTheme="minorHAnsi" w:eastAsia="Times New Roman" w:hAnsiTheme="minorHAnsi" w:cstheme="minorHAnsi"/>
              <w:color w:val="000000"/>
              <w:lang w:eastAsia="es-PY"/>
            </w:rPr>
            <w:t xml:space="preserve">fertas </w:t>
          </w:r>
          <w:r w:rsidR="003A4F86">
            <w:rPr>
              <w:rFonts w:asciiTheme="minorHAnsi" w:eastAsia="Times New Roman" w:hAnsiTheme="minorHAnsi" w:cstheme="minorHAnsi"/>
              <w:color w:val="000000"/>
              <w:lang w:eastAsia="es-PY"/>
            </w:rPr>
            <w:t>podrá ser ejecutada</w:t>
          </w:r>
          <w:r w:rsidRPr="00656437">
            <w:rPr>
              <w:rFonts w:asciiTheme="minorHAnsi" w:eastAsia="Times New Roman" w:hAnsiTheme="minorHAnsi" w:cstheme="minorHAnsi"/>
              <w:color w:val="000000"/>
              <w:lang w:eastAsia="es-PY"/>
            </w:rPr>
            <w:t>:</w:t>
          </w:r>
          <w:r w:rsidRPr="00656437">
            <w:rPr>
              <w:rFonts w:asciiTheme="minorHAnsi" w:eastAsia="Times New Roman" w:hAnsiTheme="minorHAnsi" w:cstheme="minorHAnsi"/>
              <w:color w:val="000000"/>
              <w:lang w:eastAsia="es-PY"/>
            </w:rPr>
            <w:tab/>
          </w:r>
        </w:p>
        <w:p w14:paraId="01E79599" w14:textId="77777777" w:rsidR="000D28CF" w:rsidRPr="00656437" w:rsidRDefault="000D28CF" w:rsidP="00AC7E8B">
          <w:pPr>
            <w:numPr>
              <w:ilvl w:val="0"/>
              <w:numId w:val="34"/>
            </w:numPr>
            <w:spacing w:after="0"/>
            <w:ind w:left="851"/>
            <w:jc w:val="both"/>
            <w:rPr>
              <w:rFonts w:asciiTheme="minorHAnsi" w:eastAsia="Times New Roman" w:hAnsiTheme="minorHAnsi" w:cs="Calibri"/>
              <w:color w:val="000000"/>
              <w:lang w:eastAsia="es-PY"/>
            </w:rPr>
          </w:pPr>
          <w:r w:rsidRPr="00656437">
            <w:rPr>
              <w:rFonts w:asciiTheme="minorHAnsi" w:eastAsia="Times New Roman" w:hAnsiTheme="minorHAnsi" w:cs="Calibri"/>
              <w:color w:val="000000"/>
              <w:lang w:eastAsia="es-PY"/>
            </w:rPr>
            <w:t>Si el oferente altera las condiciones de su oferta,</w:t>
          </w:r>
        </w:p>
        <w:p w14:paraId="2C62BEC3" w14:textId="45244FC1" w:rsidR="000D28CF" w:rsidRPr="00656437" w:rsidRDefault="000D28CF" w:rsidP="00AC7E8B">
          <w:pPr>
            <w:numPr>
              <w:ilvl w:val="0"/>
              <w:numId w:val="34"/>
            </w:numPr>
            <w:spacing w:after="0"/>
            <w:ind w:left="851"/>
            <w:jc w:val="both"/>
            <w:rPr>
              <w:rFonts w:asciiTheme="minorHAnsi" w:eastAsia="Times New Roman" w:hAnsiTheme="minorHAnsi" w:cs="Calibri"/>
              <w:color w:val="000000"/>
              <w:lang w:eastAsia="es-PY"/>
            </w:rPr>
          </w:pPr>
          <w:r w:rsidRPr="00656437">
            <w:rPr>
              <w:rFonts w:asciiTheme="minorHAnsi" w:eastAsia="Times New Roman" w:hAnsiTheme="minorHAnsi" w:cs="Calibri"/>
              <w:color w:val="000000"/>
              <w:lang w:eastAsia="es-PY"/>
            </w:rPr>
            <w:t xml:space="preserve">Si el </w:t>
          </w:r>
          <w:r w:rsidR="003F3DF6" w:rsidRPr="00656437">
            <w:rPr>
              <w:rFonts w:asciiTheme="minorHAnsi" w:eastAsia="Times New Roman" w:hAnsiTheme="minorHAnsi" w:cs="Calibri"/>
              <w:color w:val="000000"/>
              <w:lang w:eastAsia="es-PY"/>
            </w:rPr>
            <w:t>o</w:t>
          </w:r>
          <w:r w:rsidRPr="00656437">
            <w:rPr>
              <w:rFonts w:asciiTheme="minorHAnsi" w:eastAsia="Times New Roman" w:hAnsiTheme="minorHAnsi" w:cs="Calibri"/>
              <w:color w:val="000000"/>
              <w:lang w:eastAsia="es-PY"/>
            </w:rPr>
            <w:t>ferente retira su oferta durante el período de validez de ofertas,</w:t>
          </w:r>
        </w:p>
        <w:p w14:paraId="633D10D0" w14:textId="4D224998" w:rsidR="000D28CF" w:rsidRPr="00656437" w:rsidRDefault="000D28CF" w:rsidP="00AC7E8B">
          <w:pPr>
            <w:numPr>
              <w:ilvl w:val="0"/>
              <w:numId w:val="34"/>
            </w:numPr>
            <w:spacing w:after="0"/>
            <w:ind w:left="851"/>
            <w:jc w:val="both"/>
            <w:rPr>
              <w:rFonts w:asciiTheme="minorHAnsi" w:eastAsia="Times New Roman" w:hAnsiTheme="minorHAnsi" w:cs="Calibri"/>
              <w:color w:val="000000"/>
              <w:lang w:eastAsia="es-PY"/>
            </w:rPr>
          </w:pPr>
          <w:r w:rsidRPr="00656437">
            <w:rPr>
              <w:rFonts w:asciiTheme="minorHAnsi" w:eastAsia="Times New Roman" w:hAnsiTheme="minorHAnsi" w:cs="Calibri"/>
              <w:color w:val="000000"/>
              <w:lang w:eastAsia="es-PY"/>
            </w:rPr>
            <w:t xml:space="preserve">Si no acepta la corrección </w:t>
          </w:r>
          <w:r w:rsidR="003A4F86">
            <w:rPr>
              <w:rFonts w:asciiTheme="minorHAnsi" w:eastAsia="Times New Roman" w:hAnsiTheme="minorHAnsi" w:cs="Calibri"/>
              <w:color w:val="000000"/>
              <w:lang w:eastAsia="es-PY"/>
            </w:rPr>
            <w:t xml:space="preserve">aritmética </w:t>
          </w:r>
          <w:r w:rsidRPr="00656437">
            <w:rPr>
              <w:rFonts w:asciiTheme="minorHAnsi" w:eastAsia="Times New Roman" w:hAnsiTheme="minorHAnsi" w:cs="Calibri"/>
              <w:color w:val="000000"/>
              <w:lang w:eastAsia="es-PY"/>
            </w:rPr>
            <w:t xml:space="preserve">del precio de su oferta, en caso de existir, o </w:t>
          </w:r>
        </w:p>
        <w:p w14:paraId="38BAE177" w14:textId="77777777" w:rsidR="000D28CF" w:rsidRPr="00656437" w:rsidRDefault="000D28CF" w:rsidP="00AC7E8B">
          <w:pPr>
            <w:numPr>
              <w:ilvl w:val="0"/>
              <w:numId w:val="34"/>
            </w:numPr>
            <w:spacing w:after="0"/>
            <w:ind w:left="851"/>
            <w:jc w:val="both"/>
            <w:rPr>
              <w:rFonts w:asciiTheme="minorHAnsi" w:eastAsia="Times New Roman" w:hAnsiTheme="minorHAnsi" w:cs="Calibri"/>
              <w:color w:val="000000"/>
              <w:lang w:eastAsia="es-PY"/>
            </w:rPr>
          </w:pPr>
          <w:r w:rsidRPr="00656437">
            <w:rPr>
              <w:rFonts w:asciiTheme="minorHAnsi" w:eastAsia="Times New Roman" w:hAnsiTheme="minorHAnsi" w:cs="Calibri"/>
              <w:color w:val="000000"/>
              <w:lang w:eastAsia="es-PY"/>
            </w:rPr>
            <w:t>Si el adjudicatario no procede, por causa imputable al mismo a:</w:t>
          </w:r>
        </w:p>
        <w:p w14:paraId="74686D44" w14:textId="3379DBC6" w:rsidR="000D28CF" w:rsidRPr="00656437" w:rsidRDefault="003A4F86" w:rsidP="003A4F86">
          <w:pPr>
            <w:spacing w:after="0"/>
            <w:ind w:left="851"/>
            <w:jc w:val="both"/>
            <w:rPr>
              <w:rFonts w:asciiTheme="minorHAnsi" w:eastAsia="Times New Roman" w:hAnsiTheme="minorHAnsi" w:cs="Calibri"/>
              <w:color w:val="000000"/>
              <w:lang w:eastAsia="es-PY"/>
            </w:rPr>
          </w:pPr>
          <w:r>
            <w:rPr>
              <w:rFonts w:asciiTheme="minorHAnsi" w:eastAsia="Times New Roman" w:hAnsiTheme="minorHAnsi" w:cs="Calibri"/>
              <w:color w:val="000000"/>
              <w:lang w:eastAsia="es-PY"/>
            </w:rPr>
            <w:t xml:space="preserve">d.1 </w:t>
          </w:r>
          <w:r w:rsidR="000D28CF" w:rsidRPr="00656437">
            <w:rPr>
              <w:rFonts w:asciiTheme="minorHAnsi" w:eastAsia="Times New Roman" w:hAnsiTheme="minorHAnsi" w:cs="Calibri"/>
              <w:color w:val="000000"/>
              <w:lang w:eastAsia="es-PY"/>
            </w:rPr>
            <w:t>Suministrar los documentos indicados en el pliego de bases y condiciones para la firma del contrato,</w:t>
          </w:r>
        </w:p>
        <w:p w14:paraId="6534BE24" w14:textId="3D507A29" w:rsidR="000D28CF" w:rsidRPr="00656437" w:rsidRDefault="003A4F86" w:rsidP="003A4F86">
          <w:pPr>
            <w:spacing w:after="0"/>
            <w:ind w:left="851"/>
            <w:jc w:val="both"/>
            <w:rPr>
              <w:rFonts w:asciiTheme="minorHAnsi" w:eastAsia="Times New Roman" w:hAnsiTheme="minorHAnsi" w:cs="Calibri"/>
              <w:color w:val="000000"/>
              <w:lang w:eastAsia="es-PY"/>
            </w:rPr>
          </w:pPr>
          <w:r>
            <w:rPr>
              <w:rFonts w:asciiTheme="minorHAnsi" w:eastAsia="Times New Roman" w:hAnsiTheme="minorHAnsi" w:cs="Calibri"/>
              <w:color w:val="000000"/>
              <w:lang w:eastAsia="es-PY"/>
            </w:rPr>
            <w:t>d.2 Firmar el contrato,</w:t>
          </w:r>
        </w:p>
        <w:p w14:paraId="336F4F68" w14:textId="536B414C" w:rsidR="000D28CF" w:rsidRPr="00656437" w:rsidRDefault="003A4F86" w:rsidP="003A4F86">
          <w:pPr>
            <w:spacing w:after="0"/>
            <w:ind w:left="851"/>
            <w:jc w:val="both"/>
            <w:rPr>
              <w:rFonts w:asciiTheme="minorHAnsi" w:eastAsia="Times New Roman" w:hAnsiTheme="minorHAnsi" w:cs="Calibri"/>
              <w:color w:val="000000"/>
              <w:lang w:eastAsia="es-PY"/>
            </w:rPr>
          </w:pPr>
          <w:r>
            <w:rPr>
              <w:rFonts w:asciiTheme="minorHAnsi" w:eastAsia="Times New Roman" w:hAnsiTheme="minorHAnsi" w:cs="Calibri"/>
              <w:color w:val="000000"/>
              <w:lang w:eastAsia="es-PY"/>
            </w:rPr>
            <w:t xml:space="preserve">d.3 </w:t>
          </w:r>
          <w:r w:rsidR="000D28CF" w:rsidRPr="00656437">
            <w:rPr>
              <w:rFonts w:asciiTheme="minorHAnsi" w:eastAsia="Times New Roman" w:hAnsiTheme="minorHAnsi" w:cs="Calibri"/>
              <w:color w:val="000000"/>
              <w:lang w:eastAsia="es-PY"/>
            </w:rPr>
            <w:t>Suministrar en tiempo y forma la garantía de cumplimiento de contrato</w:t>
          </w:r>
          <w:r>
            <w:rPr>
              <w:rFonts w:asciiTheme="minorHAnsi" w:eastAsia="Times New Roman" w:hAnsiTheme="minorHAnsi" w:cs="Calibri"/>
              <w:color w:val="000000"/>
              <w:lang w:eastAsia="es-PY"/>
            </w:rPr>
            <w:t>,</w:t>
          </w:r>
        </w:p>
        <w:p w14:paraId="50462AF0" w14:textId="0898DAF4" w:rsidR="000D28CF" w:rsidRPr="003A4F86" w:rsidRDefault="003A4F86" w:rsidP="003A4F86">
          <w:pPr>
            <w:spacing w:after="0"/>
            <w:ind w:left="851"/>
            <w:rPr>
              <w:rFonts w:asciiTheme="minorHAnsi" w:hAnsiTheme="minorHAnsi" w:cs="Calibri"/>
              <w:color w:val="000000"/>
              <w:lang w:eastAsia="es-PY"/>
            </w:rPr>
          </w:pPr>
          <w:r>
            <w:rPr>
              <w:lang w:eastAsia="es-PY"/>
            </w:rPr>
            <w:t xml:space="preserve">d.4 </w:t>
          </w:r>
          <w:r w:rsidR="000D28CF" w:rsidRPr="003A4F86">
            <w:rPr>
              <w:rFonts w:asciiTheme="minorHAnsi" w:hAnsiTheme="minorHAnsi" w:cs="Calibri"/>
              <w:color w:val="000000"/>
              <w:lang w:eastAsia="es-PY"/>
            </w:rPr>
            <w:t>Cuando se comprobare que las declaraciones juradas presentadas por el oferente adjudicado con</w:t>
          </w:r>
          <w:r>
            <w:rPr>
              <w:rFonts w:asciiTheme="minorHAnsi" w:hAnsiTheme="minorHAnsi" w:cs="Calibri"/>
              <w:color w:val="000000"/>
              <w:lang w:eastAsia="es-PY"/>
            </w:rPr>
            <w:t xml:space="preserve"> su oferta sean falsas,</w:t>
          </w:r>
        </w:p>
        <w:p w14:paraId="45D191AE" w14:textId="1D37FCAF" w:rsidR="00A82FA0" w:rsidRPr="003A4F86" w:rsidRDefault="003A4F86" w:rsidP="003A4F86">
          <w:pPr>
            <w:spacing w:after="0"/>
            <w:ind w:left="851"/>
            <w:rPr>
              <w:rFonts w:asciiTheme="minorHAnsi" w:hAnsiTheme="minorHAnsi" w:cs="Calibri"/>
              <w:color w:val="000000"/>
              <w:lang w:eastAsia="es-PY"/>
            </w:rPr>
          </w:pPr>
          <w:r>
            <w:rPr>
              <w:lang w:eastAsia="es-PY"/>
            </w:rPr>
            <w:t xml:space="preserve">d.5 </w:t>
          </w:r>
          <w:r w:rsidR="000D28CF" w:rsidRPr="003A4F86">
            <w:rPr>
              <w:rFonts w:asciiTheme="minorHAnsi" w:hAnsiTheme="minorHAnsi" w:cs="Calibri"/>
              <w:color w:val="000000"/>
              <w:lang w:eastAsia="es-PY"/>
            </w:rPr>
            <w:t>Si el adjudicatario no presentare las legalizaciones correspondientes para la firma del contrat</w:t>
          </w:r>
          <w:r>
            <w:rPr>
              <w:rFonts w:asciiTheme="minorHAnsi" w:hAnsiTheme="minorHAnsi" w:cs="Calibri"/>
              <w:color w:val="000000"/>
              <w:lang w:eastAsia="es-PY"/>
            </w:rPr>
            <w:t>o, cuando éstas sean requeridas, o</w:t>
          </w:r>
        </w:p>
        <w:p w14:paraId="5DC83953" w14:textId="19C4F399" w:rsidR="0021218A" w:rsidRDefault="003A4F86" w:rsidP="003A4F86">
          <w:pPr>
            <w:spacing w:after="0"/>
            <w:ind w:left="851"/>
            <w:rPr>
              <w:rFonts w:asciiTheme="minorHAnsi" w:hAnsiTheme="minorHAnsi" w:cstheme="minorHAnsi"/>
              <w:color w:val="000000"/>
              <w:lang w:eastAsia="es-PY"/>
            </w:rPr>
          </w:pPr>
          <w:r>
            <w:rPr>
              <w:lang w:eastAsia="es-PY"/>
            </w:rPr>
            <w:t xml:space="preserve">d.6 </w:t>
          </w:r>
          <w:r w:rsidR="00A82FA0" w:rsidRPr="003A4F86">
            <w:rPr>
              <w:rFonts w:asciiTheme="minorHAnsi" w:hAnsiTheme="minorHAnsi" w:cs="Calibri"/>
              <w:color w:val="000000"/>
              <w:lang w:eastAsia="es-PY"/>
            </w:rPr>
            <w:t>No se formaliza el consorcio por escritura pública antes de la firma del contrato.</w:t>
          </w:r>
          <w:r w:rsidR="000D28CF" w:rsidRPr="003A4F86">
            <w:rPr>
              <w:rFonts w:asciiTheme="minorHAnsi" w:hAnsiTheme="minorHAnsi" w:cs="Calibri"/>
              <w:color w:val="000000"/>
              <w:lang w:eastAsia="es-PY"/>
            </w:rPr>
            <w:t xml:space="preserve"> </w:t>
          </w:r>
          <w:r w:rsidR="0021218A" w:rsidRPr="003A4F86">
            <w:rPr>
              <w:rFonts w:asciiTheme="minorHAnsi" w:hAnsiTheme="minorHAnsi" w:cstheme="minorHAnsi"/>
              <w:color w:val="000000"/>
              <w:lang w:eastAsia="es-PY"/>
            </w:rPr>
            <w:tab/>
          </w:r>
        </w:p>
        <w:p w14:paraId="52F9D256" w14:textId="0AF49DD8" w:rsidR="00A16A93" w:rsidRDefault="00A16A93" w:rsidP="003A4F86">
          <w:pPr>
            <w:spacing w:after="0"/>
            <w:ind w:left="851"/>
            <w:rPr>
              <w:rFonts w:asciiTheme="minorHAnsi" w:hAnsiTheme="minorHAnsi" w:cs="Calibri"/>
              <w:color w:val="000000"/>
              <w:lang w:eastAsia="es-PY"/>
            </w:rPr>
          </w:pPr>
        </w:p>
        <w:p w14:paraId="33647B6A" w14:textId="064C33B8" w:rsidR="00A16A93" w:rsidRPr="00A16A93" w:rsidRDefault="00A16A93" w:rsidP="00A16A93">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259" w:lineRule="auto"/>
            <w:contextualSpacing/>
            <w:jc w:val="both"/>
            <w:rPr>
              <w:lang w:val="es-ES"/>
            </w:rPr>
          </w:pPr>
          <w:r w:rsidRPr="00A16A93">
            <w:rPr>
              <w:rFonts w:eastAsia="Times New Roman" w:cs="Calibri"/>
              <w:i/>
              <w:color w:val="00B050"/>
              <w:lang w:val="es-ES" w:eastAsia="es-PY"/>
            </w:rPr>
            <w:t xml:space="preserve">Para los procedimientos </w:t>
          </w:r>
          <w:r w:rsidR="007B5E1F">
            <w:rPr>
              <w:rFonts w:eastAsia="Times New Roman" w:cs="Calibri"/>
              <w:i/>
              <w:color w:val="00B050"/>
              <w:lang w:val="es-ES" w:eastAsia="es-PY"/>
            </w:rPr>
            <w:t>llevados a cabo a través de la Modalidad C</w:t>
          </w:r>
          <w:r w:rsidRPr="00A16A93">
            <w:rPr>
              <w:rFonts w:eastAsia="Times New Roman" w:cs="Calibri"/>
              <w:i/>
              <w:color w:val="00B050"/>
              <w:lang w:val="es-ES" w:eastAsia="es-PY"/>
            </w:rPr>
            <w:t>omplementaria de Subasta a la Baja Electrónica, si el oferente no presentare su oferta en la fecha y hora señaladas, previo requerimiento por parte de la Convocante, la garantía de mantenimiento de ofertas será ejecutada, de conformidad a la reglamentación pertinente.</w:t>
          </w:r>
        </w:p>
        <w:p w14:paraId="0077B202" w14:textId="77777777" w:rsidR="00A16A93" w:rsidRPr="003A4F86" w:rsidRDefault="00A16A93" w:rsidP="003A4F86">
          <w:pPr>
            <w:spacing w:after="0"/>
            <w:ind w:left="851"/>
            <w:rPr>
              <w:rFonts w:asciiTheme="minorHAnsi" w:hAnsiTheme="minorHAnsi" w:cs="Calibri"/>
              <w:color w:val="000000"/>
              <w:lang w:eastAsia="es-PY"/>
            </w:rPr>
          </w:pPr>
        </w:p>
        <w:bookmarkEnd w:id="70"/>
        <w:p w14:paraId="2EEF8E8B" w14:textId="4B8D8DEC" w:rsidR="0021218A" w:rsidRPr="00656437" w:rsidRDefault="0021218A" w:rsidP="003A4F86">
          <w:pPr>
            <w:numPr>
              <w:ilvl w:val="0"/>
              <w:numId w:val="12"/>
            </w:num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Las Garantías tanto de Mantenimiento de Oferta, Cumplimiento de Contrato o de Anticipo, sea cual fuere la forma de instrumentación adoptada, deberá ser pagadera ante solicitud escrita de la convocante donde se haga constar el monto reclamado, cuando se tenga acreditada una de las causales de ejecución de la </w:t>
          </w:r>
          <w:r w:rsidRPr="00656437">
            <w:rPr>
              <w:rFonts w:asciiTheme="minorHAnsi" w:eastAsia="Times New Roman" w:hAnsiTheme="minorHAnsi" w:cstheme="minorHAnsi"/>
              <w:color w:val="000000"/>
              <w:lang w:eastAsia="es-PY"/>
            </w:rPr>
            <w:lastRenderedPageBreak/>
            <w:t>póliza. En estos casos será requisito que previamente el oferente sea notificado del incumplimiento y la intimación de que se hará efectiva la ejecución del monto asegurado.</w:t>
          </w:r>
        </w:p>
      </w:sdtContent>
    </w:sdt>
    <w:p w14:paraId="32ABCE2A" w14:textId="1883844E" w:rsidR="00D42150" w:rsidRDefault="000F5BD8" w:rsidP="003A4F86">
      <w:pPr>
        <w:numPr>
          <w:ilvl w:val="0"/>
          <w:numId w:val="12"/>
        </w:numPr>
        <w:spacing w:after="0"/>
        <w:ind w:left="426"/>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978183486"/>
          <w:lock w:val="sdtContentLocked"/>
          <w:placeholder>
            <w:docPart w:val="DefaultPlaceholder_-1854013440"/>
          </w:placeholder>
          <w:group/>
        </w:sdtPr>
        <w:sdtEndPr/>
        <w:sdtContent>
          <w:r w:rsidR="0021218A" w:rsidRPr="00656437">
            <w:rPr>
              <w:rFonts w:asciiTheme="minorHAnsi" w:eastAsia="Times New Roman" w:hAnsiTheme="minorHAnsi" w:cstheme="minorHAnsi"/>
              <w:color w:val="000000"/>
              <w:lang w:eastAsia="es-PY"/>
            </w:rPr>
            <w:t>Si la entrega de los bienes o la prestación de los servicios, se realizare en un plazo menor o igual a diez días calendario posteriores a la firma del contrato, la garantía de</w:t>
          </w:r>
          <w:r w:rsidR="00851F2B">
            <w:rPr>
              <w:rFonts w:asciiTheme="minorHAnsi" w:eastAsia="Times New Roman" w:hAnsiTheme="minorHAnsi" w:cstheme="minorHAnsi"/>
              <w:color w:val="000000"/>
              <w:lang w:eastAsia="es-PY"/>
            </w:rPr>
            <w:t xml:space="preserve"> fiel</w:t>
          </w:r>
          <w:r w:rsidR="0021218A" w:rsidRPr="00656437">
            <w:rPr>
              <w:rFonts w:asciiTheme="minorHAnsi" w:eastAsia="Times New Roman" w:hAnsiTheme="minorHAnsi" w:cstheme="minorHAnsi"/>
              <w:color w:val="000000"/>
              <w:lang w:eastAsia="es-PY"/>
            </w:rPr>
            <w:t xml:space="preserve"> cumplimiento deberá ser entregada antes del cumplimiento de la prestación.</w:t>
          </w:r>
        </w:sdtContent>
      </w:sdt>
    </w:p>
    <w:sdt>
      <w:sdtPr>
        <w:rPr>
          <w:rFonts w:asciiTheme="minorHAnsi" w:eastAsia="Times New Roman" w:hAnsiTheme="minorHAnsi" w:cstheme="minorHAnsi"/>
          <w:color w:val="000000"/>
          <w:lang w:eastAsia="es-PY"/>
        </w:rPr>
        <w:id w:val="1525665566"/>
        <w:lock w:val="sdtContentLocked"/>
        <w:placeholder>
          <w:docPart w:val="DefaultPlaceholder_1081868574"/>
        </w:placeholder>
        <w:group/>
      </w:sdtPr>
      <w:sdtEndPr/>
      <w:sdtContent>
        <w:p w14:paraId="373C2FE1" w14:textId="017530FB" w:rsidR="0021218A" w:rsidRDefault="003A4F86" w:rsidP="003A4F86">
          <w:pPr>
            <w:numPr>
              <w:ilvl w:val="0"/>
              <w:numId w:val="12"/>
            </w:numPr>
            <w:spacing w:after="0"/>
            <w:ind w:left="426"/>
            <w:jc w:val="both"/>
            <w:rPr>
              <w:rFonts w:asciiTheme="minorHAnsi" w:eastAsia="Times New Roman" w:hAnsiTheme="minorHAnsi" w:cstheme="minorHAnsi"/>
              <w:color w:val="000000"/>
              <w:lang w:eastAsia="es-PY"/>
            </w:rPr>
          </w:pPr>
          <w:r>
            <w:rPr>
              <w:rFonts w:asciiTheme="minorHAnsi" w:eastAsia="Times New Roman" w:hAnsiTheme="minorHAnsi" w:cstheme="minorHAnsi"/>
              <w:color w:val="000000"/>
              <w:lang w:eastAsia="es-PY"/>
            </w:rPr>
            <w:t>La G</w:t>
          </w:r>
          <w:r w:rsidR="00D42150" w:rsidRPr="00D42150">
            <w:rPr>
              <w:rFonts w:asciiTheme="minorHAnsi" w:eastAsia="Times New Roman" w:hAnsiTheme="minorHAnsi" w:cstheme="minorHAnsi"/>
              <w:color w:val="000000"/>
              <w:lang w:eastAsia="es-PY"/>
            </w:rPr>
            <w:t>arantía de Fiel Cumplimiento de Contrato será liberada y devuelta al proveedor, a requerimiento de parte, a más tardar treinta (30) días contados a partir de la fecha de cumplimiento de las obligaciones del proveedor en virtud de contrato, incluyendo cualquier obligación relativa a la garantía de los bienes.</w:t>
          </w:r>
        </w:p>
      </w:sdtContent>
    </w:sdt>
    <w:p w14:paraId="1B05AC39" w14:textId="77777777" w:rsidR="00857E80" w:rsidRPr="00656437" w:rsidRDefault="00857E80" w:rsidP="00417DF4">
      <w:pPr>
        <w:spacing w:after="0"/>
        <w:jc w:val="both"/>
        <w:rPr>
          <w:rFonts w:asciiTheme="minorHAnsi" w:eastAsia="Times New Roman" w:hAnsiTheme="minorHAnsi" w:cstheme="minorHAnsi"/>
          <w:color w:val="000000"/>
          <w:lang w:eastAsia="es-PY"/>
        </w:rPr>
      </w:pPr>
    </w:p>
    <w:p w14:paraId="43ACC63F" w14:textId="0D8FC043" w:rsidR="00AC6107" w:rsidRPr="00E61132" w:rsidRDefault="000F5BD8" w:rsidP="00F41F91">
      <w:pPr>
        <w:pStyle w:val="Estilo2"/>
        <w:numPr>
          <w:ilvl w:val="0"/>
          <w:numId w:val="46"/>
        </w:numPr>
        <w:ind w:left="426"/>
      </w:pPr>
      <w:sdt>
        <w:sdtPr>
          <w:id w:val="-988091672"/>
          <w:lock w:val="sdtContentLocked"/>
          <w:placeholder>
            <w:docPart w:val="DefaultPlaceholder_1081868574"/>
          </w:placeholder>
          <w:group/>
        </w:sdtPr>
        <w:sdtEndPr/>
        <w:sdtContent>
          <w:r w:rsidR="00AC6107" w:rsidRPr="009106A5">
            <w:t>Periodo de Validez de la Garantía de Mantenimiento de Oferta</w:t>
          </w:r>
        </w:sdtContent>
      </w:sdt>
      <w:r w:rsidR="00E61132" w:rsidRPr="009106A5">
        <w:tab/>
      </w:r>
      <w:r w:rsidR="00AC6107" w:rsidRPr="009106A5">
        <w:tab/>
      </w:r>
    </w:p>
    <w:p w14:paraId="71670B0F" w14:textId="77777777" w:rsidR="005E4B4C" w:rsidRPr="00656437" w:rsidRDefault="005E4B4C" w:rsidP="00417DF4">
      <w:pPr>
        <w:spacing w:after="0"/>
        <w:jc w:val="both"/>
        <w:rPr>
          <w:rFonts w:asciiTheme="minorHAnsi" w:hAnsiTheme="minorHAnsi" w:cstheme="minorHAnsi"/>
        </w:rPr>
      </w:pPr>
    </w:p>
    <w:p w14:paraId="563E39EC" w14:textId="5490C056" w:rsidR="009D5D97" w:rsidRPr="00656437" w:rsidRDefault="000F5BD8" w:rsidP="00417DF4">
      <w:pPr>
        <w:spacing w:after="0"/>
        <w:jc w:val="both"/>
        <w:rPr>
          <w:rFonts w:asciiTheme="minorHAnsi" w:eastAsia="Times New Roman" w:hAnsiTheme="minorHAnsi" w:cstheme="minorHAnsi"/>
          <w:i/>
          <w:color w:val="FF0000"/>
          <w:lang w:eastAsia="es-PY"/>
        </w:rPr>
      </w:pPr>
      <w:sdt>
        <w:sdtPr>
          <w:rPr>
            <w:rFonts w:asciiTheme="minorHAnsi" w:hAnsiTheme="minorHAnsi" w:cstheme="minorHAnsi"/>
          </w:rPr>
          <w:id w:val="1237286898"/>
          <w:lock w:val="sdtContentLocked"/>
          <w:placeholder>
            <w:docPart w:val="DefaultPlaceholder_-1854013440"/>
          </w:placeholder>
          <w:group/>
        </w:sdtPr>
        <w:sdtEndPr>
          <w:rPr>
            <w:rFonts w:eastAsia="Times New Roman"/>
            <w:color w:val="000000"/>
            <w:lang w:eastAsia="es-PY"/>
          </w:rPr>
        </w:sdtEndPr>
        <w:sdtContent>
          <w:r w:rsidR="00E90DD2" w:rsidRPr="00656437">
            <w:rPr>
              <w:rFonts w:asciiTheme="minorHAnsi" w:eastAsia="Times New Roman" w:hAnsiTheme="minorHAnsi" w:cstheme="minorHAnsi"/>
              <w:color w:val="000000"/>
              <w:lang w:eastAsia="es-PY"/>
            </w:rPr>
            <w:t xml:space="preserve">El plazo de validez de la Garantía de Mantenimiento de Oferta (en días </w:t>
          </w:r>
          <w:r w:rsidR="002F2FB6">
            <w:rPr>
              <w:rFonts w:asciiTheme="minorHAnsi" w:eastAsia="Times New Roman" w:hAnsiTheme="minorHAnsi" w:cstheme="minorHAnsi"/>
              <w:color w:val="000000"/>
              <w:lang w:eastAsia="es-PY"/>
            </w:rPr>
            <w:t>c</w:t>
          </w:r>
          <w:r w:rsidR="00922DFB">
            <w:rPr>
              <w:rFonts w:asciiTheme="minorHAnsi" w:eastAsia="Times New Roman" w:hAnsiTheme="minorHAnsi" w:cstheme="minorHAnsi"/>
              <w:color w:val="000000"/>
              <w:lang w:eastAsia="es-PY"/>
            </w:rPr>
            <w:t>orridos</w:t>
          </w:r>
          <w:r w:rsidR="00E90DD2" w:rsidRPr="00656437">
            <w:rPr>
              <w:rFonts w:asciiTheme="minorHAnsi" w:eastAsia="Times New Roman" w:hAnsiTheme="minorHAnsi" w:cstheme="minorHAnsi"/>
              <w:color w:val="000000"/>
              <w:lang w:eastAsia="es-PY"/>
            </w:rPr>
            <w:t>) será de:</w:t>
          </w:r>
        </w:sdtContent>
      </w:sdt>
      <w:r w:rsidR="00A261B4" w:rsidRPr="00656437">
        <w:rPr>
          <w:rFonts w:asciiTheme="minorHAnsi" w:eastAsia="Times New Roman" w:hAnsiTheme="minorHAnsi" w:cstheme="minorHAnsi"/>
          <w:color w:val="000000"/>
          <w:lang w:eastAsia="es-PY"/>
        </w:rPr>
        <w:t xml:space="preserve"> </w:t>
      </w:r>
      <w:sdt>
        <w:sdtPr>
          <w:rPr>
            <w:rFonts w:asciiTheme="minorHAnsi" w:eastAsia="Times New Roman" w:hAnsiTheme="minorHAnsi" w:cstheme="minorHAnsi"/>
            <w:color w:val="000000"/>
            <w:lang w:eastAsia="es-PY"/>
          </w:rPr>
          <w:id w:val="-1197535592"/>
          <w:lock w:val="sdtLocked"/>
          <w:placeholder>
            <w:docPart w:val="58DFB0DD020F4BC58694305AA0BD080A"/>
          </w:placeholder>
        </w:sdtPr>
        <w:sdtEndPr>
          <w:rPr>
            <w:i/>
            <w:color w:val="FF0000"/>
          </w:rPr>
        </w:sdtEndPr>
        <w:sdtContent>
          <w:r w:rsidR="0051707A" w:rsidRPr="0051707A">
            <w:rPr>
              <w:rFonts w:asciiTheme="minorHAnsi" w:eastAsia="Times New Roman" w:hAnsiTheme="minorHAnsi" w:cstheme="minorHAnsi"/>
              <w:i/>
              <w:color w:val="FF0000"/>
              <w:lang w:eastAsia="es-PY"/>
            </w:rPr>
            <w:t>90 (noventa días)</w:t>
          </w:r>
        </w:sdtContent>
      </w:sdt>
      <w:r w:rsidR="00E90DD2" w:rsidRPr="0051707A">
        <w:rPr>
          <w:rFonts w:asciiTheme="minorHAnsi" w:eastAsia="Times New Roman" w:hAnsiTheme="minorHAnsi" w:cstheme="minorHAnsi"/>
          <w:i/>
          <w:color w:val="FF0000"/>
          <w:lang w:eastAsia="es-PY"/>
        </w:rPr>
        <w:t> </w:t>
      </w:r>
    </w:p>
    <w:sdt>
      <w:sdtPr>
        <w:rPr>
          <w:rFonts w:asciiTheme="minorHAnsi" w:eastAsia="Times New Roman" w:hAnsiTheme="minorHAnsi" w:cstheme="minorHAnsi"/>
          <w:color w:val="000000"/>
          <w:lang w:eastAsia="es-PY"/>
        </w:rPr>
        <w:id w:val="1996218723"/>
        <w:lock w:val="sdtContentLocked"/>
        <w:placeholder>
          <w:docPart w:val="DefaultPlaceholder_-1854013440"/>
        </w:placeholder>
        <w:group/>
      </w:sdtPr>
      <w:sdtEndPr/>
      <w:sdtContent>
        <w:p w14:paraId="55BD072A" w14:textId="1211487A" w:rsidR="00E90DD2" w:rsidRDefault="00E90DD2"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El oferente deberá presentar como parte de su oferta una Garantía de Mantenimiento de acuerdo al porcentaje indicado para ello en el SICP y por el plazo indicado en este apartado.</w:t>
          </w:r>
        </w:p>
      </w:sdtContent>
    </w:sdt>
    <w:p w14:paraId="4EC4B381" w14:textId="77777777" w:rsidR="003A4F86" w:rsidRDefault="003A4F86" w:rsidP="00417DF4">
      <w:pPr>
        <w:spacing w:after="0"/>
        <w:jc w:val="both"/>
        <w:rPr>
          <w:rFonts w:asciiTheme="minorHAnsi" w:eastAsia="Times New Roman" w:hAnsiTheme="minorHAnsi" w:cstheme="minorHAnsi"/>
          <w:color w:val="000000"/>
          <w:lang w:eastAsia="es-PY"/>
        </w:rPr>
      </w:pPr>
    </w:p>
    <w:sdt>
      <w:sdtPr>
        <w:rPr>
          <w:rFonts w:asciiTheme="minorHAnsi" w:eastAsia="Times New Roman" w:hAnsiTheme="minorHAnsi" w:cstheme="minorHAnsi"/>
          <w:color w:val="000000"/>
          <w:lang w:eastAsia="es-PY"/>
        </w:rPr>
        <w:id w:val="1691106700"/>
        <w:lock w:val="sdtContentLocked"/>
        <w:placeholder>
          <w:docPart w:val="DefaultPlaceholder_1081868574"/>
        </w:placeholder>
        <w:group/>
      </w:sdtPr>
      <w:sdtEndPr>
        <w:rPr>
          <w:rFonts w:ascii="Calibri" w:hAnsi="Calibri" w:cs="Calibri"/>
          <w:i/>
          <w:color w:val="00B050"/>
          <w:szCs w:val="20"/>
        </w:rPr>
      </w:sdtEndPr>
      <w:sdtContent>
        <w:p w14:paraId="192E5D33" w14:textId="3C715B0C" w:rsidR="00903A58" w:rsidRPr="00936EA3" w:rsidRDefault="00903A58" w:rsidP="00903A58">
          <w:pPr>
            <w:pBdr>
              <w:top w:val="single" w:sz="4" w:space="1" w:color="auto"/>
              <w:left w:val="single" w:sz="4" w:space="4" w:color="auto"/>
              <w:bottom w:val="single" w:sz="4" w:space="1" w:color="auto"/>
              <w:right w:val="single" w:sz="4" w:space="4" w:color="auto"/>
            </w:pBdr>
            <w:spacing w:after="0"/>
            <w:jc w:val="both"/>
            <w:rPr>
              <w:rFonts w:asciiTheme="minorHAnsi" w:eastAsia="Times New Roman" w:hAnsiTheme="minorHAnsi" w:cstheme="minorHAnsi"/>
              <w:i/>
              <w:color w:val="00B050"/>
              <w:lang w:eastAsia="es-PY"/>
            </w:rPr>
          </w:pPr>
          <w:r w:rsidRPr="00936EA3">
            <w:rPr>
              <w:rFonts w:asciiTheme="minorHAnsi" w:eastAsia="Times New Roman" w:hAnsiTheme="minorHAnsi" w:cstheme="minorHAnsi"/>
              <w:i/>
              <w:color w:val="00B050"/>
              <w:lang w:eastAsia="es-PY"/>
            </w:rPr>
            <w:t xml:space="preserve">Para los procedimientos llevados a cabo a través de la Modalidad Complementaria de Subasta a la Baja Electrónica, </w:t>
          </w:r>
          <w:r w:rsidR="003A69A8" w:rsidRPr="00936EA3">
            <w:rPr>
              <w:rFonts w:asciiTheme="minorHAnsi" w:eastAsia="Times New Roman" w:hAnsiTheme="minorHAnsi" w:cstheme="minorHAnsi"/>
              <w:i/>
              <w:color w:val="00B050"/>
              <w:lang w:eastAsia="es-PY"/>
            </w:rPr>
            <w:t>la garantía de mantenimiento de oferta deberá permanecer válida</w:t>
          </w:r>
          <w:r w:rsidRPr="00936EA3">
            <w:rPr>
              <w:rFonts w:asciiTheme="minorHAnsi" w:eastAsia="Times New Roman" w:hAnsiTheme="minorHAnsi" w:cstheme="minorHAnsi"/>
              <w:i/>
              <w:color w:val="00B050"/>
              <w:lang w:eastAsia="es-PY"/>
            </w:rPr>
            <w:t xml:space="preserve"> por el período determinado en el pliego de bases y condiciones.</w:t>
          </w:r>
        </w:p>
        <w:p w14:paraId="3C830BDA" w14:textId="52F463F5" w:rsidR="0031012F" w:rsidRPr="000B3FBC" w:rsidRDefault="00903A58" w:rsidP="0031012F">
          <w:pPr>
            <w:pBdr>
              <w:top w:val="single" w:sz="4" w:space="1" w:color="auto"/>
              <w:left w:val="single" w:sz="4" w:space="4" w:color="auto"/>
              <w:bottom w:val="single" w:sz="4" w:space="1" w:color="auto"/>
              <w:right w:val="single" w:sz="4" w:space="4" w:color="auto"/>
            </w:pBdr>
            <w:spacing w:after="0"/>
            <w:jc w:val="both"/>
            <w:rPr>
              <w:rFonts w:asciiTheme="minorHAnsi" w:eastAsia="Times New Roman" w:hAnsiTheme="minorHAnsi" w:cstheme="minorHAnsi"/>
              <w:i/>
              <w:color w:val="00B050"/>
              <w:lang w:eastAsia="es-PY"/>
            </w:rPr>
          </w:pPr>
          <w:r>
            <w:rPr>
              <w:i/>
              <w:color w:val="00B050"/>
              <w:lang w:val="es-ES"/>
            </w:rPr>
            <w:t xml:space="preserve">En </w:t>
          </w:r>
          <w:r w:rsidR="00517169">
            <w:rPr>
              <w:i/>
              <w:color w:val="00B050"/>
              <w:lang w:val="es-ES"/>
            </w:rPr>
            <w:t>el</w:t>
          </w:r>
          <w:r w:rsidR="00517169" w:rsidRPr="00BA7E28">
            <w:rPr>
              <w:rFonts w:eastAsia="Times New Roman" w:cstheme="minorHAnsi"/>
              <w:i/>
              <w:color w:val="00B050"/>
              <w:lang w:eastAsia="es-ES"/>
            </w:rPr>
            <w:t xml:space="preserve"> </w:t>
          </w:r>
          <w:r w:rsidRPr="00BA7E28">
            <w:rPr>
              <w:rFonts w:eastAsia="Times New Roman" w:cstheme="minorHAnsi"/>
              <w:i/>
              <w:color w:val="00B050"/>
              <w:lang w:eastAsia="es-ES"/>
            </w:rPr>
            <w:t xml:space="preserve">caso de que la </w:t>
          </w:r>
          <w:r w:rsidR="00517169">
            <w:rPr>
              <w:rFonts w:eastAsia="Times New Roman" w:cstheme="minorHAnsi"/>
              <w:i/>
              <w:color w:val="00B050"/>
              <w:lang w:eastAsia="es-ES"/>
            </w:rPr>
            <w:t>competencia</w:t>
          </w:r>
          <w:r>
            <w:rPr>
              <w:rFonts w:eastAsia="Times New Roman" w:cstheme="minorHAnsi"/>
              <w:i/>
              <w:color w:val="00B050"/>
              <w:lang w:eastAsia="es-ES"/>
            </w:rPr>
            <w:t xml:space="preserve"> se desarrolle </w:t>
          </w:r>
          <w:r w:rsidR="00517169">
            <w:rPr>
              <w:rFonts w:eastAsia="Times New Roman" w:cstheme="minorHAnsi"/>
              <w:i/>
              <w:color w:val="00B050"/>
              <w:lang w:eastAsia="es-ES"/>
            </w:rPr>
            <w:t>por</w:t>
          </w:r>
          <w:r>
            <w:rPr>
              <w:rFonts w:eastAsia="Times New Roman" w:cstheme="minorHAnsi"/>
              <w:i/>
              <w:color w:val="00B050"/>
              <w:lang w:eastAsia="es-ES"/>
            </w:rPr>
            <w:t xml:space="preserve"> más de un dí</w:t>
          </w:r>
          <w:r w:rsidRPr="00BA7E28">
            <w:rPr>
              <w:rFonts w:eastAsia="Times New Roman" w:cstheme="minorHAnsi"/>
              <w:i/>
              <w:color w:val="00B050"/>
              <w:lang w:eastAsia="es-ES"/>
            </w:rPr>
            <w:t>a</w:t>
          </w:r>
          <w:r w:rsidR="00DD443A">
            <w:rPr>
              <w:rFonts w:eastAsia="Times New Roman" w:cstheme="minorHAnsi"/>
              <w:i/>
              <w:color w:val="00B050"/>
              <w:lang w:eastAsia="es-ES"/>
            </w:rPr>
            <w:t>,</w:t>
          </w:r>
          <w:r>
            <w:rPr>
              <w:rFonts w:eastAsia="Times New Roman" w:cstheme="minorHAnsi"/>
              <w:i/>
              <w:color w:val="00B050"/>
              <w:lang w:eastAsia="es-ES"/>
            </w:rPr>
            <w:t xml:space="preserve"> </w:t>
          </w:r>
          <w:r>
            <w:rPr>
              <w:i/>
              <w:color w:val="00B050"/>
              <w:lang w:val="es-ES"/>
            </w:rPr>
            <w:t xml:space="preserve">la </w:t>
          </w:r>
          <w:r w:rsidR="00EF2393">
            <w:rPr>
              <w:i/>
              <w:color w:val="00B050"/>
              <w:lang w:val="es-ES"/>
            </w:rPr>
            <w:t xml:space="preserve">garantía de mantenimiento de oferta </w:t>
          </w:r>
          <w:r w:rsidR="00517169">
            <w:rPr>
              <w:i/>
              <w:color w:val="00B050"/>
              <w:lang w:val="es-ES"/>
            </w:rPr>
            <w:t>deberá cubrir</w:t>
          </w:r>
          <w:r>
            <w:rPr>
              <w:i/>
              <w:color w:val="00B050"/>
              <w:lang w:val="es-ES"/>
            </w:rPr>
            <w:t xml:space="preserve"> </w:t>
          </w:r>
          <w:r w:rsidRPr="00BA7E28">
            <w:rPr>
              <w:i/>
              <w:color w:val="00B050"/>
              <w:lang w:val="es-ES"/>
            </w:rPr>
            <w:t>a partir del</w:t>
          </w:r>
          <w:r w:rsidR="00A50E22">
            <w:rPr>
              <w:i/>
              <w:color w:val="00B050"/>
              <w:lang w:val="es-ES"/>
            </w:rPr>
            <w:t xml:space="preserve"> </w:t>
          </w:r>
          <w:r w:rsidR="00517169">
            <w:rPr>
              <w:i/>
              <w:color w:val="00B050"/>
              <w:lang w:val="es-ES"/>
            </w:rPr>
            <w:t>primer día del</w:t>
          </w:r>
          <w:r w:rsidR="00517169" w:rsidRPr="00BA7E28">
            <w:rPr>
              <w:i/>
              <w:color w:val="00B050"/>
              <w:lang w:val="es-ES"/>
            </w:rPr>
            <w:t xml:space="preserve"> </w:t>
          </w:r>
          <w:r w:rsidR="00A50E22" w:rsidRPr="00BA7E28">
            <w:rPr>
              <w:i/>
              <w:color w:val="00B050"/>
              <w:lang w:val="es-ES"/>
            </w:rPr>
            <w:t>inicio de la etapa competitiva</w:t>
          </w:r>
          <w:r w:rsidRPr="00936EA3">
            <w:rPr>
              <w:rFonts w:asciiTheme="minorHAnsi" w:eastAsia="Times New Roman" w:hAnsiTheme="minorHAnsi" w:cstheme="minorHAnsi"/>
              <w:i/>
              <w:color w:val="00B050"/>
              <w:lang w:eastAsia="es-PY"/>
            </w:rPr>
            <w:t>.</w:t>
          </w:r>
        </w:p>
      </w:sdtContent>
    </w:sdt>
    <w:p w14:paraId="3098B3C6" w14:textId="77777777" w:rsidR="005377B2" w:rsidRPr="00656437" w:rsidRDefault="005377B2" w:rsidP="000622DF">
      <w:pPr>
        <w:spacing w:after="0"/>
        <w:jc w:val="both"/>
        <w:rPr>
          <w:rFonts w:asciiTheme="minorHAnsi" w:eastAsia="Times New Roman" w:hAnsiTheme="minorHAnsi" w:cstheme="minorHAnsi"/>
          <w:color w:val="000000"/>
          <w:lang w:eastAsia="es-PY"/>
        </w:rPr>
      </w:pPr>
    </w:p>
    <w:p w14:paraId="356F3FB4" w14:textId="3D88A526" w:rsidR="00D76E76" w:rsidRPr="000622DF" w:rsidRDefault="000F5BD8" w:rsidP="000622DF">
      <w:pPr>
        <w:pStyle w:val="Prrafodelista"/>
        <w:numPr>
          <w:ilvl w:val="0"/>
          <w:numId w:val="46"/>
        </w:numPr>
        <w:pBdr>
          <w:bottom w:val="single" w:sz="4" w:space="1" w:color="auto"/>
        </w:pBdr>
        <w:ind w:left="426"/>
        <w:contextualSpacing/>
        <w:rPr>
          <w:rFonts w:asciiTheme="minorHAnsi" w:hAnsiTheme="minorHAnsi" w:cstheme="minorHAnsi"/>
          <w:b/>
          <w:color w:val="000000"/>
          <w:sz w:val="22"/>
          <w:lang w:eastAsia="es-PY"/>
        </w:rPr>
      </w:pPr>
      <w:sdt>
        <w:sdtPr>
          <w:rPr>
            <w:sz w:val="22"/>
            <w:lang w:val="es-ES" w:eastAsia="es-PY"/>
          </w:rPr>
          <w:id w:val="1458917397"/>
          <w:lock w:val="sdtContentLocked"/>
          <w:placeholder>
            <w:docPart w:val="DefaultPlaceholder_1081868574"/>
          </w:placeholder>
          <w:group/>
        </w:sdtPr>
        <w:sdtEndPr>
          <w:rPr>
            <w:lang w:val="es-ES_tradnl"/>
          </w:rPr>
        </w:sdtEndPr>
        <w:sdtContent>
          <w:r w:rsidR="00F860D9" w:rsidRPr="000622DF">
            <w:rPr>
              <w:rFonts w:asciiTheme="minorHAnsi" w:hAnsiTheme="minorHAnsi" w:cstheme="minorHAnsi"/>
              <w:b/>
              <w:color w:val="000000"/>
              <w:sz w:val="22"/>
              <w:lang w:eastAsia="es-PY"/>
            </w:rPr>
            <w:t>Porcentaje</w:t>
          </w:r>
          <w:r w:rsidR="00D76E76" w:rsidRPr="000622DF">
            <w:rPr>
              <w:rFonts w:asciiTheme="minorHAnsi" w:hAnsiTheme="minorHAnsi" w:cstheme="minorHAnsi"/>
              <w:b/>
              <w:color w:val="000000"/>
              <w:sz w:val="22"/>
              <w:lang w:eastAsia="es-PY"/>
            </w:rPr>
            <w:t xml:space="preserve"> de Garantía de</w:t>
          </w:r>
          <w:r w:rsidR="00907448" w:rsidRPr="000622DF">
            <w:rPr>
              <w:rFonts w:asciiTheme="minorHAnsi" w:hAnsiTheme="minorHAnsi" w:cstheme="minorHAnsi"/>
              <w:b/>
              <w:color w:val="000000"/>
              <w:sz w:val="22"/>
              <w:lang w:eastAsia="es-PY"/>
            </w:rPr>
            <w:t xml:space="preserve"> Fiel</w:t>
          </w:r>
          <w:r w:rsidR="00D76E76" w:rsidRPr="000622DF">
            <w:rPr>
              <w:rFonts w:asciiTheme="minorHAnsi" w:hAnsiTheme="minorHAnsi" w:cstheme="minorHAnsi"/>
              <w:b/>
              <w:color w:val="000000"/>
              <w:sz w:val="22"/>
              <w:lang w:eastAsia="es-PY"/>
            </w:rPr>
            <w:t xml:space="preserve"> Cumplimiento de Contrato</w:t>
          </w:r>
        </w:sdtContent>
      </w:sdt>
    </w:p>
    <w:p w14:paraId="3E1EC2C4" w14:textId="77777777" w:rsidR="003A4F86" w:rsidRPr="00656437" w:rsidRDefault="003A4F86" w:rsidP="00417DF4">
      <w:pPr>
        <w:pStyle w:val="Puesto"/>
        <w:spacing w:line="276" w:lineRule="auto"/>
        <w:ind w:left="0"/>
        <w:jc w:val="left"/>
        <w:rPr>
          <w:rFonts w:asciiTheme="minorHAnsi" w:hAnsiTheme="minorHAnsi" w:cstheme="minorHAnsi"/>
          <w:sz w:val="22"/>
          <w:szCs w:val="22"/>
        </w:rPr>
      </w:pPr>
    </w:p>
    <w:p w14:paraId="07EBB4E2" w14:textId="313DF3CB" w:rsidR="00D5349E" w:rsidRPr="00656437" w:rsidRDefault="000F5BD8" w:rsidP="00417DF4">
      <w:pPr>
        <w:spacing w:after="0"/>
        <w:jc w:val="both"/>
        <w:rPr>
          <w:rFonts w:asciiTheme="minorHAnsi" w:eastAsia="Times New Roman" w:hAnsiTheme="minorHAnsi" w:cstheme="minorHAnsi"/>
          <w:i/>
          <w:color w:val="FF0000"/>
          <w:lang w:eastAsia="es-PY"/>
        </w:rPr>
      </w:pPr>
      <w:sdt>
        <w:sdtPr>
          <w:rPr>
            <w:rFonts w:asciiTheme="minorHAnsi" w:eastAsia="Times New Roman" w:hAnsiTheme="minorHAnsi" w:cstheme="minorHAnsi"/>
            <w:color w:val="000000"/>
            <w:lang w:eastAsia="es-PY"/>
          </w:rPr>
          <w:id w:val="-1545673915"/>
          <w:lock w:val="sdtContentLocked"/>
          <w:placeholder>
            <w:docPart w:val="DefaultPlaceholder_-1854013440"/>
          </w:placeholder>
          <w:group/>
        </w:sdtPr>
        <w:sdtEndPr/>
        <w:sdtContent>
          <w:r w:rsidR="00BC0E0D" w:rsidRPr="00656437">
            <w:rPr>
              <w:rFonts w:asciiTheme="minorHAnsi" w:eastAsia="Times New Roman" w:hAnsiTheme="minorHAnsi" w:cstheme="minorHAnsi"/>
              <w:color w:val="000000"/>
              <w:lang w:eastAsia="es-PY"/>
            </w:rPr>
            <w:t>El porcentaje de Garantía de</w:t>
          </w:r>
          <w:r w:rsidR="003A4F86">
            <w:rPr>
              <w:rFonts w:asciiTheme="minorHAnsi" w:eastAsia="Times New Roman" w:hAnsiTheme="minorHAnsi" w:cstheme="minorHAnsi"/>
              <w:color w:val="000000"/>
              <w:lang w:eastAsia="es-PY"/>
            </w:rPr>
            <w:t xml:space="preserve"> Fiel</w:t>
          </w:r>
          <w:r w:rsidR="00BC0E0D" w:rsidRPr="00656437">
            <w:rPr>
              <w:rFonts w:asciiTheme="minorHAnsi" w:eastAsia="Times New Roman" w:hAnsiTheme="minorHAnsi" w:cstheme="minorHAnsi"/>
              <w:color w:val="000000"/>
              <w:lang w:eastAsia="es-PY"/>
            </w:rPr>
            <w:t xml:space="preserve"> Cumplimiento de Contrato es de:</w:t>
          </w:r>
        </w:sdtContent>
      </w:sdt>
      <w:r w:rsidR="00E036B0" w:rsidRPr="00656437">
        <w:rPr>
          <w:rFonts w:asciiTheme="minorHAnsi" w:eastAsia="Times New Roman" w:hAnsiTheme="minorHAnsi" w:cstheme="minorHAnsi"/>
          <w:color w:val="000000"/>
          <w:lang w:eastAsia="es-PY"/>
        </w:rPr>
        <w:t xml:space="preserve"> </w:t>
      </w:r>
      <w:sdt>
        <w:sdtPr>
          <w:rPr>
            <w:rFonts w:asciiTheme="minorHAnsi" w:eastAsia="Times New Roman" w:hAnsiTheme="minorHAnsi" w:cstheme="minorHAnsi"/>
            <w:color w:val="000000"/>
            <w:lang w:eastAsia="es-PY"/>
          </w:rPr>
          <w:id w:val="-1468192083"/>
          <w:lock w:val="sdtLocked"/>
          <w:placeholder>
            <w:docPart w:val="122FDE7F6AFF41BAB0FE3EF535ABDE76"/>
          </w:placeholder>
        </w:sdtPr>
        <w:sdtEndPr/>
        <w:sdtContent>
          <w:r w:rsidR="00CB0078" w:rsidRPr="00CB0078">
            <w:rPr>
              <w:rFonts w:asciiTheme="minorHAnsi" w:eastAsia="Times New Roman" w:hAnsiTheme="minorHAnsi" w:cstheme="minorHAnsi"/>
              <w:i/>
              <w:color w:val="FF0000"/>
              <w:lang w:eastAsia="es-PY"/>
            </w:rPr>
            <w:t>10 % (diez por ciento)</w:t>
          </w:r>
        </w:sdtContent>
      </w:sdt>
      <w:r w:rsidR="00D5349E" w:rsidRPr="00656437" w:rsidDel="00D76E76">
        <w:rPr>
          <w:rFonts w:asciiTheme="minorHAnsi" w:hAnsiTheme="minorHAnsi" w:cstheme="minorHAnsi"/>
        </w:rPr>
        <w:t xml:space="preserve"> </w:t>
      </w:r>
    </w:p>
    <w:sdt>
      <w:sdtPr>
        <w:rPr>
          <w:rFonts w:asciiTheme="minorHAnsi" w:eastAsia="Times New Roman" w:hAnsiTheme="minorHAnsi" w:cstheme="minorHAnsi"/>
          <w:color w:val="000000"/>
          <w:lang w:eastAsia="es-PY"/>
        </w:rPr>
        <w:id w:val="1143850418"/>
        <w:lock w:val="sdtContentLocked"/>
        <w:placeholder>
          <w:docPart w:val="DefaultPlaceholder_-1854013440"/>
        </w:placeholder>
        <w:group/>
      </w:sdtPr>
      <w:sdtEndPr/>
      <w:sdtContent>
        <w:p w14:paraId="7887096E" w14:textId="1C0E3AE4" w:rsidR="00BC0E0D" w:rsidRPr="00656437" w:rsidRDefault="00BC0E0D"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La garantía de </w:t>
          </w:r>
          <w:r w:rsidR="003A4F86">
            <w:rPr>
              <w:rFonts w:asciiTheme="minorHAnsi" w:eastAsia="Times New Roman" w:hAnsiTheme="minorHAnsi" w:cstheme="minorHAnsi"/>
              <w:color w:val="000000"/>
              <w:lang w:eastAsia="es-PY"/>
            </w:rPr>
            <w:t xml:space="preserve">Fiel </w:t>
          </w:r>
          <w:r w:rsidRPr="00656437">
            <w:rPr>
              <w:rFonts w:asciiTheme="minorHAnsi" w:eastAsia="Times New Roman" w:hAnsiTheme="minorHAnsi" w:cstheme="minorHAnsi"/>
              <w:color w:val="000000"/>
              <w:lang w:eastAsia="es-PY"/>
            </w:rPr>
            <w:t>Cumplimiento de Contrato deberá ser presentada por el proveedor, dentro de los 10 días calendarios siguientes a partir de la fecha de suscripción del contrato, de conformidad con lo dispuesto en el artículo 39 de la Ley N° 2051/2003.</w:t>
          </w:r>
        </w:p>
      </w:sdtContent>
    </w:sdt>
    <w:p w14:paraId="6F81BE2A" w14:textId="77777777" w:rsidR="00D5349E" w:rsidRPr="00656437" w:rsidRDefault="00D5349E" w:rsidP="000622DF">
      <w:pPr>
        <w:spacing w:after="0"/>
        <w:jc w:val="both"/>
        <w:rPr>
          <w:rFonts w:asciiTheme="minorHAnsi" w:eastAsia="Times New Roman" w:hAnsiTheme="minorHAnsi" w:cstheme="minorHAnsi"/>
          <w:color w:val="000000"/>
          <w:lang w:eastAsia="es-PY"/>
        </w:rPr>
      </w:pPr>
    </w:p>
    <w:p w14:paraId="63A98D2B" w14:textId="67A1BE8E" w:rsidR="00E176F8" w:rsidRPr="000622DF" w:rsidRDefault="000F5BD8" w:rsidP="000622DF">
      <w:pPr>
        <w:pStyle w:val="Prrafodelista"/>
        <w:numPr>
          <w:ilvl w:val="0"/>
          <w:numId w:val="46"/>
        </w:numPr>
        <w:pBdr>
          <w:bottom w:val="single" w:sz="4" w:space="1" w:color="auto"/>
        </w:pBdr>
        <w:tabs>
          <w:tab w:val="left" w:pos="142"/>
        </w:tabs>
        <w:ind w:left="426"/>
        <w:contextualSpacing/>
        <w:rPr>
          <w:rFonts w:asciiTheme="minorHAnsi" w:hAnsiTheme="minorHAnsi" w:cstheme="minorHAnsi"/>
          <w:color w:val="000000"/>
          <w:sz w:val="22"/>
          <w:lang w:eastAsia="es-PY"/>
        </w:rPr>
      </w:pPr>
      <w:sdt>
        <w:sdtPr>
          <w:rPr>
            <w:sz w:val="22"/>
            <w:lang w:eastAsia="es-PY"/>
          </w:rPr>
          <w:id w:val="1040479622"/>
          <w:lock w:val="sdtContentLocked"/>
          <w:placeholder>
            <w:docPart w:val="DefaultPlaceholder_1081868574"/>
          </w:placeholder>
          <w:group/>
        </w:sdtPr>
        <w:sdtEndPr/>
        <w:sdtContent>
          <w:r w:rsidR="00F860D9" w:rsidRPr="000622DF">
            <w:rPr>
              <w:rFonts w:asciiTheme="minorHAnsi" w:hAnsiTheme="minorHAnsi" w:cstheme="minorHAnsi"/>
              <w:b/>
              <w:color w:val="000000"/>
              <w:sz w:val="22"/>
              <w:lang w:eastAsia="es-PY"/>
            </w:rPr>
            <w:t>Periodo</w:t>
          </w:r>
          <w:r w:rsidR="000E609E" w:rsidRPr="000622DF">
            <w:rPr>
              <w:rFonts w:asciiTheme="minorHAnsi" w:hAnsiTheme="minorHAnsi" w:cstheme="minorHAnsi"/>
              <w:b/>
              <w:color w:val="000000"/>
              <w:sz w:val="22"/>
              <w:lang w:eastAsia="es-PY"/>
            </w:rPr>
            <w:t xml:space="preserve"> de Validez</w:t>
          </w:r>
          <w:r w:rsidR="00D76E76" w:rsidRPr="000622DF">
            <w:rPr>
              <w:rFonts w:asciiTheme="minorHAnsi" w:hAnsiTheme="minorHAnsi" w:cstheme="minorHAnsi"/>
              <w:b/>
              <w:color w:val="000000"/>
              <w:sz w:val="22"/>
              <w:lang w:eastAsia="es-PY"/>
            </w:rPr>
            <w:t xml:space="preserve"> de la Garantía </w:t>
          </w:r>
          <w:r w:rsidR="00F860D9" w:rsidRPr="000622DF">
            <w:rPr>
              <w:rFonts w:asciiTheme="minorHAnsi" w:hAnsiTheme="minorHAnsi" w:cstheme="minorHAnsi"/>
              <w:b/>
              <w:color w:val="000000"/>
              <w:sz w:val="22"/>
              <w:lang w:eastAsia="es-PY"/>
            </w:rPr>
            <w:t>de Fiel</w:t>
          </w:r>
          <w:r w:rsidR="00A45022" w:rsidRPr="000622DF">
            <w:rPr>
              <w:rFonts w:asciiTheme="minorHAnsi" w:hAnsiTheme="minorHAnsi" w:cstheme="minorHAnsi"/>
              <w:b/>
              <w:color w:val="000000"/>
              <w:sz w:val="22"/>
              <w:lang w:eastAsia="es-PY"/>
            </w:rPr>
            <w:t xml:space="preserve"> </w:t>
          </w:r>
          <w:r w:rsidR="00D76E76" w:rsidRPr="000622DF">
            <w:rPr>
              <w:rFonts w:asciiTheme="minorHAnsi" w:hAnsiTheme="minorHAnsi" w:cstheme="minorHAnsi"/>
              <w:b/>
              <w:color w:val="000000"/>
              <w:sz w:val="22"/>
              <w:lang w:eastAsia="es-PY"/>
            </w:rPr>
            <w:t>Cumplimiento de Contrato</w:t>
          </w:r>
        </w:sdtContent>
      </w:sdt>
    </w:p>
    <w:p w14:paraId="554EBBF7" w14:textId="77777777" w:rsidR="005E4B4C" w:rsidRPr="006344A8" w:rsidRDefault="005E4B4C" w:rsidP="00417DF4">
      <w:pPr>
        <w:spacing w:after="0"/>
        <w:jc w:val="both"/>
        <w:rPr>
          <w:rFonts w:asciiTheme="minorHAnsi" w:eastAsia="Times New Roman" w:hAnsiTheme="minorHAnsi" w:cstheme="minorHAnsi"/>
          <w:color w:val="000000"/>
          <w:lang w:val="es-ES_tradnl" w:eastAsia="es-PY"/>
        </w:rPr>
      </w:pPr>
    </w:p>
    <w:p w14:paraId="4BFD9D65" w14:textId="01347501" w:rsidR="004175F7" w:rsidRPr="00120F83" w:rsidRDefault="000F5BD8" w:rsidP="00417DF4">
      <w:pPr>
        <w:spacing w:after="0"/>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1562909677"/>
          <w:lock w:val="sdtContentLocked"/>
          <w:placeholder>
            <w:docPart w:val="DefaultPlaceholder_-1854013440"/>
          </w:placeholder>
          <w:group/>
        </w:sdtPr>
        <w:sdtEndPr/>
        <w:sdtContent>
          <w:r w:rsidR="009C62EB" w:rsidRPr="00656437">
            <w:rPr>
              <w:rFonts w:asciiTheme="minorHAnsi" w:eastAsia="Times New Roman" w:hAnsiTheme="minorHAnsi" w:cstheme="minorHAnsi"/>
              <w:color w:val="000000"/>
              <w:lang w:eastAsia="es-PY"/>
            </w:rPr>
            <w:t xml:space="preserve">El plazo de vigencia de la Garantía de </w:t>
          </w:r>
          <w:r w:rsidR="003A4F86">
            <w:rPr>
              <w:rFonts w:asciiTheme="minorHAnsi" w:eastAsia="Times New Roman" w:hAnsiTheme="minorHAnsi" w:cstheme="minorHAnsi"/>
              <w:color w:val="000000"/>
              <w:lang w:eastAsia="es-PY"/>
            </w:rPr>
            <w:t xml:space="preserve">Fiel </w:t>
          </w:r>
          <w:r w:rsidR="009C62EB" w:rsidRPr="00656437">
            <w:rPr>
              <w:rFonts w:asciiTheme="minorHAnsi" w:eastAsia="Times New Roman" w:hAnsiTheme="minorHAnsi" w:cstheme="minorHAnsi"/>
              <w:color w:val="000000"/>
              <w:lang w:eastAsia="es-PY"/>
            </w:rPr>
            <w:t>Cumplimiento de Contrato será de:</w:t>
          </w:r>
        </w:sdtContent>
      </w:sdt>
      <w:r w:rsidR="00E036B0" w:rsidRPr="00656437">
        <w:rPr>
          <w:rFonts w:asciiTheme="minorHAnsi" w:eastAsia="Times New Roman" w:hAnsiTheme="minorHAnsi" w:cstheme="minorHAnsi"/>
          <w:color w:val="000000"/>
          <w:lang w:eastAsia="es-PY"/>
        </w:rPr>
        <w:t xml:space="preserve"> </w:t>
      </w:r>
      <w:sdt>
        <w:sdtPr>
          <w:rPr>
            <w:rFonts w:asciiTheme="minorHAnsi" w:eastAsia="Times New Roman" w:hAnsiTheme="minorHAnsi" w:cstheme="minorHAnsi"/>
            <w:color w:val="000000"/>
            <w:lang w:eastAsia="es-PY"/>
          </w:rPr>
          <w:id w:val="-1494719378"/>
          <w:placeholder>
            <w:docPart w:val="C4D450C190CB4111A053EDAFECF3C84C"/>
          </w:placeholder>
        </w:sdtPr>
        <w:sdtEndPr/>
        <w:sdtContent>
          <w:r w:rsidR="00DB4789" w:rsidRPr="00DB4789">
            <w:rPr>
              <w:rFonts w:asciiTheme="minorHAnsi" w:eastAsia="Times New Roman" w:hAnsiTheme="minorHAnsi" w:cstheme="minorHAnsi"/>
              <w:i/>
              <w:color w:val="FF0000"/>
              <w:lang w:eastAsia="es-PY"/>
            </w:rPr>
            <w:t>13 meses contados a partir de la fecha</w:t>
          </w:r>
          <w:r w:rsidR="00DB4789">
            <w:rPr>
              <w:rFonts w:asciiTheme="minorHAnsi" w:eastAsia="Times New Roman" w:hAnsiTheme="minorHAnsi" w:cstheme="minorHAnsi"/>
              <w:color w:val="000000"/>
              <w:lang w:eastAsia="es-PY"/>
            </w:rPr>
            <w:t xml:space="preserve"> </w:t>
          </w:r>
        </w:sdtContent>
      </w:sdt>
    </w:p>
    <w:p w14:paraId="02D0927F" w14:textId="432BAA6F" w:rsidR="005E4B4C" w:rsidRPr="00F41F91" w:rsidRDefault="000F5BD8" w:rsidP="00F41F91">
      <w:pPr>
        <w:pStyle w:val="Prrafodelista"/>
        <w:numPr>
          <w:ilvl w:val="0"/>
          <w:numId w:val="47"/>
        </w:numPr>
        <w:pBdr>
          <w:bottom w:val="single" w:sz="4" w:space="1" w:color="auto"/>
        </w:pBdr>
        <w:ind w:left="426"/>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587308002"/>
          <w:lock w:val="sdtContentLocked"/>
          <w:placeholder>
            <w:docPart w:val="DefaultPlaceholder_1081868574"/>
          </w:placeholder>
          <w:group/>
        </w:sdtPr>
        <w:sdtEndPr/>
        <w:sdtContent>
          <w:r w:rsidR="005E4B4C" w:rsidRPr="00656437">
            <w:rPr>
              <w:rFonts w:asciiTheme="minorHAnsi" w:hAnsiTheme="minorHAnsi" w:cstheme="minorHAnsi"/>
              <w:b/>
              <w:color w:val="000000"/>
              <w:sz w:val="22"/>
              <w:szCs w:val="22"/>
              <w:lang w:eastAsia="es-PY"/>
            </w:rPr>
            <w:t>Periodo de Validez de la Garantía de los Bienes</w:t>
          </w:r>
        </w:sdtContent>
      </w:sdt>
    </w:p>
    <w:p w14:paraId="1690C757" w14:textId="77777777" w:rsidR="005E4B4C" w:rsidRPr="00656437" w:rsidRDefault="005E4B4C" w:rsidP="00417DF4">
      <w:pPr>
        <w:pStyle w:val="Puesto"/>
        <w:spacing w:line="276" w:lineRule="auto"/>
        <w:ind w:left="0"/>
        <w:jc w:val="left"/>
        <w:rPr>
          <w:rFonts w:asciiTheme="minorHAnsi" w:hAnsiTheme="minorHAnsi" w:cstheme="minorHAnsi"/>
          <w:b w:val="0"/>
          <w:sz w:val="22"/>
          <w:szCs w:val="22"/>
        </w:rPr>
      </w:pPr>
    </w:p>
    <w:p w14:paraId="46951B14" w14:textId="5DFE192F" w:rsidR="005E4B4C" w:rsidRPr="00656437" w:rsidRDefault="000F5BD8" w:rsidP="00417DF4">
      <w:pPr>
        <w:spacing w:after="0"/>
        <w:jc w:val="both"/>
        <w:rPr>
          <w:rFonts w:asciiTheme="minorHAnsi" w:eastAsia="Times New Roman" w:hAnsiTheme="minorHAnsi" w:cstheme="minorHAnsi"/>
          <w:i/>
          <w:color w:val="FF0000"/>
          <w:lang w:eastAsia="es-PY"/>
        </w:rPr>
      </w:pPr>
      <w:sdt>
        <w:sdtPr>
          <w:rPr>
            <w:rFonts w:asciiTheme="minorHAnsi" w:hAnsiTheme="minorHAnsi" w:cstheme="minorHAnsi"/>
          </w:rPr>
          <w:id w:val="-1481143543"/>
          <w:lock w:val="sdtContentLocked"/>
          <w:placeholder>
            <w:docPart w:val="DefaultPlaceholder_1081868574"/>
          </w:placeholder>
          <w:group/>
        </w:sdtPr>
        <w:sdtEndPr/>
        <w:sdtContent>
          <w:r w:rsidR="005E4B4C" w:rsidRPr="00656437">
            <w:rPr>
              <w:rFonts w:asciiTheme="minorHAnsi" w:hAnsiTheme="minorHAnsi" w:cstheme="minorHAnsi"/>
            </w:rPr>
            <w:t>El plazo de validez de la garantía de los bienes será el siguiente:</w:t>
          </w:r>
        </w:sdtContent>
      </w:sdt>
      <w:r w:rsidR="005E4B4C" w:rsidRPr="00656437">
        <w:rPr>
          <w:rFonts w:asciiTheme="minorHAnsi" w:hAnsiTheme="minorHAnsi" w:cstheme="minorHAnsi"/>
        </w:rPr>
        <w:t xml:space="preserve"> </w:t>
      </w:r>
      <w:sdt>
        <w:sdtPr>
          <w:rPr>
            <w:rFonts w:asciiTheme="minorHAnsi" w:eastAsia="Times New Roman" w:hAnsiTheme="minorHAnsi" w:cstheme="minorHAnsi"/>
            <w:lang w:eastAsia="es-PY"/>
          </w:rPr>
          <w:id w:val="1879662487"/>
          <w:placeholder>
            <w:docPart w:val="CE3C910CC6BA43A9AA704BBA52623FA5"/>
          </w:placeholder>
        </w:sdtPr>
        <w:sdtEndPr/>
        <w:sdtContent>
          <w:r w:rsidR="0083285C" w:rsidRPr="00656437">
            <w:rPr>
              <w:rFonts w:asciiTheme="minorHAnsi" w:eastAsia="Times New Roman" w:hAnsiTheme="minorHAnsi" w:cstheme="minorHAnsi"/>
              <w:i/>
              <w:color w:val="FF0000"/>
              <w:lang w:eastAsia="es-PY"/>
            </w:rPr>
            <w:t>[</w:t>
          </w:r>
          <w:r w:rsidR="0083285C" w:rsidRPr="00656437">
            <w:rPr>
              <w:rFonts w:asciiTheme="minorHAnsi" w:hAnsiTheme="minorHAnsi" w:cstheme="minorHAnsi"/>
              <w:i/>
              <w:color w:val="FF0000"/>
            </w:rPr>
            <w:t xml:space="preserve">No </w:t>
          </w:r>
          <w:r w:rsidR="0083285C">
            <w:rPr>
              <w:rFonts w:asciiTheme="minorHAnsi" w:hAnsiTheme="minorHAnsi" w:cstheme="minorHAnsi"/>
              <w:i/>
              <w:color w:val="FF0000"/>
            </w:rPr>
            <w:t>A</w:t>
          </w:r>
          <w:r w:rsidR="0083285C" w:rsidRPr="00656437">
            <w:rPr>
              <w:rFonts w:asciiTheme="minorHAnsi" w:hAnsiTheme="minorHAnsi" w:cstheme="minorHAnsi"/>
              <w:i/>
              <w:color w:val="FF0000"/>
            </w:rPr>
            <w:t>plica</w:t>
          </w:r>
          <w:r w:rsidR="0083285C" w:rsidRPr="00656437">
            <w:rPr>
              <w:rFonts w:asciiTheme="minorHAnsi" w:eastAsia="Times New Roman" w:hAnsiTheme="minorHAnsi" w:cstheme="minorHAnsi"/>
              <w:i/>
              <w:color w:val="FF0000"/>
              <w:lang w:eastAsia="es-PY"/>
            </w:rPr>
            <w:t>].</w:t>
          </w:r>
          <w:r w:rsidR="0083285C">
            <w:rPr>
              <w:rFonts w:asciiTheme="minorHAnsi" w:eastAsia="Times New Roman" w:hAnsiTheme="minorHAnsi" w:cstheme="minorHAnsi"/>
              <w:i/>
              <w:color w:val="FF0000"/>
              <w:lang w:eastAsia="es-PY"/>
            </w:rPr>
            <w:t xml:space="preserve"> </w:t>
          </w:r>
        </w:sdtContent>
      </w:sdt>
      <w:r w:rsidR="006344A8" w:rsidRPr="00656437">
        <w:rPr>
          <w:rFonts w:asciiTheme="minorHAnsi" w:eastAsia="Times New Roman" w:hAnsiTheme="minorHAnsi" w:cstheme="minorHAnsi"/>
          <w:i/>
          <w:color w:val="FF0000"/>
          <w:lang w:eastAsia="es-PY"/>
        </w:rPr>
        <w:t xml:space="preserve"> </w:t>
      </w:r>
    </w:p>
    <w:p w14:paraId="5AFB2C35" w14:textId="44C23540" w:rsidR="00B27B18" w:rsidRPr="00656437" w:rsidRDefault="00B27B18" w:rsidP="00417DF4">
      <w:pPr>
        <w:spacing w:after="0"/>
        <w:jc w:val="both"/>
        <w:rPr>
          <w:rFonts w:asciiTheme="minorHAnsi" w:hAnsiTheme="minorHAnsi" w:cstheme="minorHAnsi"/>
        </w:rPr>
      </w:pPr>
    </w:p>
    <w:p w14:paraId="02D1C6BF" w14:textId="338F4795" w:rsidR="00B27B18" w:rsidRPr="00656437" w:rsidRDefault="000F5BD8" w:rsidP="00F41F91">
      <w:pPr>
        <w:pStyle w:val="Estilo2"/>
        <w:numPr>
          <w:ilvl w:val="0"/>
          <w:numId w:val="47"/>
        </w:numPr>
        <w:ind w:left="426"/>
      </w:pPr>
      <w:sdt>
        <w:sdtPr>
          <w:id w:val="625506271"/>
          <w:lock w:val="sdtContentLocked"/>
          <w:placeholder>
            <w:docPart w:val="DefaultPlaceholder_1081868574"/>
          </w:placeholder>
          <w:group/>
        </w:sdtPr>
        <w:sdtEndPr/>
        <w:sdtContent>
          <w:r w:rsidR="00B27B18" w:rsidRPr="00656437">
            <w:t>Tiempo d</w:t>
          </w:r>
          <w:r w:rsidR="00B1257A">
            <w:t>e funcionamiento de los bienes</w:t>
          </w:r>
        </w:sdtContent>
      </w:sdt>
    </w:p>
    <w:p w14:paraId="2E050569" w14:textId="42C84B7A" w:rsidR="005E4B4C" w:rsidRPr="00656437" w:rsidRDefault="005E4B4C" w:rsidP="00417DF4">
      <w:pPr>
        <w:spacing w:after="0"/>
        <w:jc w:val="both"/>
        <w:rPr>
          <w:rFonts w:asciiTheme="minorHAnsi" w:hAnsiTheme="minorHAnsi" w:cstheme="minorHAnsi"/>
        </w:rPr>
      </w:pPr>
    </w:p>
    <w:p w14:paraId="0E9F03B7" w14:textId="3DFA01DD" w:rsidR="00B27B18" w:rsidRPr="00656437" w:rsidRDefault="000F5BD8" w:rsidP="00417DF4">
      <w:pPr>
        <w:pStyle w:val="Estilo2"/>
        <w:numPr>
          <w:ilvl w:val="0"/>
          <w:numId w:val="0"/>
        </w:numPr>
        <w:pBdr>
          <w:bottom w:val="none" w:sz="0" w:space="0" w:color="auto"/>
        </w:pBdr>
        <w:jc w:val="both"/>
      </w:pPr>
      <w:sdt>
        <w:sdtPr>
          <w:rPr>
            <w:b w:val="0"/>
            <w:color w:val="000000"/>
          </w:rPr>
          <w:id w:val="-2086757030"/>
          <w:lock w:val="sdtContentLocked"/>
          <w:placeholder>
            <w:docPart w:val="DefaultPlaceholder_1081868574"/>
          </w:placeholder>
          <w:group/>
        </w:sdtPr>
        <w:sdtEndPr/>
        <w:sdtContent>
          <w:r w:rsidR="00B27B18" w:rsidRPr="00656437">
            <w:rPr>
              <w:b w:val="0"/>
              <w:color w:val="000000"/>
            </w:rPr>
            <w:t>El periodo de tiempo estimado de funcionamiento de los bienes, para los efectos de repuestos será de:</w:t>
          </w:r>
        </w:sdtContent>
      </w:sdt>
      <w:r w:rsidR="00B27B18" w:rsidRPr="00656437">
        <w:rPr>
          <w:b w:val="0"/>
          <w:color w:val="000000"/>
        </w:rPr>
        <w:t xml:space="preserve"> </w:t>
      </w:r>
      <w:sdt>
        <w:sdtPr>
          <w:rPr>
            <w:lang w:eastAsia="es-PY"/>
          </w:rPr>
          <w:id w:val="1750695862"/>
          <w:placeholder>
            <w:docPart w:val="6ABF0872B90E46EA9FDD30D04F3B6449"/>
          </w:placeholder>
        </w:sdtPr>
        <w:sdtEndPr>
          <w:rPr>
            <w:b w:val="0"/>
          </w:rPr>
        </w:sdtEndPr>
        <w:sdtContent>
          <w:r w:rsidR="00F11E6F" w:rsidRPr="006344A8">
            <w:rPr>
              <w:b w:val="0"/>
              <w:i/>
              <w:color w:val="FF0000"/>
              <w:lang w:val="es-PY"/>
            </w:rPr>
            <w:t>[No Aplica.]</w:t>
          </w:r>
        </w:sdtContent>
      </w:sdt>
    </w:p>
    <w:p w14:paraId="188566A3" w14:textId="77777777" w:rsidR="00655D88" w:rsidRPr="00656437" w:rsidRDefault="00655D88" w:rsidP="00417DF4">
      <w:pPr>
        <w:pStyle w:val="Estilo2"/>
        <w:numPr>
          <w:ilvl w:val="0"/>
          <w:numId w:val="0"/>
        </w:numPr>
        <w:pBdr>
          <w:bottom w:val="none" w:sz="0" w:space="0" w:color="auto"/>
        </w:pBdr>
        <w:rPr>
          <w:color w:val="000000"/>
        </w:rPr>
      </w:pPr>
    </w:p>
    <w:p w14:paraId="68EBB860" w14:textId="3D4F62F8" w:rsidR="005E4B4C" w:rsidRPr="000622DF" w:rsidRDefault="000F5BD8" w:rsidP="000622DF">
      <w:pPr>
        <w:pStyle w:val="Prrafodelista"/>
        <w:numPr>
          <w:ilvl w:val="0"/>
          <w:numId w:val="47"/>
        </w:numPr>
        <w:pBdr>
          <w:bottom w:val="single" w:sz="4" w:space="1" w:color="auto"/>
        </w:pBdr>
        <w:ind w:left="426"/>
        <w:contextualSpacing/>
        <w:rPr>
          <w:rFonts w:asciiTheme="minorHAnsi" w:hAnsiTheme="minorHAnsi" w:cstheme="minorHAnsi"/>
          <w:b/>
          <w:color w:val="000000"/>
          <w:sz w:val="22"/>
          <w:lang w:eastAsia="es-PY"/>
        </w:rPr>
      </w:pPr>
      <w:sdt>
        <w:sdtPr>
          <w:rPr>
            <w:rFonts w:asciiTheme="minorHAnsi" w:hAnsiTheme="minorHAnsi" w:cstheme="minorHAnsi"/>
            <w:sz w:val="22"/>
            <w:lang w:eastAsia="es-PY"/>
          </w:rPr>
          <w:id w:val="-13075873"/>
          <w:lock w:val="sdtContentLocked"/>
          <w:placeholder>
            <w:docPart w:val="DefaultPlaceholder_1081868574"/>
          </w:placeholder>
          <w:group/>
        </w:sdtPr>
        <w:sdtEndPr/>
        <w:sdtContent>
          <w:r w:rsidR="0094037B" w:rsidRPr="000622DF">
            <w:rPr>
              <w:rFonts w:asciiTheme="minorHAnsi" w:hAnsiTheme="minorHAnsi" w:cstheme="minorHAnsi"/>
              <w:b/>
              <w:sz w:val="22"/>
              <w:lang w:eastAsia="es-PY"/>
            </w:rPr>
            <w:t>Plazo de Reposición de Bienes</w:t>
          </w:r>
        </w:sdtContent>
      </w:sdt>
      <w:r w:rsidR="00B1257A" w:rsidRPr="000622DF">
        <w:rPr>
          <w:rFonts w:asciiTheme="minorHAnsi" w:hAnsiTheme="minorHAnsi" w:cstheme="minorHAnsi"/>
          <w:b/>
          <w:color w:val="000000"/>
          <w:sz w:val="22"/>
          <w:lang w:eastAsia="es-PY"/>
        </w:rPr>
        <w:tab/>
      </w:r>
    </w:p>
    <w:p w14:paraId="360D1C0F" w14:textId="77777777" w:rsidR="005E4B4C" w:rsidRPr="00656437" w:rsidRDefault="005E4B4C" w:rsidP="00417DF4">
      <w:pPr>
        <w:pStyle w:val="Puesto"/>
        <w:spacing w:line="276" w:lineRule="auto"/>
        <w:ind w:left="0"/>
        <w:jc w:val="left"/>
        <w:rPr>
          <w:rFonts w:asciiTheme="minorHAnsi" w:hAnsiTheme="minorHAnsi" w:cstheme="minorHAnsi"/>
          <w:b w:val="0"/>
          <w:sz w:val="22"/>
          <w:szCs w:val="22"/>
        </w:rPr>
      </w:pPr>
    </w:p>
    <w:p w14:paraId="2FFA357B" w14:textId="1269522D" w:rsidR="005E4B4C" w:rsidRPr="00656437" w:rsidRDefault="000F5BD8" w:rsidP="00417DF4">
      <w:pPr>
        <w:spacing w:after="0"/>
        <w:jc w:val="both"/>
        <w:rPr>
          <w:rFonts w:asciiTheme="minorHAnsi" w:hAnsiTheme="minorHAnsi" w:cstheme="minorHAnsi"/>
        </w:rPr>
      </w:pPr>
      <w:sdt>
        <w:sdtPr>
          <w:rPr>
            <w:rFonts w:asciiTheme="minorHAnsi" w:hAnsiTheme="minorHAnsi" w:cstheme="minorHAnsi"/>
          </w:rPr>
          <w:id w:val="1485504036"/>
          <w:lock w:val="sdtContentLocked"/>
          <w:placeholder>
            <w:docPart w:val="DefaultPlaceholder_1081868574"/>
          </w:placeholder>
          <w:group/>
        </w:sdtPr>
        <w:sdtEndPr/>
        <w:sdtContent>
          <w:r w:rsidR="005E4B4C" w:rsidRPr="00656437">
            <w:rPr>
              <w:rFonts w:asciiTheme="minorHAnsi" w:hAnsiTheme="minorHAnsi" w:cstheme="minorHAnsi"/>
            </w:rPr>
            <w:t xml:space="preserve">El plazo de </w:t>
          </w:r>
          <w:r w:rsidR="0094037B" w:rsidRPr="00656437">
            <w:rPr>
              <w:rFonts w:asciiTheme="minorHAnsi" w:hAnsiTheme="minorHAnsi" w:cstheme="minorHAnsi"/>
            </w:rPr>
            <w:t>reposición de bienes para reparar o reemplazar será de:</w:t>
          </w:r>
        </w:sdtContent>
      </w:sdt>
      <w:r w:rsidR="0094037B" w:rsidRPr="00656437">
        <w:rPr>
          <w:rFonts w:asciiTheme="minorHAnsi" w:hAnsiTheme="minorHAnsi" w:cstheme="minorHAnsi"/>
        </w:rPr>
        <w:t xml:space="preserve"> </w:t>
      </w:r>
      <w:sdt>
        <w:sdtPr>
          <w:rPr>
            <w:rFonts w:asciiTheme="minorHAnsi" w:hAnsiTheme="minorHAnsi" w:cstheme="minorHAnsi"/>
          </w:rPr>
          <w:id w:val="-1833435075"/>
          <w:placeholder>
            <w:docPart w:val="94C6B3B2B0E045868C953F64EA9E0B23"/>
          </w:placeholder>
          <w:showingPlcHdr/>
        </w:sdtPr>
        <w:sdtEndPr/>
        <w:sdtContent>
          <w:r w:rsidR="00655D88" w:rsidRPr="00656437">
            <w:rPr>
              <w:rStyle w:val="Textodelmarcadordeposicin"/>
              <w:rFonts w:asciiTheme="minorHAnsi" w:hAnsiTheme="minorHAnsi"/>
            </w:rPr>
            <w:t>Haga clic o pulse aquí para escribir texto.</w:t>
          </w:r>
        </w:sdtContent>
      </w:sdt>
      <w:r w:rsidR="005E4B4C" w:rsidRPr="00656437">
        <w:rPr>
          <w:rFonts w:asciiTheme="minorHAnsi" w:eastAsia="Times New Roman" w:hAnsiTheme="minorHAnsi" w:cstheme="minorHAnsi"/>
          <w:i/>
          <w:color w:val="FF0000"/>
          <w:lang w:eastAsia="es-PY"/>
        </w:rPr>
        <w:t>[</w:t>
      </w:r>
      <w:r w:rsidR="00DA54EA">
        <w:rPr>
          <w:rFonts w:asciiTheme="minorHAnsi" w:eastAsia="Times New Roman" w:hAnsiTheme="minorHAnsi" w:cstheme="minorHAnsi"/>
          <w:i/>
          <w:color w:val="FF0000"/>
          <w:lang w:eastAsia="es-PY"/>
        </w:rPr>
        <w:t>NO Aplica]</w:t>
      </w:r>
    </w:p>
    <w:sdt>
      <w:sdtPr>
        <w:rPr>
          <w:rFonts w:asciiTheme="minorHAnsi" w:hAnsiTheme="minorHAnsi" w:cstheme="minorHAnsi"/>
        </w:rPr>
        <w:id w:val="-698556947"/>
        <w:lock w:val="sdtContentLocked"/>
        <w:placeholder>
          <w:docPart w:val="DefaultPlaceholder_1081868574"/>
        </w:placeholder>
        <w:group/>
      </w:sdtPr>
      <w:sdtEndPr/>
      <w:sdtContent>
        <w:p w14:paraId="1904655C" w14:textId="08777E21" w:rsidR="005E4B4C" w:rsidRPr="00656437" w:rsidRDefault="0094037B" w:rsidP="00417DF4">
          <w:pPr>
            <w:spacing w:after="0"/>
            <w:jc w:val="both"/>
            <w:rPr>
              <w:rFonts w:asciiTheme="minorHAnsi" w:hAnsiTheme="minorHAnsi" w:cstheme="minorHAnsi"/>
            </w:rPr>
          </w:pPr>
          <w:r w:rsidRPr="00656437">
            <w:rPr>
              <w:rFonts w:asciiTheme="minorHAnsi" w:hAnsiTheme="minorHAnsi" w:cstheme="minorHAnsi"/>
            </w:rPr>
            <w:t>El proveedor garantiza que todos los bienes suministrados están libres de defectos derivados de actos y omisiones que este hubiera incurrido, o derivados del diseño, materiales o manufactura, durante el uso normal de los bienes en las condiciones que imperen en la República del Paraguay.</w:t>
          </w:r>
        </w:p>
        <w:p w14:paraId="6FAA2FAA" w14:textId="77777777" w:rsidR="00D110BE" w:rsidRDefault="0094037B" w:rsidP="00417DF4">
          <w:pPr>
            <w:spacing w:after="0"/>
            <w:jc w:val="both"/>
            <w:rPr>
              <w:rFonts w:asciiTheme="minorHAnsi" w:hAnsiTheme="minorHAnsi" w:cstheme="minorHAnsi"/>
            </w:rPr>
          </w:pPr>
          <w:r w:rsidRPr="00656437">
            <w:rPr>
              <w:rFonts w:asciiTheme="minorHAnsi" w:hAnsiTheme="minorHAnsi" w:cstheme="minorHAnsi"/>
            </w:rPr>
            <w:t xml:space="preserve">1. La contratante comunicará al proveedor la naturaleza de los defectos y proporcionará toda evidencia disponible, inmediatamente después de haberlos descubierto. La contratante otorgará al proveedor facilidades razonables para inspeccionar tales defectos. </w:t>
          </w:r>
        </w:p>
        <w:p w14:paraId="44F289DB" w14:textId="6EF3871D" w:rsidR="0094037B" w:rsidRPr="00656437" w:rsidRDefault="0094037B" w:rsidP="00417DF4">
          <w:pPr>
            <w:spacing w:after="0"/>
            <w:jc w:val="both"/>
            <w:rPr>
              <w:rFonts w:asciiTheme="minorHAnsi" w:hAnsiTheme="minorHAnsi" w:cstheme="minorHAnsi"/>
            </w:rPr>
          </w:pPr>
          <w:r w:rsidRPr="00656437">
            <w:rPr>
              <w:rFonts w:asciiTheme="minorHAnsi" w:hAnsiTheme="minorHAnsi" w:cstheme="minorHAnsi"/>
            </w:rPr>
            <w:t>Tan pronto reciba ésta comunicación, y dentro del plazo establecido en este apartado, deberá reparar o reemplazar los bienes defectuosos, o sus partes sin ningún costo para la contratante.</w:t>
          </w:r>
        </w:p>
        <w:p w14:paraId="37EB58B3" w14:textId="0B604D05" w:rsidR="0094037B" w:rsidRPr="00656437" w:rsidRDefault="0094037B" w:rsidP="00417DF4">
          <w:pPr>
            <w:spacing w:after="0"/>
            <w:jc w:val="both"/>
            <w:rPr>
              <w:rFonts w:asciiTheme="minorHAnsi" w:hAnsiTheme="minorHAnsi" w:cstheme="minorHAnsi"/>
            </w:rPr>
          </w:pPr>
          <w:r w:rsidRPr="00656437">
            <w:rPr>
              <w:rFonts w:asciiTheme="minorHAnsi" w:hAnsiTheme="minorHAnsi" w:cstheme="minorHAnsi"/>
            </w:rPr>
            <w:t xml:space="preserve">2. Si el proveedor después de haber sido notificado, no cumple </w:t>
          </w:r>
          <w:r w:rsidR="003A4F86">
            <w:rPr>
              <w:rFonts w:asciiTheme="minorHAnsi" w:hAnsiTheme="minorHAnsi" w:cstheme="minorHAnsi"/>
            </w:rPr>
            <w:t xml:space="preserve">con su obligación </w:t>
          </w:r>
          <w:r w:rsidRPr="00656437">
            <w:rPr>
              <w:rFonts w:asciiTheme="minorHAnsi" w:hAnsiTheme="minorHAnsi" w:cstheme="minorHAnsi"/>
            </w:rPr>
            <w:t>dentro del plazo establecido, la contratante</w:t>
          </w:r>
          <w:r w:rsidR="003A4F86">
            <w:rPr>
              <w:rFonts w:asciiTheme="minorHAnsi" w:hAnsiTheme="minorHAnsi" w:cstheme="minorHAnsi"/>
            </w:rPr>
            <w:t xml:space="preserve"> </w:t>
          </w:r>
          <w:r w:rsidRPr="00656437">
            <w:rPr>
              <w:rFonts w:asciiTheme="minorHAnsi" w:hAnsiTheme="minorHAnsi" w:cstheme="minorHAnsi"/>
            </w:rPr>
            <w:t>tomar</w:t>
          </w:r>
          <w:r w:rsidR="003A4F86">
            <w:rPr>
              <w:rFonts w:asciiTheme="minorHAnsi" w:hAnsiTheme="minorHAnsi" w:cstheme="minorHAnsi"/>
            </w:rPr>
            <w:t>á las</w:t>
          </w:r>
          <w:r w:rsidRPr="00656437">
            <w:rPr>
              <w:rFonts w:asciiTheme="minorHAnsi" w:hAnsiTheme="minorHAnsi" w:cstheme="minorHAnsi"/>
            </w:rPr>
            <w:t xml:space="preserve"> medidas necesarias para remediar la situación, por cuenta y riesgo del proveedor y sin perjuicio de otros derechos que la contratante pueda ejercer contra el proveedor en virtud del contrato.</w:t>
          </w:r>
        </w:p>
      </w:sdtContent>
    </w:sdt>
    <w:p w14:paraId="30A0645B" w14:textId="5D3C7B46" w:rsidR="0094037B" w:rsidRPr="00656437" w:rsidRDefault="0094037B" w:rsidP="00417DF4">
      <w:pPr>
        <w:spacing w:after="0"/>
        <w:jc w:val="both"/>
        <w:rPr>
          <w:rFonts w:asciiTheme="minorHAnsi" w:hAnsiTheme="minorHAnsi" w:cstheme="minorHAnsi"/>
        </w:rPr>
      </w:pPr>
    </w:p>
    <w:p w14:paraId="71C6BA52" w14:textId="5247540E" w:rsidR="00F602A0" w:rsidRPr="00F41F91" w:rsidRDefault="000F5BD8" w:rsidP="00F41F91">
      <w:pPr>
        <w:pStyle w:val="Prrafodelista"/>
        <w:numPr>
          <w:ilvl w:val="0"/>
          <w:numId w:val="48"/>
        </w:numPr>
        <w:pBdr>
          <w:bottom w:val="single" w:sz="4" w:space="1" w:color="auto"/>
        </w:pBdr>
        <w:ind w:left="426"/>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267010331"/>
          <w:lock w:val="sdtContentLocked"/>
          <w:placeholder>
            <w:docPart w:val="DefaultPlaceholder_1081868574"/>
          </w:placeholder>
          <w:group/>
        </w:sdtPr>
        <w:sdtEndPr/>
        <w:sdtContent>
          <w:r w:rsidR="00F602A0" w:rsidRPr="00656437">
            <w:rPr>
              <w:rFonts w:asciiTheme="minorHAnsi" w:hAnsiTheme="minorHAnsi" w:cstheme="minorHAnsi"/>
              <w:b/>
              <w:color w:val="000000"/>
              <w:sz w:val="22"/>
              <w:szCs w:val="22"/>
              <w:lang w:eastAsia="es-PY"/>
            </w:rPr>
            <w:t>Cobertura de Seguro de los Bienes</w:t>
          </w:r>
        </w:sdtContent>
      </w:sdt>
    </w:p>
    <w:p w14:paraId="6FE6BF37" w14:textId="77777777" w:rsidR="00F602A0" w:rsidRPr="00656437" w:rsidRDefault="00F602A0" w:rsidP="00417DF4">
      <w:pPr>
        <w:pStyle w:val="Puesto"/>
        <w:spacing w:line="276" w:lineRule="auto"/>
        <w:ind w:left="0"/>
        <w:jc w:val="left"/>
        <w:rPr>
          <w:rFonts w:asciiTheme="minorHAnsi" w:hAnsiTheme="minorHAnsi" w:cstheme="minorHAnsi"/>
          <w:b w:val="0"/>
          <w:sz w:val="22"/>
          <w:szCs w:val="22"/>
        </w:rPr>
      </w:pPr>
    </w:p>
    <w:p w14:paraId="0242A2AF" w14:textId="0CB50E11" w:rsidR="00F602A0" w:rsidRPr="00656437" w:rsidRDefault="000F5BD8" w:rsidP="00417DF4">
      <w:pPr>
        <w:spacing w:after="0"/>
        <w:jc w:val="both"/>
        <w:rPr>
          <w:rFonts w:asciiTheme="minorHAnsi" w:hAnsiTheme="minorHAnsi" w:cstheme="minorHAnsi"/>
        </w:rPr>
      </w:pPr>
      <w:sdt>
        <w:sdtPr>
          <w:rPr>
            <w:rFonts w:asciiTheme="minorHAnsi" w:hAnsiTheme="minorHAnsi" w:cstheme="minorHAnsi"/>
          </w:rPr>
          <w:id w:val="813070753"/>
          <w:lock w:val="sdtContentLocked"/>
          <w:placeholder>
            <w:docPart w:val="DefaultPlaceholder_1081868574"/>
          </w:placeholder>
          <w:group/>
        </w:sdtPr>
        <w:sdtEndPr/>
        <w:sdtContent>
          <w:r w:rsidR="00F602A0" w:rsidRPr="00656437">
            <w:rPr>
              <w:rFonts w:asciiTheme="minorHAnsi" w:hAnsiTheme="minorHAnsi" w:cstheme="minorHAnsi"/>
            </w:rPr>
            <w:t>La cobertura de seguro requerida a los bienes será:</w:t>
          </w:r>
        </w:sdtContent>
      </w:sdt>
      <w:r w:rsidR="00F602A0" w:rsidRPr="00656437">
        <w:rPr>
          <w:rFonts w:asciiTheme="minorHAnsi" w:hAnsiTheme="minorHAnsi" w:cstheme="minorHAnsi"/>
        </w:rPr>
        <w:t xml:space="preserve"> </w:t>
      </w:r>
      <w:sdt>
        <w:sdtPr>
          <w:rPr>
            <w:rFonts w:asciiTheme="minorHAnsi" w:eastAsia="Times New Roman" w:hAnsiTheme="minorHAnsi" w:cstheme="minorHAnsi"/>
            <w:lang w:eastAsia="es-PY"/>
          </w:rPr>
          <w:id w:val="-198399936"/>
          <w:placeholder>
            <w:docPart w:val="F1450CB65EBE400CA150C3B0EBC4BE2D"/>
          </w:placeholder>
          <w:showingPlcHdr/>
        </w:sdtPr>
        <w:sdtEndPr/>
        <w:sdtContent>
          <w:r w:rsidR="006344A8" w:rsidRPr="006344A8">
            <w:rPr>
              <w:rStyle w:val="Textodelmarcadordeposicin"/>
              <w:rFonts w:asciiTheme="minorHAnsi" w:hAnsiTheme="minorHAnsi"/>
            </w:rPr>
            <w:t>Haga clic o pulse aquí para escribir texto.</w:t>
          </w:r>
        </w:sdtContent>
      </w:sdt>
      <w:r w:rsidR="006344A8" w:rsidRPr="00656437">
        <w:rPr>
          <w:rFonts w:asciiTheme="minorHAnsi" w:eastAsia="Times New Roman" w:hAnsiTheme="minorHAnsi" w:cstheme="minorHAnsi"/>
          <w:i/>
          <w:color w:val="FF0000"/>
          <w:lang w:eastAsia="es-PY"/>
        </w:rPr>
        <w:t xml:space="preserve"> </w:t>
      </w:r>
      <w:r w:rsidR="007763E1">
        <w:rPr>
          <w:rFonts w:asciiTheme="minorHAnsi" w:eastAsia="Times New Roman" w:hAnsiTheme="minorHAnsi" w:cstheme="minorHAnsi"/>
          <w:i/>
          <w:color w:val="FF0000"/>
          <w:lang w:eastAsia="es-PY"/>
        </w:rPr>
        <w:t>[</w:t>
      </w:r>
      <w:r w:rsidR="00F602A0" w:rsidRPr="00656437">
        <w:rPr>
          <w:rFonts w:asciiTheme="minorHAnsi" w:eastAsia="Times New Roman" w:hAnsiTheme="minorHAnsi" w:cstheme="minorHAnsi"/>
          <w:i/>
          <w:color w:val="FF0000"/>
          <w:lang w:eastAsia="es-PY"/>
        </w:rPr>
        <w:t>No Aplica].</w:t>
      </w:r>
    </w:p>
    <w:p w14:paraId="74521015" w14:textId="1E108BC7" w:rsidR="00F602A0" w:rsidRPr="00656437" w:rsidRDefault="000F5BD8" w:rsidP="00417DF4">
      <w:pPr>
        <w:spacing w:after="0"/>
        <w:jc w:val="both"/>
        <w:rPr>
          <w:rFonts w:asciiTheme="minorHAnsi" w:hAnsiTheme="minorHAnsi" w:cstheme="minorHAnsi"/>
        </w:rPr>
      </w:pPr>
      <w:sdt>
        <w:sdtPr>
          <w:rPr>
            <w:rFonts w:asciiTheme="minorHAnsi" w:hAnsiTheme="minorHAnsi" w:cstheme="minorHAnsi"/>
          </w:rPr>
          <w:id w:val="-140662311"/>
          <w:lock w:val="sdtContentLocked"/>
          <w:placeholder>
            <w:docPart w:val="DefaultPlaceholder_1081868574"/>
          </w:placeholder>
          <w:group/>
        </w:sdtPr>
        <w:sdtEndPr/>
        <w:sdtContent>
          <w:r w:rsidR="00F602A0" w:rsidRPr="00656437">
            <w:rPr>
              <w:rFonts w:asciiTheme="minorHAnsi" w:hAnsiTheme="minorHAnsi" w:cstheme="minorHAnsi"/>
            </w:rPr>
            <w:t>A menos que se disponga otra cosa en este apartado, los bienes suministrados deberán estar completamente asegurados en guaraníes, contra riesgo de extravío o daños incidentales ocurridos durante la fabricación, adquisición, transporte, almacenamiento y entrega, de acuerdo a los Incoterms aplicables.</w:t>
          </w:r>
        </w:sdtContent>
      </w:sdt>
      <w:r w:rsidR="00F602A0" w:rsidRPr="00656437">
        <w:rPr>
          <w:rFonts w:asciiTheme="minorHAnsi" w:hAnsiTheme="minorHAnsi" w:cstheme="minorHAnsi"/>
        </w:rPr>
        <w:t> </w:t>
      </w:r>
    </w:p>
    <w:p w14:paraId="18D5F837" w14:textId="77777777" w:rsidR="00F602A0" w:rsidRPr="00656437" w:rsidRDefault="00F602A0" w:rsidP="00417DF4">
      <w:pPr>
        <w:spacing w:after="0"/>
        <w:jc w:val="both"/>
        <w:rPr>
          <w:rFonts w:asciiTheme="minorHAnsi" w:hAnsiTheme="minorHAnsi" w:cstheme="minorHAnsi"/>
        </w:rPr>
      </w:pPr>
    </w:p>
    <w:p w14:paraId="306DEF19" w14:textId="581B2B9C" w:rsidR="00D76E76" w:rsidRPr="00656437" w:rsidRDefault="000F5BD8" w:rsidP="00F41F91">
      <w:pPr>
        <w:pStyle w:val="Prrafodelista"/>
        <w:widowControl/>
        <w:numPr>
          <w:ilvl w:val="0"/>
          <w:numId w:val="48"/>
        </w:numPr>
        <w:pBdr>
          <w:bottom w:val="single" w:sz="4" w:space="1" w:color="auto"/>
        </w:pBdr>
        <w:adjustRightInd/>
        <w:spacing w:line="276" w:lineRule="auto"/>
        <w:ind w:left="426"/>
        <w:contextualSpacing/>
        <w:textAlignment w:val="auto"/>
        <w:rPr>
          <w:rFonts w:asciiTheme="minorHAnsi" w:hAnsiTheme="minorHAnsi" w:cstheme="minorHAnsi"/>
          <w:b/>
          <w:color w:val="000000"/>
          <w:sz w:val="22"/>
          <w:szCs w:val="22"/>
          <w:lang w:eastAsia="es-PY"/>
        </w:rPr>
      </w:pPr>
      <w:sdt>
        <w:sdtPr>
          <w:rPr>
            <w:rFonts w:asciiTheme="minorHAnsi" w:hAnsiTheme="minorHAnsi" w:cstheme="minorHAnsi"/>
            <w:b/>
            <w:color w:val="000000"/>
            <w:sz w:val="22"/>
            <w:szCs w:val="22"/>
            <w:lang w:eastAsia="es-PY"/>
          </w:rPr>
          <w:id w:val="350999721"/>
          <w:lock w:val="sdtContentLocked"/>
          <w:placeholder>
            <w:docPart w:val="DefaultPlaceholder_1081868574"/>
          </w:placeholder>
          <w:group/>
        </w:sdtPr>
        <w:sdtEndPr/>
        <w:sdtContent>
          <w:r w:rsidR="00D76E76" w:rsidRPr="00656437">
            <w:rPr>
              <w:rFonts w:asciiTheme="minorHAnsi" w:hAnsiTheme="minorHAnsi" w:cstheme="minorHAnsi"/>
              <w:b/>
              <w:color w:val="000000"/>
              <w:sz w:val="22"/>
              <w:szCs w:val="22"/>
              <w:lang w:eastAsia="es-PY"/>
            </w:rPr>
            <w:t>Sistema</w:t>
          </w:r>
          <w:r w:rsidR="00B1257A">
            <w:rPr>
              <w:rFonts w:asciiTheme="minorHAnsi" w:hAnsiTheme="minorHAnsi" w:cstheme="minorHAnsi"/>
              <w:b/>
              <w:color w:val="000000"/>
              <w:sz w:val="22"/>
              <w:szCs w:val="22"/>
              <w:lang w:eastAsia="es-PY"/>
            </w:rPr>
            <w:t xml:space="preserve"> de presentación de ofertas</w:t>
          </w:r>
        </w:sdtContent>
      </w:sdt>
    </w:p>
    <w:p w14:paraId="047A5D77" w14:textId="77777777" w:rsidR="006B095A" w:rsidRPr="00656437" w:rsidRDefault="006B095A" w:rsidP="00417DF4">
      <w:pPr>
        <w:pStyle w:val="Puesto"/>
        <w:spacing w:line="276" w:lineRule="auto"/>
        <w:ind w:left="0"/>
        <w:jc w:val="left"/>
        <w:rPr>
          <w:rFonts w:asciiTheme="minorHAnsi" w:hAnsiTheme="minorHAnsi" w:cstheme="minorHAnsi"/>
          <w:b w:val="0"/>
          <w:sz w:val="22"/>
          <w:szCs w:val="22"/>
        </w:rPr>
      </w:pPr>
    </w:p>
    <w:p w14:paraId="399EB046" w14:textId="51AC8533" w:rsidR="00961F43" w:rsidRPr="00656437" w:rsidRDefault="000F5BD8" w:rsidP="007914B2">
      <w:pPr>
        <w:spacing w:after="0"/>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1534413742"/>
          <w:lock w:val="sdtContentLocked"/>
          <w:placeholder>
            <w:docPart w:val="DefaultPlaceholder_1081868574"/>
          </w:placeholder>
          <w:group/>
        </w:sdtPr>
        <w:sdtEndPr/>
        <w:sdtContent>
          <w:r w:rsidR="00BF4214" w:rsidRPr="00656437">
            <w:rPr>
              <w:rFonts w:asciiTheme="minorHAnsi" w:eastAsia="Times New Roman" w:hAnsiTheme="minorHAnsi" w:cstheme="minorHAnsi"/>
              <w:color w:val="000000"/>
              <w:lang w:eastAsia="es-PY"/>
            </w:rPr>
            <w:t>El sistema de presentación de ofertas para esta licitación será:</w:t>
          </w:r>
        </w:sdtContent>
      </w:sdt>
      <w:r w:rsidR="00E036B0" w:rsidRPr="00656437">
        <w:rPr>
          <w:rFonts w:asciiTheme="minorHAnsi" w:eastAsia="Times New Roman" w:hAnsiTheme="minorHAnsi" w:cstheme="minorHAnsi"/>
          <w:color w:val="000000"/>
          <w:lang w:eastAsia="es-PY"/>
        </w:rPr>
        <w:t xml:space="preserve"> </w:t>
      </w:r>
      <w:sdt>
        <w:sdtPr>
          <w:rPr>
            <w:rFonts w:asciiTheme="minorHAnsi" w:hAnsiTheme="minorHAnsi" w:cs="Calibri"/>
            <w:color w:val="FF0000"/>
            <w:lang w:eastAsia="es-PY"/>
          </w:rPr>
          <w:id w:val="-690380339"/>
          <w:lock w:val="sdtLocked"/>
          <w:placeholder>
            <w:docPart w:val="205A775C746B41C8951B62D57D867CDC"/>
          </w:placeholder>
          <w:dropDownList>
            <w:listItem w:displayText="un sobre " w:value="un sobre "/>
            <w:listItem w:displayText="doble sobre" w:value="doble sobre"/>
          </w:dropDownList>
        </w:sdtPr>
        <w:sdtEndPr/>
        <w:sdtContent>
          <w:r w:rsidR="007914B2" w:rsidRPr="007914B2">
            <w:rPr>
              <w:rFonts w:asciiTheme="minorHAnsi" w:hAnsiTheme="minorHAnsi" w:cs="Calibri"/>
              <w:color w:val="FF0000"/>
              <w:lang w:eastAsia="es-PY"/>
            </w:rPr>
            <w:t xml:space="preserve">un sobre </w:t>
          </w:r>
        </w:sdtContent>
      </w:sdt>
      <w:r w:rsidR="00B23A1C" w:rsidRPr="00656437">
        <w:rPr>
          <w:rFonts w:asciiTheme="minorHAnsi" w:eastAsia="Times New Roman" w:hAnsiTheme="minorHAnsi" w:cs="Calibri"/>
          <w:color w:val="808080"/>
          <w:lang w:eastAsia="es-PY"/>
        </w:rPr>
        <w:t xml:space="preserve"> </w:t>
      </w:r>
    </w:p>
    <w:sdt>
      <w:sdtPr>
        <w:rPr>
          <w:rFonts w:asciiTheme="minorHAnsi" w:eastAsia="Times New Roman" w:hAnsiTheme="minorHAnsi" w:cstheme="minorHAnsi"/>
          <w:color w:val="000000"/>
          <w:lang w:eastAsia="es-PY"/>
        </w:rPr>
        <w:id w:val="14586675"/>
        <w:lock w:val="sdtContentLocked"/>
        <w:placeholder>
          <w:docPart w:val="DefaultPlaceholder_-1854013440"/>
        </w:placeholder>
        <w:group/>
      </w:sdtPr>
      <w:sdtEndPr>
        <w:rPr>
          <w:i/>
          <w:color w:val="00B050"/>
        </w:rPr>
      </w:sdtEndPr>
      <w:sdtContent>
        <w:p w14:paraId="1DF00028" w14:textId="77777777" w:rsidR="00961F43" w:rsidRPr="00656437" w:rsidRDefault="00961F43"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Los sobres deberán:</w:t>
          </w:r>
        </w:p>
        <w:p w14:paraId="1B42BD8C" w14:textId="77777777" w:rsidR="00961F43" w:rsidRPr="00656437" w:rsidRDefault="00077D95"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1. I</w:t>
          </w:r>
          <w:r w:rsidR="00961F43" w:rsidRPr="00656437">
            <w:rPr>
              <w:rFonts w:asciiTheme="minorHAnsi" w:eastAsia="Times New Roman" w:hAnsiTheme="minorHAnsi" w:cstheme="minorHAnsi"/>
              <w:color w:val="000000"/>
              <w:lang w:eastAsia="es-PY"/>
            </w:rPr>
            <w:t>ndicar el nombre y la dirección del oferente;</w:t>
          </w:r>
        </w:p>
        <w:p w14:paraId="6A6E747B" w14:textId="77777777" w:rsidR="00961F43" w:rsidRPr="00656437" w:rsidRDefault="00077D95"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2. E</w:t>
          </w:r>
          <w:r w:rsidR="00961F43" w:rsidRPr="00656437">
            <w:rPr>
              <w:rFonts w:asciiTheme="minorHAnsi" w:eastAsia="Times New Roman" w:hAnsiTheme="minorHAnsi" w:cstheme="minorHAnsi"/>
              <w:color w:val="000000"/>
              <w:lang w:eastAsia="es-PY"/>
            </w:rPr>
            <w:t>star dirigidos a la convocante;</w:t>
          </w:r>
        </w:p>
        <w:p w14:paraId="2A777D9C" w14:textId="77777777" w:rsidR="00961F43" w:rsidRPr="00656437" w:rsidRDefault="00077D95"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3. L</w:t>
          </w:r>
          <w:r w:rsidR="00961F43" w:rsidRPr="00656437">
            <w:rPr>
              <w:rFonts w:asciiTheme="minorHAnsi" w:eastAsia="Times New Roman" w:hAnsiTheme="minorHAnsi" w:cstheme="minorHAnsi"/>
              <w:color w:val="000000"/>
              <w:lang w:eastAsia="es-PY"/>
            </w:rPr>
            <w:t>levar la identificación específica del proceso de licitación indicado en el SICP;</w:t>
          </w:r>
        </w:p>
        <w:p w14:paraId="451A84DE" w14:textId="77777777" w:rsidR="00961F43" w:rsidRPr="00656437" w:rsidRDefault="00077D95"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4. L</w:t>
          </w:r>
          <w:r w:rsidR="00961F43" w:rsidRPr="00656437">
            <w:rPr>
              <w:rFonts w:asciiTheme="minorHAnsi" w:eastAsia="Times New Roman" w:hAnsiTheme="minorHAnsi" w:cstheme="minorHAnsi"/>
              <w:color w:val="000000"/>
              <w:lang w:eastAsia="es-PY"/>
            </w:rPr>
            <w:t>levar una advertencia de no abrir antes de la hora y fecha de apertura de ofertas; y</w:t>
          </w:r>
        </w:p>
        <w:p w14:paraId="2567FF28" w14:textId="5CE7FA54" w:rsidR="00961F43" w:rsidRPr="00656437" w:rsidRDefault="00077D95"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5. </w:t>
          </w:r>
          <w:r w:rsidR="003A4F86">
            <w:rPr>
              <w:rFonts w:asciiTheme="minorHAnsi" w:eastAsia="Times New Roman" w:hAnsiTheme="minorHAnsi" w:cstheme="minorHAnsi"/>
              <w:color w:val="000000"/>
              <w:lang w:eastAsia="es-PY"/>
            </w:rPr>
            <w:t>Identificar si se trata de un</w:t>
          </w:r>
          <w:r w:rsidR="00961F43" w:rsidRPr="00656437">
            <w:rPr>
              <w:rFonts w:asciiTheme="minorHAnsi" w:eastAsia="Times New Roman" w:hAnsiTheme="minorHAnsi" w:cstheme="minorHAnsi"/>
              <w:color w:val="000000"/>
              <w:lang w:eastAsia="es-PY"/>
            </w:rPr>
            <w:t xml:space="preserve"> sobre técnico o económico.</w:t>
          </w:r>
        </w:p>
        <w:p w14:paraId="21B47873" w14:textId="77777777" w:rsidR="00961F43" w:rsidRPr="00656437" w:rsidRDefault="00961F43"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Si los sobres no están cerrados e identificados como se requiere, la convocante no se responsabilizará en caso de que la oferta se extravíe o sea abierta prematuramente.</w:t>
          </w:r>
        </w:p>
        <w:p w14:paraId="21C2A48D" w14:textId="77777777" w:rsidR="00E176F8" w:rsidRPr="00656437" w:rsidRDefault="00E176F8" w:rsidP="00417DF4">
          <w:pPr>
            <w:spacing w:after="0"/>
            <w:jc w:val="both"/>
            <w:rPr>
              <w:rFonts w:asciiTheme="minorHAnsi" w:eastAsia="Times New Roman" w:hAnsiTheme="minorHAnsi" w:cstheme="minorHAnsi"/>
              <w:lang w:eastAsia="es-PY"/>
            </w:rPr>
          </w:pPr>
        </w:p>
        <w:p w14:paraId="432F70DE" w14:textId="485D6936" w:rsidR="00E176F8" w:rsidRPr="00656437" w:rsidRDefault="003A4F86" w:rsidP="00417DF4">
          <w:pPr>
            <w:pBdr>
              <w:top w:val="single" w:sz="4" w:space="1" w:color="auto"/>
              <w:left w:val="single" w:sz="4" w:space="4" w:color="auto"/>
              <w:bottom w:val="single" w:sz="4" w:space="0" w:color="auto"/>
              <w:right w:val="single" w:sz="4" w:space="4" w:color="auto"/>
              <w:between w:val="single" w:sz="4" w:space="1" w:color="auto"/>
              <w:bar w:val="single" w:sz="4" w:color="auto"/>
            </w:pBdr>
            <w:spacing w:after="0"/>
            <w:jc w:val="both"/>
            <w:rPr>
              <w:rFonts w:asciiTheme="minorHAnsi" w:eastAsia="Times New Roman" w:hAnsiTheme="minorHAnsi" w:cstheme="minorHAnsi"/>
              <w:i/>
              <w:color w:val="00B050"/>
              <w:lang w:eastAsia="es-PY"/>
            </w:rPr>
          </w:pPr>
          <w:r>
            <w:rPr>
              <w:rFonts w:asciiTheme="minorHAnsi" w:eastAsia="Times New Roman" w:hAnsiTheme="minorHAnsi" w:cstheme="minorHAnsi"/>
              <w:i/>
              <w:color w:val="00B050"/>
              <w:lang w:eastAsia="es-PY"/>
            </w:rPr>
            <w:t xml:space="preserve">El punto 5 de la presente </w:t>
          </w:r>
          <w:r w:rsidR="004F4F08" w:rsidRPr="00656437">
            <w:rPr>
              <w:rFonts w:asciiTheme="minorHAnsi" w:eastAsia="Times New Roman" w:hAnsiTheme="minorHAnsi" w:cstheme="minorHAnsi"/>
              <w:i/>
              <w:color w:val="00B050"/>
              <w:lang w:eastAsia="es-PY"/>
            </w:rPr>
            <w:t>cláusula no será aplicable para los procedimientos llevados a cabo a través de</w:t>
          </w:r>
          <w:r w:rsidR="000B723E" w:rsidRPr="00656437">
            <w:rPr>
              <w:rFonts w:asciiTheme="minorHAnsi" w:eastAsia="Times New Roman" w:hAnsiTheme="minorHAnsi" w:cstheme="minorHAnsi"/>
              <w:i/>
              <w:color w:val="00B050"/>
              <w:lang w:eastAsia="es-PY"/>
            </w:rPr>
            <w:t xml:space="preserve"> </w:t>
          </w:r>
          <w:r w:rsidR="004F4F08" w:rsidRPr="00656437">
            <w:rPr>
              <w:rFonts w:asciiTheme="minorHAnsi" w:eastAsia="Times New Roman" w:hAnsiTheme="minorHAnsi" w:cstheme="minorHAnsi"/>
              <w:i/>
              <w:color w:val="00B050"/>
              <w:lang w:eastAsia="es-PY"/>
            </w:rPr>
            <w:t xml:space="preserve">la Modalidad </w:t>
          </w:r>
          <w:r w:rsidR="002235FA">
            <w:rPr>
              <w:rFonts w:asciiTheme="minorHAnsi" w:eastAsia="Times New Roman" w:hAnsiTheme="minorHAnsi" w:cstheme="minorHAnsi"/>
              <w:i/>
              <w:color w:val="00B050"/>
              <w:lang w:eastAsia="es-PY"/>
            </w:rPr>
            <w:t xml:space="preserve">Complementaria </w:t>
          </w:r>
          <w:r w:rsidR="004F4F08" w:rsidRPr="00656437">
            <w:rPr>
              <w:rFonts w:asciiTheme="minorHAnsi" w:eastAsia="Times New Roman" w:hAnsiTheme="minorHAnsi" w:cstheme="minorHAnsi"/>
              <w:i/>
              <w:color w:val="00B050"/>
              <w:lang w:eastAsia="es-PY"/>
            </w:rPr>
            <w:t>de Subasta a la Baja Electrónica, atendiendo a que todos los procedimientos de Subasta serán de un solo sobre.</w:t>
          </w:r>
        </w:p>
      </w:sdtContent>
    </w:sdt>
    <w:p w14:paraId="0E09BE9B" w14:textId="77777777" w:rsidR="00DB06A6" w:rsidRPr="00656437" w:rsidRDefault="00DB06A6" w:rsidP="00417DF4">
      <w:pPr>
        <w:spacing w:after="0"/>
        <w:jc w:val="both"/>
        <w:rPr>
          <w:rFonts w:asciiTheme="minorHAnsi" w:eastAsia="Times New Roman" w:hAnsiTheme="minorHAnsi" w:cstheme="minorHAnsi"/>
          <w:lang w:eastAsia="es-PY"/>
        </w:rPr>
      </w:pPr>
    </w:p>
    <w:p w14:paraId="26E1FE80" w14:textId="22FBE3D0" w:rsidR="00D76E76" w:rsidRPr="000622DF" w:rsidRDefault="000F5BD8" w:rsidP="000622DF">
      <w:pPr>
        <w:pStyle w:val="Prrafodelista"/>
        <w:numPr>
          <w:ilvl w:val="0"/>
          <w:numId w:val="48"/>
        </w:numPr>
        <w:pBdr>
          <w:bottom w:val="single" w:sz="4" w:space="1" w:color="auto"/>
        </w:pBdr>
        <w:ind w:left="426"/>
        <w:contextualSpacing/>
        <w:rPr>
          <w:rFonts w:asciiTheme="minorHAnsi" w:hAnsiTheme="minorHAnsi" w:cstheme="minorHAnsi"/>
          <w:b/>
          <w:color w:val="000000"/>
          <w:sz w:val="22"/>
          <w:lang w:eastAsia="es-PY"/>
        </w:rPr>
      </w:pPr>
      <w:sdt>
        <w:sdtPr>
          <w:rPr>
            <w:rFonts w:asciiTheme="minorHAnsi" w:hAnsiTheme="minorHAnsi" w:cstheme="minorHAnsi"/>
            <w:sz w:val="22"/>
            <w:lang w:eastAsia="es-PY"/>
          </w:rPr>
          <w:id w:val="-1827270341"/>
          <w:lock w:val="sdtContentLocked"/>
          <w:placeholder>
            <w:docPart w:val="DefaultPlaceholder_1081868574"/>
          </w:placeholder>
          <w:group/>
        </w:sdtPr>
        <w:sdtEndPr/>
        <w:sdtContent>
          <w:r w:rsidR="00D76E76" w:rsidRPr="000622DF">
            <w:rPr>
              <w:rFonts w:asciiTheme="minorHAnsi" w:hAnsiTheme="minorHAnsi" w:cstheme="minorHAnsi"/>
              <w:b/>
              <w:sz w:val="22"/>
              <w:lang w:eastAsia="es-PY"/>
            </w:rPr>
            <w:t>Plazo para presentar las ofertas</w:t>
          </w:r>
        </w:sdtContent>
      </w:sdt>
      <w:r w:rsidR="00D76E76" w:rsidRPr="000622DF">
        <w:rPr>
          <w:rFonts w:asciiTheme="minorHAnsi" w:hAnsiTheme="minorHAnsi" w:cstheme="minorHAnsi"/>
          <w:b/>
          <w:color w:val="000000"/>
          <w:sz w:val="22"/>
          <w:lang w:eastAsia="es-PY"/>
        </w:rPr>
        <w:tab/>
      </w:r>
      <w:r w:rsidR="00D76E76" w:rsidRPr="000622DF">
        <w:rPr>
          <w:rFonts w:asciiTheme="minorHAnsi" w:hAnsiTheme="minorHAnsi" w:cstheme="minorHAnsi"/>
          <w:b/>
          <w:color w:val="000000"/>
          <w:sz w:val="22"/>
          <w:lang w:eastAsia="es-PY"/>
        </w:rPr>
        <w:tab/>
      </w:r>
      <w:r w:rsidR="00D76E76" w:rsidRPr="000622DF">
        <w:rPr>
          <w:rFonts w:asciiTheme="minorHAnsi" w:hAnsiTheme="minorHAnsi" w:cstheme="minorHAnsi"/>
          <w:b/>
          <w:color w:val="000000"/>
          <w:sz w:val="22"/>
          <w:lang w:eastAsia="es-PY"/>
        </w:rPr>
        <w:tab/>
      </w:r>
      <w:r w:rsidR="00D76E76" w:rsidRPr="000622DF">
        <w:rPr>
          <w:rFonts w:asciiTheme="minorHAnsi" w:hAnsiTheme="minorHAnsi" w:cstheme="minorHAnsi"/>
          <w:b/>
          <w:color w:val="000000"/>
          <w:sz w:val="22"/>
          <w:lang w:eastAsia="es-PY"/>
        </w:rPr>
        <w:tab/>
      </w:r>
    </w:p>
    <w:p w14:paraId="46ED4533" w14:textId="77777777" w:rsidR="00DB06A6" w:rsidRPr="00656437" w:rsidRDefault="00DB06A6" w:rsidP="00417DF4">
      <w:pPr>
        <w:pStyle w:val="Puesto"/>
        <w:spacing w:line="276" w:lineRule="auto"/>
        <w:ind w:left="0"/>
        <w:jc w:val="left"/>
        <w:rPr>
          <w:rFonts w:asciiTheme="minorHAnsi" w:hAnsiTheme="minorHAnsi" w:cstheme="minorHAnsi"/>
          <w:sz w:val="22"/>
          <w:szCs w:val="22"/>
        </w:rPr>
      </w:pPr>
    </w:p>
    <w:sdt>
      <w:sdtPr>
        <w:rPr>
          <w:rFonts w:asciiTheme="minorHAnsi" w:eastAsia="Times New Roman" w:hAnsiTheme="minorHAnsi" w:cstheme="minorHAnsi"/>
          <w:color w:val="000000"/>
          <w:lang w:eastAsia="es-PY"/>
        </w:rPr>
        <w:id w:val="-1381695370"/>
        <w:lock w:val="sdtContentLocked"/>
        <w:placeholder>
          <w:docPart w:val="DefaultPlaceholder_1081868574"/>
        </w:placeholder>
        <w:group/>
      </w:sdtPr>
      <w:sdtEndPr/>
      <w:sdtContent>
        <w:p w14:paraId="1784810F" w14:textId="5C5B299E" w:rsidR="00DB06A6" w:rsidRDefault="00DB06A6"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Las ofertas deberán ser recibidas por la convocante en la dirección y hasta la fecha y hora </w:t>
          </w:r>
          <w:r w:rsidR="00241CDC" w:rsidRPr="00656437">
            <w:rPr>
              <w:rFonts w:asciiTheme="minorHAnsi" w:eastAsia="Times New Roman" w:hAnsiTheme="minorHAnsi" w:cstheme="minorHAnsi"/>
              <w:color w:val="000000"/>
              <w:lang w:eastAsia="es-PY"/>
            </w:rPr>
            <w:t>que se indican en el SICP.</w:t>
          </w:r>
        </w:p>
        <w:p w14:paraId="2D8ADA4A" w14:textId="77777777" w:rsidR="003B1187" w:rsidRDefault="00DB06A6"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La convocante podrá a su discreción, extender el plazo originalmente establecido para la presentación de ofertas mediante una adenda. En este caso todos los derechos y obligaciones de la convocante y de los </w:t>
          </w:r>
          <w:r w:rsidRPr="00656437">
            <w:rPr>
              <w:rFonts w:asciiTheme="minorHAnsi" w:eastAsia="Times New Roman" w:hAnsiTheme="minorHAnsi" w:cstheme="minorHAnsi"/>
              <w:color w:val="000000"/>
              <w:lang w:eastAsia="es-PY"/>
            </w:rPr>
            <w:lastRenderedPageBreak/>
            <w:t>oferentes previamente sujetos a la fecha límite original para presentar las ofertas</w:t>
          </w:r>
          <w:r w:rsidR="003A4F86">
            <w:rPr>
              <w:rFonts w:asciiTheme="minorHAnsi" w:eastAsia="Times New Roman" w:hAnsiTheme="minorHAnsi" w:cstheme="minorHAnsi"/>
              <w:color w:val="000000"/>
              <w:lang w:eastAsia="es-PY"/>
            </w:rPr>
            <w:t>,</w:t>
          </w:r>
          <w:r w:rsidRPr="00656437">
            <w:rPr>
              <w:rFonts w:asciiTheme="minorHAnsi" w:eastAsia="Times New Roman" w:hAnsiTheme="minorHAnsi" w:cstheme="minorHAnsi"/>
              <w:color w:val="000000"/>
              <w:lang w:eastAsia="es-PY"/>
            </w:rPr>
            <w:t xml:space="preserve"> quedarán sujetos a la nueva fecha prorrogada.</w:t>
          </w:r>
        </w:p>
        <w:p w14:paraId="5157D385" w14:textId="07EE4F0C" w:rsidR="006362EE" w:rsidRPr="00656437" w:rsidRDefault="003B1187" w:rsidP="00417DF4">
          <w:pPr>
            <w:spacing w:after="0"/>
            <w:jc w:val="both"/>
            <w:rPr>
              <w:rFonts w:asciiTheme="minorHAnsi" w:eastAsia="Times New Roman" w:hAnsiTheme="minorHAnsi" w:cstheme="minorHAnsi"/>
              <w:color w:val="000000"/>
              <w:lang w:eastAsia="es-PY"/>
            </w:rPr>
          </w:pPr>
          <w:r>
            <w:rPr>
              <w:rFonts w:asciiTheme="minorHAnsi" w:eastAsia="Times New Roman" w:hAnsiTheme="minorHAnsi" w:cstheme="minorHAnsi"/>
              <w:color w:val="000000"/>
              <w:lang w:eastAsia="es-PY"/>
            </w:rPr>
            <w:t>Cuando la presentación de oferta sea electrónica la misma deberá sujetar</w:t>
          </w:r>
          <w:r w:rsidR="007C2782">
            <w:rPr>
              <w:rFonts w:asciiTheme="minorHAnsi" w:eastAsia="Times New Roman" w:hAnsiTheme="minorHAnsi" w:cstheme="minorHAnsi"/>
              <w:color w:val="000000"/>
              <w:lang w:eastAsia="es-PY"/>
            </w:rPr>
            <w:t>se a la reglamentación vigente.</w:t>
          </w:r>
        </w:p>
      </w:sdtContent>
    </w:sdt>
    <w:p w14:paraId="2456FF21" w14:textId="77777777" w:rsidR="00AD25EA" w:rsidRPr="00AF1016" w:rsidRDefault="00AD25EA" w:rsidP="00AD25EA">
      <w:pPr>
        <w:spacing w:after="0"/>
        <w:jc w:val="both"/>
        <w:rPr>
          <w:rFonts w:eastAsia="Times New Roman" w:cstheme="minorHAnsi"/>
          <w:color w:val="000000"/>
          <w:lang w:eastAsia="es-PY"/>
        </w:rPr>
      </w:pPr>
    </w:p>
    <w:p w14:paraId="38865F18" w14:textId="0627966A" w:rsidR="00AD25EA" w:rsidRPr="00AD25EA" w:rsidRDefault="000F5BD8" w:rsidP="0072552F">
      <w:pPr>
        <w:pBdr>
          <w:top w:val="single" w:sz="4" w:space="1" w:color="auto"/>
          <w:left w:val="single" w:sz="4" w:space="1" w:color="auto"/>
          <w:bottom w:val="single" w:sz="4" w:space="0" w:color="auto"/>
          <w:right w:val="single" w:sz="4" w:space="4" w:color="auto"/>
          <w:between w:val="single" w:sz="4" w:space="1" w:color="auto"/>
          <w:bar w:val="single" w:sz="4" w:color="auto"/>
        </w:pBdr>
        <w:spacing w:after="0"/>
        <w:ind w:left="66"/>
        <w:jc w:val="both"/>
        <w:rPr>
          <w:rFonts w:asciiTheme="minorHAnsi" w:eastAsia="Times New Roman" w:hAnsiTheme="minorHAnsi" w:cstheme="minorHAnsi"/>
          <w:i/>
          <w:color w:val="00B050"/>
          <w:lang w:eastAsia="es-PY"/>
        </w:rPr>
      </w:pPr>
      <w:sdt>
        <w:sdtPr>
          <w:rPr>
            <w:rFonts w:eastAsia="Times New Roman" w:cs="Calibri"/>
            <w:i/>
            <w:color w:val="00B050"/>
            <w:szCs w:val="20"/>
            <w:lang w:eastAsia="es-PY"/>
          </w:rPr>
          <w:id w:val="988206833"/>
          <w:lock w:val="sdtContentLocked"/>
          <w:placeholder>
            <w:docPart w:val="DefaultPlaceholder_1081868574"/>
          </w:placeholder>
          <w:group/>
        </w:sdtPr>
        <w:sdtEndPr/>
        <w:sdtContent>
          <w:r w:rsidR="00AD25EA">
            <w:rPr>
              <w:rFonts w:eastAsia="Times New Roman" w:cs="Calibri"/>
              <w:i/>
              <w:color w:val="00B050"/>
              <w:szCs w:val="20"/>
              <w:lang w:eastAsia="es-PY"/>
            </w:rPr>
            <w:t>P</w:t>
          </w:r>
          <w:r w:rsidR="00AD25EA" w:rsidRPr="00E176F8">
            <w:rPr>
              <w:rFonts w:eastAsia="Times New Roman" w:cs="Calibri"/>
              <w:i/>
              <w:color w:val="00B050"/>
              <w:szCs w:val="20"/>
              <w:lang w:eastAsia="es-PY"/>
            </w:rPr>
            <w:t>ara los procedimientos llevados a cabo a través de</w:t>
          </w:r>
          <w:r w:rsidR="00AD25EA">
            <w:rPr>
              <w:rFonts w:eastAsia="Times New Roman" w:cs="Calibri"/>
              <w:i/>
              <w:color w:val="00B050"/>
              <w:szCs w:val="20"/>
              <w:lang w:eastAsia="es-PY"/>
            </w:rPr>
            <w:t xml:space="preserve"> la Modalidad</w:t>
          </w:r>
          <w:r w:rsidR="0055291E">
            <w:rPr>
              <w:rFonts w:eastAsia="Times New Roman" w:cs="Calibri"/>
              <w:i/>
              <w:color w:val="00B050"/>
              <w:szCs w:val="20"/>
              <w:lang w:eastAsia="es-PY"/>
            </w:rPr>
            <w:t xml:space="preserve"> Complementaria</w:t>
          </w:r>
          <w:r w:rsidR="00AD25EA">
            <w:rPr>
              <w:rFonts w:eastAsia="Times New Roman" w:cs="Calibri"/>
              <w:i/>
              <w:color w:val="00B050"/>
              <w:szCs w:val="20"/>
              <w:lang w:eastAsia="es-PY"/>
            </w:rPr>
            <w:t xml:space="preserve"> </w:t>
          </w:r>
          <w:r w:rsidR="00AD25EA" w:rsidRPr="00E176F8">
            <w:rPr>
              <w:rFonts w:eastAsia="Times New Roman" w:cs="Calibri"/>
              <w:i/>
              <w:color w:val="00B050"/>
              <w:szCs w:val="20"/>
              <w:lang w:eastAsia="es-PY"/>
            </w:rPr>
            <w:t>d</w:t>
          </w:r>
          <w:r w:rsidR="00AD25EA">
            <w:rPr>
              <w:rFonts w:eastAsia="Times New Roman" w:cs="Calibri"/>
              <w:i/>
              <w:color w:val="00B050"/>
              <w:szCs w:val="20"/>
              <w:lang w:eastAsia="es-PY"/>
            </w:rPr>
            <w:t>e Subasta a la Baja Electrónica</w:t>
          </w:r>
          <w:r w:rsidR="00AD25EA" w:rsidRPr="00CB12F3">
            <w:rPr>
              <w:rFonts w:eastAsia="Times New Roman" w:cs="Calibri"/>
              <w:i/>
              <w:color w:val="00B050"/>
              <w:szCs w:val="20"/>
              <w:lang w:eastAsia="es-PY"/>
            </w:rPr>
            <w:t>, culminada la etapa competitiva</w:t>
          </w:r>
          <w:r w:rsidR="00AD25EA">
            <w:rPr>
              <w:rFonts w:eastAsia="Times New Roman" w:cs="Calibri"/>
              <w:i/>
              <w:color w:val="00B050"/>
              <w:szCs w:val="20"/>
              <w:lang w:eastAsia="es-PY"/>
            </w:rPr>
            <w:t>, presentará</w:t>
          </w:r>
          <w:r w:rsidR="00AD25EA" w:rsidRPr="00CB12F3">
            <w:rPr>
              <w:rFonts w:eastAsia="Times New Roman" w:cs="Calibri"/>
              <w:i/>
              <w:color w:val="00B050"/>
              <w:szCs w:val="20"/>
              <w:lang w:eastAsia="es-PY"/>
            </w:rPr>
            <w:t>n las ofertas físicas en la dirección y hasta la fecha y</w:t>
          </w:r>
          <w:r w:rsidR="00AD25EA">
            <w:rPr>
              <w:rFonts w:eastAsia="Times New Roman" w:cs="Calibri"/>
              <w:i/>
              <w:color w:val="00B050"/>
              <w:szCs w:val="20"/>
              <w:lang w:eastAsia="es-PY"/>
            </w:rPr>
            <w:t xml:space="preserve"> hora que se indican en el SICP, los siguientes participantes requeridos:</w:t>
          </w:r>
        </w:sdtContent>
      </w:sdt>
      <w:r w:rsidR="00AD25EA">
        <w:rPr>
          <w:rFonts w:ascii="Arial" w:hAnsi="Arial" w:cs="Arial"/>
          <w:color w:val="000000"/>
          <w:lang w:val="es-ES"/>
        </w:rPr>
        <w:t xml:space="preserve"> </w:t>
      </w:r>
      <w:sdt>
        <w:sdtPr>
          <w:rPr>
            <w:rFonts w:asciiTheme="minorHAnsi" w:eastAsia="Times New Roman" w:hAnsiTheme="minorHAnsi" w:cstheme="minorHAnsi"/>
            <w:i/>
            <w:color w:val="FF0000"/>
            <w:lang w:eastAsia="es-PY"/>
          </w:rPr>
          <w:id w:val="-1022545934"/>
          <w:placeholder>
            <w:docPart w:val="A2E12CE41F1C431F8B6C0B9F114852E7"/>
          </w:placeholder>
          <w:text/>
        </w:sdtPr>
        <w:sdtEndPr/>
        <w:sdtContent>
          <w:r w:rsidR="007914B2" w:rsidRPr="0072552F">
            <w:rPr>
              <w:rFonts w:asciiTheme="minorHAnsi" w:eastAsia="Times New Roman" w:hAnsiTheme="minorHAnsi" w:cstheme="minorHAnsi"/>
              <w:i/>
              <w:color w:val="FF0000"/>
              <w:lang w:eastAsia="es-PY"/>
            </w:rPr>
            <w:t>[No Aplica]</w:t>
          </w:r>
        </w:sdtContent>
      </w:sdt>
      <w:r w:rsidR="00AD25EA">
        <w:rPr>
          <w:rFonts w:ascii="Arial" w:hAnsi="Arial" w:cs="Arial"/>
          <w:color w:val="000000"/>
          <w:lang w:val="es-ES"/>
        </w:rPr>
        <w:t xml:space="preserve"> </w:t>
      </w:r>
      <w:r w:rsidR="00AD25EA" w:rsidRPr="00AD25EA">
        <w:rPr>
          <w:rFonts w:asciiTheme="minorHAnsi" w:hAnsiTheme="minorHAnsi" w:cstheme="minorHAnsi"/>
          <w:i/>
          <w:iCs/>
          <w:color w:val="FF0000"/>
          <w:lang w:val="es-ES"/>
        </w:rPr>
        <w:t xml:space="preserve">(En este apartado la convocante deberá indicar los participantes requeridos, ejemplo: los ubicados en 1°, 2° y 3° lugar; todos; el ganador, etc.] </w:t>
      </w:r>
    </w:p>
    <w:p w14:paraId="721B6B52" w14:textId="77777777" w:rsidR="00596CCD" w:rsidRPr="00656437" w:rsidRDefault="00596CCD" w:rsidP="00417DF4">
      <w:pPr>
        <w:spacing w:after="0"/>
        <w:jc w:val="both"/>
        <w:rPr>
          <w:rFonts w:asciiTheme="minorHAnsi" w:eastAsia="Times New Roman" w:hAnsiTheme="minorHAnsi" w:cstheme="minorHAnsi"/>
          <w:color w:val="000000"/>
          <w:lang w:eastAsia="es-PY"/>
        </w:rPr>
      </w:pPr>
    </w:p>
    <w:p w14:paraId="784FA1B4" w14:textId="5F70CAC5" w:rsidR="00D76E76" w:rsidRPr="000622DF" w:rsidRDefault="000F5BD8" w:rsidP="000622DF">
      <w:pPr>
        <w:pStyle w:val="Prrafodelista"/>
        <w:numPr>
          <w:ilvl w:val="0"/>
          <w:numId w:val="48"/>
        </w:numPr>
        <w:pBdr>
          <w:bottom w:val="single" w:sz="4" w:space="1" w:color="auto"/>
        </w:pBdr>
        <w:tabs>
          <w:tab w:val="left" w:pos="426"/>
        </w:tabs>
        <w:ind w:left="426"/>
        <w:contextualSpacing/>
        <w:rPr>
          <w:rFonts w:asciiTheme="minorHAnsi" w:hAnsiTheme="minorHAnsi" w:cstheme="minorHAnsi"/>
          <w:b/>
          <w:color w:val="000000"/>
          <w:sz w:val="22"/>
          <w:lang w:eastAsia="es-PY"/>
        </w:rPr>
      </w:pPr>
      <w:sdt>
        <w:sdtPr>
          <w:rPr>
            <w:rFonts w:asciiTheme="minorHAnsi" w:hAnsiTheme="minorHAnsi" w:cstheme="minorHAnsi"/>
            <w:sz w:val="22"/>
            <w:lang w:eastAsia="es-PY"/>
          </w:rPr>
          <w:id w:val="808752268"/>
          <w:lock w:val="sdtContentLocked"/>
          <w:placeholder>
            <w:docPart w:val="DefaultPlaceholder_1081868574"/>
          </w:placeholder>
          <w:group/>
        </w:sdtPr>
        <w:sdtEndPr/>
        <w:sdtContent>
          <w:r w:rsidR="00D76E76" w:rsidRPr="000622DF">
            <w:rPr>
              <w:rFonts w:asciiTheme="minorHAnsi" w:hAnsiTheme="minorHAnsi" w:cstheme="minorHAnsi"/>
              <w:b/>
              <w:sz w:val="22"/>
              <w:lang w:eastAsia="es-PY"/>
            </w:rPr>
            <w:t xml:space="preserve">Retiro, sustitución y </w:t>
          </w:r>
          <w:r w:rsidR="00F02FFE" w:rsidRPr="000622DF">
            <w:rPr>
              <w:rFonts w:asciiTheme="minorHAnsi" w:hAnsiTheme="minorHAnsi" w:cstheme="minorHAnsi"/>
              <w:b/>
              <w:sz w:val="22"/>
              <w:lang w:eastAsia="es-PY"/>
            </w:rPr>
            <w:t>modificación de las ofertas</w:t>
          </w:r>
        </w:sdtContent>
      </w:sdt>
      <w:r w:rsidR="00F02FFE" w:rsidRPr="000622DF">
        <w:rPr>
          <w:rFonts w:asciiTheme="minorHAnsi" w:hAnsiTheme="minorHAnsi" w:cstheme="minorHAnsi"/>
          <w:b/>
          <w:color w:val="000000"/>
          <w:sz w:val="22"/>
          <w:lang w:eastAsia="es-PY"/>
        </w:rPr>
        <w:tab/>
      </w:r>
      <w:r w:rsidR="00F02FFE" w:rsidRPr="000622DF">
        <w:rPr>
          <w:rFonts w:asciiTheme="minorHAnsi" w:hAnsiTheme="minorHAnsi" w:cstheme="minorHAnsi"/>
          <w:b/>
          <w:color w:val="000000"/>
          <w:sz w:val="22"/>
          <w:lang w:eastAsia="es-PY"/>
        </w:rPr>
        <w:tab/>
      </w:r>
      <w:r w:rsidR="00F02FFE" w:rsidRPr="000622DF">
        <w:rPr>
          <w:rFonts w:asciiTheme="minorHAnsi" w:hAnsiTheme="minorHAnsi" w:cstheme="minorHAnsi"/>
          <w:b/>
          <w:color w:val="000000"/>
          <w:sz w:val="22"/>
          <w:lang w:eastAsia="es-PY"/>
        </w:rPr>
        <w:tab/>
      </w:r>
      <w:r w:rsidR="00F02FFE" w:rsidRPr="000622DF">
        <w:rPr>
          <w:rFonts w:asciiTheme="minorHAnsi" w:hAnsiTheme="minorHAnsi" w:cstheme="minorHAnsi"/>
          <w:b/>
          <w:color w:val="000000"/>
          <w:sz w:val="22"/>
          <w:lang w:eastAsia="es-PY"/>
        </w:rPr>
        <w:tab/>
      </w:r>
    </w:p>
    <w:p w14:paraId="21FB7CF7" w14:textId="77777777" w:rsidR="006362EE" w:rsidRPr="00656437" w:rsidRDefault="006362EE" w:rsidP="00F02FFE">
      <w:pPr>
        <w:pStyle w:val="Puesto"/>
        <w:tabs>
          <w:tab w:val="left" w:pos="426"/>
        </w:tabs>
        <w:spacing w:line="276" w:lineRule="auto"/>
        <w:ind w:left="0"/>
        <w:jc w:val="left"/>
        <w:rPr>
          <w:rFonts w:asciiTheme="minorHAnsi" w:hAnsiTheme="minorHAnsi" w:cstheme="minorHAnsi"/>
          <w:sz w:val="22"/>
          <w:szCs w:val="22"/>
        </w:rPr>
      </w:pPr>
    </w:p>
    <w:sdt>
      <w:sdtPr>
        <w:rPr>
          <w:rFonts w:asciiTheme="minorHAnsi" w:eastAsia="Times New Roman" w:hAnsiTheme="minorHAnsi" w:cstheme="minorHAnsi"/>
          <w:b/>
          <w:color w:val="000000"/>
          <w:lang w:eastAsia="es-PY"/>
        </w:rPr>
        <w:id w:val="643322146"/>
        <w:lock w:val="sdtContentLocked"/>
        <w:placeholder>
          <w:docPart w:val="DefaultPlaceholder_1081868574"/>
        </w:placeholder>
        <w:group/>
      </w:sdtPr>
      <w:sdtEndPr>
        <w:rPr>
          <w:b w:val="0"/>
        </w:rPr>
      </w:sdtEndPr>
      <w:sdtContent>
        <w:p w14:paraId="47F5CBE6" w14:textId="1C8AC821" w:rsidR="006362EE" w:rsidRPr="00656437" w:rsidRDefault="006362EE"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b/>
              <w:color w:val="000000"/>
              <w:lang w:eastAsia="es-PY"/>
            </w:rPr>
            <w:t>1.</w:t>
          </w:r>
          <w:r w:rsidR="008A7339" w:rsidRPr="00656437">
            <w:rPr>
              <w:rFonts w:asciiTheme="minorHAnsi" w:eastAsia="Times New Roman" w:hAnsiTheme="minorHAnsi" w:cstheme="minorHAnsi"/>
              <w:color w:val="000000"/>
              <w:lang w:eastAsia="es-PY"/>
            </w:rPr>
            <w:t xml:space="preserve"> </w:t>
          </w:r>
          <w:r w:rsidRPr="00656437">
            <w:rPr>
              <w:rFonts w:asciiTheme="minorHAnsi" w:eastAsia="Times New Roman" w:hAnsiTheme="minorHAnsi" w:cstheme="minorHAnsi"/>
              <w:color w:val="000000"/>
              <w:lang w:eastAsia="es-PY"/>
            </w:rPr>
            <w:t>Un oferente podrá retirar, sustituir o modificar su oferta después de presentada mediante el envío de una comunicación por escrito, debidamente firmada por el representante autorizado. La sustitución o modificación correspondiente de la oferta deberá acompañar dicha comunicación por escrito.</w:t>
          </w:r>
          <w:r w:rsidRPr="00656437">
            <w:rPr>
              <w:rFonts w:asciiTheme="minorHAnsi" w:eastAsia="Times New Roman" w:hAnsiTheme="minorHAnsi" w:cstheme="minorHAnsi"/>
              <w:color w:val="000000"/>
              <w:lang w:eastAsia="es-PY"/>
            </w:rPr>
            <w:tab/>
          </w:r>
        </w:p>
        <w:p w14:paraId="3B9C0AED" w14:textId="77777777" w:rsidR="006362EE" w:rsidRPr="00656437" w:rsidRDefault="006362EE"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b/>
              <w:color w:val="000000"/>
              <w:lang w:eastAsia="es-PY"/>
            </w:rPr>
            <w:t>2.</w:t>
          </w:r>
          <w:r w:rsidRPr="00656437">
            <w:rPr>
              <w:rFonts w:asciiTheme="minorHAnsi" w:eastAsia="Times New Roman" w:hAnsiTheme="minorHAnsi" w:cstheme="minorHAnsi"/>
              <w:color w:val="000000"/>
              <w:lang w:eastAsia="es-PY"/>
            </w:rPr>
            <w:t xml:space="preserve"> Todas las comunicaciones deberán ser:</w:t>
          </w:r>
        </w:p>
        <w:p w14:paraId="6C5BEDCD" w14:textId="737D703E" w:rsidR="00745BB4" w:rsidRPr="00656437" w:rsidRDefault="003A429E" w:rsidP="00417DF4">
          <w:p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b/>
              <w:color w:val="000000"/>
              <w:lang w:eastAsia="es-PY"/>
            </w:rPr>
            <w:t>a)</w:t>
          </w:r>
          <w:r w:rsidRPr="00656437">
            <w:rPr>
              <w:rFonts w:asciiTheme="minorHAnsi" w:eastAsia="Times New Roman" w:hAnsiTheme="minorHAnsi" w:cstheme="minorHAnsi"/>
              <w:color w:val="000000"/>
              <w:lang w:eastAsia="es-PY"/>
            </w:rPr>
            <w:t xml:space="preserve"> P</w:t>
          </w:r>
          <w:r w:rsidR="006362EE" w:rsidRPr="00656437">
            <w:rPr>
              <w:rFonts w:asciiTheme="minorHAnsi" w:eastAsia="Times New Roman" w:hAnsiTheme="minorHAnsi" w:cstheme="minorHAnsi"/>
              <w:color w:val="000000"/>
              <w:lang w:eastAsia="es-PY"/>
            </w:rPr>
            <w:t>resentadas conforme a la forma de presentación e identificación de las ofertas y además los respectivos sobres deberán estar marcados "RETIRO", "SUSTITUCION" o "MODIFICACION";</w:t>
          </w:r>
        </w:p>
        <w:p w14:paraId="1DBECB29" w14:textId="273F88C2" w:rsidR="006362EE" w:rsidRPr="00656437" w:rsidRDefault="00745BB4" w:rsidP="00417DF4">
          <w:p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b/>
              <w:color w:val="000000"/>
              <w:lang w:eastAsia="es-PY"/>
            </w:rPr>
            <w:t>b)</w:t>
          </w:r>
          <w:r w:rsidR="003A429E" w:rsidRPr="00656437">
            <w:rPr>
              <w:rFonts w:asciiTheme="minorHAnsi" w:eastAsia="Times New Roman" w:hAnsiTheme="minorHAnsi" w:cstheme="minorHAnsi"/>
              <w:color w:val="000000"/>
              <w:lang w:eastAsia="es-PY"/>
            </w:rPr>
            <w:t xml:space="preserve"> R</w:t>
          </w:r>
          <w:r w:rsidR="006362EE" w:rsidRPr="00656437">
            <w:rPr>
              <w:rFonts w:asciiTheme="minorHAnsi" w:eastAsia="Times New Roman" w:hAnsiTheme="minorHAnsi" w:cstheme="minorHAnsi"/>
              <w:color w:val="000000"/>
              <w:lang w:eastAsia="es-PY"/>
            </w:rPr>
            <w:t>ecibidas por la convocante antes del plazo límite establecido para la presentación de las ofertas;</w:t>
          </w:r>
        </w:p>
        <w:p w14:paraId="6898EA37" w14:textId="40F9AF70" w:rsidR="006362EE" w:rsidRPr="00656437" w:rsidRDefault="00BC748E" w:rsidP="00B842CA">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Las</w:t>
          </w:r>
          <w:r w:rsidR="006362EE" w:rsidRPr="00656437">
            <w:rPr>
              <w:rFonts w:asciiTheme="minorHAnsi" w:eastAsia="Times New Roman" w:hAnsiTheme="minorHAnsi" w:cstheme="minorHAnsi"/>
              <w:color w:val="000000"/>
              <w:lang w:eastAsia="es-PY"/>
            </w:rPr>
            <w:t xml:space="preserve"> ofertas cuyo retiro, sustitución o modificación fuere solicitada serán devueltas sin abrir a los oferentes remitentes, durante el acto de apertura de ofertas.</w:t>
          </w:r>
        </w:p>
        <w:p w14:paraId="4D5E3A56" w14:textId="1A0713AE" w:rsidR="006362EE" w:rsidRPr="00656437" w:rsidRDefault="006362EE"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b/>
              <w:color w:val="000000"/>
              <w:lang w:eastAsia="es-PY"/>
            </w:rPr>
            <w:t>3.</w:t>
          </w:r>
          <w:r w:rsidRPr="00656437">
            <w:rPr>
              <w:rFonts w:asciiTheme="minorHAnsi" w:eastAsia="Times New Roman" w:hAnsiTheme="minorHAnsi" w:cstheme="minorHAnsi"/>
              <w:color w:val="000000"/>
              <w:lang w:eastAsia="es-PY"/>
            </w:rPr>
            <w:t xml:space="preserve"> Ninguna oferta podrá ser retirada, sustituida o modificada durante el intervalo comprendido entre la fecha límite para presentar ofertas y la expiración del período de validez de las ofertas indicado en el Formulario de Oferta o cualquier extensión si la hubiere, caso contrario, se hará efectiva la Garantía de Mantenimiento de Oferta.</w:t>
          </w:r>
        </w:p>
      </w:sdtContent>
    </w:sdt>
    <w:p w14:paraId="32F0E6D6" w14:textId="77777777" w:rsidR="00D76E76" w:rsidRPr="00656437" w:rsidRDefault="00D76E76" w:rsidP="000622DF">
      <w:pPr>
        <w:spacing w:after="0"/>
        <w:jc w:val="both"/>
        <w:rPr>
          <w:rFonts w:asciiTheme="minorHAnsi" w:eastAsia="Times New Roman" w:hAnsiTheme="minorHAnsi" w:cstheme="minorHAnsi"/>
          <w:color w:val="000000"/>
          <w:lang w:eastAsia="es-PY"/>
        </w:rPr>
      </w:pPr>
    </w:p>
    <w:bookmarkStart w:id="72" w:name="_Hlk32825568"/>
    <w:p w14:paraId="5ED4614E" w14:textId="2521BF61" w:rsidR="00D76E76" w:rsidRPr="000622DF" w:rsidRDefault="000F5BD8" w:rsidP="000622DF">
      <w:pPr>
        <w:pStyle w:val="Prrafodelista"/>
        <w:numPr>
          <w:ilvl w:val="0"/>
          <w:numId w:val="48"/>
        </w:numPr>
        <w:pBdr>
          <w:bottom w:val="single" w:sz="4" w:space="1" w:color="auto"/>
        </w:pBdr>
        <w:ind w:left="426"/>
        <w:contextualSpacing/>
        <w:rPr>
          <w:rFonts w:asciiTheme="minorHAnsi" w:hAnsiTheme="minorHAnsi" w:cstheme="minorHAnsi"/>
          <w:b/>
          <w:color w:val="000000"/>
          <w:sz w:val="22"/>
          <w:lang w:eastAsia="es-PY"/>
        </w:rPr>
      </w:pPr>
      <w:sdt>
        <w:sdtPr>
          <w:rPr>
            <w:rFonts w:asciiTheme="minorHAnsi" w:hAnsiTheme="minorHAnsi" w:cstheme="minorHAnsi"/>
            <w:sz w:val="22"/>
            <w:lang w:eastAsia="es-PY"/>
          </w:rPr>
          <w:id w:val="339205564"/>
          <w:lock w:val="sdtContentLocked"/>
          <w:placeholder>
            <w:docPart w:val="DefaultPlaceholder_1081868574"/>
          </w:placeholder>
          <w:group/>
        </w:sdtPr>
        <w:sdtEndPr/>
        <w:sdtContent>
          <w:r w:rsidR="00D76E76" w:rsidRPr="000622DF">
            <w:rPr>
              <w:rFonts w:asciiTheme="minorHAnsi" w:hAnsiTheme="minorHAnsi" w:cstheme="minorHAnsi"/>
              <w:b/>
              <w:color w:val="000000"/>
              <w:sz w:val="22"/>
              <w:lang w:eastAsia="es-PY"/>
            </w:rPr>
            <w:t>Apertura de Ofertas</w:t>
          </w:r>
        </w:sdtContent>
      </w:sdt>
      <w:r w:rsidR="00D76E76" w:rsidRPr="000622DF">
        <w:rPr>
          <w:rFonts w:asciiTheme="minorHAnsi" w:hAnsiTheme="minorHAnsi" w:cstheme="minorHAnsi"/>
          <w:b/>
          <w:color w:val="000000"/>
          <w:sz w:val="22"/>
          <w:lang w:eastAsia="es-PY"/>
        </w:rPr>
        <w:tab/>
      </w:r>
      <w:r w:rsidR="00D76E76" w:rsidRPr="000622DF">
        <w:rPr>
          <w:rFonts w:asciiTheme="minorHAnsi" w:hAnsiTheme="minorHAnsi" w:cstheme="minorHAnsi"/>
          <w:b/>
          <w:color w:val="000000"/>
          <w:sz w:val="22"/>
          <w:lang w:eastAsia="es-PY"/>
        </w:rPr>
        <w:tab/>
      </w:r>
      <w:r w:rsidR="00D76E76" w:rsidRPr="000622DF">
        <w:rPr>
          <w:rFonts w:asciiTheme="minorHAnsi" w:hAnsiTheme="minorHAnsi" w:cstheme="minorHAnsi"/>
          <w:b/>
          <w:color w:val="000000"/>
          <w:sz w:val="22"/>
          <w:lang w:eastAsia="es-PY"/>
        </w:rPr>
        <w:tab/>
      </w:r>
      <w:r w:rsidR="00D76E76" w:rsidRPr="000622DF">
        <w:rPr>
          <w:rFonts w:asciiTheme="minorHAnsi" w:hAnsiTheme="minorHAnsi" w:cstheme="minorHAnsi"/>
          <w:b/>
          <w:color w:val="000000"/>
          <w:sz w:val="22"/>
          <w:lang w:eastAsia="es-PY"/>
        </w:rPr>
        <w:tab/>
      </w:r>
      <w:r w:rsidR="00D76E76" w:rsidRPr="000622DF">
        <w:rPr>
          <w:rFonts w:asciiTheme="minorHAnsi" w:hAnsiTheme="minorHAnsi" w:cstheme="minorHAnsi"/>
          <w:b/>
          <w:color w:val="000000"/>
          <w:sz w:val="22"/>
          <w:lang w:eastAsia="es-PY"/>
        </w:rPr>
        <w:tab/>
      </w:r>
    </w:p>
    <w:p w14:paraId="14A5C4B5" w14:textId="77777777" w:rsidR="008A7339" w:rsidRPr="00656437" w:rsidRDefault="008A7339" w:rsidP="00417DF4">
      <w:pPr>
        <w:pStyle w:val="Puesto"/>
        <w:spacing w:line="276" w:lineRule="auto"/>
        <w:ind w:left="0"/>
        <w:jc w:val="left"/>
        <w:rPr>
          <w:rFonts w:asciiTheme="minorHAnsi" w:hAnsiTheme="minorHAnsi" w:cstheme="minorHAnsi"/>
          <w:sz w:val="22"/>
          <w:szCs w:val="22"/>
        </w:rPr>
      </w:pPr>
    </w:p>
    <w:sdt>
      <w:sdtPr>
        <w:rPr>
          <w:rFonts w:asciiTheme="minorHAnsi" w:eastAsia="Calibri" w:hAnsiTheme="minorHAnsi" w:cstheme="minorHAnsi"/>
          <w:b/>
          <w:color w:val="000000"/>
          <w:sz w:val="22"/>
          <w:szCs w:val="22"/>
          <w:lang w:val="es-PY" w:eastAsia="es-PY"/>
        </w:rPr>
        <w:id w:val="1366479256"/>
        <w:lock w:val="sdtContentLocked"/>
        <w:placeholder>
          <w:docPart w:val="DefaultPlaceholder_1081868574"/>
        </w:placeholder>
        <w:group/>
      </w:sdtPr>
      <w:sdtEndPr>
        <w:rPr>
          <w:b w:val="0"/>
        </w:rPr>
      </w:sdtEndPr>
      <w:sdtContent>
        <w:p w14:paraId="60EEBB7A" w14:textId="4D3C98A8" w:rsidR="000A7D78" w:rsidRPr="007C2782" w:rsidRDefault="007C2782" w:rsidP="007C2782">
          <w:pPr>
            <w:pStyle w:val="Prrafodelista"/>
            <w:spacing w:line="276" w:lineRule="auto"/>
            <w:ind w:left="0"/>
            <w:rPr>
              <w:rFonts w:asciiTheme="minorHAnsi" w:hAnsiTheme="minorHAnsi" w:cstheme="minorHAnsi"/>
              <w:color w:val="000000"/>
              <w:sz w:val="22"/>
              <w:szCs w:val="22"/>
              <w:lang w:eastAsia="es-PY"/>
            </w:rPr>
          </w:pPr>
          <w:r w:rsidRPr="007C2782">
            <w:rPr>
              <w:rFonts w:asciiTheme="minorHAnsi" w:hAnsiTheme="minorHAnsi" w:cstheme="minorHAnsi"/>
              <w:b/>
              <w:color w:val="000000"/>
              <w:sz w:val="22"/>
              <w:szCs w:val="22"/>
              <w:lang w:eastAsia="es-PY"/>
            </w:rPr>
            <w:t>1.</w:t>
          </w:r>
          <w:r>
            <w:rPr>
              <w:rFonts w:asciiTheme="minorHAnsi" w:hAnsiTheme="minorHAnsi" w:cstheme="minorHAnsi"/>
              <w:color w:val="000000"/>
              <w:sz w:val="22"/>
              <w:szCs w:val="22"/>
              <w:lang w:eastAsia="es-PY"/>
            </w:rPr>
            <w:t xml:space="preserve"> </w:t>
          </w:r>
          <w:r w:rsidR="008A7339" w:rsidRPr="007C2782">
            <w:rPr>
              <w:rFonts w:asciiTheme="minorHAnsi" w:hAnsiTheme="minorHAnsi" w:cstheme="minorHAnsi"/>
              <w:color w:val="000000"/>
              <w:sz w:val="22"/>
              <w:szCs w:val="22"/>
              <w:lang w:eastAsia="es-PY"/>
            </w:rPr>
            <w:t xml:space="preserve">La convocante abrirá las ofertas y en caso de </w:t>
          </w:r>
          <w:r w:rsidR="003B646E" w:rsidRPr="007C2782">
            <w:rPr>
              <w:rFonts w:asciiTheme="minorHAnsi" w:hAnsiTheme="minorHAnsi" w:cstheme="minorHAnsi"/>
              <w:color w:val="000000"/>
              <w:sz w:val="22"/>
              <w:szCs w:val="22"/>
              <w:lang w:eastAsia="es-PY"/>
            </w:rPr>
            <w:t>que hubiere</w:t>
          </w:r>
          <w:r w:rsidR="008A7339" w:rsidRPr="007C2782">
            <w:rPr>
              <w:rFonts w:asciiTheme="minorHAnsi" w:hAnsiTheme="minorHAnsi" w:cstheme="minorHAnsi"/>
              <w:color w:val="000000"/>
              <w:sz w:val="22"/>
              <w:szCs w:val="22"/>
              <w:lang w:eastAsia="es-PY"/>
            </w:rPr>
            <w:t xml:space="preserve"> notificaciones de retiro, sustitución y modificación de ofertas presentadas, las leerá en el acto público con la presencia de los oferentes o sus representantes a la hora, en la fecha y el lugar establecidos en el SICP.</w:t>
          </w:r>
        </w:p>
        <w:p w14:paraId="3677FF4A" w14:textId="05F37FC1" w:rsidR="008A7339" w:rsidRPr="007C2782" w:rsidRDefault="007C2782" w:rsidP="007C2782">
          <w:pPr>
            <w:spacing w:after="0"/>
            <w:jc w:val="both"/>
            <w:rPr>
              <w:rFonts w:asciiTheme="minorHAnsi" w:hAnsiTheme="minorHAnsi" w:cstheme="minorHAnsi"/>
              <w:color w:val="000000"/>
              <w:lang w:eastAsia="es-PY"/>
            </w:rPr>
          </w:pPr>
          <w:r w:rsidRPr="007C2782">
            <w:rPr>
              <w:b/>
              <w:lang w:eastAsia="es-PY"/>
            </w:rPr>
            <w:t>2.</w:t>
          </w:r>
          <w:r>
            <w:rPr>
              <w:lang w:eastAsia="es-PY"/>
            </w:rPr>
            <w:t xml:space="preserve"> </w:t>
          </w:r>
          <w:r w:rsidR="000A7D78" w:rsidRPr="007C2782">
            <w:rPr>
              <w:rFonts w:asciiTheme="minorHAnsi" w:hAnsiTheme="minorHAnsi" w:cstheme="minorHAnsi"/>
              <w:color w:val="000000"/>
              <w:lang w:eastAsia="es-PY"/>
            </w:rPr>
            <w:t>Cuando la presentación de oferta sea electrónica, el acto de apertura deberá sujetar</w:t>
          </w:r>
          <w:r w:rsidR="00BB00EA">
            <w:rPr>
              <w:rFonts w:asciiTheme="minorHAnsi" w:hAnsiTheme="minorHAnsi" w:cstheme="minorHAnsi"/>
              <w:color w:val="000000"/>
              <w:lang w:eastAsia="es-PY"/>
            </w:rPr>
            <w:t>se a la reglamentación vigente, en la hora, fecha y lugar establecido en el SICP.</w:t>
          </w:r>
          <w:r w:rsidR="008A7339" w:rsidRPr="007C2782">
            <w:rPr>
              <w:rFonts w:asciiTheme="minorHAnsi" w:hAnsiTheme="minorHAnsi" w:cstheme="minorHAnsi"/>
              <w:color w:val="000000"/>
              <w:lang w:eastAsia="es-PY"/>
            </w:rPr>
            <w:tab/>
          </w:r>
        </w:p>
        <w:p w14:paraId="348981D1" w14:textId="13D3DE65" w:rsidR="008A7339" w:rsidRPr="00656437" w:rsidRDefault="000A7D78" w:rsidP="007C2782">
          <w:pPr>
            <w:spacing w:after="0"/>
            <w:jc w:val="both"/>
            <w:rPr>
              <w:rFonts w:asciiTheme="minorHAnsi" w:eastAsia="Times New Roman" w:hAnsiTheme="minorHAnsi" w:cstheme="minorHAnsi"/>
              <w:color w:val="000000"/>
              <w:lang w:eastAsia="es-PY"/>
            </w:rPr>
          </w:pPr>
          <w:r w:rsidRPr="007C2782">
            <w:rPr>
              <w:rFonts w:asciiTheme="minorHAnsi" w:eastAsia="Times New Roman" w:hAnsiTheme="minorHAnsi" w:cstheme="minorHAnsi"/>
              <w:b/>
              <w:color w:val="000000"/>
              <w:lang w:eastAsia="es-PY"/>
            </w:rPr>
            <w:t xml:space="preserve">3. </w:t>
          </w:r>
          <w:r w:rsidR="008A7339" w:rsidRPr="007C2782">
            <w:rPr>
              <w:rFonts w:asciiTheme="minorHAnsi" w:eastAsia="Times New Roman" w:hAnsiTheme="minorHAnsi" w:cstheme="minorHAnsi"/>
              <w:color w:val="000000"/>
              <w:lang w:eastAsia="es-PY"/>
            </w:rPr>
            <w:t>P</w:t>
          </w:r>
          <w:r w:rsidR="008A7339" w:rsidRPr="00656437">
            <w:rPr>
              <w:rFonts w:asciiTheme="minorHAnsi" w:eastAsia="Times New Roman" w:hAnsiTheme="minorHAnsi" w:cstheme="minorHAnsi"/>
              <w:color w:val="000000"/>
              <w:lang w:eastAsia="es-PY"/>
            </w:rPr>
            <w:t xml:space="preserve">rimero se procederá a verificar de entre las ofertas recibidas por </w:t>
          </w:r>
          <w:r w:rsidR="003A4F86">
            <w:rPr>
              <w:rFonts w:asciiTheme="minorHAnsi" w:eastAsia="Times New Roman" w:hAnsiTheme="minorHAnsi" w:cstheme="minorHAnsi"/>
              <w:color w:val="000000"/>
              <w:lang w:eastAsia="es-PY"/>
            </w:rPr>
            <w:t xml:space="preserve">courrier </w:t>
          </w:r>
          <w:r w:rsidR="008A7339" w:rsidRPr="00656437">
            <w:rPr>
              <w:rFonts w:asciiTheme="minorHAnsi" w:eastAsia="Times New Roman" w:hAnsiTheme="minorHAnsi" w:cstheme="minorHAnsi"/>
              <w:color w:val="000000"/>
              <w:lang w:eastAsia="es-PY"/>
            </w:rPr>
            <w:t>o entregadas personalmente, los sobres marcados como:</w:t>
          </w:r>
        </w:p>
        <w:p w14:paraId="1A45F0CA" w14:textId="77777777" w:rsidR="008A7339" w:rsidRPr="00656437" w:rsidRDefault="008A7339" w:rsidP="00417DF4">
          <w:p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b/>
              <w:color w:val="000000"/>
              <w:lang w:eastAsia="es-PY"/>
            </w:rPr>
            <w:t xml:space="preserve">a) </w:t>
          </w:r>
          <w:r w:rsidRPr="00656437">
            <w:rPr>
              <w:rFonts w:asciiTheme="minorHAnsi" w:eastAsia="Times New Roman" w:hAnsiTheme="minorHAnsi" w:cstheme="minorHAnsi"/>
              <w:color w:val="000000"/>
              <w:lang w:eastAsia="es-PY"/>
            </w:rPr>
            <w:t>"RETIRO".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w:t>
          </w:r>
        </w:p>
        <w:p w14:paraId="08334243" w14:textId="4ED7FE2E" w:rsidR="008A7339" w:rsidRPr="00656437" w:rsidRDefault="008A7339" w:rsidP="00417DF4">
          <w:p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b/>
              <w:color w:val="000000"/>
              <w:lang w:eastAsia="es-PY"/>
            </w:rPr>
            <w:t xml:space="preserve">b) </w:t>
          </w:r>
          <w:r w:rsidR="003A4F86">
            <w:rPr>
              <w:rFonts w:asciiTheme="minorHAnsi" w:eastAsia="Times New Roman" w:hAnsiTheme="minorHAnsi" w:cstheme="minorHAnsi"/>
              <w:color w:val="000000"/>
              <w:lang w:eastAsia="es-PY"/>
            </w:rPr>
            <w:t>"SUSTITUCION". S</w:t>
          </w:r>
          <w:r w:rsidRPr="00656437">
            <w:rPr>
              <w:rFonts w:asciiTheme="minorHAnsi" w:eastAsia="Times New Roman" w:hAnsiTheme="minorHAnsi" w:cstheme="minorHAnsi"/>
              <w:color w:val="000000"/>
              <w:lang w:eastAsia="es-PY"/>
            </w:rPr>
            <w:t>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w:t>
          </w:r>
        </w:p>
        <w:p w14:paraId="3181C5C1" w14:textId="5D85CB40" w:rsidR="008A7339" w:rsidRPr="00656437" w:rsidRDefault="008A7339" w:rsidP="00417DF4">
          <w:p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b/>
              <w:color w:val="000000"/>
              <w:lang w:eastAsia="es-PY"/>
            </w:rPr>
            <w:lastRenderedPageBreak/>
            <w:t xml:space="preserve">c) </w:t>
          </w:r>
          <w:r w:rsidR="003A4F86">
            <w:rPr>
              <w:rFonts w:asciiTheme="minorHAnsi" w:eastAsia="Times New Roman" w:hAnsiTheme="minorHAnsi" w:cstheme="minorHAnsi"/>
              <w:color w:val="000000"/>
              <w:lang w:eastAsia="es-PY"/>
            </w:rPr>
            <w:t>"MODIFICACION". S</w:t>
          </w:r>
          <w:r w:rsidRPr="00656437">
            <w:rPr>
              <w:rFonts w:asciiTheme="minorHAnsi" w:eastAsia="Times New Roman" w:hAnsiTheme="minorHAnsi" w:cstheme="minorHAnsi"/>
              <w:color w:val="000000"/>
              <w:lang w:eastAsia="es-PY"/>
            </w:rPr>
            <w:t>e abrirán y leerán en voz alta con la oferta correspondiente. No se permitirá ninguna modificación a las ofertas a menos que la comunicación de modificación correspondiente contenga la autorización válida para solicitar la modificación y sea leída en voz alta en el acto de apertura de las ofertas. Solamente se considerarán en la evaluación los sobres que se abren y leen en voz alta durante el Acto de Apertura de las Ofertas.</w:t>
          </w:r>
        </w:p>
        <w:p w14:paraId="527B1CA2" w14:textId="759772BB" w:rsidR="008A7339" w:rsidRPr="00656437" w:rsidRDefault="000A7D78" w:rsidP="00417DF4">
          <w:pPr>
            <w:spacing w:after="0"/>
            <w:jc w:val="both"/>
            <w:rPr>
              <w:rFonts w:asciiTheme="minorHAnsi" w:eastAsia="Times New Roman" w:hAnsiTheme="minorHAnsi" w:cstheme="minorHAnsi"/>
              <w:color w:val="000000"/>
              <w:lang w:eastAsia="es-PY"/>
            </w:rPr>
          </w:pPr>
          <w:r>
            <w:rPr>
              <w:rFonts w:asciiTheme="minorHAnsi" w:eastAsia="Times New Roman" w:hAnsiTheme="minorHAnsi" w:cstheme="minorHAnsi"/>
              <w:b/>
              <w:color w:val="000000"/>
              <w:lang w:eastAsia="es-PY"/>
            </w:rPr>
            <w:t>4</w:t>
          </w:r>
          <w:r w:rsidR="008A7339" w:rsidRPr="00656437">
            <w:rPr>
              <w:rFonts w:asciiTheme="minorHAnsi" w:eastAsia="Times New Roman" w:hAnsiTheme="minorHAnsi" w:cstheme="minorHAnsi"/>
              <w:b/>
              <w:color w:val="000000"/>
              <w:lang w:eastAsia="es-PY"/>
            </w:rPr>
            <w:t>.</w:t>
          </w:r>
          <w:r w:rsidR="008A7339" w:rsidRPr="00656437">
            <w:rPr>
              <w:rFonts w:asciiTheme="minorHAnsi" w:eastAsia="Times New Roman" w:hAnsiTheme="minorHAnsi" w:cstheme="minorHAnsi"/>
              <w:color w:val="000000"/>
              <w:lang w:eastAsia="es-PY"/>
            </w:rPr>
            <w:t xml:space="preserve"> Los representantes de los oferentes que participen en la apertura de las ofertas deberán contar con autorización suficiente para suscribir el acta y los documentos que soliciten, bastando para ello la presentación de una autorización escrita del firmante de la oferta, esta autorización podrá ser incluida en el sobre oferta o ser portado por el representante.</w:t>
          </w:r>
        </w:p>
        <w:p w14:paraId="58066065" w14:textId="3FFB6B88" w:rsidR="00EF54A6" w:rsidRPr="00656437" w:rsidRDefault="000A7D78" w:rsidP="00417DF4">
          <w:pPr>
            <w:spacing w:after="0"/>
            <w:jc w:val="both"/>
            <w:rPr>
              <w:rFonts w:asciiTheme="minorHAnsi" w:eastAsia="Times New Roman" w:hAnsiTheme="minorHAnsi" w:cstheme="minorHAnsi"/>
              <w:color w:val="000000"/>
              <w:lang w:eastAsia="es-PY"/>
            </w:rPr>
          </w:pPr>
          <w:r>
            <w:rPr>
              <w:rFonts w:asciiTheme="minorHAnsi" w:eastAsia="Times New Roman" w:hAnsiTheme="minorHAnsi" w:cstheme="minorHAnsi"/>
              <w:b/>
              <w:color w:val="000000"/>
              <w:lang w:eastAsia="es-PY"/>
            </w:rPr>
            <w:t>5</w:t>
          </w:r>
          <w:r w:rsidR="00EF54A6" w:rsidRPr="00656437">
            <w:rPr>
              <w:rFonts w:asciiTheme="minorHAnsi" w:eastAsia="Times New Roman" w:hAnsiTheme="minorHAnsi" w:cstheme="minorHAnsi"/>
              <w:b/>
              <w:color w:val="000000"/>
              <w:lang w:eastAsia="es-PY"/>
            </w:rPr>
            <w:t xml:space="preserve">. </w:t>
          </w:r>
          <w:r w:rsidR="00EF54A6" w:rsidRPr="00656437">
            <w:rPr>
              <w:rFonts w:asciiTheme="minorHAnsi" w:eastAsia="Times New Roman" w:hAnsiTheme="minorHAnsi" w:cstheme="minorHAnsi"/>
              <w:color w:val="000000"/>
              <w:lang w:eastAsia="es-PY"/>
            </w:rPr>
            <w:t>Se solicitará a los representantes de los oferentes que estén presentes que firmen el acta. La omisión de la firma por parte de un oferente no invalidará el contenido y efecto del acta. Se distribuirá una copia del acta a todos los presentes.</w:t>
          </w:r>
        </w:p>
        <w:p w14:paraId="07ACF1F7" w14:textId="1156F6D5" w:rsidR="00EF54A6" w:rsidRPr="00656437" w:rsidRDefault="000A7D78" w:rsidP="00417DF4">
          <w:pPr>
            <w:spacing w:after="0"/>
            <w:jc w:val="both"/>
            <w:rPr>
              <w:rFonts w:asciiTheme="minorHAnsi" w:eastAsia="Times New Roman" w:hAnsiTheme="minorHAnsi" w:cstheme="minorHAnsi"/>
              <w:color w:val="000000"/>
              <w:lang w:eastAsia="es-PY"/>
            </w:rPr>
          </w:pPr>
          <w:r>
            <w:rPr>
              <w:rFonts w:asciiTheme="minorHAnsi" w:eastAsia="Times New Roman" w:hAnsiTheme="minorHAnsi" w:cstheme="minorHAnsi"/>
              <w:b/>
              <w:color w:val="000000"/>
              <w:lang w:eastAsia="es-PY"/>
            </w:rPr>
            <w:t>6</w:t>
          </w:r>
          <w:r w:rsidR="00EF54A6" w:rsidRPr="00656437">
            <w:rPr>
              <w:rFonts w:asciiTheme="minorHAnsi" w:eastAsia="Times New Roman" w:hAnsiTheme="minorHAnsi" w:cstheme="minorHAnsi"/>
              <w:b/>
              <w:color w:val="000000"/>
              <w:lang w:eastAsia="es-PY"/>
            </w:rPr>
            <w:t>.</w:t>
          </w:r>
          <w:r w:rsidR="00EF54A6" w:rsidRPr="00656437">
            <w:rPr>
              <w:rFonts w:asciiTheme="minorHAnsi" w:eastAsia="Times New Roman" w:hAnsiTheme="minorHAnsi" w:cstheme="minorHAnsi"/>
              <w:color w:val="000000"/>
              <w:lang w:eastAsia="es-PY"/>
            </w:rPr>
            <w:t xml:space="preserve"> Las ofertas sustituidas y modificadas presentadas, que no sean abiertas y leídas en voz alta durante el acto de apertura no podrán ser consideradas para la evaluación sin importar las circunstancias y serán devueltas sin abrir a los oferentes remitentes.</w:t>
          </w:r>
        </w:p>
        <w:p w14:paraId="10CB3A18" w14:textId="7759F118" w:rsidR="00EF54A6" w:rsidRPr="00656437" w:rsidRDefault="000A7D78" w:rsidP="00417DF4">
          <w:pPr>
            <w:spacing w:after="0"/>
            <w:jc w:val="both"/>
            <w:rPr>
              <w:rFonts w:asciiTheme="minorHAnsi" w:eastAsia="Times New Roman" w:hAnsiTheme="minorHAnsi" w:cstheme="minorHAnsi"/>
              <w:color w:val="000000"/>
              <w:lang w:eastAsia="es-PY"/>
            </w:rPr>
          </w:pPr>
          <w:r>
            <w:rPr>
              <w:rFonts w:asciiTheme="minorHAnsi" w:eastAsia="Times New Roman" w:hAnsiTheme="minorHAnsi" w:cstheme="minorHAnsi"/>
              <w:b/>
              <w:color w:val="000000"/>
              <w:lang w:eastAsia="es-PY"/>
            </w:rPr>
            <w:t>7</w:t>
          </w:r>
          <w:r w:rsidR="00EF54A6" w:rsidRPr="00656437">
            <w:rPr>
              <w:rFonts w:asciiTheme="minorHAnsi" w:eastAsia="Times New Roman" w:hAnsiTheme="minorHAnsi" w:cstheme="minorHAnsi"/>
              <w:b/>
              <w:color w:val="000000"/>
              <w:lang w:eastAsia="es-PY"/>
            </w:rPr>
            <w:t>.</w:t>
          </w:r>
          <w:r w:rsidR="00EF54A6" w:rsidRPr="00656437">
            <w:rPr>
              <w:rFonts w:asciiTheme="minorHAnsi" w:eastAsia="Times New Roman" w:hAnsiTheme="minorHAnsi" w:cstheme="minorHAnsi"/>
              <w:color w:val="000000"/>
              <w:lang w:eastAsia="es-PY"/>
            </w:rPr>
            <w:t xml:space="preserve"> La falta de firma en un documento sustancial, es considerada una omisión sustancial que no podrá ser subsanada en ninguna oportunidad una vez abiertas las ofertas.</w:t>
          </w:r>
        </w:p>
        <w:p w14:paraId="5F806862" w14:textId="52164345" w:rsidR="00EF54A6" w:rsidRPr="00656437" w:rsidRDefault="000A7D78" w:rsidP="00417DF4">
          <w:pPr>
            <w:spacing w:after="0"/>
            <w:jc w:val="both"/>
            <w:rPr>
              <w:rFonts w:asciiTheme="minorHAnsi" w:eastAsia="Times New Roman" w:hAnsiTheme="minorHAnsi" w:cstheme="minorHAnsi"/>
              <w:color w:val="000000"/>
              <w:lang w:eastAsia="es-PY"/>
            </w:rPr>
          </w:pPr>
          <w:r>
            <w:rPr>
              <w:rFonts w:asciiTheme="minorHAnsi" w:eastAsia="Times New Roman" w:hAnsiTheme="minorHAnsi" w:cstheme="minorHAnsi"/>
              <w:b/>
              <w:color w:val="000000"/>
              <w:lang w:eastAsia="es-PY"/>
            </w:rPr>
            <w:t>8</w:t>
          </w:r>
          <w:r w:rsidR="00EF54A6" w:rsidRPr="00656437">
            <w:rPr>
              <w:rFonts w:asciiTheme="minorHAnsi" w:eastAsia="Times New Roman" w:hAnsiTheme="minorHAnsi" w:cstheme="minorHAnsi"/>
              <w:b/>
              <w:color w:val="000000"/>
              <w:lang w:eastAsia="es-PY"/>
            </w:rPr>
            <w:t>.</w:t>
          </w:r>
          <w:r w:rsidR="00EF54A6" w:rsidRPr="00656437">
            <w:rPr>
              <w:rFonts w:asciiTheme="minorHAnsi" w:eastAsia="Times New Roman" w:hAnsiTheme="minorHAnsi" w:cstheme="minorHAnsi"/>
              <w:color w:val="000000"/>
              <w:lang w:eastAsia="es-PY"/>
            </w:rPr>
            <w:t xml:space="preserve"> En </w:t>
          </w:r>
          <w:r w:rsidR="003A4F86">
            <w:rPr>
              <w:rFonts w:asciiTheme="minorHAnsi" w:eastAsia="Times New Roman" w:hAnsiTheme="minorHAnsi" w:cstheme="minorHAnsi"/>
              <w:color w:val="000000"/>
              <w:lang w:eastAsia="es-PY"/>
            </w:rPr>
            <w:t>e</w:t>
          </w:r>
          <w:r w:rsidR="00EF54A6" w:rsidRPr="00656437">
            <w:rPr>
              <w:rFonts w:asciiTheme="minorHAnsi" w:eastAsia="Times New Roman" w:hAnsiTheme="minorHAnsi" w:cstheme="minorHAnsi"/>
              <w:color w:val="000000"/>
              <w:lang w:eastAsia="es-PY"/>
            </w:rPr>
            <w:t>l sistema de un solo sobre el acta de apertura deberá ser comunicada al Sistema de Información de Contrataciones Públicas para su difusión, dentro de los dos (02) días hábiles de la realización del acto de apertura.</w:t>
          </w:r>
        </w:p>
        <w:bookmarkEnd w:id="72"/>
        <w:p w14:paraId="5C31643F" w14:textId="7E921853" w:rsidR="00EF54A6" w:rsidRPr="00656437" w:rsidRDefault="000A7D78" w:rsidP="00417DF4">
          <w:pPr>
            <w:spacing w:after="0"/>
            <w:jc w:val="both"/>
            <w:rPr>
              <w:rFonts w:asciiTheme="minorHAnsi" w:eastAsia="Times New Roman" w:hAnsiTheme="minorHAnsi" w:cstheme="minorHAnsi"/>
              <w:color w:val="000000"/>
              <w:lang w:eastAsia="es-PY"/>
            </w:rPr>
          </w:pPr>
          <w:r>
            <w:rPr>
              <w:rFonts w:asciiTheme="minorHAnsi" w:eastAsia="Times New Roman" w:hAnsiTheme="minorHAnsi" w:cstheme="minorHAnsi"/>
              <w:b/>
              <w:color w:val="000000"/>
              <w:lang w:eastAsia="es-PY"/>
            </w:rPr>
            <w:t>9</w:t>
          </w:r>
          <w:r w:rsidR="00EF54A6" w:rsidRPr="00656437">
            <w:rPr>
              <w:rFonts w:asciiTheme="minorHAnsi" w:eastAsia="Times New Roman" w:hAnsiTheme="minorHAnsi" w:cstheme="minorHAnsi"/>
              <w:b/>
              <w:color w:val="000000"/>
              <w:lang w:eastAsia="es-PY"/>
            </w:rPr>
            <w:t>.</w:t>
          </w:r>
          <w:r w:rsidR="00EF54A6" w:rsidRPr="00656437">
            <w:rPr>
              <w:rFonts w:asciiTheme="minorHAnsi" w:eastAsia="Times New Roman" w:hAnsiTheme="minorHAnsi" w:cstheme="minorHAnsi"/>
              <w:color w:val="000000"/>
              <w:lang w:eastAsia="es-PY"/>
            </w:rPr>
            <w:t xml:space="preserve"> </w:t>
          </w:r>
          <w:r w:rsidR="003A4F86">
            <w:rPr>
              <w:rFonts w:asciiTheme="minorHAnsi" w:eastAsia="Times New Roman" w:hAnsiTheme="minorHAnsi" w:cstheme="minorHAnsi"/>
              <w:color w:val="000000"/>
              <w:lang w:eastAsia="es-PY"/>
            </w:rPr>
            <w:t xml:space="preserve">En el </w:t>
          </w:r>
          <w:r w:rsidR="00EF54A6" w:rsidRPr="00656437">
            <w:rPr>
              <w:rFonts w:asciiTheme="minorHAnsi" w:eastAsia="Times New Roman" w:hAnsiTheme="minorHAnsi" w:cstheme="minorHAnsi"/>
              <w:color w:val="000000"/>
              <w:lang w:eastAsia="es-PY"/>
            </w:rPr>
            <w:t>sistema de doble sobre, el acta de apertura técnica deberá ser comunicada al SICP, para su difusión, dentro de los dos (02) días hábiles de la realización del acto de apertura, se procederá de igual manera una vez finalizado el acto de apertura económico.</w:t>
          </w:r>
        </w:p>
      </w:sdtContent>
    </w:sdt>
    <w:p w14:paraId="6DDFAD42" w14:textId="77777777" w:rsidR="008C61BA" w:rsidRPr="00656437" w:rsidRDefault="008C61BA" w:rsidP="00417DF4">
      <w:pPr>
        <w:spacing w:after="0"/>
        <w:jc w:val="both"/>
        <w:rPr>
          <w:rFonts w:asciiTheme="minorHAnsi" w:eastAsia="Times New Roman" w:hAnsiTheme="minorHAnsi" w:cstheme="minorHAnsi"/>
          <w:color w:val="000000"/>
          <w:lang w:eastAsia="es-PY"/>
        </w:rPr>
      </w:pPr>
    </w:p>
    <w:p w14:paraId="3906BE27" w14:textId="77777777" w:rsidR="008C61BA" w:rsidRPr="00656437" w:rsidRDefault="008C61BA" w:rsidP="00417DF4">
      <w:pPr>
        <w:spacing w:after="0"/>
        <w:jc w:val="both"/>
        <w:rPr>
          <w:rFonts w:asciiTheme="minorHAnsi" w:eastAsia="Times New Roman" w:hAnsiTheme="minorHAnsi" w:cstheme="minorHAnsi"/>
          <w:color w:val="000000"/>
          <w:lang w:eastAsia="es-PY"/>
        </w:rPr>
      </w:pPr>
    </w:p>
    <w:p w14:paraId="52B9BDB3" w14:textId="7CF4DA79" w:rsidR="00AB5989" w:rsidRPr="00C944C5" w:rsidRDefault="00556CC0" w:rsidP="00B7460F">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0"/>
        <w:rPr>
          <w:rFonts w:asciiTheme="minorHAnsi" w:hAnsiTheme="minorHAnsi" w:cstheme="minorHAnsi"/>
          <w:sz w:val="32"/>
          <w:szCs w:val="32"/>
        </w:rPr>
      </w:pPr>
      <w:r w:rsidRPr="00C944C5">
        <w:rPr>
          <w:rFonts w:asciiTheme="minorHAnsi" w:hAnsiTheme="minorHAnsi" w:cstheme="minorHAnsi"/>
          <w:color w:val="000000"/>
          <w:sz w:val="32"/>
          <w:szCs w:val="32"/>
          <w:lang w:eastAsia="es-PY"/>
        </w:rPr>
        <w:br w:type="page"/>
      </w:r>
      <w:sdt>
        <w:sdtPr>
          <w:rPr>
            <w:rFonts w:asciiTheme="minorHAnsi" w:hAnsiTheme="minorHAnsi" w:cstheme="minorHAnsi"/>
            <w:color w:val="000000"/>
            <w:sz w:val="32"/>
            <w:szCs w:val="32"/>
            <w:lang w:eastAsia="es-PY"/>
          </w:rPr>
          <w:id w:val="1229653378"/>
          <w:lock w:val="sdtContentLocked"/>
          <w:placeholder>
            <w:docPart w:val="DefaultPlaceholder_-1854013440"/>
          </w:placeholder>
          <w:group/>
        </w:sdtPr>
        <w:sdtEndPr>
          <w:rPr>
            <w:color w:val="auto"/>
            <w:lang w:eastAsia="es-ES"/>
          </w:rPr>
        </w:sdtEndPr>
        <w:sdtContent>
          <w:r w:rsidR="00AB5989" w:rsidRPr="00C944C5">
            <w:rPr>
              <w:rFonts w:asciiTheme="minorHAnsi" w:hAnsiTheme="minorHAnsi" w:cstheme="minorHAnsi"/>
              <w:sz w:val="32"/>
              <w:szCs w:val="32"/>
            </w:rPr>
            <w:t xml:space="preserve">REQUISITOS DE </w:t>
          </w:r>
          <w:r w:rsidR="00C6016A" w:rsidRPr="00C944C5">
            <w:rPr>
              <w:rFonts w:asciiTheme="minorHAnsi" w:hAnsiTheme="minorHAnsi" w:cstheme="minorHAnsi"/>
              <w:sz w:val="32"/>
              <w:szCs w:val="32"/>
            </w:rPr>
            <w:t xml:space="preserve">PARTICIPACIÓN </w:t>
          </w:r>
          <w:r w:rsidR="00AB5989" w:rsidRPr="00C944C5">
            <w:rPr>
              <w:rFonts w:asciiTheme="minorHAnsi" w:hAnsiTheme="minorHAnsi" w:cstheme="minorHAnsi"/>
              <w:sz w:val="32"/>
              <w:szCs w:val="32"/>
            </w:rPr>
            <w:t>Y CRITERIOS DE EVALUACION</w:t>
          </w:r>
        </w:sdtContent>
      </w:sdt>
    </w:p>
    <w:p w14:paraId="3AAF6C92" w14:textId="77777777" w:rsidR="00AB5989" w:rsidRPr="00656437" w:rsidRDefault="00AB5989" w:rsidP="00417DF4">
      <w:pPr>
        <w:spacing w:after="0"/>
        <w:jc w:val="both"/>
        <w:rPr>
          <w:rFonts w:asciiTheme="minorHAnsi" w:eastAsia="Times New Roman" w:hAnsiTheme="minorHAnsi" w:cstheme="minorHAnsi"/>
          <w:color w:val="000000"/>
          <w:lang w:eastAsia="es-PY"/>
        </w:rPr>
      </w:pPr>
    </w:p>
    <w:p w14:paraId="76E4F022" w14:textId="7660946A" w:rsidR="00AB5989" w:rsidRPr="00656437" w:rsidRDefault="000F5BD8" w:rsidP="00AC7E8B">
      <w:pPr>
        <w:pStyle w:val="Sinespaciado"/>
        <w:numPr>
          <w:ilvl w:val="0"/>
          <w:numId w:val="13"/>
        </w:numPr>
        <w:pBdr>
          <w:bottom w:val="single" w:sz="4" w:space="1" w:color="auto"/>
        </w:pBdr>
        <w:spacing w:line="276" w:lineRule="auto"/>
        <w:ind w:left="426" w:hanging="426"/>
        <w:rPr>
          <w:rFonts w:asciiTheme="minorHAnsi" w:hAnsiTheme="minorHAnsi" w:cstheme="minorHAnsi"/>
        </w:rPr>
      </w:pPr>
      <w:sdt>
        <w:sdtPr>
          <w:rPr>
            <w:rFonts w:asciiTheme="minorHAnsi" w:hAnsiTheme="minorHAnsi" w:cstheme="minorHAnsi"/>
          </w:rPr>
          <w:id w:val="-464203369"/>
          <w:lock w:val="sdtContentLocked"/>
          <w:placeholder>
            <w:docPart w:val="DefaultPlaceholder_1081868574"/>
          </w:placeholder>
          <w:group/>
        </w:sdtPr>
        <w:sdtEndPr/>
        <w:sdtContent>
          <w:r w:rsidR="005603C4">
            <w:rPr>
              <w:rFonts w:asciiTheme="minorHAnsi" w:hAnsiTheme="minorHAnsi" w:cstheme="minorHAnsi"/>
            </w:rPr>
            <w:t>Condición</w:t>
          </w:r>
          <w:r w:rsidR="00AB5989" w:rsidRPr="00656437">
            <w:rPr>
              <w:rFonts w:asciiTheme="minorHAnsi" w:hAnsiTheme="minorHAnsi" w:cstheme="minorHAnsi"/>
            </w:rPr>
            <w:t xml:space="preserve"> de Participación</w:t>
          </w:r>
        </w:sdtContent>
      </w:sdt>
      <w:r w:rsidR="00AB5989" w:rsidRPr="00656437">
        <w:rPr>
          <w:rFonts w:asciiTheme="minorHAnsi" w:hAnsiTheme="minorHAnsi" w:cstheme="minorHAnsi"/>
        </w:rPr>
        <w:t xml:space="preserve"> </w:t>
      </w:r>
    </w:p>
    <w:p w14:paraId="47DD330D" w14:textId="77777777" w:rsidR="00AB5989" w:rsidRPr="00656437" w:rsidRDefault="00AB5989" w:rsidP="00417DF4">
      <w:pPr>
        <w:spacing w:after="0"/>
        <w:jc w:val="both"/>
        <w:rPr>
          <w:rFonts w:asciiTheme="minorHAnsi" w:eastAsia="Times New Roman" w:hAnsiTheme="minorHAnsi" w:cstheme="minorHAnsi"/>
          <w:color w:val="000000"/>
          <w:lang w:eastAsia="es-PY"/>
        </w:rPr>
      </w:pPr>
    </w:p>
    <w:sdt>
      <w:sdtPr>
        <w:rPr>
          <w:rFonts w:asciiTheme="minorHAnsi" w:eastAsia="Times New Roman" w:hAnsiTheme="minorHAnsi" w:cstheme="minorHAnsi"/>
          <w:color w:val="000000"/>
          <w:lang w:eastAsia="es-PY"/>
        </w:rPr>
        <w:id w:val="1871178193"/>
        <w:lock w:val="sdtContentLocked"/>
        <w:placeholder>
          <w:docPart w:val="DefaultPlaceholder_1081868574"/>
        </w:placeholder>
        <w:group/>
      </w:sdtPr>
      <w:sdtEndPr/>
      <w:sdtContent>
        <w:p w14:paraId="0BFC4661" w14:textId="3DBDDC94" w:rsidR="00EF54A6" w:rsidRDefault="00AB5989"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Podrán participar de ésta licitación, individualmente o en forma conjunta (consorcio), los oferentes domiciliados en la República del Paraguay, que no se encuentren comprendidos en las prohibiciones o limitaciones para presentar propuestas y contratar con el Estado, establecidas en la Ley N° 2051/03 "De Contrataciones Públicas".</w:t>
          </w:r>
        </w:p>
      </w:sdtContent>
    </w:sdt>
    <w:p w14:paraId="4E5D042D" w14:textId="77777777" w:rsidR="00B7460F" w:rsidRDefault="00B7460F" w:rsidP="00417DF4">
      <w:pPr>
        <w:spacing w:after="0"/>
        <w:jc w:val="both"/>
        <w:rPr>
          <w:rFonts w:asciiTheme="minorHAnsi" w:eastAsia="Times New Roman" w:hAnsiTheme="minorHAnsi" w:cstheme="minorHAnsi"/>
          <w:color w:val="000000"/>
          <w:lang w:eastAsia="es-PY"/>
        </w:rPr>
      </w:pPr>
    </w:p>
    <w:sdt>
      <w:sdtPr>
        <w:rPr>
          <w:rFonts w:asciiTheme="minorHAnsi" w:eastAsia="Times New Roman" w:hAnsiTheme="minorHAnsi" w:cstheme="minorHAnsi"/>
          <w:color w:val="000000"/>
          <w:lang w:eastAsia="es-PY"/>
        </w:rPr>
        <w:id w:val="349534505"/>
        <w:lock w:val="sdtContentLocked"/>
        <w:placeholder>
          <w:docPart w:val="DefaultPlaceholder_1081868574"/>
        </w:placeholder>
        <w:group/>
      </w:sdtPr>
      <w:sdtEndPr>
        <w:rPr>
          <w:rFonts w:ascii="Calibri" w:eastAsia="Calibri" w:hAnsi="Calibri" w:cs="Calibri"/>
          <w:i/>
          <w:color w:val="00B050"/>
          <w:szCs w:val="20"/>
        </w:rPr>
      </w:sdtEndPr>
      <w:sdtContent>
        <w:p w14:paraId="0F8EEC8C" w14:textId="18D3A4EC" w:rsidR="00E64BDA" w:rsidRDefault="00E64BDA" w:rsidP="00E64BDA">
          <w:pPr>
            <w:pBdr>
              <w:top w:val="single" w:sz="4" w:space="1" w:color="auto"/>
              <w:left w:val="single" w:sz="4" w:space="4" w:color="auto"/>
              <w:bottom w:val="single" w:sz="4" w:space="1" w:color="auto"/>
              <w:right w:val="single" w:sz="4" w:space="4" w:color="auto"/>
            </w:pBdr>
            <w:spacing w:after="0"/>
            <w:jc w:val="both"/>
            <w:rPr>
              <w:rFonts w:eastAsia="Times New Roman" w:cs="Calibri"/>
              <w:i/>
              <w:color w:val="00B050"/>
              <w:szCs w:val="20"/>
              <w:lang w:eastAsia="es-PY"/>
            </w:rPr>
          </w:pPr>
          <w:r>
            <w:rPr>
              <w:rFonts w:eastAsia="Times New Roman" w:cs="Calibri"/>
              <w:i/>
              <w:color w:val="00B050"/>
              <w:szCs w:val="20"/>
              <w:lang w:eastAsia="es-PY"/>
            </w:rPr>
            <w:t>P</w:t>
          </w:r>
          <w:r w:rsidRPr="00E176F8">
            <w:rPr>
              <w:rFonts w:eastAsia="Times New Roman" w:cs="Calibri"/>
              <w:i/>
              <w:color w:val="00B050"/>
              <w:szCs w:val="20"/>
              <w:lang w:eastAsia="es-PY"/>
            </w:rPr>
            <w:t>ara los procedimientos llevados a cabo a través de</w:t>
          </w:r>
          <w:r>
            <w:rPr>
              <w:rFonts w:eastAsia="Times New Roman" w:cs="Calibri"/>
              <w:i/>
              <w:color w:val="00B050"/>
              <w:szCs w:val="20"/>
              <w:lang w:eastAsia="es-PY"/>
            </w:rPr>
            <w:t xml:space="preserve"> la Modalidad Complementaria </w:t>
          </w:r>
          <w:r w:rsidRPr="00E176F8">
            <w:rPr>
              <w:rFonts w:eastAsia="Times New Roman" w:cs="Calibri"/>
              <w:i/>
              <w:color w:val="00B050"/>
              <w:szCs w:val="20"/>
              <w:lang w:eastAsia="es-PY"/>
            </w:rPr>
            <w:t>d</w:t>
          </w:r>
          <w:r>
            <w:rPr>
              <w:rFonts w:eastAsia="Times New Roman" w:cs="Calibri"/>
              <w:i/>
              <w:color w:val="00B050"/>
              <w:szCs w:val="20"/>
              <w:lang w:eastAsia="es-PY"/>
            </w:rPr>
            <w:t>e Subasta a la Baja Electrónica</w:t>
          </w:r>
          <w:r w:rsidRPr="008D6AD6">
            <w:rPr>
              <w:rFonts w:eastAsia="Times New Roman" w:cs="Calibri"/>
              <w:i/>
              <w:color w:val="00B050"/>
              <w:szCs w:val="20"/>
              <w:lang w:eastAsia="es-PY"/>
            </w:rPr>
            <w:t>, adicionalmente a lo establecido en el párrafo anterior el oferente deberá considerar las siguientes cond</w:t>
          </w:r>
          <w:r>
            <w:rPr>
              <w:rFonts w:eastAsia="Times New Roman" w:cs="Calibri"/>
              <w:i/>
              <w:color w:val="00B050"/>
              <w:szCs w:val="20"/>
              <w:lang w:eastAsia="es-PY"/>
            </w:rPr>
            <w:t>iciones de participación:</w:t>
          </w:r>
        </w:p>
        <w:p w14:paraId="791572E0" w14:textId="56188DF8" w:rsidR="00E64BDA" w:rsidRDefault="00E64BDA" w:rsidP="00E64BDA">
          <w:pPr>
            <w:pBdr>
              <w:top w:val="single" w:sz="4" w:space="1" w:color="auto"/>
              <w:left w:val="single" w:sz="4" w:space="4" w:color="auto"/>
              <w:bottom w:val="single" w:sz="4" w:space="1" w:color="auto"/>
              <w:right w:val="single" w:sz="4" w:space="4" w:color="auto"/>
            </w:pBdr>
            <w:spacing w:after="0"/>
            <w:jc w:val="both"/>
            <w:rPr>
              <w:rFonts w:cs="Calibri"/>
              <w:i/>
              <w:color w:val="00B050"/>
              <w:szCs w:val="20"/>
              <w:lang w:eastAsia="es-PY"/>
            </w:rPr>
          </w:pPr>
          <w:r w:rsidRPr="00E240DB">
            <w:rPr>
              <w:rFonts w:cs="Calibri"/>
              <w:i/>
              <w:color w:val="00B050"/>
              <w:szCs w:val="20"/>
              <w:lang w:eastAsia="es-PY"/>
            </w:rPr>
            <w:t xml:space="preserve">Que se encuentren registrados/as en el Sistema de Información de Proveedores del Estado (SIPE), debiendo suscribir ante el mismo una Declaración Jurada en la cual manifiesta que tiene pleno conocimiento </w:t>
          </w:r>
          <w:r>
            <w:rPr>
              <w:rFonts w:cs="Calibri"/>
              <w:i/>
              <w:color w:val="00B050"/>
              <w:szCs w:val="20"/>
              <w:lang w:eastAsia="es-PY"/>
            </w:rPr>
            <w:t>y acepta las reglas del proceso</w:t>
          </w:r>
          <w:r w:rsidRPr="00E240DB">
            <w:rPr>
              <w:rFonts w:cs="Calibri"/>
              <w:i/>
              <w:color w:val="00B050"/>
              <w:szCs w:val="20"/>
              <w:lang w:eastAsia="es-PY"/>
            </w:rPr>
            <w:t xml:space="preserve"> para su activación como oferente. La Declaración Jurada referida, podrá ser descargada de</w:t>
          </w:r>
          <w:r>
            <w:rPr>
              <w:rFonts w:cs="Calibri"/>
              <w:i/>
              <w:color w:val="00B050"/>
              <w:szCs w:val="20"/>
              <w:lang w:eastAsia="es-PY"/>
            </w:rPr>
            <w:t>sde el SICP, modulo del SIPE.</w:t>
          </w:r>
        </w:p>
      </w:sdtContent>
    </w:sdt>
    <w:p w14:paraId="46E4E82C" w14:textId="218D9888" w:rsidR="00E64BDA" w:rsidRDefault="000F5BD8" w:rsidP="00E64BDA">
      <w:pPr>
        <w:pBdr>
          <w:top w:val="single" w:sz="4" w:space="1" w:color="auto"/>
          <w:left w:val="single" w:sz="4" w:space="4" w:color="auto"/>
          <w:bottom w:val="single" w:sz="4" w:space="1" w:color="auto"/>
          <w:right w:val="single" w:sz="4" w:space="4" w:color="auto"/>
        </w:pBdr>
        <w:spacing w:after="0"/>
        <w:jc w:val="both"/>
        <w:rPr>
          <w:rFonts w:cs="Calibri"/>
          <w:i/>
          <w:color w:val="00B050"/>
          <w:szCs w:val="20"/>
          <w:lang w:eastAsia="es-PY"/>
        </w:rPr>
      </w:pPr>
      <w:sdt>
        <w:sdtPr>
          <w:rPr>
            <w:rFonts w:cs="Calibri"/>
            <w:i/>
            <w:color w:val="00B050"/>
            <w:szCs w:val="20"/>
            <w:lang w:eastAsia="es-PY"/>
          </w:rPr>
          <w:id w:val="-1606264070"/>
          <w:lock w:val="sdtContentLocked"/>
          <w:placeholder>
            <w:docPart w:val="DefaultPlaceholder_1081868574"/>
          </w:placeholder>
          <w:group/>
        </w:sdtPr>
        <w:sdtEndPr/>
        <w:sdtContent>
          <w:r w:rsidR="00E64BDA" w:rsidRPr="00E240DB">
            <w:rPr>
              <w:rFonts w:cs="Calibri"/>
              <w:i/>
              <w:color w:val="00B050"/>
              <w:szCs w:val="20"/>
              <w:lang w:eastAsia="es-PY"/>
            </w:rPr>
            <w:t>Que activados/as conforme al SIPE posean su Usuario y Contraseña, personal e intransferible, salvo que los mismos hayan sido cancelados por el Sistema, de conformidad a la reglamentación específica. La pérdida del usuario y contraseña deberá ser comunicada a la DNCP para que, a través del Sistema, sea bloq</w:t>
          </w:r>
          <w:r w:rsidR="00E64BDA">
            <w:rPr>
              <w:rFonts w:cs="Calibri"/>
              <w:i/>
              <w:color w:val="00B050"/>
              <w:szCs w:val="20"/>
              <w:lang w:eastAsia="es-PY"/>
            </w:rPr>
            <w:t>ueado el acceso inmediatamente; y</w:t>
          </w:r>
        </w:sdtContent>
      </w:sdt>
      <w:r w:rsidR="00E64BDA" w:rsidRPr="00E240DB">
        <w:rPr>
          <w:rFonts w:cs="Calibri"/>
          <w:i/>
          <w:color w:val="00B050"/>
          <w:szCs w:val="20"/>
          <w:lang w:eastAsia="es-PY"/>
        </w:rPr>
        <w:t xml:space="preserve">    </w:t>
      </w:r>
    </w:p>
    <w:sdt>
      <w:sdtPr>
        <w:rPr>
          <w:rFonts w:cs="Calibri"/>
          <w:i/>
          <w:color w:val="00B050"/>
          <w:szCs w:val="20"/>
          <w:lang w:eastAsia="es-PY"/>
        </w:rPr>
        <w:id w:val="1740280367"/>
        <w:lock w:val="sdtContentLocked"/>
        <w:placeholder>
          <w:docPart w:val="DefaultPlaceholder_1081868574"/>
        </w:placeholder>
        <w:group/>
      </w:sdtPr>
      <w:sdtEndPr/>
      <w:sdtContent>
        <w:p w14:paraId="4B34C07B" w14:textId="52EB9C6F" w:rsidR="00E64BDA" w:rsidRDefault="00E64BDA" w:rsidP="00E64BDA">
          <w:pPr>
            <w:pBdr>
              <w:top w:val="single" w:sz="4" w:space="1" w:color="auto"/>
              <w:left w:val="single" w:sz="4" w:space="4" w:color="auto"/>
              <w:bottom w:val="single" w:sz="4" w:space="1" w:color="auto"/>
              <w:right w:val="single" w:sz="4" w:space="4" w:color="auto"/>
            </w:pBdr>
            <w:spacing w:after="0"/>
            <w:jc w:val="both"/>
            <w:rPr>
              <w:rFonts w:cs="Calibri"/>
              <w:i/>
              <w:color w:val="00B050"/>
              <w:szCs w:val="20"/>
              <w:lang w:eastAsia="es-PY"/>
            </w:rPr>
          </w:pPr>
          <w:r w:rsidRPr="00E240DB">
            <w:rPr>
              <w:rFonts w:cs="Calibri"/>
              <w:i/>
              <w:color w:val="00B050"/>
              <w:szCs w:val="20"/>
              <w:lang w:eastAsia="es-PY"/>
            </w:rPr>
            <w:t>Como requisito para la participación en la Subasta a la Baja Electrónica, el oferente deberá manifestar en el campo previsto en el Sistema Electrónico, que cumple plenamente los requisitos de habilitación y que su propuesta de precios está conforme con las exigencias del pliego de bases y condiciones.</w:t>
          </w:r>
        </w:p>
      </w:sdtContent>
    </w:sdt>
    <w:p w14:paraId="7B3BDC40" w14:textId="77777777" w:rsidR="00E64BDA" w:rsidRDefault="00E64BDA" w:rsidP="00E64BDA">
      <w:pPr>
        <w:spacing w:after="0"/>
        <w:jc w:val="both"/>
        <w:rPr>
          <w:rFonts w:asciiTheme="minorHAnsi" w:eastAsia="Times New Roman" w:hAnsiTheme="minorHAnsi" w:cstheme="minorHAnsi"/>
          <w:color w:val="000000"/>
          <w:lang w:eastAsia="es-PY"/>
        </w:rPr>
      </w:pPr>
    </w:p>
    <w:p w14:paraId="6CA0964F" w14:textId="77777777" w:rsidR="00AB2EE8" w:rsidRPr="00656437" w:rsidRDefault="00AB2EE8" w:rsidP="00417DF4">
      <w:pPr>
        <w:spacing w:after="0"/>
        <w:jc w:val="both"/>
        <w:rPr>
          <w:rFonts w:asciiTheme="minorHAnsi" w:eastAsia="Times New Roman" w:hAnsiTheme="minorHAnsi" w:cstheme="minorHAnsi"/>
          <w:color w:val="000000"/>
          <w:lang w:eastAsia="es-PY"/>
        </w:rPr>
      </w:pPr>
    </w:p>
    <w:bookmarkStart w:id="73" w:name="_Hlk32825960"/>
    <w:p w14:paraId="60AAAC2E" w14:textId="359EF4D3" w:rsidR="00AB5989" w:rsidRPr="00656437" w:rsidRDefault="000F5BD8" w:rsidP="00AC7E8B">
      <w:pPr>
        <w:pStyle w:val="Sinespaciado"/>
        <w:numPr>
          <w:ilvl w:val="0"/>
          <w:numId w:val="13"/>
        </w:numPr>
        <w:pBdr>
          <w:bottom w:val="single" w:sz="4" w:space="1" w:color="auto"/>
        </w:pBdr>
        <w:spacing w:line="276" w:lineRule="auto"/>
        <w:ind w:left="426" w:hanging="426"/>
        <w:rPr>
          <w:rFonts w:asciiTheme="minorHAnsi" w:hAnsiTheme="minorHAnsi" w:cstheme="minorHAnsi"/>
        </w:rPr>
      </w:pPr>
      <w:sdt>
        <w:sdtPr>
          <w:rPr>
            <w:rFonts w:asciiTheme="minorHAnsi" w:hAnsiTheme="minorHAnsi" w:cstheme="minorHAnsi"/>
          </w:rPr>
          <w:id w:val="-413480054"/>
          <w:lock w:val="sdtContentLocked"/>
          <w:placeholder>
            <w:docPart w:val="DefaultPlaceholder_1081868574"/>
          </w:placeholder>
          <w:group/>
        </w:sdtPr>
        <w:sdtEndPr/>
        <w:sdtContent>
          <w:r w:rsidR="00AB5989" w:rsidRPr="00656437">
            <w:rPr>
              <w:rFonts w:asciiTheme="minorHAnsi" w:hAnsiTheme="minorHAnsi" w:cstheme="minorHAnsi"/>
            </w:rPr>
            <w:t>Requisitos de Calificación</w:t>
          </w:r>
        </w:sdtContent>
      </w:sdt>
      <w:r w:rsidR="00AB5989" w:rsidRPr="00656437">
        <w:rPr>
          <w:rFonts w:asciiTheme="minorHAnsi" w:hAnsiTheme="minorHAnsi" w:cstheme="minorHAnsi"/>
        </w:rPr>
        <w:t xml:space="preserve"> </w:t>
      </w:r>
    </w:p>
    <w:p w14:paraId="61F7E863" w14:textId="77777777" w:rsidR="00833FD4" w:rsidRDefault="00833FD4" w:rsidP="00833FD4">
      <w:pPr>
        <w:pStyle w:val="Prrafodelista"/>
        <w:tabs>
          <w:tab w:val="left" w:pos="426"/>
        </w:tabs>
        <w:spacing w:line="276" w:lineRule="auto"/>
        <w:ind w:left="0"/>
        <w:rPr>
          <w:rFonts w:asciiTheme="minorHAnsi" w:hAnsiTheme="minorHAnsi" w:cstheme="minorHAnsi"/>
          <w:b/>
          <w:sz w:val="22"/>
          <w:szCs w:val="22"/>
          <w:lang w:val="es-ES" w:eastAsia="es-ES"/>
        </w:rPr>
      </w:pPr>
      <w:bookmarkStart w:id="74" w:name="_Hlk32825650"/>
    </w:p>
    <w:sdt>
      <w:sdtPr>
        <w:rPr>
          <w:rFonts w:asciiTheme="minorHAnsi" w:hAnsiTheme="minorHAnsi" w:cstheme="minorHAnsi"/>
          <w:b/>
          <w:lang w:eastAsia="es-PY"/>
        </w:rPr>
        <w:id w:val="1689022181"/>
        <w:lock w:val="sdtContentLocked"/>
        <w:placeholder>
          <w:docPart w:val="DefaultPlaceholder_1081868574"/>
        </w:placeholder>
        <w:group/>
      </w:sdtPr>
      <w:sdtEndPr>
        <w:rPr>
          <w:b w:val="0"/>
        </w:rPr>
      </w:sdtEndPr>
      <w:sdtContent>
        <w:p w14:paraId="001AB0DE" w14:textId="77777777" w:rsidR="009A2449" w:rsidRPr="00394F08" w:rsidRDefault="00CD59EA" w:rsidP="00394F08">
          <w:pPr>
            <w:autoSpaceDE w:val="0"/>
            <w:autoSpaceDN w:val="0"/>
            <w:jc w:val="both"/>
            <w:rPr>
              <w:rFonts w:asciiTheme="minorHAnsi" w:hAnsiTheme="minorHAnsi" w:cstheme="minorHAnsi"/>
              <w:lang w:val="es-ES"/>
            </w:rPr>
          </w:pPr>
          <w:r w:rsidRPr="00394F08">
            <w:rPr>
              <w:rFonts w:asciiTheme="minorHAnsi" w:hAnsiTheme="minorHAnsi" w:cstheme="minorHAnsi"/>
              <w:b/>
              <w:lang w:eastAsia="es-PY"/>
            </w:rPr>
            <w:t>Calificación Legal.</w:t>
          </w:r>
          <w:r w:rsidRPr="00394F08">
            <w:rPr>
              <w:rFonts w:asciiTheme="minorHAnsi" w:hAnsiTheme="minorHAnsi" w:cstheme="minorHAnsi"/>
              <w:lang w:eastAsia="es-PY"/>
            </w:rPr>
            <w:t xml:space="preserve"> </w:t>
          </w:r>
          <w:r w:rsidR="009A2449" w:rsidRPr="00394F08">
            <w:rPr>
              <w:rFonts w:asciiTheme="minorHAnsi" w:hAnsiTheme="minorHAnsi" w:cstheme="minorHAnsi"/>
              <w:lang w:val="es-ES"/>
            </w:rPr>
            <w:t>Los oferentes deberán declarar que no se encuentran comprendidos en las limitaciones o prohibiciones para contratar con el Estado, contempladas en el artículo 40 de la Ley Nº 2051/03, modificado por Ley Nº 6716/2021, declaración que forma parte del formulario de oferta.</w:t>
          </w:r>
          <w:r w:rsidR="009A2449" w:rsidRPr="00394F08">
            <w:rPr>
              <w:rFonts w:asciiTheme="minorHAnsi" w:hAnsiTheme="minorHAnsi" w:cstheme="minorHAnsi"/>
              <w:lang w:val="es-ES"/>
            </w:rPr>
            <w:tab/>
          </w:r>
        </w:p>
        <w:p w14:paraId="1AFFDE3C" w14:textId="77777777" w:rsidR="009A2449" w:rsidRPr="009A2449" w:rsidRDefault="009A2449" w:rsidP="00394F08">
          <w:pPr>
            <w:autoSpaceDE w:val="0"/>
            <w:autoSpaceDN w:val="0"/>
            <w:spacing w:after="160"/>
            <w:jc w:val="both"/>
            <w:rPr>
              <w:rFonts w:asciiTheme="minorHAnsi" w:hAnsiTheme="minorHAnsi" w:cstheme="minorHAnsi"/>
              <w:lang w:val="es-ES"/>
            </w:rPr>
          </w:pPr>
          <w:r w:rsidRPr="009A2449">
            <w:rPr>
              <w:rFonts w:asciiTheme="minorHAnsi" w:hAnsiTheme="minorHAnsi" w:cstheme="minorHAnsi"/>
              <w:lang w:val="es-ES"/>
            </w:rPr>
            <w:t>Serán desechadas las ofertas de los oferentes que se encuentren comprendidos en las prohibiciones o limitaciones para contratar a la hora y fecha límite de presentación de ofertas o a la fecha de firma del contrato.</w:t>
          </w:r>
          <w:r w:rsidRPr="009A2449">
            <w:rPr>
              <w:rFonts w:asciiTheme="minorHAnsi" w:hAnsiTheme="minorHAnsi" w:cstheme="minorHAnsi"/>
              <w:lang w:val="es-ES"/>
            </w:rPr>
            <w:tab/>
          </w:r>
        </w:p>
        <w:p w14:paraId="64FD765E" w14:textId="77777777" w:rsidR="009A2449" w:rsidRPr="009A2449" w:rsidRDefault="009A2449" w:rsidP="00394F08">
          <w:pPr>
            <w:autoSpaceDE w:val="0"/>
            <w:autoSpaceDN w:val="0"/>
            <w:spacing w:after="160"/>
            <w:jc w:val="both"/>
            <w:rPr>
              <w:rFonts w:asciiTheme="minorHAnsi" w:hAnsiTheme="minorHAnsi" w:cstheme="minorHAnsi"/>
              <w:lang w:val="es-ES"/>
            </w:rPr>
          </w:pPr>
          <w:r w:rsidRPr="009A2449">
            <w:rPr>
              <w:rFonts w:asciiTheme="minorHAnsi" w:hAnsiTheme="minorHAnsi" w:cstheme="minorHAnsi"/>
              <w:lang w:val="es-ES"/>
            </w:rPr>
            <w:t xml:space="preserve">A los efectos de la verificación de la existencia de prohibiciones o limitaciones contenidas en los incisos a) y b), m) y n) del artículo 40 de la Ley Nº 2051/03, modificado por Ley Nº 6716/2021, el comité de evaluación realizará el siguiente análisis: </w:t>
          </w:r>
        </w:p>
        <w:p w14:paraId="6AB2E2D1" w14:textId="77777777" w:rsidR="009A2449" w:rsidRPr="009A2449" w:rsidRDefault="009A2449" w:rsidP="00394F08">
          <w:pPr>
            <w:widowControl w:val="0"/>
            <w:numPr>
              <w:ilvl w:val="0"/>
              <w:numId w:val="53"/>
            </w:numPr>
            <w:autoSpaceDE w:val="0"/>
            <w:autoSpaceDN w:val="0"/>
            <w:adjustRightInd w:val="0"/>
            <w:spacing w:after="0"/>
            <w:contextualSpacing/>
            <w:jc w:val="both"/>
            <w:textAlignment w:val="baseline"/>
            <w:rPr>
              <w:rFonts w:asciiTheme="minorHAnsi" w:eastAsia="Times New Roman" w:hAnsiTheme="minorHAnsi" w:cstheme="minorHAnsi"/>
              <w:lang w:val="es-ES"/>
            </w:rPr>
          </w:pPr>
          <w:r w:rsidRPr="009A2449">
            <w:rPr>
              <w:rFonts w:asciiTheme="minorHAnsi" w:eastAsia="Times New Roman" w:hAnsiTheme="minorHAnsi" w:cstheme="minorHAnsi"/>
              <w:lang w:val="es-ES"/>
            </w:rPr>
            <w:t>Verificará que el oferente haya proporcionado el formulario de ofertas que incluye la declaratoria debidamente firmada.</w:t>
          </w:r>
        </w:p>
        <w:p w14:paraId="6BB450A1" w14:textId="77777777" w:rsidR="009A2449" w:rsidRPr="009A2449" w:rsidRDefault="009A2449" w:rsidP="00394F08">
          <w:pPr>
            <w:widowControl w:val="0"/>
            <w:numPr>
              <w:ilvl w:val="0"/>
              <w:numId w:val="53"/>
            </w:numPr>
            <w:autoSpaceDE w:val="0"/>
            <w:autoSpaceDN w:val="0"/>
            <w:adjustRightInd w:val="0"/>
            <w:spacing w:after="0"/>
            <w:contextualSpacing/>
            <w:jc w:val="both"/>
            <w:textAlignment w:val="baseline"/>
            <w:rPr>
              <w:rFonts w:asciiTheme="minorHAnsi" w:eastAsia="Times New Roman" w:hAnsiTheme="minorHAnsi" w:cstheme="minorHAnsi"/>
              <w:lang w:val="es-ES"/>
            </w:rPr>
          </w:pPr>
          <w:r w:rsidRPr="009A2449">
            <w:rPr>
              <w:rFonts w:asciiTheme="minorHAnsi" w:eastAsia="Times New Roman" w:hAnsiTheme="minorHAnsi" w:cstheme="minorHAnsi"/>
              <w:lang w:val="es-ES"/>
            </w:rPr>
            <w:t>Verificará los registros del personal de la convocante para detectar si el oferente o sus representantes, se hallan comprendidos en el presupuesto del inciso a) del artículo 40 de la Ley Nº 2051/03, modificado por Ley Nº 6716/2021.</w:t>
          </w:r>
        </w:p>
        <w:p w14:paraId="7F860F1F" w14:textId="77777777" w:rsidR="009A2449" w:rsidRPr="009A2449" w:rsidRDefault="009A2449" w:rsidP="00394F08">
          <w:pPr>
            <w:widowControl w:val="0"/>
            <w:numPr>
              <w:ilvl w:val="0"/>
              <w:numId w:val="53"/>
            </w:numPr>
            <w:autoSpaceDE w:val="0"/>
            <w:autoSpaceDN w:val="0"/>
            <w:adjustRightInd w:val="0"/>
            <w:spacing w:after="0"/>
            <w:contextualSpacing/>
            <w:jc w:val="both"/>
            <w:textAlignment w:val="baseline"/>
            <w:rPr>
              <w:rFonts w:asciiTheme="minorHAnsi" w:eastAsia="Times New Roman" w:hAnsiTheme="minorHAnsi" w:cstheme="minorHAnsi"/>
              <w:lang w:val="es-ES"/>
            </w:rPr>
          </w:pPr>
          <w:r w:rsidRPr="009A2449">
            <w:rPr>
              <w:rFonts w:asciiTheme="minorHAnsi" w:eastAsia="Times New Roman" w:hAnsiTheme="minorHAnsi" w:cstheme="minorHAnsi"/>
              <w:lang w:val="es-ES"/>
            </w:rPr>
            <w:t xml:space="preserve">Verificará por los medios disponibles, si el oferente y los demás sujetos individualizados en las </w:t>
          </w:r>
          <w:r w:rsidRPr="009A2449">
            <w:rPr>
              <w:rFonts w:asciiTheme="minorHAnsi" w:eastAsia="Times New Roman" w:hAnsiTheme="minorHAnsi" w:cstheme="minorHAnsi"/>
              <w:lang w:val="es-ES"/>
            </w:rPr>
            <w:lastRenderedPageBreak/>
            <w:t>prohibiciones o limitaciones contenidas en los incisos a) y b), m) y n) del artículo 40 de la Ley Nº 2051/03, modificado por Ley Nº 6716/2021, aparecen en la base de datos del SINARH o de la Secretaría de la Función Pública.</w:t>
          </w:r>
        </w:p>
        <w:p w14:paraId="54FF01FC" w14:textId="77777777" w:rsidR="009A2449" w:rsidRPr="009A2449" w:rsidRDefault="009A2449" w:rsidP="00394F08">
          <w:pPr>
            <w:widowControl w:val="0"/>
            <w:numPr>
              <w:ilvl w:val="0"/>
              <w:numId w:val="53"/>
            </w:numPr>
            <w:autoSpaceDE w:val="0"/>
            <w:autoSpaceDN w:val="0"/>
            <w:adjustRightInd w:val="0"/>
            <w:spacing w:after="0"/>
            <w:contextualSpacing/>
            <w:jc w:val="both"/>
            <w:textAlignment w:val="baseline"/>
            <w:rPr>
              <w:rFonts w:asciiTheme="minorHAnsi" w:eastAsia="Times New Roman" w:hAnsiTheme="minorHAnsi" w:cstheme="minorHAnsi"/>
              <w:lang w:val="es-ES"/>
            </w:rPr>
          </w:pPr>
          <w:r w:rsidRPr="009A2449">
            <w:rPr>
              <w:rFonts w:asciiTheme="minorHAnsi" w:eastAsia="Times New Roman" w:hAnsiTheme="minorHAnsi" w:cstheme="minorHAnsi"/>
              <w:lang w:val="es-ES"/>
            </w:rPr>
            <w:t xml:space="preserve">Si se constatara que alguno de las personas mencionadas en el párrafo anterior figura en la base de datos del SINARH o de la Secretaría de la Función Pública, el comité analizará acabadamente si tal situación le impedirá ejecutar el contrato, exponiendo los motivos para aceptar o rechazar la oferta, según sea el caso. </w:t>
          </w:r>
        </w:p>
        <w:p w14:paraId="55FC05C6" w14:textId="77777777" w:rsidR="009A2449" w:rsidRPr="009A2449" w:rsidRDefault="009A2449" w:rsidP="00394F08">
          <w:pPr>
            <w:widowControl w:val="0"/>
            <w:numPr>
              <w:ilvl w:val="0"/>
              <w:numId w:val="53"/>
            </w:numPr>
            <w:autoSpaceDE w:val="0"/>
            <w:autoSpaceDN w:val="0"/>
            <w:adjustRightInd w:val="0"/>
            <w:spacing w:after="0"/>
            <w:contextualSpacing/>
            <w:jc w:val="both"/>
            <w:textAlignment w:val="baseline"/>
            <w:rPr>
              <w:rFonts w:asciiTheme="minorHAnsi" w:eastAsia="Times New Roman" w:hAnsiTheme="minorHAnsi" w:cstheme="minorHAnsi"/>
              <w:lang w:val="es-ES"/>
            </w:rPr>
          </w:pPr>
          <w:r w:rsidRPr="009A2449">
            <w:rPr>
              <w:rFonts w:asciiTheme="minorHAnsi" w:eastAsia="Times New Roman" w:hAnsiTheme="minorHAnsi" w:cstheme="minorHAnsi"/>
              <w:lang w:val="es-ES"/>
            </w:rPr>
            <w:t xml:space="preserve">Verificará que el oferente haya proporcionado el formulario de Declaración de Miembros, de conformidad a estándar debidamente firmado en su oferta y cotejará los datos con las personas físicas inhabilitadas que constan en el registro de “Sanciones a Proveedores” del SICP a fin de detectar si </w:t>
          </w:r>
          <w:r w:rsidRPr="009A2449">
            <w:rPr>
              <w:rFonts w:asciiTheme="minorHAnsi" w:eastAsia="Times New Roman" w:hAnsiTheme="minorHAnsi" w:cstheme="minorHAnsi"/>
              <w:iCs/>
              <w:lang w:val="es-ES_tradnl"/>
            </w:rPr>
            <w:t xml:space="preserve">directores, gerentes, socios gerentes, quienes ejerzan la administración, accionistas, cuotapartistas o propietarios </w:t>
          </w:r>
          <w:r w:rsidRPr="009A2449">
            <w:rPr>
              <w:rFonts w:asciiTheme="minorHAnsi" w:eastAsia="Times New Roman" w:hAnsiTheme="minorHAnsi" w:cstheme="minorHAnsi"/>
              <w:lang w:val="es-ES"/>
            </w:rPr>
            <w:t>se hallan comprendidos en el presupuesto del inciso m) y n) del artículo 40 de la Ley Nº 2051/03, modificado por Ley Nº 6716/2021.</w:t>
          </w:r>
        </w:p>
        <w:p w14:paraId="407665FB" w14:textId="77777777" w:rsidR="009A2449" w:rsidRPr="009A2449" w:rsidRDefault="009A2449" w:rsidP="00394F08">
          <w:pPr>
            <w:widowControl w:val="0"/>
            <w:autoSpaceDE w:val="0"/>
            <w:autoSpaceDN w:val="0"/>
            <w:adjustRightInd w:val="0"/>
            <w:spacing w:after="0"/>
            <w:ind w:left="720"/>
            <w:contextualSpacing/>
            <w:jc w:val="both"/>
            <w:textAlignment w:val="baseline"/>
            <w:rPr>
              <w:rFonts w:asciiTheme="minorHAnsi" w:eastAsia="Times New Roman" w:hAnsiTheme="minorHAnsi" w:cstheme="minorHAnsi"/>
              <w:lang w:val="es-ES"/>
            </w:rPr>
          </w:pPr>
          <w:r w:rsidRPr="009A2449">
            <w:rPr>
              <w:rFonts w:asciiTheme="minorHAnsi" w:eastAsia="Times New Roman" w:hAnsiTheme="minorHAnsi" w:cstheme="minorHAnsi"/>
              <w:lang w:val="es-ES"/>
            </w:rPr>
            <w:t>El comité podrá recurrir a fuentes públicas o privadas de información, para verificar los datos proporcionados por el oferente.</w:t>
          </w:r>
        </w:p>
        <w:p w14:paraId="1B6ED592" w14:textId="5D5CA6B0" w:rsidR="00DB06A6" w:rsidRPr="00394F08" w:rsidRDefault="009A2449" w:rsidP="00394F08">
          <w:pPr>
            <w:widowControl w:val="0"/>
            <w:numPr>
              <w:ilvl w:val="0"/>
              <w:numId w:val="53"/>
            </w:numPr>
            <w:autoSpaceDE w:val="0"/>
            <w:autoSpaceDN w:val="0"/>
            <w:adjustRightInd w:val="0"/>
            <w:spacing w:after="0"/>
            <w:contextualSpacing/>
            <w:jc w:val="both"/>
            <w:textAlignment w:val="baseline"/>
            <w:rPr>
              <w:rFonts w:asciiTheme="minorHAnsi" w:eastAsia="Times New Roman" w:hAnsiTheme="minorHAnsi" w:cstheme="minorHAnsi"/>
              <w:color w:val="000000"/>
              <w:lang w:val="es-ES_tradnl"/>
            </w:rPr>
          </w:pPr>
          <w:r w:rsidRPr="009A2449">
            <w:rPr>
              <w:rFonts w:asciiTheme="minorHAnsi" w:eastAsia="Times New Roman" w:hAnsiTheme="minorHAnsi" w:cstheme="minorHAnsi"/>
              <w:lang w:val="es-ES"/>
            </w:rPr>
            <w:t>Si el Comité confirma que el oferente o sus integrantes poseen impedimentos, la oferta será rechazada y se remitirán los antecedentes a la Dirección Nacional de Contrataciones Públicas (DNCP) para los fines pertinentes</w:t>
          </w:r>
          <w:r w:rsidRPr="009A2449">
            <w:rPr>
              <w:rFonts w:asciiTheme="minorHAnsi" w:eastAsia="Times New Roman" w:hAnsiTheme="minorHAnsi" w:cstheme="minorHAnsi"/>
              <w:color w:val="000000"/>
              <w:lang w:val="es-ES_tradnl"/>
            </w:rPr>
            <w:t>.</w:t>
          </w:r>
        </w:p>
      </w:sdtContent>
    </w:sdt>
    <w:bookmarkEnd w:id="74"/>
    <w:p w14:paraId="06040E65" w14:textId="77777777" w:rsidR="00DB06A6" w:rsidRPr="00656437" w:rsidRDefault="00DB06A6" w:rsidP="00417DF4">
      <w:pPr>
        <w:pStyle w:val="Puesto"/>
        <w:spacing w:line="276" w:lineRule="auto"/>
        <w:ind w:left="0"/>
        <w:jc w:val="left"/>
        <w:rPr>
          <w:rFonts w:asciiTheme="minorHAnsi" w:hAnsiTheme="minorHAnsi" w:cstheme="minorHAnsi"/>
          <w:sz w:val="22"/>
          <w:szCs w:val="22"/>
        </w:rPr>
      </w:pPr>
    </w:p>
    <w:sdt>
      <w:sdtPr>
        <w:rPr>
          <w:rFonts w:asciiTheme="minorHAnsi" w:hAnsiTheme="minorHAnsi" w:cstheme="minorHAnsi"/>
        </w:rPr>
        <w:id w:val="900248155"/>
        <w:lock w:val="sdtContentLocked"/>
        <w:placeholder>
          <w:docPart w:val="DefaultPlaceholder_1081868574"/>
        </w:placeholder>
        <w:group/>
      </w:sdtPr>
      <w:sdtEndPr/>
      <w:sdtContent>
        <w:p w14:paraId="64A8EFB0" w14:textId="16CEE92D" w:rsidR="00AB5989" w:rsidRPr="00656437" w:rsidRDefault="00AB5989" w:rsidP="00AC7E8B">
          <w:pPr>
            <w:pStyle w:val="Sinespaciado"/>
            <w:numPr>
              <w:ilvl w:val="0"/>
              <w:numId w:val="13"/>
            </w:numPr>
            <w:pBdr>
              <w:bottom w:val="single" w:sz="4" w:space="1" w:color="auto"/>
            </w:pBdr>
            <w:spacing w:line="276" w:lineRule="auto"/>
            <w:ind w:left="426" w:hanging="426"/>
            <w:rPr>
              <w:rFonts w:asciiTheme="minorHAnsi" w:hAnsiTheme="minorHAnsi" w:cstheme="minorHAnsi"/>
            </w:rPr>
          </w:pPr>
          <w:r w:rsidRPr="00656437">
            <w:rPr>
              <w:rFonts w:asciiTheme="minorHAnsi" w:hAnsiTheme="minorHAnsi" w:cstheme="minorHAnsi"/>
            </w:rPr>
            <w:t>Análisis de los precios ofertados</w:t>
          </w:r>
        </w:p>
      </w:sdtContent>
    </w:sdt>
    <w:p w14:paraId="40001937" w14:textId="77777777" w:rsidR="00AB5989" w:rsidRPr="00656437" w:rsidRDefault="00AB5989" w:rsidP="00417DF4">
      <w:pPr>
        <w:pStyle w:val="Puesto"/>
        <w:spacing w:line="276" w:lineRule="auto"/>
        <w:rPr>
          <w:rFonts w:asciiTheme="minorHAnsi" w:hAnsiTheme="minorHAnsi" w:cstheme="minorHAnsi"/>
          <w:sz w:val="22"/>
          <w:szCs w:val="22"/>
        </w:rPr>
      </w:pPr>
    </w:p>
    <w:sdt>
      <w:sdtPr>
        <w:rPr>
          <w:rFonts w:asciiTheme="minorHAnsi" w:eastAsia="Times New Roman" w:hAnsiTheme="minorHAnsi" w:cstheme="minorHAnsi"/>
          <w:sz w:val="24"/>
          <w:szCs w:val="24"/>
          <w:lang w:val="es-ES_tradnl"/>
        </w:rPr>
        <w:id w:val="-177814366"/>
        <w:lock w:val="sdtContentLocked"/>
        <w:placeholder>
          <w:docPart w:val="DefaultPlaceholder_1081868574"/>
        </w:placeholder>
        <w:group/>
      </w:sdtPr>
      <w:sdtEndPr/>
      <w:sdtContent>
        <w:p w14:paraId="5AFA0B5E" w14:textId="2C09454A" w:rsidR="004E1DFE" w:rsidRDefault="004E1DFE" w:rsidP="00D002FF">
          <w:pPr>
            <w:spacing w:after="0"/>
            <w:jc w:val="both"/>
            <w:rPr>
              <w:rFonts w:asciiTheme="minorHAnsi" w:hAnsiTheme="minorHAnsi" w:cstheme="minorHAnsi"/>
            </w:rPr>
          </w:pPr>
          <w:r w:rsidRPr="004E1DFE">
            <w:rPr>
              <w:rFonts w:asciiTheme="minorHAnsi" w:hAnsiTheme="minorHAnsi" w:cstheme="minorHAnsi"/>
            </w:rPr>
            <w:t xml:space="preserve">Durante la evaluación de ofertas, luego de haber realizado la corrección de errores aritméticos y de ordenar las ofertas presentadas de menor a mayor, el Comité de Evaluación procederá a solicitar a los oferentes una explicación detallada de la composición del precio ofertado de cada ítem, rubro o partida adjudicable, conforme al siguiente parámetro: </w:t>
          </w:r>
        </w:p>
        <w:p w14:paraId="37E1E25F" w14:textId="2B00991F" w:rsidR="003428CB" w:rsidRDefault="004E1DFE" w:rsidP="00083223">
          <w:pPr>
            <w:pStyle w:val="Prrafodelista"/>
            <w:numPr>
              <w:ilvl w:val="1"/>
              <w:numId w:val="12"/>
            </w:numPr>
            <w:tabs>
              <w:tab w:val="left" w:pos="284"/>
            </w:tabs>
            <w:spacing w:line="276" w:lineRule="auto"/>
            <w:ind w:left="851"/>
            <w:rPr>
              <w:rFonts w:asciiTheme="minorHAnsi" w:hAnsiTheme="minorHAnsi" w:cstheme="minorHAnsi"/>
              <w:sz w:val="22"/>
              <w:szCs w:val="22"/>
            </w:rPr>
          </w:pPr>
          <w:r w:rsidRPr="004E1DFE">
            <w:rPr>
              <w:rFonts w:asciiTheme="minorHAnsi" w:hAnsiTheme="minorHAnsi" w:cstheme="minorHAnsi"/>
              <w:sz w:val="22"/>
              <w:szCs w:val="22"/>
            </w:rPr>
            <w:t>En contrataciones en general: cuando la diferencia entre el precio ofertado y el precio referencial sea superior al 25% para ofertas por debajo del precio referencial y del 15% para ofertas que se encuentren por encima del referencial establecido por la convocante y difundido con el llamado a contratación.</w:t>
          </w:r>
        </w:p>
        <w:p w14:paraId="3A67E538" w14:textId="5A1AEF79" w:rsidR="004E1DFE" w:rsidRPr="004E1DFE" w:rsidRDefault="004E1DFE" w:rsidP="00D002FF">
          <w:pPr>
            <w:pStyle w:val="Prrafodelista"/>
            <w:tabs>
              <w:tab w:val="left" w:pos="284"/>
            </w:tabs>
            <w:spacing w:line="276" w:lineRule="auto"/>
            <w:ind w:left="0"/>
            <w:rPr>
              <w:rFonts w:asciiTheme="minorHAnsi" w:hAnsiTheme="minorHAnsi" w:cstheme="minorHAnsi"/>
              <w:sz w:val="22"/>
              <w:szCs w:val="22"/>
            </w:rPr>
          </w:pPr>
          <w:r w:rsidRPr="004E1DFE">
            <w:rPr>
              <w:rFonts w:asciiTheme="minorHAnsi" w:hAnsiTheme="minorHAnsi" w:cstheme="minorHAnsi"/>
              <w:sz w:val="22"/>
              <w:szCs w:val="22"/>
            </w:rPr>
            <w:t>Si el oferente no respondiese la solicitud, o la respuesta no sea suficiente para justificar el pre</w:t>
          </w:r>
          <w:r w:rsidR="007D0987">
            <w:rPr>
              <w:rFonts w:asciiTheme="minorHAnsi" w:hAnsiTheme="minorHAnsi" w:cstheme="minorHAnsi"/>
              <w:sz w:val="22"/>
              <w:szCs w:val="22"/>
            </w:rPr>
            <w:t>cio ofertado del bien</w:t>
          </w:r>
          <w:r w:rsidRPr="004E1DFE">
            <w:rPr>
              <w:rFonts w:asciiTheme="minorHAnsi" w:hAnsiTheme="minorHAnsi" w:cstheme="minorHAnsi"/>
              <w:sz w:val="22"/>
              <w:szCs w:val="22"/>
            </w:rPr>
            <w:t xml:space="preserve"> o servicio, el precio será declarado inaceptable y la oferta rechazada. </w:t>
          </w:r>
        </w:p>
        <w:p w14:paraId="3037D979" w14:textId="4A5EA5BE" w:rsidR="004E1DFE" w:rsidRDefault="004E1DFE" w:rsidP="00D002FF">
          <w:pPr>
            <w:pStyle w:val="Prrafodelista"/>
            <w:tabs>
              <w:tab w:val="left" w:pos="284"/>
            </w:tabs>
            <w:spacing w:line="276" w:lineRule="auto"/>
            <w:ind w:left="0"/>
            <w:rPr>
              <w:rFonts w:asciiTheme="minorHAnsi" w:hAnsiTheme="minorHAnsi" w:cstheme="minorHAnsi"/>
            </w:rPr>
          </w:pPr>
          <w:r w:rsidRPr="004E1DFE">
            <w:rPr>
              <w:rFonts w:asciiTheme="minorHAnsi" w:hAnsiTheme="minorHAnsi" w:cstheme="minorHAnsi"/>
              <w:sz w:val="22"/>
              <w:szCs w:val="22"/>
            </w:rPr>
            <w:t>El análisis de los precios, con esta metodología,</w:t>
          </w:r>
          <w:r>
            <w:rPr>
              <w:rFonts w:asciiTheme="minorHAnsi" w:hAnsiTheme="minorHAnsi" w:cstheme="minorHAnsi"/>
              <w:sz w:val="22"/>
              <w:szCs w:val="22"/>
            </w:rPr>
            <w:t xml:space="preserve"> </w:t>
          </w:r>
          <w:r w:rsidRPr="004E1DFE">
            <w:rPr>
              <w:rFonts w:asciiTheme="minorHAnsi" w:hAnsiTheme="minorHAnsi" w:cstheme="minorHAnsi"/>
              <w:sz w:val="22"/>
              <w:szCs w:val="22"/>
            </w:rPr>
            <w:t>será aplicado a cada ítem, rubro o partida que componga la oferta y en cada caso deberá ser debidamente fundada la decisión adoptada por la Convocante en el ejercicio de su facultad discrecion</w:t>
          </w:r>
          <w:r w:rsidR="00D002FF">
            <w:rPr>
              <w:rFonts w:asciiTheme="minorHAnsi" w:hAnsiTheme="minorHAnsi" w:cstheme="minorHAnsi"/>
              <w:sz w:val="22"/>
              <w:szCs w:val="22"/>
            </w:rPr>
            <w:t>al.</w:t>
          </w:r>
        </w:p>
      </w:sdtContent>
    </w:sdt>
    <w:p w14:paraId="19775C76" w14:textId="77777777" w:rsidR="00DD443A" w:rsidRPr="00D002FF" w:rsidRDefault="00DD443A" w:rsidP="00D002FF">
      <w:pPr>
        <w:pStyle w:val="Prrafodelista"/>
        <w:tabs>
          <w:tab w:val="left" w:pos="284"/>
        </w:tabs>
        <w:spacing w:line="276" w:lineRule="auto"/>
        <w:ind w:left="0"/>
        <w:rPr>
          <w:rFonts w:asciiTheme="minorHAnsi" w:hAnsiTheme="minorHAnsi" w:cstheme="minorHAnsi"/>
          <w:sz w:val="22"/>
          <w:szCs w:val="22"/>
        </w:rPr>
      </w:pPr>
    </w:p>
    <w:sdt>
      <w:sdtPr>
        <w:rPr>
          <w:rFonts w:asciiTheme="minorHAnsi" w:hAnsiTheme="minorHAnsi" w:cstheme="minorHAnsi"/>
        </w:rPr>
        <w:id w:val="-602406674"/>
        <w:lock w:val="sdtContentLocked"/>
        <w:placeholder>
          <w:docPart w:val="DefaultPlaceholder_1081868574"/>
        </w:placeholder>
        <w:group/>
      </w:sdtPr>
      <w:sdtEndPr/>
      <w:sdtContent>
        <w:p w14:paraId="4FEEDFAE" w14:textId="0FBA02DF" w:rsidR="006B7777" w:rsidRPr="00656437" w:rsidRDefault="003428CB" w:rsidP="00AC7E8B">
          <w:pPr>
            <w:pStyle w:val="Sinespaciado"/>
            <w:numPr>
              <w:ilvl w:val="0"/>
              <w:numId w:val="13"/>
            </w:numPr>
            <w:pBdr>
              <w:bottom w:val="single" w:sz="4" w:space="1" w:color="auto"/>
            </w:pBdr>
            <w:spacing w:line="276" w:lineRule="auto"/>
            <w:ind w:left="426" w:hanging="426"/>
            <w:rPr>
              <w:rFonts w:asciiTheme="minorHAnsi" w:hAnsiTheme="minorHAnsi" w:cstheme="minorHAnsi"/>
            </w:rPr>
          </w:pPr>
          <w:r>
            <w:rPr>
              <w:rFonts w:asciiTheme="minorHAnsi" w:hAnsiTheme="minorHAnsi" w:cstheme="minorHAnsi"/>
            </w:rPr>
            <w:t>Certificado de</w:t>
          </w:r>
          <w:r w:rsidR="006B7777" w:rsidRPr="00656437">
            <w:rPr>
              <w:rFonts w:asciiTheme="minorHAnsi" w:hAnsiTheme="minorHAnsi" w:cstheme="minorHAnsi"/>
            </w:rPr>
            <w:t xml:space="preserve"> Producto</w:t>
          </w:r>
          <w:r>
            <w:rPr>
              <w:rFonts w:asciiTheme="minorHAnsi" w:hAnsiTheme="minorHAnsi" w:cstheme="minorHAnsi"/>
            </w:rPr>
            <w:t xml:space="preserve"> y Empleo</w:t>
          </w:r>
          <w:r w:rsidR="006B7777" w:rsidRPr="00656437">
            <w:rPr>
              <w:rFonts w:asciiTheme="minorHAnsi" w:hAnsiTheme="minorHAnsi" w:cstheme="minorHAnsi"/>
            </w:rPr>
            <w:t xml:space="preserve"> Nacional</w:t>
          </w:r>
          <w:r w:rsidR="00F45AB9" w:rsidRPr="00656437">
            <w:rPr>
              <w:rFonts w:asciiTheme="minorHAnsi" w:hAnsiTheme="minorHAnsi" w:cstheme="minorHAnsi"/>
            </w:rPr>
            <w:t xml:space="preserve"> </w:t>
          </w:r>
          <w:r w:rsidR="006127D7" w:rsidRPr="00656437">
            <w:rPr>
              <w:rFonts w:asciiTheme="minorHAnsi" w:hAnsiTheme="minorHAnsi"/>
              <w:noProof/>
              <w:lang w:eastAsia="es-PY"/>
            </w:rPr>
            <w:drawing>
              <wp:inline distT="0" distB="0" distL="0" distR="0" wp14:anchorId="149A9F8B" wp14:editId="0AE756BD">
                <wp:extent cx="277978" cy="296601"/>
                <wp:effectExtent l="0" t="0" r="8255" b="825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283" cy="308663"/>
                        </a:xfrm>
                        <a:prstGeom prst="rect">
                          <a:avLst/>
                        </a:prstGeom>
                        <a:noFill/>
                        <a:ln>
                          <a:noFill/>
                        </a:ln>
                      </pic:spPr>
                    </pic:pic>
                  </a:graphicData>
                </a:graphic>
              </wp:inline>
            </w:drawing>
          </w:r>
        </w:p>
      </w:sdtContent>
    </w:sdt>
    <w:p w14:paraId="7DC0217D" w14:textId="77777777" w:rsidR="00B7460F" w:rsidRDefault="00B7460F" w:rsidP="00417DF4">
      <w:pPr>
        <w:pStyle w:val="Sinespaciado"/>
        <w:spacing w:line="276" w:lineRule="auto"/>
        <w:jc w:val="both"/>
        <w:rPr>
          <w:rFonts w:asciiTheme="minorHAnsi" w:eastAsia="Times New Roman" w:hAnsiTheme="minorHAnsi" w:cstheme="minorHAnsi"/>
          <w:b w:val="0"/>
          <w:iCs/>
          <w:lang w:val="es-ES"/>
        </w:rPr>
      </w:pPr>
    </w:p>
    <w:p w14:paraId="399D1BF9" w14:textId="77777777" w:rsidR="00601DB5" w:rsidRDefault="00601DB5" w:rsidP="00CE4B93">
      <w:pPr>
        <w:pStyle w:val="xmsonospacing"/>
        <w:shd w:val="clear" w:color="auto" w:fill="FFFFFF"/>
        <w:spacing w:before="0" w:beforeAutospacing="0" w:after="0" w:afterAutospacing="0" w:line="276" w:lineRule="auto"/>
        <w:jc w:val="both"/>
        <w:rPr>
          <w:rFonts w:ascii="Calibri" w:hAnsi="Calibri" w:cs="Calibri"/>
          <w:b/>
          <w:bCs/>
          <w:color w:val="212121"/>
          <w:sz w:val="22"/>
          <w:szCs w:val="22"/>
        </w:rPr>
      </w:pPr>
      <w:bookmarkStart w:id="75" w:name="_Hlk38646951"/>
      <w:r>
        <w:rPr>
          <w:rFonts w:ascii="Calibri" w:hAnsi="Calibri" w:cs="Calibri"/>
          <w:color w:val="212121"/>
          <w:sz w:val="22"/>
          <w:szCs w:val="22"/>
          <w:lang w:val="es-ES"/>
        </w:rPr>
        <w:t>A los efectos de acogerse al beneficio de la aplicación del margen de preferencia, el oferente deberá contar con el Certificado de Producto y Empleo Nacional (CPEN). El certificado debe ser emitido como máximo a la fecha y hora tope de presentación de ofertas.</w:t>
      </w:r>
    </w:p>
    <w:p w14:paraId="4AF0E023" w14:textId="29A6218B" w:rsidR="00601DB5" w:rsidRDefault="00601DB5" w:rsidP="00CE4B93">
      <w:pPr>
        <w:pStyle w:val="xmsonospacing"/>
        <w:shd w:val="clear" w:color="auto" w:fill="FFFFFF"/>
        <w:spacing w:before="0" w:beforeAutospacing="0" w:after="0" w:afterAutospacing="0" w:line="276" w:lineRule="auto"/>
        <w:jc w:val="both"/>
        <w:rPr>
          <w:rFonts w:ascii="Calibri" w:hAnsi="Calibri" w:cs="Calibri"/>
          <w:b/>
          <w:bCs/>
          <w:color w:val="212121"/>
          <w:sz w:val="22"/>
          <w:szCs w:val="22"/>
        </w:rPr>
      </w:pPr>
      <w:r>
        <w:rPr>
          <w:rFonts w:ascii="Calibri" w:hAnsi="Calibri" w:cs="Calibri"/>
          <w:color w:val="212121"/>
          <w:sz w:val="22"/>
          <w:szCs w:val="22"/>
          <w:lang w:val="es-ES"/>
        </w:rPr>
        <w:t>La falta del CPEN no será motivo de descalificación de la oferta, sin embargo, el oferente no podrá acogerse al beneficio.</w:t>
      </w:r>
    </w:p>
    <w:p w14:paraId="6D9687D1" w14:textId="0DB339C3" w:rsidR="00601DB5" w:rsidRDefault="00601DB5" w:rsidP="00CE4B93">
      <w:pPr>
        <w:pStyle w:val="xmsonospacing"/>
        <w:shd w:val="clear" w:color="auto" w:fill="FFFFFF"/>
        <w:spacing w:before="0" w:beforeAutospacing="0" w:after="0" w:afterAutospacing="0" w:line="276" w:lineRule="auto"/>
        <w:jc w:val="both"/>
        <w:rPr>
          <w:rFonts w:ascii="Calibri" w:hAnsi="Calibri" w:cs="Calibri"/>
          <w:b/>
          <w:bCs/>
          <w:color w:val="212121"/>
          <w:sz w:val="22"/>
          <w:szCs w:val="22"/>
        </w:rPr>
      </w:pPr>
      <w:r>
        <w:rPr>
          <w:rFonts w:ascii="Calibri" w:hAnsi="Calibri" w:cs="Calibri"/>
          <w:color w:val="212121"/>
          <w:sz w:val="22"/>
          <w:szCs w:val="22"/>
          <w:lang w:val="es-ES"/>
        </w:rPr>
        <w:lastRenderedPageBreak/>
        <w:t>El comité de evaluación verificará en el portal oficial indicado por el Ministerio de Industria y Comercio (MIC) la emisión en tiempo y forma del CPEN declarado por los oferentes. No será necesaria la presentación física del Certificado de Producto y Empleo Nacional.</w:t>
      </w:r>
    </w:p>
    <w:p w14:paraId="141E064F" w14:textId="2DA3BB4F" w:rsidR="00601DB5" w:rsidRDefault="00601DB5" w:rsidP="00CE4B93">
      <w:pPr>
        <w:pStyle w:val="xmsonospacing"/>
        <w:shd w:val="clear" w:color="auto" w:fill="FFFFFF"/>
        <w:spacing w:before="0" w:beforeAutospacing="0" w:after="0" w:afterAutospacing="0" w:line="276" w:lineRule="auto"/>
        <w:jc w:val="both"/>
        <w:rPr>
          <w:rFonts w:ascii="Calibri" w:hAnsi="Calibri" w:cs="Calibri"/>
          <w:b/>
          <w:bCs/>
          <w:color w:val="212121"/>
          <w:sz w:val="22"/>
          <w:szCs w:val="22"/>
        </w:rPr>
      </w:pPr>
      <w:r>
        <w:rPr>
          <w:rFonts w:ascii="Calibri" w:hAnsi="Calibri" w:cs="Calibri"/>
          <w:color w:val="212121"/>
          <w:sz w:val="22"/>
          <w:szCs w:val="22"/>
          <w:lang w:val="es-ES"/>
        </w:rPr>
        <w:t>Independientemente al sistema de adjudicación, el margen de preferencia será aplicado a cada bien o servicio objeto de contratación que se encuentre indicado en la planilla de precios.</w:t>
      </w:r>
    </w:p>
    <w:p w14:paraId="5EE4C091" w14:textId="33A8EB10" w:rsidR="00601DB5" w:rsidRDefault="00601DB5" w:rsidP="00CE4B93">
      <w:pPr>
        <w:pStyle w:val="xmsonospacing"/>
        <w:numPr>
          <w:ilvl w:val="1"/>
          <w:numId w:val="11"/>
        </w:numPr>
        <w:shd w:val="clear" w:color="auto" w:fill="FFFFFF"/>
        <w:spacing w:before="0" w:beforeAutospacing="0" w:after="0" w:afterAutospacing="0" w:line="276" w:lineRule="auto"/>
        <w:ind w:left="426" w:hanging="426"/>
        <w:jc w:val="both"/>
        <w:rPr>
          <w:rFonts w:ascii="Calibri" w:hAnsi="Calibri" w:cs="Calibri"/>
          <w:b/>
          <w:bCs/>
          <w:color w:val="212121"/>
          <w:sz w:val="22"/>
          <w:szCs w:val="22"/>
        </w:rPr>
      </w:pPr>
      <w:r>
        <w:rPr>
          <w:rFonts w:ascii="Calibri" w:hAnsi="Calibri" w:cs="Calibri"/>
          <w:b/>
          <w:bCs/>
          <w:color w:val="212121"/>
          <w:sz w:val="22"/>
          <w:szCs w:val="22"/>
          <w:lang w:val="es-ES"/>
        </w:rPr>
        <w:t>Consorcios:</w:t>
      </w:r>
    </w:p>
    <w:p w14:paraId="3CC3B4F6" w14:textId="018D7FAE" w:rsidR="00601DB5" w:rsidRDefault="00601DB5" w:rsidP="00CE4B93">
      <w:pPr>
        <w:pStyle w:val="xmsonospacing"/>
        <w:shd w:val="clear" w:color="auto" w:fill="FFFFFF"/>
        <w:spacing w:before="0" w:beforeAutospacing="0" w:after="0" w:afterAutospacing="0" w:line="276" w:lineRule="auto"/>
        <w:ind w:firstLine="426"/>
        <w:jc w:val="both"/>
        <w:rPr>
          <w:rFonts w:ascii="Calibri" w:hAnsi="Calibri" w:cs="Calibri"/>
          <w:b/>
          <w:bCs/>
          <w:color w:val="212121"/>
          <w:sz w:val="22"/>
          <w:szCs w:val="22"/>
        </w:rPr>
      </w:pPr>
      <w:r w:rsidRPr="00601DB5">
        <w:rPr>
          <w:rFonts w:ascii="Calibri" w:hAnsi="Calibri" w:cs="Calibri"/>
          <w:b/>
          <w:bCs/>
          <w:color w:val="212121"/>
          <w:sz w:val="22"/>
          <w:szCs w:val="22"/>
          <w:lang w:val="es-ES"/>
        </w:rPr>
        <w:t>a.1. Provisión de Bienes</w:t>
      </w:r>
    </w:p>
    <w:p w14:paraId="3B021331" w14:textId="77777777" w:rsidR="00601DB5" w:rsidRDefault="00601DB5" w:rsidP="00CE4B93">
      <w:pPr>
        <w:pStyle w:val="xmsonormal"/>
        <w:shd w:val="clear" w:color="auto" w:fill="FFFFFF"/>
        <w:spacing w:before="0" w:beforeAutospacing="0" w:after="0" w:afterAutospacing="0" w:line="276" w:lineRule="auto"/>
        <w:jc w:val="both"/>
        <w:rPr>
          <w:rFonts w:ascii="Calibri" w:hAnsi="Calibri" w:cs="Calibri"/>
          <w:color w:val="212121"/>
          <w:sz w:val="22"/>
          <w:szCs w:val="22"/>
        </w:rPr>
      </w:pPr>
      <w:r>
        <w:rPr>
          <w:rFonts w:ascii="Calibri" w:hAnsi="Calibri" w:cs="Calibri"/>
          <w:color w:val="212121"/>
          <w:sz w:val="22"/>
          <w:szCs w:val="22"/>
          <w:lang w:val="es-ES"/>
        </w:rPr>
        <w:t>El CPEN debe ser expedido a nombre del oferente que fabrique o produzca los bienes objeto de la contratación. </w:t>
      </w:r>
      <w:r>
        <w:rPr>
          <w:rFonts w:ascii="Calibri" w:hAnsi="Calibri" w:cs="Calibri"/>
          <w:color w:val="212121"/>
          <w:sz w:val="22"/>
          <w:szCs w:val="22"/>
        </w:rPr>
        <w:t>En el caso que ninguno de los oferentes consorciados fabrique o produzca los bienes ofrecidos, el consorcio deberá contar con el CPEN correspondiente al bien ofertado, debiendo encontrarse debidamente autorizado por el fabricante. Esta autorización podrá ser emitida a nombre del consorcio o de cualquiera de los integrantes del mismo.</w:t>
      </w:r>
    </w:p>
    <w:p w14:paraId="2A42A5F1" w14:textId="70604E91" w:rsidR="00601DB5" w:rsidRPr="00601DB5" w:rsidRDefault="00601DB5" w:rsidP="00CE4B93">
      <w:pPr>
        <w:pStyle w:val="xmsonormal"/>
        <w:shd w:val="clear" w:color="auto" w:fill="FFFFFF"/>
        <w:spacing w:before="0" w:beforeAutospacing="0" w:after="0" w:afterAutospacing="0" w:line="276" w:lineRule="auto"/>
        <w:ind w:firstLine="426"/>
        <w:jc w:val="both"/>
        <w:rPr>
          <w:rFonts w:ascii="Calibri" w:hAnsi="Calibri" w:cs="Calibri"/>
          <w:b/>
          <w:bCs/>
          <w:color w:val="212121"/>
          <w:sz w:val="22"/>
          <w:szCs w:val="22"/>
        </w:rPr>
      </w:pPr>
      <w:r w:rsidRPr="00601DB5">
        <w:rPr>
          <w:rFonts w:ascii="Calibri" w:hAnsi="Calibri" w:cs="Calibri"/>
          <w:b/>
          <w:bCs/>
          <w:color w:val="212121"/>
          <w:sz w:val="22"/>
          <w:szCs w:val="22"/>
          <w:lang w:val="es-ES"/>
        </w:rPr>
        <w:t>a.2. Provisión de Servicios</w:t>
      </w:r>
      <w:r w:rsidRPr="00601DB5">
        <w:rPr>
          <w:rFonts w:ascii="Calibri" w:hAnsi="Calibri" w:cs="Calibri"/>
          <w:color w:val="212121"/>
          <w:sz w:val="22"/>
          <w:szCs w:val="22"/>
          <w:lang w:val="es-ES"/>
        </w:rPr>
        <w:t xml:space="preserve"> (se entenderá por el término “servicio” aquello que comprende a los servicios en </w:t>
      </w:r>
      <w:r>
        <w:rPr>
          <w:rFonts w:ascii="Calibri" w:hAnsi="Calibri" w:cs="Calibri"/>
          <w:color w:val="212121"/>
          <w:sz w:val="22"/>
          <w:szCs w:val="22"/>
          <w:lang w:val="es-ES"/>
        </w:rPr>
        <w:t>general, las consultorías, obras públicas y servicios relacionados a obras públicas).</w:t>
      </w:r>
    </w:p>
    <w:p w14:paraId="3A94F9F4" w14:textId="21B3067E" w:rsidR="00601DB5" w:rsidRDefault="00601DB5" w:rsidP="00CE4B93">
      <w:pPr>
        <w:pStyle w:val="xmsonormal"/>
        <w:shd w:val="clear" w:color="auto" w:fill="FFFFFF"/>
        <w:spacing w:before="0" w:beforeAutospacing="0" w:after="0" w:afterAutospacing="0" w:line="276" w:lineRule="auto"/>
        <w:jc w:val="both"/>
        <w:rPr>
          <w:rFonts w:ascii="Calibri" w:hAnsi="Calibri" w:cs="Calibri"/>
          <w:color w:val="212121"/>
          <w:sz w:val="22"/>
          <w:szCs w:val="22"/>
        </w:rPr>
      </w:pPr>
      <w:r>
        <w:rPr>
          <w:rFonts w:ascii="Calibri" w:hAnsi="Calibri" w:cs="Calibri"/>
          <w:color w:val="212121"/>
          <w:sz w:val="22"/>
          <w:szCs w:val="22"/>
        </w:rPr>
        <w:t>Todos los integrantes del consorcio deben contar con el CPEN.</w:t>
      </w:r>
    </w:p>
    <w:p w14:paraId="0045D9CA" w14:textId="430427A2" w:rsidR="00601DB5" w:rsidRDefault="00601DB5" w:rsidP="00CE4B93">
      <w:pPr>
        <w:pStyle w:val="xmsonormal"/>
        <w:shd w:val="clear" w:color="auto" w:fill="FFFFFF"/>
        <w:spacing w:before="0" w:beforeAutospacing="0" w:after="0" w:afterAutospacing="0" w:line="276" w:lineRule="auto"/>
        <w:jc w:val="both"/>
        <w:rPr>
          <w:rFonts w:ascii="Calibri" w:hAnsi="Calibri" w:cs="Calibri"/>
          <w:color w:val="212121"/>
          <w:sz w:val="22"/>
          <w:szCs w:val="22"/>
        </w:rPr>
      </w:pPr>
      <w:r>
        <w:rPr>
          <w:rFonts w:ascii="Calibri" w:hAnsi="Calibri" w:cs="Calibri"/>
          <w:color w:val="212121"/>
          <w:sz w:val="22"/>
          <w:szCs w:val="22"/>
        </w:rPr>
        <w:t>Excepcionalmente se admitirá que no todos los integrantes del consorcio cuenten con el CPEN para aplicar el margen de preferencia, cuando el servicio específico se en</w:t>
      </w:r>
      <w:r w:rsidR="009C5348">
        <w:rPr>
          <w:rFonts w:ascii="Calibri" w:hAnsi="Calibri" w:cs="Calibri"/>
          <w:color w:val="212121"/>
          <w:sz w:val="22"/>
          <w:szCs w:val="22"/>
        </w:rPr>
        <w:t>cuentre detallado en uno de los</w:t>
      </w:r>
      <w:r>
        <w:rPr>
          <w:rFonts w:ascii="Calibri" w:hAnsi="Calibri" w:cs="Calibri"/>
          <w:color w:val="212121"/>
          <w:sz w:val="22"/>
          <w:szCs w:val="22"/>
        </w:rPr>
        <w:t xml:space="preserve"> ítems de la planilla de precios, y de los documentos del consorcio (acuerdo de intención o consorcio constituido) se desprenda que el integrante del consorcio que cuenta con el CPEN será el responsable de ejecutar el servicio licitado.</w:t>
      </w:r>
    </w:p>
    <w:p w14:paraId="5E939568" w14:textId="77777777" w:rsidR="00FA06B6" w:rsidRDefault="00FA06B6" w:rsidP="00CE4B93">
      <w:pPr>
        <w:tabs>
          <w:tab w:val="left" w:pos="1440"/>
        </w:tabs>
        <w:spacing w:after="0"/>
        <w:jc w:val="both"/>
        <w:rPr>
          <w:rFonts w:asciiTheme="minorHAnsi" w:hAnsiTheme="minorHAnsi" w:cstheme="minorHAnsi"/>
          <w:iCs/>
        </w:rPr>
      </w:pPr>
    </w:p>
    <w:p w14:paraId="2D6EAB3E" w14:textId="77777777" w:rsidR="001A5F10" w:rsidRDefault="001A5F10" w:rsidP="00CE4B93">
      <w:pPr>
        <w:tabs>
          <w:tab w:val="left" w:pos="1440"/>
        </w:tabs>
        <w:spacing w:after="0"/>
        <w:jc w:val="both"/>
        <w:rPr>
          <w:rFonts w:asciiTheme="minorHAnsi" w:hAnsiTheme="minorHAnsi" w:cstheme="minorHAnsi"/>
          <w:iCs/>
        </w:rPr>
      </w:pPr>
    </w:p>
    <w:p w14:paraId="05BFB7B9" w14:textId="249430DA" w:rsidR="00977229" w:rsidRPr="00AD25EA" w:rsidRDefault="000F5BD8" w:rsidP="00977229">
      <w:pPr>
        <w:pBdr>
          <w:top w:val="single" w:sz="4" w:space="1" w:color="auto"/>
          <w:left w:val="single" w:sz="4" w:space="1" w:color="auto"/>
          <w:bottom w:val="single" w:sz="4" w:space="0" w:color="auto"/>
          <w:right w:val="single" w:sz="4" w:space="4" w:color="auto"/>
          <w:between w:val="single" w:sz="4" w:space="1" w:color="auto"/>
          <w:bar w:val="single" w:sz="4" w:color="auto"/>
        </w:pBdr>
        <w:spacing w:after="0"/>
        <w:jc w:val="both"/>
        <w:rPr>
          <w:rFonts w:asciiTheme="minorHAnsi" w:eastAsia="Times New Roman" w:hAnsiTheme="minorHAnsi" w:cstheme="minorHAnsi"/>
          <w:i/>
          <w:color w:val="00B050"/>
          <w:lang w:eastAsia="es-PY"/>
        </w:rPr>
      </w:pPr>
      <w:sdt>
        <w:sdtPr>
          <w:rPr>
            <w:rFonts w:eastAsia="Times New Roman" w:cs="Calibri"/>
            <w:i/>
            <w:color w:val="00B050"/>
            <w:szCs w:val="20"/>
            <w:lang w:eastAsia="es-PY"/>
          </w:rPr>
          <w:id w:val="1204753596"/>
          <w:lock w:val="contentLocked"/>
          <w:placeholder>
            <w:docPart w:val="2DD4EF07EB4B4153BB9FF60D3E1A6DA1"/>
          </w:placeholder>
          <w:group/>
        </w:sdtPr>
        <w:sdtEndPr/>
        <w:sdtContent>
          <w:r w:rsidR="00977229">
            <w:rPr>
              <w:rFonts w:eastAsia="Times New Roman" w:cs="Calibri"/>
              <w:i/>
              <w:color w:val="00B050"/>
              <w:szCs w:val="20"/>
              <w:lang w:eastAsia="es-PY"/>
            </w:rPr>
            <w:t>P</w:t>
          </w:r>
          <w:r w:rsidR="00977229" w:rsidRPr="00E176F8">
            <w:rPr>
              <w:rFonts w:eastAsia="Times New Roman" w:cs="Calibri"/>
              <w:i/>
              <w:color w:val="00B050"/>
              <w:szCs w:val="20"/>
              <w:lang w:eastAsia="es-PY"/>
            </w:rPr>
            <w:t>ara los procedimientos llevados a cabo a través de</w:t>
          </w:r>
          <w:r w:rsidR="00977229">
            <w:rPr>
              <w:rFonts w:eastAsia="Times New Roman" w:cs="Calibri"/>
              <w:i/>
              <w:color w:val="00B050"/>
              <w:szCs w:val="20"/>
              <w:lang w:eastAsia="es-PY"/>
            </w:rPr>
            <w:t xml:space="preserve"> la Modalidad</w:t>
          </w:r>
          <w:r w:rsidR="00FA06B6">
            <w:rPr>
              <w:rFonts w:eastAsia="Times New Roman" w:cs="Calibri"/>
              <w:i/>
              <w:color w:val="00B050"/>
              <w:szCs w:val="20"/>
              <w:lang w:eastAsia="es-PY"/>
            </w:rPr>
            <w:t xml:space="preserve"> Complementaria</w:t>
          </w:r>
          <w:r w:rsidR="00977229">
            <w:rPr>
              <w:rFonts w:eastAsia="Times New Roman" w:cs="Calibri"/>
              <w:i/>
              <w:color w:val="00B050"/>
              <w:szCs w:val="20"/>
              <w:lang w:eastAsia="es-PY"/>
            </w:rPr>
            <w:t xml:space="preserve"> </w:t>
          </w:r>
          <w:r w:rsidR="00977229" w:rsidRPr="00E176F8">
            <w:rPr>
              <w:rFonts w:eastAsia="Times New Roman" w:cs="Calibri"/>
              <w:i/>
              <w:color w:val="00B050"/>
              <w:szCs w:val="20"/>
              <w:lang w:eastAsia="es-PY"/>
            </w:rPr>
            <w:t>d</w:t>
          </w:r>
          <w:r w:rsidR="00977229">
            <w:rPr>
              <w:rFonts w:eastAsia="Times New Roman" w:cs="Calibri"/>
              <w:i/>
              <w:color w:val="00B050"/>
              <w:szCs w:val="20"/>
              <w:lang w:eastAsia="es-PY"/>
            </w:rPr>
            <w:t>e Subasta a la Baja Electrónica</w:t>
          </w:r>
          <w:r w:rsidR="00977229" w:rsidRPr="00CB12F3">
            <w:rPr>
              <w:rFonts w:eastAsia="Times New Roman" w:cs="Calibri"/>
              <w:i/>
              <w:color w:val="00B050"/>
              <w:szCs w:val="20"/>
              <w:lang w:eastAsia="es-PY"/>
            </w:rPr>
            <w:t xml:space="preserve">, </w:t>
          </w:r>
          <w:r w:rsidR="00977229">
            <w:rPr>
              <w:rFonts w:eastAsia="Times New Roman" w:cs="Calibri"/>
              <w:i/>
              <w:color w:val="00B050"/>
              <w:szCs w:val="20"/>
              <w:lang w:eastAsia="es-PY"/>
            </w:rPr>
            <w:t>el certificado debe ser emitido como máximo a la fecha y hora de la etapa competitiva.</w:t>
          </w:r>
        </w:sdtContent>
      </w:sdt>
      <w:r w:rsidR="00977229" w:rsidRPr="00AD25EA">
        <w:rPr>
          <w:rFonts w:asciiTheme="minorHAnsi" w:hAnsiTheme="minorHAnsi" w:cstheme="minorHAnsi"/>
          <w:i/>
          <w:iCs/>
          <w:color w:val="FF0000"/>
          <w:lang w:val="es-ES"/>
        </w:rPr>
        <w:t xml:space="preserve"> </w:t>
      </w:r>
    </w:p>
    <w:p w14:paraId="41551218" w14:textId="77777777" w:rsidR="00977229" w:rsidRPr="00656437" w:rsidRDefault="00977229" w:rsidP="00674D54">
      <w:pPr>
        <w:tabs>
          <w:tab w:val="left" w:pos="1440"/>
        </w:tabs>
        <w:spacing w:after="0" w:line="240" w:lineRule="auto"/>
        <w:jc w:val="both"/>
        <w:rPr>
          <w:rFonts w:asciiTheme="minorHAnsi" w:hAnsiTheme="minorHAnsi" w:cstheme="minorHAnsi"/>
          <w:iCs/>
          <w:lang w:val="es-ES"/>
        </w:rPr>
      </w:pPr>
    </w:p>
    <w:bookmarkEnd w:id="75"/>
    <w:p w14:paraId="2674EEB3" w14:textId="48A80276" w:rsidR="0054419C" w:rsidRPr="00656437" w:rsidRDefault="000F5BD8" w:rsidP="00AC7E8B">
      <w:pPr>
        <w:pStyle w:val="Sinespaciado"/>
        <w:numPr>
          <w:ilvl w:val="0"/>
          <w:numId w:val="13"/>
        </w:numPr>
        <w:pBdr>
          <w:bottom w:val="single" w:sz="4" w:space="1" w:color="auto"/>
        </w:pBdr>
        <w:spacing w:line="276" w:lineRule="auto"/>
        <w:ind w:left="426" w:hanging="426"/>
        <w:rPr>
          <w:rFonts w:asciiTheme="minorHAnsi" w:hAnsiTheme="minorHAnsi" w:cstheme="minorHAnsi"/>
        </w:rPr>
      </w:pPr>
      <w:sdt>
        <w:sdtPr>
          <w:rPr>
            <w:rFonts w:asciiTheme="minorHAnsi" w:hAnsiTheme="minorHAnsi" w:cstheme="minorHAnsi"/>
          </w:rPr>
          <w:id w:val="-521853526"/>
          <w:lock w:val="sdtContentLocked"/>
          <w:placeholder>
            <w:docPart w:val="DefaultPlaceholder_1081868574"/>
          </w:placeholder>
          <w:group/>
        </w:sdtPr>
        <w:sdtEndPr/>
        <w:sdtContent>
          <w:r w:rsidR="0054419C" w:rsidRPr="00656437">
            <w:rPr>
              <w:rFonts w:asciiTheme="minorHAnsi" w:hAnsiTheme="minorHAnsi" w:cstheme="minorHAnsi"/>
            </w:rPr>
            <w:t xml:space="preserve">Margen de Preferencia </w:t>
          </w:r>
          <w:r w:rsidR="00CE4B37" w:rsidRPr="00656437">
            <w:rPr>
              <w:rFonts w:asciiTheme="minorHAnsi" w:hAnsiTheme="minorHAnsi" w:cstheme="minorHAnsi"/>
            </w:rPr>
            <w:t>local</w:t>
          </w:r>
          <w:r w:rsidR="00F45AB9" w:rsidRPr="00656437">
            <w:rPr>
              <w:rFonts w:asciiTheme="minorHAnsi" w:hAnsiTheme="minorHAnsi" w:cstheme="minorHAnsi"/>
            </w:rPr>
            <w:t xml:space="preserve"> </w:t>
          </w:r>
          <w:r w:rsidR="006127D7" w:rsidRPr="00656437">
            <w:rPr>
              <w:rFonts w:asciiTheme="minorHAnsi" w:hAnsiTheme="minorHAnsi"/>
              <w:noProof/>
              <w:lang w:eastAsia="es-PY"/>
            </w:rPr>
            <w:drawing>
              <wp:inline distT="0" distB="0" distL="0" distR="0" wp14:anchorId="15BE3037" wp14:editId="3C4C6A4C">
                <wp:extent cx="277978" cy="296601"/>
                <wp:effectExtent l="0" t="0" r="8255" b="825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283" cy="308663"/>
                        </a:xfrm>
                        <a:prstGeom prst="rect">
                          <a:avLst/>
                        </a:prstGeom>
                        <a:noFill/>
                        <a:ln>
                          <a:noFill/>
                        </a:ln>
                      </pic:spPr>
                    </pic:pic>
                  </a:graphicData>
                </a:graphic>
              </wp:inline>
            </w:drawing>
          </w:r>
        </w:sdtContent>
      </w:sdt>
    </w:p>
    <w:p w14:paraId="2B5C9B55" w14:textId="77777777" w:rsidR="0054419C" w:rsidRPr="00656437" w:rsidRDefault="0054419C" w:rsidP="00417DF4">
      <w:pPr>
        <w:pStyle w:val="TableContents"/>
        <w:spacing w:line="276" w:lineRule="auto"/>
        <w:jc w:val="both"/>
        <w:rPr>
          <w:rFonts w:asciiTheme="minorHAnsi" w:eastAsia="Times New Roman" w:hAnsiTheme="minorHAnsi" w:cstheme="minorHAnsi"/>
          <w:b/>
          <w:bCs/>
          <w:iCs/>
          <w:sz w:val="22"/>
          <w:szCs w:val="22"/>
          <w:lang w:val="es-ES" w:eastAsia="es-ES"/>
        </w:rPr>
      </w:pPr>
    </w:p>
    <w:sdt>
      <w:sdtPr>
        <w:rPr>
          <w:rFonts w:asciiTheme="minorHAnsi" w:eastAsia="Times New Roman" w:hAnsiTheme="minorHAnsi" w:cstheme="minorHAnsi"/>
          <w:b/>
          <w:bCs/>
          <w:iCs/>
          <w:sz w:val="24"/>
          <w:szCs w:val="24"/>
          <w:lang w:val="es-ES" w:eastAsia="es-ES"/>
        </w:rPr>
        <w:id w:val="-1934042024"/>
        <w:lock w:val="sdtContentLocked"/>
        <w:placeholder>
          <w:docPart w:val="DefaultPlaceholder_-1854013440"/>
        </w:placeholder>
        <w:group/>
      </w:sdtPr>
      <w:sdtEndPr>
        <w:rPr>
          <w:rFonts w:eastAsia="Calibri"/>
          <w:b w:val="0"/>
          <w:bCs w:val="0"/>
          <w:iCs w:val="0"/>
          <w:sz w:val="22"/>
          <w:szCs w:val="22"/>
          <w:lang w:val="es-PY"/>
        </w:rPr>
      </w:sdtEndPr>
      <w:sdtContent>
        <w:p w14:paraId="5E4D935A" w14:textId="77777777" w:rsidR="00B15ACA" w:rsidRPr="00B15ACA" w:rsidRDefault="00B15ACA" w:rsidP="00B15ACA">
          <w:pPr>
            <w:shd w:val="clear" w:color="auto" w:fill="FFFFFF"/>
            <w:spacing w:after="0"/>
            <w:jc w:val="both"/>
            <w:rPr>
              <w:rFonts w:eastAsia="Times New Roman" w:cs="Calibri"/>
              <w:lang w:eastAsia="es-PY"/>
            </w:rPr>
          </w:pPr>
          <w:r w:rsidRPr="00B15ACA">
            <w:rPr>
              <w:rFonts w:eastAsia="Times New Roman" w:cs="Calibri"/>
              <w:lang w:eastAsia="es-PY"/>
            </w:rPr>
            <w:t>Para contrataciones realizadas por Unidades Operativas que se encuentren conformadas dentro de un municipio o departamento se deberá considerar que, si la oferta evaluada como la más baja pertenece a una firma u empresa domiciliada fuera del territorio departamental de la convocante, ésta será comparada con la oferta más baja de la firma u empresa domiciliada dentro del territorio de la convocante, agregándole al precio total de la oferta propuesta por la primera una suma del diez por ciento (10%) del precio. Si en dicha comparación adicional la oferta de la firma u empresa domiciliada dentro del territorio departamental de la convocante resultare ser la más baja, se la seleccionará para la adjudicación; en caso contrario se seleccionará la oferta de servicios de la firma u empresa domiciliada fuera del territorio departamental de la convocante.</w:t>
          </w:r>
        </w:p>
        <w:p w14:paraId="611ABBE2" w14:textId="77777777" w:rsidR="00B15ACA" w:rsidRPr="00B15ACA" w:rsidRDefault="00B15ACA" w:rsidP="00B15ACA">
          <w:pPr>
            <w:shd w:val="clear" w:color="auto" w:fill="FFFFFF"/>
            <w:spacing w:after="0"/>
            <w:jc w:val="both"/>
            <w:rPr>
              <w:rFonts w:eastAsia="Times New Roman" w:cs="Calibri"/>
              <w:lang w:eastAsia="es-PY"/>
            </w:rPr>
          </w:pPr>
          <w:r w:rsidRPr="00B15ACA">
            <w:rPr>
              <w:rFonts w:eastAsia="Times New Roman" w:cs="Calibri"/>
              <w:lang w:eastAsia="es-PY"/>
            </w:rPr>
            <w:t>En el caso de que el oferente, sea de la zona y además cuente con margen de preferencia, se le aplicará únicamente el margen de este último.</w:t>
          </w:r>
        </w:p>
        <w:p w14:paraId="59A6C549" w14:textId="77777777" w:rsidR="00B15ACA" w:rsidRPr="00B15ACA" w:rsidRDefault="00B15ACA" w:rsidP="00B15ACA">
          <w:pPr>
            <w:shd w:val="clear" w:color="auto" w:fill="FFFFFF"/>
            <w:spacing w:after="0"/>
            <w:jc w:val="both"/>
            <w:rPr>
              <w:rFonts w:eastAsia="Times New Roman" w:cs="Calibri"/>
              <w:lang w:eastAsia="es-PY"/>
            </w:rPr>
          </w:pPr>
          <w:r w:rsidRPr="00B15ACA">
            <w:rPr>
              <w:rFonts w:eastAsia="Times New Roman" w:cs="Calibri"/>
              <w:lang w:eastAsia="es-PY"/>
            </w:rPr>
            <w:t xml:space="preserve"> </w:t>
          </w:r>
        </w:p>
        <w:p w14:paraId="2A45DC30" w14:textId="6DEB68D8" w:rsidR="00D007AC" w:rsidRPr="006C0699" w:rsidRDefault="00B15ACA" w:rsidP="00B15ACA">
          <w:pPr>
            <w:shd w:val="clear" w:color="auto" w:fill="FFFFFF"/>
            <w:spacing w:after="0"/>
            <w:jc w:val="both"/>
            <w:rPr>
              <w:rFonts w:asciiTheme="minorHAnsi" w:hAnsiTheme="minorHAnsi" w:cstheme="minorHAnsi"/>
            </w:rPr>
          </w:pPr>
          <w:r w:rsidRPr="00B15ACA">
            <w:rPr>
              <w:rFonts w:eastAsia="Times New Roman" w:cs="Calibri"/>
              <w:lang w:eastAsia="es-PY"/>
            </w:rPr>
            <w:t>Las convocantes deberán acogerse a las condiciones específicas para la aplicación del Margen de Preferencia Local establecidas en la reglamentación emitida por la DNCP.</w:t>
          </w:r>
        </w:p>
      </w:sdtContent>
    </w:sdt>
    <w:p w14:paraId="6DDFBE3F" w14:textId="77777777" w:rsidR="00B7460F" w:rsidRPr="00656437" w:rsidRDefault="00B7460F" w:rsidP="00417DF4">
      <w:pPr>
        <w:pStyle w:val="TableContents"/>
        <w:spacing w:line="276" w:lineRule="auto"/>
        <w:jc w:val="both"/>
        <w:rPr>
          <w:rFonts w:asciiTheme="minorHAnsi" w:hAnsiTheme="minorHAnsi" w:cstheme="minorHAnsi"/>
          <w:sz w:val="22"/>
          <w:szCs w:val="22"/>
          <w:lang w:val="es-PY"/>
        </w:rPr>
      </w:pPr>
    </w:p>
    <w:bookmarkStart w:id="76" w:name="_Hlk32217545"/>
    <w:p w14:paraId="5395C4A9" w14:textId="5A18E54D" w:rsidR="00AB2EE8" w:rsidRPr="00656437" w:rsidRDefault="000F5BD8" w:rsidP="00AC7E8B">
      <w:pPr>
        <w:pStyle w:val="TableContents"/>
        <w:numPr>
          <w:ilvl w:val="0"/>
          <w:numId w:val="13"/>
        </w:numPr>
        <w:pBdr>
          <w:bottom w:val="single" w:sz="4" w:space="1" w:color="auto"/>
        </w:pBdr>
        <w:tabs>
          <w:tab w:val="left" w:pos="284"/>
        </w:tabs>
        <w:spacing w:line="276" w:lineRule="auto"/>
        <w:ind w:left="426"/>
        <w:jc w:val="both"/>
        <w:rPr>
          <w:rFonts w:asciiTheme="minorHAnsi" w:hAnsiTheme="minorHAnsi" w:cstheme="minorHAnsi"/>
          <w:b/>
          <w:sz w:val="22"/>
          <w:szCs w:val="22"/>
          <w:lang w:val="es-PY"/>
        </w:rPr>
      </w:pPr>
      <w:sdt>
        <w:sdtPr>
          <w:rPr>
            <w:rFonts w:asciiTheme="minorHAnsi" w:hAnsiTheme="minorHAnsi" w:cstheme="minorHAnsi"/>
            <w:b/>
            <w:sz w:val="22"/>
            <w:szCs w:val="22"/>
            <w:lang w:val="es-PY"/>
          </w:rPr>
          <w:id w:val="272832449"/>
          <w:lock w:val="sdtContentLocked"/>
          <w:placeholder>
            <w:docPart w:val="DefaultPlaceholder_1081868574"/>
          </w:placeholder>
          <w:group/>
        </w:sdtPr>
        <w:sdtEndPr/>
        <w:sdtContent>
          <w:r w:rsidR="00AB2EE8" w:rsidRPr="00656437">
            <w:rPr>
              <w:rFonts w:asciiTheme="minorHAnsi" w:hAnsiTheme="minorHAnsi" w:cstheme="minorHAnsi"/>
              <w:b/>
              <w:sz w:val="22"/>
              <w:szCs w:val="22"/>
              <w:lang w:val="es-PY"/>
            </w:rPr>
            <w:t>Requisitos Documentales para la evaluación de las condiciones de participación</w:t>
          </w:r>
        </w:sdtContent>
      </w:sdt>
      <w:r w:rsidR="00AB2EE8" w:rsidRPr="00656437">
        <w:rPr>
          <w:rFonts w:asciiTheme="minorHAnsi" w:hAnsiTheme="minorHAnsi" w:cstheme="minorHAnsi"/>
          <w:b/>
          <w:sz w:val="22"/>
          <w:szCs w:val="22"/>
          <w:lang w:val="es-PY"/>
        </w:rPr>
        <w:t xml:space="preserve"> </w:t>
      </w:r>
    </w:p>
    <w:p w14:paraId="33A66189" w14:textId="77777777" w:rsidR="00AB2EE8" w:rsidRPr="00656437" w:rsidRDefault="00AB2EE8" w:rsidP="00352F47">
      <w:pPr>
        <w:pStyle w:val="TableContents"/>
        <w:spacing w:line="276" w:lineRule="auto"/>
        <w:ind w:left="426"/>
        <w:jc w:val="both"/>
        <w:rPr>
          <w:rFonts w:asciiTheme="minorHAnsi" w:hAnsiTheme="minorHAnsi" w:cstheme="minorHAnsi"/>
          <w:b/>
          <w:sz w:val="22"/>
          <w:szCs w:val="22"/>
          <w:lang w:val="es-PY"/>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A179F9" w:rsidRPr="00656437" w14:paraId="6E98EFA8" w14:textId="77777777" w:rsidTr="002350D7">
        <w:trPr>
          <w:trHeight w:val="123"/>
          <w:jc w:val="center"/>
        </w:trPr>
        <w:tc>
          <w:tcPr>
            <w:tcW w:w="9918" w:type="dxa"/>
          </w:tcPr>
          <w:p w14:paraId="79DCAE07" w14:textId="77777777" w:rsidR="00A179F9" w:rsidRPr="00656437" w:rsidRDefault="00A179F9" w:rsidP="008B2417">
            <w:pPr>
              <w:numPr>
                <w:ilvl w:val="3"/>
                <w:numId w:val="14"/>
              </w:numPr>
              <w:spacing w:after="0"/>
              <w:jc w:val="both"/>
              <w:rPr>
                <w:rFonts w:asciiTheme="minorHAnsi" w:hAnsiTheme="minorHAnsi" w:cstheme="minorHAnsi"/>
                <w:b/>
                <w:color w:val="000000"/>
              </w:rPr>
            </w:pPr>
            <w:r w:rsidRPr="00656437">
              <w:rPr>
                <w:rFonts w:asciiTheme="minorHAnsi" w:hAnsiTheme="minorHAnsi" w:cstheme="minorHAnsi"/>
                <w:b/>
                <w:color w:val="000000"/>
              </w:rPr>
              <w:t>Formulario de Oferta (*)</w:t>
            </w:r>
          </w:p>
          <w:p w14:paraId="220D2D8B" w14:textId="77777777" w:rsidR="00A179F9" w:rsidRPr="00656437" w:rsidRDefault="00A179F9" w:rsidP="008B2417">
            <w:pPr>
              <w:jc w:val="both"/>
              <w:rPr>
                <w:rFonts w:asciiTheme="minorHAnsi" w:eastAsia="Times New Roman" w:hAnsiTheme="minorHAnsi" w:cstheme="minorHAnsi"/>
                <w:i/>
                <w:color w:val="000000"/>
                <w:lang w:val="es-ES" w:eastAsia="es-ES"/>
              </w:rPr>
            </w:pPr>
            <w:r w:rsidRPr="00656437">
              <w:rPr>
                <w:rFonts w:asciiTheme="minorHAnsi" w:hAnsiTheme="minorHAnsi" w:cstheme="minorHAnsi"/>
                <w:i/>
                <w:color w:val="000000"/>
              </w:rPr>
              <w:lastRenderedPageBreak/>
              <w:t xml:space="preserve">[El formulario de oferta y lista de precios, generados electrónicamente a través del SICP, deben ser completados y firmados por el oferente.] </w:t>
            </w:r>
          </w:p>
        </w:tc>
      </w:tr>
      <w:tr w:rsidR="00A179F9" w:rsidRPr="00656437" w14:paraId="0E9A5006" w14:textId="77777777" w:rsidTr="002350D7">
        <w:trPr>
          <w:trHeight w:val="123"/>
          <w:jc w:val="center"/>
        </w:trPr>
        <w:tc>
          <w:tcPr>
            <w:tcW w:w="9918" w:type="dxa"/>
          </w:tcPr>
          <w:p w14:paraId="7C2EE8C7" w14:textId="77777777" w:rsidR="00A179F9" w:rsidRPr="00656437" w:rsidRDefault="00A179F9" w:rsidP="008B2417">
            <w:pPr>
              <w:numPr>
                <w:ilvl w:val="3"/>
                <w:numId w:val="14"/>
              </w:numPr>
              <w:spacing w:after="0"/>
              <w:rPr>
                <w:rFonts w:asciiTheme="minorHAnsi" w:eastAsia="Times New Roman" w:hAnsiTheme="minorHAnsi" w:cstheme="minorHAnsi"/>
                <w:color w:val="000000"/>
                <w:lang w:val="es-ES" w:eastAsia="es-ES"/>
              </w:rPr>
            </w:pPr>
            <w:r w:rsidRPr="00656437">
              <w:rPr>
                <w:rFonts w:asciiTheme="minorHAnsi" w:eastAsia="Times New Roman" w:hAnsiTheme="minorHAnsi" w:cstheme="minorHAnsi"/>
                <w:b/>
                <w:color w:val="000000"/>
                <w:lang w:val="es-ES" w:eastAsia="es-ES"/>
              </w:rPr>
              <w:lastRenderedPageBreak/>
              <w:t>Garantía de Mantenimiento de Oferta (*)</w:t>
            </w:r>
          </w:p>
          <w:p w14:paraId="2EA51819" w14:textId="77777777" w:rsidR="00A179F9" w:rsidRPr="00656437" w:rsidRDefault="00A179F9" w:rsidP="008B2417">
            <w:pPr>
              <w:jc w:val="both"/>
              <w:rPr>
                <w:rFonts w:asciiTheme="minorHAnsi" w:eastAsia="Times New Roman" w:hAnsiTheme="minorHAnsi" w:cstheme="minorHAnsi"/>
                <w:i/>
                <w:color w:val="000000"/>
                <w:lang w:val="es-ES" w:eastAsia="es-ES"/>
              </w:rPr>
            </w:pPr>
            <w:r w:rsidRPr="00656437">
              <w:rPr>
                <w:rFonts w:asciiTheme="minorHAnsi" w:hAnsiTheme="minorHAnsi" w:cstheme="minorHAnsi"/>
                <w:i/>
              </w:rPr>
              <w:t xml:space="preserve">La garantía de mantenimiento de oferta debe ser extendida, bajo la forma de una garantía bancaria o póliza de seguro de caución. </w:t>
            </w:r>
          </w:p>
        </w:tc>
      </w:tr>
      <w:tr w:rsidR="00A179F9" w:rsidRPr="00CD15ED" w14:paraId="0B835B7C" w14:textId="77777777" w:rsidTr="002350D7">
        <w:trPr>
          <w:trHeight w:val="123"/>
          <w:jc w:val="center"/>
        </w:trPr>
        <w:tc>
          <w:tcPr>
            <w:tcW w:w="9918" w:type="dxa"/>
          </w:tcPr>
          <w:p w14:paraId="50FCC0F5" w14:textId="70CEA9FB" w:rsidR="00A179F9" w:rsidRPr="00CD15ED" w:rsidRDefault="00A179F9" w:rsidP="008B2417">
            <w:pPr>
              <w:numPr>
                <w:ilvl w:val="3"/>
                <w:numId w:val="14"/>
              </w:numPr>
              <w:spacing w:after="0"/>
              <w:rPr>
                <w:rFonts w:asciiTheme="minorHAnsi" w:eastAsia="Times New Roman" w:hAnsiTheme="minorHAnsi" w:cstheme="minorHAnsi"/>
                <w:color w:val="000000"/>
                <w:lang w:val="es-ES" w:eastAsia="es-ES"/>
              </w:rPr>
            </w:pPr>
            <w:r w:rsidRPr="00CD15ED">
              <w:rPr>
                <w:rFonts w:asciiTheme="minorHAnsi" w:eastAsia="Times New Roman" w:hAnsiTheme="minorHAnsi" w:cstheme="minorHAnsi"/>
                <w:color w:val="000000"/>
                <w:lang w:val="es-ES" w:eastAsia="es-ES"/>
              </w:rPr>
              <w:t>Certificado de Cumplimiento con la Seguridad Social</w:t>
            </w:r>
            <w:r w:rsidR="00177A44">
              <w:rPr>
                <w:rFonts w:asciiTheme="minorHAnsi" w:eastAsia="Times New Roman" w:hAnsiTheme="minorHAnsi" w:cstheme="minorHAnsi"/>
                <w:color w:val="000000"/>
                <w:lang w:val="es-ES" w:eastAsia="es-ES"/>
              </w:rPr>
              <w:t xml:space="preserve"> </w:t>
            </w:r>
            <w:r w:rsidR="00177A44">
              <w:rPr>
                <w:rFonts w:asciiTheme="minorHAnsi" w:eastAsia="Times New Roman" w:hAnsiTheme="minorHAnsi" w:cstheme="minorHAnsi"/>
                <w:b/>
                <w:color w:val="000000"/>
                <w:lang w:val="es-ES" w:eastAsia="es-ES"/>
              </w:rPr>
              <w:t>(**)</w:t>
            </w:r>
          </w:p>
        </w:tc>
      </w:tr>
      <w:tr w:rsidR="00A179F9" w:rsidRPr="00CD15ED" w14:paraId="06D53AF2" w14:textId="77777777" w:rsidTr="002350D7">
        <w:trPr>
          <w:trHeight w:val="123"/>
          <w:jc w:val="center"/>
        </w:trPr>
        <w:tc>
          <w:tcPr>
            <w:tcW w:w="9918" w:type="dxa"/>
          </w:tcPr>
          <w:p w14:paraId="49596DC7" w14:textId="5CD72F7A" w:rsidR="00A179F9" w:rsidRPr="00CD15ED" w:rsidRDefault="00A179F9" w:rsidP="00893171">
            <w:pPr>
              <w:numPr>
                <w:ilvl w:val="3"/>
                <w:numId w:val="14"/>
              </w:numPr>
              <w:spacing w:after="0"/>
              <w:rPr>
                <w:rFonts w:asciiTheme="minorHAnsi" w:eastAsia="Times New Roman" w:hAnsiTheme="minorHAnsi" w:cstheme="minorHAnsi"/>
                <w:color w:val="000000"/>
                <w:lang w:val="es-ES" w:eastAsia="es-ES"/>
              </w:rPr>
            </w:pPr>
            <w:r w:rsidRPr="00CD15ED">
              <w:rPr>
                <w:rFonts w:asciiTheme="minorHAnsi" w:eastAsia="Times New Roman" w:hAnsiTheme="minorHAnsi" w:cstheme="minorHAnsi"/>
                <w:color w:val="000000"/>
                <w:lang w:val="es-ES" w:eastAsia="es-ES"/>
              </w:rPr>
              <w:t>Certificado de Producto y Empleo Nacional, emitido por el MIC, en caso de contar</w:t>
            </w:r>
            <w:r w:rsidR="00601DB5">
              <w:rPr>
                <w:rFonts w:asciiTheme="minorHAnsi" w:eastAsiaTheme="minorHAnsi" w:hAnsiTheme="minorHAnsi" w:cstheme="minorHAnsi"/>
                <w:lang w:val="es-MX"/>
              </w:rPr>
              <w:t>.</w:t>
            </w:r>
            <w:r w:rsidR="00893171">
              <w:rPr>
                <w:rFonts w:asciiTheme="minorHAnsi" w:eastAsiaTheme="minorHAnsi" w:hAnsiTheme="minorHAnsi" w:cstheme="minorHAnsi"/>
                <w:lang w:val="es-MX"/>
              </w:rPr>
              <w:t xml:space="preserve"> </w:t>
            </w:r>
            <w:r w:rsidR="00893171">
              <w:rPr>
                <w:rFonts w:asciiTheme="minorHAnsi" w:eastAsiaTheme="minorHAnsi" w:hAnsiTheme="minorHAnsi" w:cstheme="minorHAnsi"/>
                <w:b/>
                <w:lang w:val="es-MX"/>
              </w:rPr>
              <w:t>(**)</w:t>
            </w:r>
          </w:p>
        </w:tc>
      </w:tr>
      <w:tr w:rsidR="00A179F9" w:rsidRPr="00CD15ED" w14:paraId="5047AD70" w14:textId="77777777" w:rsidTr="002350D7">
        <w:trPr>
          <w:trHeight w:val="123"/>
          <w:jc w:val="center"/>
        </w:trPr>
        <w:tc>
          <w:tcPr>
            <w:tcW w:w="9918" w:type="dxa"/>
          </w:tcPr>
          <w:p w14:paraId="3D430C9D" w14:textId="50201E2D" w:rsidR="00A179F9" w:rsidRPr="00CD15ED" w:rsidRDefault="00A179F9" w:rsidP="0088297D">
            <w:pPr>
              <w:numPr>
                <w:ilvl w:val="3"/>
                <w:numId w:val="14"/>
              </w:numPr>
              <w:spacing w:after="0"/>
              <w:rPr>
                <w:rFonts w:asciiTheme="minorHAnsi" w:eastAsia="Times New Roman" w:hAnsiTheme="minorHAnsi" w:cstheme="minorHAnsi"/>
                <w:color w:val="000000"/>
                <w:lang w:val="es-ES" w:eastAsia="es-ES"/>
              </w:rPr>
            </w:pPr>
            <w:r>
              <w:rPr>
                <w:rFonts w:asciiTheme="minorHAnsi" w:eastAsia="Times New Roman" w:hAnsiTheme="minorHAnsi" w:cstheme="minorHAnsi"/>
                <w:color w:val="000000"/>
                <w:lang w:val="es-ES" w:eastAsia="es-ES"/>
              </w:rPr>
              <w:t xml:space="preserve">Constancia de presentación de la </w:t>
            </w:r>
            <w:r w:rsidRPr="008C552B">
              <w:rPr>
                <w:rFonts w:asciiTheme="minorHAnsi" w:eastAsia="Times New Roman" w:hAnsiTheme="minorHAnsi" w:cstheme="minorHAnsi"/>
                <w:b/>
                <w:color w:val="000000"/>
                <w:lang w:val="es-ES" w:eastAsia="es-ES"/>
              </w:rPr>
              <w:t>“Declaración Jurada de bienes y rentas, activos y pasivos</w:t>
            </w:r>
            <w:r>
              <w:rPr>
                <w:rFonts w:asciiTheme="minorHAnsi" w:eastAsia="Times New Roman" w:hAnsiTheme="minorHAnsi" w:cstheme="minorHAnsi"/>
                <w:color w:val="000000"/>
                <w:lang w:val="es-ES" w:eastAsia="es-ES"/>
              </w:rPr>
              <w:t xml:space="preserve">” ante la Contraloría General de la República, </w:t>
            </w:r>
            <w:r w:rsidRPr="00EE08C8">
              <w:rPr>
                <w:rFonts w:asciiTheme="minorHAnsi" w:eastAsia="Times New Roman" w:hAnsiTheme="minorHAnsi" w:cstheme="minorHAnsi"/>
                <w:color w:val="000000"/>
                <w:lang w:val="es-ES" w:eastAsia="es-ES"/>
              </w:rPr>
              <w:t xml:space="preserve">para los sujetos obligados </w:t>
            </w:r>
            <w:r w:rsidR="0088297D" w:rsidRPr="00EE08C8">
              <w:rPr>
                <w:rFonts w:asciiTheme="minorHAnsi" w:eastAsia="Times New Roman" w:hAnsiTheme="minorHAnsi" w:cstheme="minorHAnsi"/>
                <w:color w:val="000000"/>
                <w:lang w:val="es-ES" w:eastAsia="es-ES"/>
              </w:rPr>
              <w:t>según los incisos a) y b) del numeral 2 del art. 1</w:t>
            </w:r>
            <w:r w:rsidRPr="00EE08C8">
              <w:rPr>
                <w:rFonts w:asciiTheme="minorHAnsi" w:eastAsia="Times New Roman" w:hAnsiTheme="minorHAnsi" w:cstheme="minorHAnsi"/>
                <w:color w:val="000000"/>
                <w:lang w:val="es-ES" w:eastAsia="es-ES"/>
              </w:rPr>
              <w:t xml:space="preserve"> de la Ley N° 6355/19.</w:t>
            </w:r>
            <w:r w:rsidR="00177A44" w:rsidRPr="00EE08C8">
              <w:rPr>
                <w:rFonts w:asciiTheme="minorHAnsi" w:eastAsia="Times New Roman" w:hAnsiTheme="minorHAnsi" w:cstheme="minorHAnsi"/>
                <w:color w:val="000000"/>
                <w:lang w:val="es-ES" w:eastAsia="es-ES"/>
              </w:rPr>
              <w:t xml:space="preserve"> </w:t>
            </w:r>
            <w:r w:rsidR="00177A44" w:rsidRPr="00EE08C8">
              <w:rPr>
                <w:rFonts w:asciiTheme="minorHAnsi" w:eastAsia="Times New Roman" w:hAnsiTheme="minorHAnsi" w:cstheme="minorHAnsi"/>
                <w:b/>
                <w:color w:val="000000"/>
                <w:lang w:val="es-ES" w:eastAsia="es-ES"/>
              </w:rPr>
              <w:t>(**)</w:t>
            </w:r>
          </w:p>
        </w:tc>
      </w:tr>
      <w:tr w:rsidR="00177A44" w:rsidRPr="00CD15ED" w14:paraId="7F933A66" w14:textId="77777777" w:rsidTr="002350D7">
        <w:trPr>
          <w:trHeight w:val="123"/>
          <w:jc w:val="center"/>
        </w:trPr>
        <w:tc>
          <w:tcPr>
            <w:tcW w:w="9918" w:type="dxa"/>
          </w:tcPr>
          <w:p w14:paraId="390B3F96" w14:textId="76CC1558" w:rsidR="00177A44" w:rsidRDefault="00177A44" w:rsidP="008B2417">
            <w:pPr>
              <w:numPr>
                <w:ilvl w:val="3"/>
                <w:numId w:val="14"/>
              </w:numPr>
              <w:spacing w:after="0"/>
              <w:rPr>
                <w:rFonts w:asciiTheme="minorHAnsi" w:eastAsia="Times New Roman" w:hAnsiTheme="minorHAnsi" w:cstheme="minorHAnsi"/>
                <w:color w:val="000000"/>
                <w:lang w:val="es-ES" w:eastAsia="es-ES"/>
              </w:rPr>
            </w:pPr>
            <w:r w:rsidRPr="0024734D">
              <w:rPr>
                <w:rFonts w:asciiTheme="minorHAnsi" w:eastAsia="Arial Unicode MS" w:hAnsiTheme="minorHAnsi" w:cstheme="minorHAnsi"/>
                <w:lang w:val="es-ES" w:eastAsia="es-ES"/>
              </w:rPr>
              <w:t>Certificado de Cumplimiento Tributario</w:t>
            </w:r>
            <w:r>
              <w:rPr>
                <w:rFonts w:asciiTheme="minorHAnsi" w:eastAsia="Arial Unicode MS" w:hAnsiTheme="minorHAnsi" w:cstheme="minorHAnsi"/>
                <w:lang w:val="es-ES" w:eastAsia="es-ES"/>
              </w:rPr>
              <w:t xml:space="preserve">. </w:t>
            </w:r>
            <w:r w:rsidR="002350D7">
              <w:rPr>
                <w:rFonts w:asciiTheme="minorHAnsi" w:eastAsia="Times New Roman" w:hAnsiTheme="minorHAnsi" w:cstheme="minorHAnsi"/>
                <w:b/>
                <w:color w:val="000000"/>
                <w:lang w:val="es-ES" w:eastAsia="es-ES"/>
              </w:rPr>
              <w:t>(**)</w:t>
            </w:r>
          </w:p>
        </w:tc>
      </w:tr>
      <w:tr w:rsidR="00177A44" w:rsidRPr="00CD15ED" w14:paraId="61BBA223" w14:textId="77777777" w:rsidTr="002350D7">
        <w:trPr>
          <w:trHeight w:val="123"/>
          <w:jc w:val="center"/>
        </w:trPr>
        <w:tc>
          <w:tcPr>
            <w:tcW w:w="9918" w:type="dxa"/>
          </w:tcPr>
          <w:p w14:paraId="0DF0961D" w14:textId="7354B813" w:rsidR="00177A44" w:rsidRDefault="00177A44" w:rsidP="002350D7">
            <w:pPr>
              <w:numPr>
                <w:ilvl w:val="3"/>
                <w:numId w:val="14"/>
              </w:numPr>
              <w:spacing w:after="0"/>
              <w:rPr>
                <w:rFonts w:asciiTheme="minorHAnsi" w:eastAsia="Times New Roman" w:hAnsiTheme="minorHAnsi" w:cstheme="minorHAnsi"/>
                <w:color w:val="000000"/>
                <w:lang w:val="es-ES" w:eastAsia="es-ES"/>
              </w:rPr>
            </w:pPr>
            <w:r w:rsidRPr="0072353C">
              <w:rPr>
                <w:rFonts w:asciiTheme="minorHAnsi" w:hAnsiTheme="minorHAnsi" w:cstheme="minorHAnsi"/>
                <w:color w:val="000000"/>
                <w:lang w:val="es-ES" w:eastAsia="es-ES"/>
              </w:rPr>
              <w:t>Patente comercial del municipio en donde esté asentado el establecimiento principal del oferente.</w:t>
            </w:r>
            <w:r w:rsidR="002350D7">
              <w:rPr>
                <w:rFonts w:asciiTheme="minorHAnsi" w:hAnsiTheme="minorHAnsi" w:cstheme="minorHAnsi"/>
                <w:color w:val="000000"/>
                <w:lang w:val="es-ES" w:eastAsia="es-ES"/>
              </w:rPr>
              <w:t xml:space="preserve"> </w:t>
            </w:r>
            <w:r w:rsidR="002350D7">
              <w:rPr>
                <w:rFonts w:asciiTheme="minorHAnsi" w:eastAsia="Times New Roman" w:hAnsiTheme="minorHAnsi" w:cstheme="minorHAnsi"/>
                <w:b/>
                <w:color w:val="000000"/>
                <w:lang w:val="es-ES" w:eastAsia="es-ES"/>
              </w:rPr>
              <w:t>(**)</w:t>
            </w:r>
          </w:p>
        </w:tc>
      </w:tr>
      <w:tr w:rsidR="009242EF" w:rsidRPr="00CD15ED" w14:paraId="077905ED" w14:textId="77777777" w:rsidTr="002350D7">
        <w:trPr>
          <w:trHeight w:val="123"/>
          <w:jc w:val="center"/>
        </w:trPr>
        <w:tc>
          <w:tcPr>
            <w:tcW w:w="9918" w:type="dxa"/>
          </w:tcPr>
          <w:p w14:paraId="0A5C06AE" w14:textId="6ACEB996" w:rsidR="009242EF" w:rsidRPr="0072353C" w:rsidRDefault="009242EF" w:rsidP="000353FD">
            <w:pPr>
              <w:numPr>
                <w:ilvl w:val="3"/>
                <w:numId w:val="14"/>
              </w:numPr>
              <w:spacing w:after="0"/>
              <w:rPr>
                <w:rFonts w:asciiTheme="minorHAnsi" w:hAnsiTheme="minorHAnsi" w:cstheme="minorHAnsi"/>
                <w:color w:val="000000"/>
                <w:lang w:val="es-ES" w:eastAsia="es-ES"/>
              </w:rPr>
            </w:pPr>
            <w:r w:rsidRPr="005267DD">
              <w:rPr>
                <w:rFonts w:cstheme="minorHAnsi"/>
                <w:color w:val="000000"/>
                <w:lang w:val="es-ES" w:eastAsia="es-ES"/>
              </w:rPr>
              <w:t xml:space="preserve">Declaración Jurada de “Declaración de Miembros”,  de conformidad con el formulario estándar N° </w:t>
            </w:r>
            <w:r w:rsidR="000353FD" w:rsidRPr="005267DD">
              <w:rPr>
                <w:rFonts w:cstheme="minorHAnsi"/>
                <w:color w:val="000000"/>
                <w:lang w:val="es-ES" w:eastAsia="es-ES"/>
              </w:rPr>
              <w:t>5 – Sección Formularios</w:t>
            </w:r>
            <w:r>
              <w:rPr>
                <w:rFonts w:cstheme="minorHAnsi"/>
                <w:color w:val="000000"/>
                <w:lang w:val="es-ES" w:eastAsia="es-ES"/>
              </w:rPr>
              <w:t xml:space="preserve"> </w:t>
            </w:r>
            <w:r>
              <w:rPr>
                <w:rFonts w:asciiTheme="minorHAnsi" w:eastAsia="Times New Roman" w:hAnsiTheme="minorHAnsi" w:cstheme="minorHAnsi"/>
                <w:color w:val="000000"/>
                <w:lang w:val="es-ES" w:eastAsia="es-ES"/>
              </w:rPr>
              <w:t xml:space="preserve"> </w:t>
            </w:r>
            <w:r w:rsidRPr="007A2F5C">
              <w:rPr>
                <w:rFonts w:asciiTheme="minorHAnsi" w:eastAsia="Times New Roman" w:hAnsiTheme="minorHAnsi" w:cstheme="minorHAnsi"/>
                <w:b/>
                <w:color w:val="000000"/>
                <w:lang w:val="es-ES" w:eastAsia="es-ES"/>
              </w:rPr>
              <w:t>(**)</w:t>
            </w:r>
          </w:p>
        </w:tc>
      </w:tr>
      <w:tr w:rsidR="00A179F9" w:rsidRPr="00656437" w14:paraId="63100345" w14:textId="77777777" w:rsidTr="002350D7">
        <w:trPr>
          <w:trHeight w:val="123"/>
          <w:jc w:val="center"/>
        </w:trPr>
        <w:tc>
          <w:tcPr>
            <w:tcW w:w="9918" w:type="dxa"/>
          </w:tcPr>
          <w:p w14:paraId="68D589B0" w14:textId="27562970" w:rsidR="00A179F9" w:rsidRPr="00656437" w:rsidRDefault="00A179F9" w:rsidP="008B2417">
            <w:pPr>
              <w:numPr>
                <w:ilvl w:val="3"/>
                <w:numId w:val="14"/>
              </w:numPr>
              <w:spacing w:after="0"/>
              <w:jc w:val="both"/>
              <w:rPr>
                <w:rFonts w:asciiTheme="minorHAnsi" w:eastAsia="Times New Roman" w:hAnsiTheme="minorHAnsi" w:cstheme="minorHAnsi"/>
                <w:b/>
                <w:iCs/>
                <w:color w:val="000000"/>
                <w:lang w:val="es-ES" w:eastAsia="es-ES"/>
              </w:rPr>
            </w:pPr>
            <w:r w:rsidRPr="00656437">
              <w:rPr>
                <w:rFonts w:asciiTheme="minorHAnsi" w:eastAsia="Times New Roman" w:hAnsiTheme="minorHAnsi" w:cstheme="minorHAnsi"/>
                <w:b/>
                <w:iCs/>
                <w:color w:val="000000"/>
                <w:lang w:val="es-ES" w:eastAsia="es-ES"/>
              </w:rPr>
              <w:t xml:space="preserve">Documentos legales </w:t>
            </w:r>
          </w:p>
        </w:tc>
      </w:tr>
      <w:tr w:rsidR="00A179F9" w:rsidRPr="00B7460F" w14:paraId="326EB548"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28287073" w14:textId="7A602416" w:rsidR="00A179F9" w:rsidRPr="002F21B0" w:rsidRDefault="002F21B0" w:rsidP="002F21B0">
            <w:pPr>
              <w:rPr>
                <w:rFonts w:asciiTheme="minorHAnsi" w:hAnsiTheme="minorHAnsi" w:cstheme="minorHAnsi"/>
                <w:b/>
                <w:iCs/>
                <w:color w:val="000000"/>
                <w:lang w:val="es-ES" w:eastAsia="es-ES"/>
              </w:rPr>
            </w:pPr>
            <w:r>
              <w:rPr>
                <w:lang w:val="es-ES" w:eastAsia="es-ES"/>
              </w:rPr>
              <w:t xml:space="preserve">a. </w:t>
            </w:r>
            <w:r w:rsidR="00A179F9" w:rsidRPr="002F21B0">
              <w:rPr>
                <w:rFonts w:asciiTheme="minorHAnsi" w:hAnsiTheme="minorHAnsi" w:cstheme="minorHAnsi"/>
                <w:b/>
                <w:iCs/>
                <w:color w:val="000000"/>
                <w:lang w:val="es-ES" w:eastAsia="es-ES"/>
              </w:rPr>
              <w:t>Oferentes Individuales. Personas Físicas.</w:t>
            </w:r>
          </w:p>
        </w:tc>
      </w:tr>
      <w:tr w:rsidR="00A179F9" w:rsidRPr="00656437" w14:paraId="559F2FC3"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5C2D6C43" w14:textId="558D8B20" w:rsidR="00A179F9" w:rsidRPr="00083223" w:rsidRDefault="00A179F9" w:rsidP="00083223">
            <w:pPr>
              <w:pStyle w:val="Prrafodelista"/>
              <w:numPr>
                <w:ilvl w:val="2"/>
                <w:numId w:val="11"/>
              </w:numPr>
              <w:spacing w:line="276" w:lineRule="auto"/>
              <w:ind w:left="454"/>
              <w:rPr>
                <w:rFonts w:asciiTheme="minorHAnsi" w:hAnsiTheme="minorHAnsi" w:cstheme="minorHAnsi"/>
                <w:iCs/>
                <w:color w:val="000000"/>
                <w:sz w:val="22"/>
                <w:lang w:val="es-ES" w:eastAsia="es-ES"/>
              </w:rPr>
            </w:pPr>
            <w:r w:rsidRPr="00083223">
              <w:rPr>
                <w:rFonts w:asciiTheme="minorHAnsi" w:hAnsiTheme="minorHAnsi" w:cstheme="minorHAnsi"/>
                <w:iCs/>
                <w:color w:val="000000"/>
                <w:sz w:val="22"/>
                <w:lang w:val="es-ES" w:eastAsia="es-ES"/>
              </w:rPr>
              <w:t>Fotocopia simple de la Cédula de Identidad del firmante de la oferta.</w:t>
            </w:r>
            <w:r w:rsidR="00345F39" w:rsidRPr="00083223">
              <w:rPr>
                <w:rFonts w:asciiTheme="minorHAnsi" w:hAnsiTheme="minorHAnsi" w:cstheme="minorHAnsi"/>
                <w:b/>
                <w:iCs/>
                <w:color w:val="000000"/>
                <w:sz w:val="22"/>
                <w:lang w:val="es-ES" w:eastAsia="es-ES"/>
              </w:rPr>
              <w:t xml:space="preserve"> (*)</w:t>
            </w:r>
          </w:p>
        </w:tc>
      </w:tr>
      <w:tr w:rsidR="00A179F9" w:rsidRPr="00656437" w14:paraId="0C0ED041"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56F83B7B" w14:textId="49080F2B" w:rsidR="00A179F9" w:rsidRPr="00083223" w:rsidRDefault="00A179F9" w:rsidP="00083223">
            <w:pPr>
              <w:pStyle w:val="Prrafodelista"/>
              <w:numPr>
                <w:ilvl w:val="2"/>
                <w:numId w:val="11"/>
              </w:numPr>
              <w:spacing w:line="276" w:lineRule="auto"/>
              <w:ind w:left="454"/>
              <w:rPr>
                <w:rFonts w:asciiTheme="minorHAnsi" w:hAnsiTheme="minorHAnsi" w:cstheme="minorHAnsi"/>
                <w:iCs/>
                <w:color w:val="000000"/>
                <w:sz w:val="22"/>
                <w:lang w:val="es-ES" w:eastAsia="es-ES"/>
              </w:rPr>
            </w:pPr>
            <w:r w:rsidRPr="00083223">
              <w:rPr>
                <w:rFonts w:asciiTheme="minorHAnsi" w:hAnsiTheme="minorHAnsi" w:cstheme="minorHAnsi"/>
                <w:iCs/>
                <w:color w:val="000000"/>
                <w:sz w:val="22"/>
                <w:lang w:val="es-ES" w:eastAsia="es-ES"/>
              </w:rPr>
              <w:t>Constancia de inscripción en el Registro Único de Contribuyentes – RUC</w:t>
            </w:r>
            <w:r w:rsidR="00345F39" w:rsidRPr="00083223">
              <w:rPr>
                <w:rFonts w:asciiTheme="minorHAnsi" w:hAnsiTheme="minorHAnsi" w:cstheme="minorHAnsi"/>
                <w:iCs/>
                <w:color w:val="000000"/>
                <w:sz w:val="22"/>
                <w:lang w:val="es-ES" w:eastAsia="es-ES"/>
              </w:rPr>
              <w:t xml:space="preserve"> </w:t>
            </w:r>
            <w:r w:rsidR="00345F39" w:rsidRPr="00083223">
              <w:rPr>
                <w:rFonts w:asciiTheme="minorHAnsi" w:hAnsiTheme="minorHAnsi" w:cstheme="minorHAnsi"/>
                <w:b/>
                <w:iCs/>
                <w:color w:val="000000"/>
                <w:sz w:val="22"/>
                <w:lang w:val="es-ES" w:eastAsia="es-ES"/>
              </w:rPr>
              <w:t>(*)</w:t>
            </w:r>
          </w:p>
        </w:tc>
      </w:tr>
      <w:tr w:rsidR="00A179F9" w:rsidRPr="00656437" w14:paraId="5C9F1301"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2F57F6AD" w14:textId="1D539FB9" w:rsidR="00A179F9" w:rsidRPr="00083223" w:rsidRDefault="00A179F9" w:rsidP="00083223">
            <w:pPr>
              <w:pStyle w:val="Prrafodelista"/>
              <w:numPr>
                <w:ilvl w:val="2"/>
                <w:numId w:val="11"/>
              </w:numPr>
              <w:spacing w:line="276" w:lineRule="auto"/>
              <w:ind w:left="454"/>
              <w:rPr>
                <w:rFonts w:asciiTheme="minorHAnsi" w:hAnsiTheme="minorHAnsi" w:cstheme="minorHAnsi"/>
                <w:iCs/>
                <w:color w:val="000000"/>
                <w:sz w:val="22"/>
                <w:lang w:val="es-ES" w:eastAsia="es-ES"/>
              </w:rPr>
            </w:pPr>
            <w:r w:rsidRPr="00083223">
              <w:rPr>
                <w:rFonts w:asciiTheme="minorHAnsi" w:hAnsiTheme="minorHAnsi" w:cstheme="minorHAnsi"/>
                <w:iCs/>
                <w:color w:val="000000"/>
                <w:sz w:val="22"/>
                <w:lang w:val="es-ES" w:eastAsia="es-ES"/>
              </w:rPr>
              <w:t>En el caso que suscriba la oferta otra persona en su representación, deberá acompañar una fotocopia simple de su cédula de identidad y una fotocopia simple del poder suficiente otorgado por Escritura Pública para presentar la oferta y representarlo en los actos de la licitación. No es necesario que el poder esté inscripto en el Registro de Poderes.</w:t>
            </w:r>
            <w:r w:rsidR="0089407C">
              <w:rPr>
                <w:rFonts w:asciiTheme="minorHAnsi" w:hAnsiTheme="minorHAnsi" w:cstheme="minorHAnsi"/>
                <w:iCs/>
                <w:color w:val="000000"/>
                <w:sz w:val="22"/>
                <w:lang w:val="es-ES" w:eastAsia="es-ES"/>
              </w:rPr>
              <w:t xml:space="preserve"> </w:t>
            </w:r>
            <w:r w:rsidR="0089407C" w:rsidRPr="0089407C">
              <w:rPr>
                <w:rFonts w:asciiTheme="minorHAnsi" w:hAnsiTheme="minorHAnsi" w:cstheme="minorHAnsi"/>
                <w:b/>
                <w:iCs/>
                <w:color w:val="000000"/>
                <w:sz w:val="22"/>
                <w:lang w:val="es-ES" w:eastAsia="es-ES"/>
              </w:rPr>
              <w:t>(*)</w:t>
            </w:r>
          </w:p>
        </w:tc>
      </w:tr>
      <w:tr w:rsidR="00A179F9" w:rsidRPr="004563F3" w14:paraId="3344ACDE"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5DA8E421" w14:textId="77777777" w:rsidR="00A179F9" w:rsidRPr="00A179F9" w:rsidRDefault="00A179F9" w:rsidP="00F41F91">
            <w:pPr>
              <w:pStyle w:val="Prrafodelista"/>
              <w:numPr>
                <w:ilvl w:val="1"/>
                <w:numId w:val="11"/>
              </w:numPr>
              <w:spacing w:line="276" w:lineRule="auto"/>
              <w:ind w:left="454" w:hanging="454"/>
              <w:rPr>
                <w:rFonts w:asciiTheme="minorHAnsi" w:hAnsiTheme="minorHAnsi" w:cstheme="minorHAnsi"/>
                <w:b/>
                <w:iCs/>
                <w:color w:val="000000"/>
                <w:sz w:val="22"/>
                <w:szCs w:val="22"/>
                <w:lang w:val="es-ES" w:eastAsia="es-ES"/>
              </w:rPr>
            </w:pPr>
            <w:r w:rsidRPr="00A179F9">
              <w:rPr>
                <w:rFonts w:asciiTheme="minorHAnsi" w:hAnsiTheme="minorHAnsi" w:cstheme="minorHAnsi"/>
                <w:b/>
                <w:iCs/>
                <w:color w:val="000000"/>
                <w:sz w:val="22"/>
                <w:szCs w:val="22"/>
                <w:lang w:val="es-ES" w:eastAsia="es-ES"/>
              </w:rPr>
              <w:t>Oferentes Individuales. Personas Jurídicas.</w:t>
            </w:r>
          </w:p>
        </w:tc>
      </w:tr>
      <w:tr w:rsidR="00A179F9" w:rsidRPr="00656437" w14:paraId="17BD874E"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6CA8832F" w14:textId="4BC8F446" w:rsidR="00A179F9" w:rsidRPr="00A179F9" w:rsidRDefault="00A179F9" w:rsidP="008B2417">
            <w:pPr>
              <w:pStyle w:val="Prrafodelista"/>
              <w:numPr>
                <w:ilvl w:val="0"/>
                <w:numId w:val="15"/>
              </w:numPr>
              <w:spacing w:line="276" w:lineRule="auto"/>
              <w:ind w:left="454"/>
              <w:rPr>
                <w:rFonts w:asciiTheme="minorHAnsi" w:hAnsiTheme="minorHAnsi" w:cstheme="minorHAnsi"/>
                <w:iCs/>
                <w:color w:val="000000"/>
                <w:sz w:val="22"/>
                <w:szCs w:val="22"/>
                <w:lang w:val="es-ES" w:eastAsia="es-ES"/>
              </w:rPr>
            </w:pPr>
            <w:r w:rsidRPr="00A179F9">
              <w:rPr>
                <w:rFonts w:asciiTheme="minorHAnsi" w:hAnsiTheme="minorHAnsi" w:cstheme="minorHAnsi"/>
                <w:iCs/>
                <w:color w:val="000000"/>
                <w:sz w:val="22"/>
                <w:szCs w:val="22"/>
                <w:lang w:val="es-ES" w:eastAsia="es-ES"/>
              </w:rPr>
              <w:t>Fotocopia simple de los documentos que acrediten la existencia legal de la persona jurídica tales como la Escritura Pública de Constitución y protocolización de los Estatutos Sociales. Los estatutos deberán estar inscriptos en la Sección Personas Jurídicas de la Dirección de Registros Públicos.</w:t>
            </w:r>
            <w:r w:rsidR="008D2CF8">
              <w:rPr>
                <w:rFonts w:asciiTheme="minorHAnsi" w:hAnsiTheme="minorHAnsi" w:cstheme="minorHAnsi"/>
                <w:iCs/>
                <w:color w:val="000000"/>
                <w:sz w:val="22"/>
                <w:szCs w:val="22"/>
                <w:lang w:val="es-ES" w:eastAsia="es-ES"/>
              </w:rPr>
              <w:t xml:space="preserve"> </w:t>
            </w:r>
            <w:r w:rsidR="008D2CF8" w:rsidRPr="00B41EEE">
              <w:rPr>
                <w:rFonts w:asciiTheme="minorHAnsi" w:hAnsiTheme="minorHAnsi" w:cstheme="minorHAnsi"/>
                <w:b/>
                <w:iCs/>
                <w:color w:val="000000"/>
                <w:sz w:val="22"/>
                <w:szCs w:val="22"/>
                <w:lang w:val="es-ES" w:eastAsia="es-ES"/>
              </w:rPr>
              <w:t>(*)</w:t>
            </w:r>
          </w:p>
        </w:tc>
      </w:tr>
      <w:tr w:rsidR="00A179F9" w:rsidRPr="00656437" w14:paraId="5D7E58DA"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5CFC7E18" w14:textId="77777777" w:rsidR="00A179F9" w:rsidRPr="00A179F9" w:rsidRDefault="00A179F9" w:rsidP="008B2417">
            <w:pPr>
              <w:pStyle w:val="Prrafodelista"/>
              <w:numPr>
                <w:ilvl w:val="0"/>
                <w:numId w:val="15"/>
              </w:numPr>
              <w:spacing w:line="276" w:lineRule="auto"/>
              <w:ind w:left="454"/>
              <w:rPr>
                <w:rFonts w:asciiTheme="minorHAnsi" w:hAnsiTheme="minorHAnsi" w:cstheme="minorHAnsi"/>
                <w:iCs/>
                <w:color w:val="000000"/>
                <w:sz w:val="22"/>
                <w:szCs w:val="22"/>
                <w:lang w:val="es-ES" w:eastAsia="es-ES"/>
              </w:rPr>
            </w:pPr>
            <w:r w:rsidRPr="00A179F9">
              <w:rPr>
                <w:rFonts w:asciiTheme="minorHAnsi" w:hAnsiTheme="minorHAnsi" w:cstheme="minorHAnsi"/>
                <w:iCs/>
                <w:color w:val="000000"/>
                <w:sz w:val="22"/>
                <w:szCs w:val="22"/>
                <w:lang w:val="es-ES" w:eastAsia="es-ES"/>
              </w:rPr>
              <w:t>Constancia de inscripción en el Registro Único de Contribuyentes.</w:t>
            </w:r>
          </w:p>
        </w:tc>
      </w:tr>
      <w:tr w:rsidR="00A179F9" w:rsidRPr="00656437" w14:paraId="13EDCF08"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53237FE1" w14:textId="77777777" w:rsidR="00A179F9" w:rsidRPr="00A179F9" w:rsidRDefault="00A179F9" w:rsidP="008B2417">
            <w:pPr>
              <w:pStyle w:val="Prrafodelista"/>
              <w:numPr>
                <w:ilvl w:val="0"/>
                <w:numId w:val="15"/>
              </w:numPr>
              <w:spacing w:line="276" w:lineRule="auto"/>
              <w:ind w:left="454"/>
              <w:rPr>
                <w:rFonts w:asciiTheme="minorHAnsi" w:hAnsiTheme="minorHAnsi" w:cstheme="minorHAnsi"/>
                <w:iCs/>
                <w:color w:val="000000"/>
                <w:sz w:val="22"/>
                <w:szCs w:val="22"/>
                <w:lang w:val="es-ES" w:eastAsia="es-ES"/>
              </w:rPr>
            </w:pPr>
            <w:r w:rsidRPr="00A179F9">
              <w:rPr>
                <w:rFonts w:asciiTheme="minorHAnsi" w:hAnsiTheme="minorHAnsi" w:cstheme="minorHAnsi"/>
                <w:iCs/>
                <w:color w:val="000000"/>
                <w:sz w:val="22"/>
                <w:szCs w:val="22"/>
                <w:lang w:val="es-ES" w:eastAsia="es-ES"/>
              </w:rPr>
              <w:t>Fotocopia simple de los documentos de identidad de los representantes o apoderados de la sociedad.</w:t>
            </w:r>
          </w:p>
        </w:tc>
      </w:tr>
      <w:tr w:rsidR="00A179F9" w:rsidRPr="00656437" w14:paraId="274C9C7C"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252C15CA" w14:textId="15438D0E" w:rsidR="00A179F9" w:rsidRPr="00A179F9" w:rsidRDefault="00A179F9" w:rsidP="008B2417">
            <w:pPr>
              <w:pStyle w:val="Prrafodelista"/>
              <w:numPr>
                <w:ilvl w:val="0"/>
                <w:numId w:val="15"/>
              </w:numPr>
              <w:spacing w:line="276" w:lineRule="auto"/>
              <w:ind w:left="454"/>
              <w:rPr>
                <w:rFonts w:asciiTheme="minorHAnsi" w:hAnsiTheme="minorHAnsi" w:cstheme="minorHAnsi"/>
                <w:iCs/>
                <w:color w:val="000000"/>
                <w:sz w:val="22"/>
                <w:szCs w:val="22"/>
                <w:lang w:val="es-ES" w:eastAsia="es-ES"/>
              </w:rPr>
            </w:pPr>
            <w:r w:rsidRPr="00A179F9">
              <w:rPr>
                <w:rFonts w:asciiTheme="minorHAnsi" w:hAnsiTheme="minorHAnsi" w:cstheme="minorHAnsi"/>
                <w:iCs/>
                <w:color w:val="000000"/>
                <w:sz w:val="22"/>
                <w:szCs w:val="22"/>
                <w:lang w:val="es-ES" w:eastAsia="es-ES"/>
              </w:rPr>
              <w:t>Fotocopia simple de los documentos que acrediten las facultades del firmante de la oferta para comprometer al oferente. Estos documentos pueden consistir en: un poder suficiente otorgado por Escritura Pública (no es necesario que esté inscripto en el Registro de Poderes); o los documentos societarios que justifiquen la representación del firmante, tales como las actas de asamblea y de directorio en el caso de las sociedades anónimas.</w:t>
            </w:r>
            <w:r w:rsidR="008D2CF8">
              <w:rPr>
                <w:rFonts w:asciiTheme="minorHAnsi" w:hAnsiTheme="minorHAnsi" w:cstheme="minorHAnsi"/>
                <w:iCs/>
                <w:color w:val="000000"/>
                <w:sz w:val="22"/>
                <w:szCs w:val="22"/>
                <w:lang w:val="es-ES" w:eastAsia="es-ES"/>
              </w:rPr>
              <w:t xml:space="preserve"> </w:t>
            </w:r>
            <w:r w:rsidR="008D2CF8" w:rsidRPr="000444A2">
              <w:rPr>
                <w:rFonts w:asciiTheme="minorHAnsi" w:hAnsiTheme="minorHAnsi" w:cstheme="minorHAnsi"/>
                <w:b/>
                <w:iCs/>
                <w:color w:val="000000"/>
                <w:sz w:val="22"/>
                <w:szCs w:val="22"/>
                <w:lang w:val="es-ES" w:eastAsia="es-ES"/>
              </w:rPr>
              <w:t>(*)</w:t>
            </w:r>
          </w:p>
        </w:tc>
      </w:tr>
      <w:tr w:rsidR="00A179F9" w:rsidRPr="00656437" w14:paraId="448E8902"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378D58A5" w14:textId="77777777" w:rsidR="00A179F9" w:rsidRPr="00A179F9" w:rsidRDefault="00A179F9" w:rsidP="00F41F91">
            <w:pPr>
              <w:pStyle w:val="Prrafodelista"/>
              <w:numPr>
                <w:ilvl w:val="1"/>
                <w:numId w:val="11"/>
              </w:numPr>
              <w:spacing w:line="276" w:lineRule="auto"/>
              <w:ind w:left="454"/>
              <w:rPr>
                <w:rFonts w:asciiTheme="minorHAnsi" w:hAnsiTheme="minorHAnsi" w:cstheme="minorHAnsi"/>
                <w:b/>
                <w:iCs/>
                <w:color w:val="000000"/>
                <w:sz w:val="22"/>
                <w:szCs w:val="22"/>
                <w:lang w:val="es-ES" w:eastAsia="es-ES"/>
              </w:rPr>
            </w:pPr>
            <w:r w:rsidRPr="00A179F9">
              <w:rPr>
                <w:rFonts w:asciiTheme="minorHAnsi" w:hAnsiTheme="minorHAnsi" w:cstheme="minorHAnsi"/>
                <w:b/>
                <w:iCs/>
                <w:color w:val="000000"/>
                <w:sz w:val="22"/>
                <w:szCs w:val="22"/>
                <w:lang w:val="es-ES" w:eastAsia="es-ES"/>
              </w:rPr>
              <w:t>Oferentes en Consorcio.</w:t>
            </w:r>
          </w:p>
        </w:tc>
      </w:tr>
      <w:tr w:rsidR="00A179F9" w:rsidRPr="00A179F9" w14:paraId="28FDA6F4"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2B2AEE1D" w14:textId="3CBD62D8" w:rsidR="00A179F9" w:rsidRPr="00A179F9" w:rsidRDefault="00A179F9" w:rsidP="008B2417">
            <w:pPr>
              <w:pStyle w:val="Prrafodelista"/>
              <w:numPr>
                <w:ilvl w:val="0"/>
                <w:numId w:val="16"/>
              </w:numPr>
              <w:spacing w:line="276" w:lineRule="auto"/>
              <w:ind w:left="454"/>
              <w:rPr>
                <w:rFonts w:asciiTheme="minorHAnsi" w:hAnsiTheme="minorHAnsi" w:cstheme="minorHAnsi"/>
                <w:iCs/>
                <w:color w:val="000000"/>
                <w:sz w:val="22"/>
                <w:szCs w:val="22"/>
                <w:lang w:val="es-ES" w:eastAsia="es-ES"/>
              </w:rPr>
            </w:pPr>
            <w:r w:rsidRPr="00A179F9">
              <w:rPr>
                <w:rFonts w:asciiTheme="minorHAnsi" w:hAnsiTheme="minorHAnsi" w:cstheme="minorHAnsi"/>
                <w:iCs/>
                <w:color w:val="000000"/>
                <w:sz w:val="22"/>
                <w:szCs w:val="22"/>
                <w:lang w:val="es-ES" w:eastAsia="es-ES"/>
              </w:rPr>
              <w:t xml:space="preserve">Cada integrante del consorcio que sea una persona física domiciliada en la República del Paraguay deberá presentar los documentos requeridos para Oferentes Individuales especificados en el apartado Oferentes Individuales. Personas Físicas. Cada integrante del consorcio que sea una persona jurídica domiciliada en Paraguay deberá presentar los documentos requeridos para Oferentes Individuales Personas Jurídicas. </w:t>
            </w:r>
            <w:r w:rsidR="008D2CF8" w:rsidRPr="009B6046">
              <w:rPr>
                <w:rFonts w:asciiTheme="minorHAnsi" w:hAnsiTheme="minorHAnsi" w:cstheme="minorHAnsi"/>
                <w:b/>
                <w:iCs/>
                <w:color w:val="000000"/>
                <w:sz w:val="22"/>
                <w:szCs w:val="22"/>
                <w:lang w:val="es-ES" w:eastAsia="es-ES"/>
              </w:rPr>
              <w:t>(*)</w:t>
            </w:r>
          </w:p>
        </w:tc>
      </w:tr>
      <w:tr w:rsidR="00A179F9" w:rsidRPr="00A179F9" w14:paraId="1AB2C454"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25FA9F02" w14:textId="41522B23" w:rsidR="00A179F9" w:rsidRPr="00A179F9" w:rsidRDefault="00A179F9" w:rsidP="008B2417">
            <w:pPr>
              <w:pStyle w:val="Prrafodelista"/>
              <w:numPr>
                <w:ilvl w:val="0"/>
                <w:numId w:val="16"/>
              </w:numPr>
              <w:spacing w:line="276" w:lineRule="auto"/>
              <w:ind w:left="454"/>
              <w:rPr>
                <w:rFonts w:asciiTheme="minorHAnsi" w:hAnsiTheme="minorHAnsi" w:cstheme="minorHAnsi"/>
                <w:iCs/>
                <w:color w:val="000000"/>
                <w:sz w:val="22"/>
                <w:szCs w:val="22"/>
                <w:lang w:val="es-ES" w:eastAsia="es-ES"/>
              </w:rPr>
            </w:pPr>
            <w:r w:rsidRPr="00A179F9">
              <w:rPr>
                <w:rFonts w:asciiTheme="minorHAnsi" w:hAnsiTheme="minorHAnsi" w:cstheme="minorHAnsi"/>
                <w:iCs/>
                <w:color w:val="000000"/>
                <w:sz w:val="22"/>
                <w:szCs w:val="22"/>
                <w:lang w:val="es-ES" w:eastAsia="es-ES"/>
              </w:rPr>
              <w:t xml:space="preserve">Original o fotocopia del consorcio constituido o del acuerdo de intención de constituir el consorcio por escritura pública en caso de resultar adjudicados y antes de la firma del contrato. Las formalidades de los acuerdos de intención y de los consorcios serán determinadas por la Dirección Nacional de </w:t>
            </w:r>
            <w:r w:rsidRPr="00A179F9">
              <w:rPr>
                <w:rFonts w:asciiTheme="minorHAnsi" w:hAnsiTheme="minorHAnsi" w:cstheme="minorHAnsi"/>
                <w:iCs/>
                <w:color w:val="000000"/>
                <w:sz w:val="22"/>
                <w:szCs w:val="22"/>
                <w:lang w:val="es-ES" w:eastAsia="es-ES"/>
              </w:rPr>
              <w:lastRenderedPageBreak/>
              <w:t>Contrataciones Públicas (DNCP).</w:t>
            </w:r>
            <w:r w:rsidR="00345F39">
              <w:rPr>
                <w:rFonts w:asciiTheme="minorHAnsi" w:hAnsiTheme="minorHAnsi" w:cstheme="minorHAnsi"/>
                <w:iCs/>
                <w:color w:val="000000"/>
                <w:sz w:val="22"/>
                <w:szCs w:val="22"/>
                <w:lang w:val="es-ES" w:eastAsia="es-ES"/>
              </w:rPr>
              <w:t xml:space="preserve"> </w:t>
            </w:r>
            <w:r w:rsidR="00345F39" w:rsidRPr="009B6046">
              <w:rPr>
                <w:rFonts w:asciiTheme="minorHAnsi" w:hAnsiTheme="minorHAnsi" w:cstheme="minorHAnsi"/>
                <w:b/>
                <w:iCs/>
                <w:color w:val="000000"/>
                <w:sz w:val="22"/>
                <w:szCs w:val="22"/>
                <w:lang w:val="es-ES" w:eastAsia="es-ES"/>
              </w:rPr>
              <w:t>(*)</w:t>
            </w:r>
          </w:p>
        </w:tc>
      </w:tr>
      <w:tr w:rsidR="00A179F9" w:rsidRPr="00A179F9" w14:paraId="1CBC36B0"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5722919F" w14:textId="52B8A2A1" w:rsidR="00A179F9" w:rsidRPr="00A179F9" w:rsidRDefault="00A179F9" w:rsidP="008B2417">
            <w:pPr>
              <w:pStyle w:val="Prrafodelista"/>
              <w:numPr>
                <w:ilvl w:val="0"/>
                <w:numId w:val="16"/>
              </w:numPr>
              <w:spacing w:line="276" w:lineRule="auto"/>
              <w:ind w:left="454"/>
              <w:rPr>
                <w:rFonts w:asciiTheme="minorHAnsi" w:hAnsiTheme="minorHAnsi" w:cstheme="minorHAnsi"/>
                <w:iCs/>
                <w:color w:val="000000"/>
                <w:sz w:val="22"/>
                <w:szCs w:val="22"/>
                <w:lang w:val="es-ES" w:eastAsia="es-ES"/>
              </w:rPr>
            </w:pPr>
            <w:r w:rsidRPr="00A179F9">
              <w:rPr>
                <w:rFonts w:asciiTheme="minorHAnsi" w:hAnsiTheme="minorHAnsi" w:cstheme="minorHAnsi"/>
                <w:iCs/>
                <w:color w:val="000000"/>
                <w:sz w:val="22"/>
                <w:szCs w:val="22"/>
                <w:lang w:val="es-ES" w:eastAsia="es-ES"/>
              </w:rPr>
              <w:lastRenderedPageBreak/>
              <w:t xml:space="preserve">Fotocopia simple de los documentos que acrediten las facultades de los firmantes del acuerdo de intención de </w:t>
            </w:r>
            <w:proofErr w:type="spellStart"/>
            <w:r w:rsidRPr="00A179F9">
              <w:rPr>
                <w:rFonts w:asciiTheme="minorHAnsi" w:hAnsiTheme="minorHAnsi" w:cstheme="minorHAnsi"/>
                <w:iCs/>
                <w:color w:val="000000"/>
                <w:sz w:val="22"/>
                <w:szCs w:val="22"/>
                <w:lang w:val="es-ES" w:eastAsia="es-ES"/>
              </w:rPr>
              <w:t>consorciarse</w:t>
            </w:r>
            <w:proofErr w:type="spellEnd"/>
            <w:r w:rsidRPr="00A179F9">
              <w:rPr>
                <w:rFonts w:asciiTheme="minorHAnsi" w:hAnsiTheme="minorHAnsi" w:cstheme="minorHAnsi"/>
                <w:iCs/>
                <w:color w:val="000000"/>
                <w:sz w:val="22"/>
                <w:szCs w:val="22"/>
                <w:lang w:val="es-ES" w:eastAsia="es-ES"/>
              </w:rPr>
              <w:t>. Estos documentos pueden consistir en</w:t>
            </w:r>
            <w:r w:rsidR="0005137D">
              <w:rPr>
                <w:rFonts w:asciiTheme="minorHAnsi" w:hAnsiTheme="minorHAnsi" w:cstheme="minorHAnsi"/>
                <w:iCs/>
                <w:color w:val="000000"/>
                <w:sz w:val="22"/>
                <w:szCs w:val="22"/>
                <w:lang w:val="es-ES" w:eastAsia="es-ES"/>
              </w:rPr>
              <w:t xml:space="preserve"> </w:t>
            </w:r>
            <w:r w:rsidR="0005137D" w:rsidRPr="0089407C">
              <w:rPr>
                <w:rFonts w:asciiTheme="minorHAnsi" w:hAnsiTheme="minorHAnsi" w:cstheme="minorHAnsi"/>
                <w:b/>
                <w:iCs/>
                <w:color w:val="000000"/>
                <w:lang w:val="es-ES" w:eastAsia="es-ES"/>
              </w:rPr>
              <w:t>(*)</w:t>
            </w:r>
            <w:r w:rsidRPr="00A179F9">
              <w:rPr>
                <w:rFonts w:asciiTheme="minorHAnsi" w:hAnsiTheme="minorHAnsi" w:cstheme="minorHAnsi"/>
                <w:iCs/>
                <w:color w:val="000000"/>
                <w:sz w:val="22"/>
                <w:szCs w:val="22"/>
                <w:lang w:val="es-ES" w:eastAsia="es-ES"/>
              </w:rPr>
              <w:t>:</w:t>
            </w:r>
          </w:p>
          <w:p w14:paraId="6439690F" w14:textId="77777777" w:rsidR="00A179F9" w:rsidRPr="00A179F9" w:rsidRDefault="00A179F9" w:rsidP="008B2417">
            <w:pPr>
              <w:widowControl w:val="0"/>
              <w:numPr>
                <w:ilvl w:val="2"/>
                <w:numId w:val="16"/>
              </w:numPr>
              <w:adjustRightInd w:val="0"/>
              <w:spacing w:after="0"/>
              <w:ind w:left="738"/>
              <w:jc w:val="both"/>
              <w:textAlignment w:val="baseline"/>
              <w:rPr>
                <w:rFonts w:asciiTheme="minorHAnsi" w:eastAsia="Times New Roman" w:hAnsiTheme="minorHAnsi" w:cstheme="minorHAnsi"/>
                <w:iCs/>
                <w:color w:val="000000"/>
                <w:lang w:val="es-ES" w:eastAsia="es-ES"/>
              </w:rPr>
            </w:pPr>
            <w:r w:rsidRPr="00A179F9">
              <w:rPr>
                <w:rFonts w:asciiTheme="minorHAnsi" w:eastAsia="Times New Roman" w:hAnsiTheme="minorHAnsi" w:cstheme="minorHAnsi"/>
                <w:iCs/>
                <w:color w:val="000000"/>
                <w:lang w:val="es-ES" w:eastAsia="es-ES"/>
              </w:rPr>
              <w:t xml:space="preserve">Un poder suficiente otorgado por escritura pública por cada miembro del consorcio (no es necesario que esté inscripto en el Registro de Poderes); o </w:t>
            </w:r>
          </w:p>
          <w:p w14:paraId="09805EA9" w14:textId="29670EDD" w:rsidR="00A179F9" w:rsidRPr="00A179F9" w:rsidRDefault="00A179F9" w:rsidP="008B2417">
            <w:pPr>
              <w:widowControl w:val="0"/>
              <w:numPr>
                <w:ilvl w:val="2"/>
                <w:numId w:val="16"/>
              </w:numPr>
              <w:adjustRightInd w:val="0"/>
              <w:spacing w:after="0"/>
              <w:ind w:left="738"/>
              <w:jc w:val="both"/>
              <w:textAlignment w:val="baseline"/>
              <w:rPr>
                <w:rFonts w:asciiTheme="minorHAnsi" w:eastAsia="Times New Roman" w:hAnsiTheme="minorHAnsi" w:cstheme="minorHAnsi"/>
                <w:iCs/>
                <w:color w:val="000000"/>
                <w:lang w:val="es-ES" w:eastAsia="es-ES"/>
              </w:rPr>
            </w:pPr>
            <w:r w:rsidRPr="00A179F9">
              <w:rPr>
                <w:rFonts w:asciiTheme="minorHAnsi" w:eastAsia="Times New Roman" w:hAnsiTheme="minorHAnsi" w:cstheme="minorHAnsi"/>
                <w:iCs/>
                <w:color w:val="000000"/>
                <w:lang w:val="es-ES" w:eastAsia="es-ES"/>
              </w:rPr>
              <w:t>Los documentos societarios de cada miembro del consorcio, que justifiquen la representación del firmante, tales como actas de asamblea y de directorio en el caso de las sociedades anónimas.</w:t>
            </w:r>
            <w:r w:rsidR="0089407C">
              <w:rPr>
                <w:rFonts w:asciiTheme="minorHAnsi" w:eastAsia="Times New Roman" w:hAnsiTheme="minorHAnsi" w:cstheme="minorHAnsi"/>
                <w:iCs/>
                <w:color w:val="000000"/>
                <w:lang w:val="es-ES" w:eastAsia="es-ES"/>
              </w:rPr>
              <w:t xml:space="preserve"> </w:t>
            </w:r>
          </w:p>
        </w:tc>
      </w:tr>
      <w:tr w:rsidR="00A179F9" w:rsidRPr="00A179F9" w14:paraId="23B0DF19" w14:textId="77777777" w:rsidTr="002350D7">
        <w:trPr>
          <w:trHeight w:val="123"/>
          <w:jc w:val="center"/>
        </w:trPr>
        <w:tc>
          <w:tcPr>
            <w:tcW w:w="9918" w:type="dxa"/>
            <w:tcBorders>
              <w:top w:val="single" w:sz="4" w:space="0" w:color="auto"/>
              <w:left w:val="single" w:sz="4" w:space="0" w:color="auto"/>
              <w:bottom w:val="single" w:sz="4" w:space="0" w:color="auto"/>
              <w:right w:val="single" w:sz="4" w:space="0" w:color="auto"/>
            </w:tcBorders>
          </w:tcPr>
          <w:p w14:paraId="7B8AC7BD" w14:textId="50A5B0D7" w:rsidR="00A179F9" w:rsidRPr="00A179F9" w:rsidRDefault="00A179F9" w:rsidP="008B2417">
            <w:pPr>
              <w:widowControl w:val="0"/>
              <w:numPr>
                <w:ilvl w:val="0"/>
                <w:numId w:val="16"/>
              </w:numPr>
              <w:adjustRightInd w:val="0"/>
              <w:spacing w:after="0"/>
              <w:ind w:left="454"/>
              <w:jc w:val="both"/>
              <w:textAlignment w:val="baseline"/>
              <w:rPr>
                <w:rFonts w:asciiTheme="minorHAnsi" w:eastAsia="Times New Roman" w:hAnsiTheme="minorHAnsi" w:cstheme="minorHAnsi"/>
                <w:iCs/>
                <w:color w:val="000000"/>
                <w:lang w:val="es-ES" w:eastAsia="es-ES"/>
              </w:rPr>
            </w:pPr>
            <w:r w:rsidRPr="00A179F9">
              <w:rPr>
                <w:rFonts w:asciiTheme="minorHAnsi" w:eastAsia="Times New Roman" w:hAnsiTheme="minorHAnsi" w:cstheme="minorHAnsi"/>
                <w:iCs/>
                <w:color w:val="000000"/>
                <w:lang w:val="es-ES" w:eastAsia="es-ES"/>
              </w:rPr>
              <w:t>Fotocopia simple de los documentos que acrediten las facultades del firmante de la oferta para comprometer al consorcio, cuando se haya formalizado el consorcio. Estos documentos pueden consistir en</w:t>
            </w:r>
            <w:r w:rsidR="0005137D">
              <w:rPr>
                <w:rFonts w:asciiTheme="minorHAnsi" w:eastAsia="Times New Roman" w:hAnsiTheme="minorHAnsi" w:cstheme="minorHAnsi"/>
                <w:iCs/>
                <w:color w:val="000000"/>
                <w:lang w:val="es-ES" w:eastAsia="es-ES"/>
              </w:rPr>
              <w:t xml:space="preserve"> </w:t>
            </w:r>
            <w:r w:rsidR="0005137D" w:rsidRPr="0089407C">
              <w:rPr>
                <w:rFonts w:asciiTheme="minorHAnsi" w:eastAsia="Times New Roman" w:hAnsiTheme="minorHAnsi" w:cstheme="minorHAnsi"/>
                <w:b/>
                <w:iCs/>
                <w:color w:val="000000"/>
                <w:lang w:val="es-ES" w:eastAsia="es-ES"/>
              </w:rPr>
              <w:t>(*)</w:t>
            </w:r>
            <w:r w:rsidRPr="00A179F9">
              <w:rPr>
                <w:rFonts w:asciiTheme="minorHAnsi" w:eastAsia="Times New Roman" w:hAnsiTheme="minorHAnsi" w:cstheme="minorHAnsi"/>
                <w:iCs/>
                <w:color w:val="000000"/>
                <w:lang w:val="es-ES" w:eastAsia="es-ES"/>
              </w:rPr>
              <w:t xml:space="preserve">: </w:t>
            </w:r>
          </w:p>
          <w:p w14:paraId="161D9AA5" w14:textId="77777777" w:rsidR="00A179F9" w:rsidRPr="00A179F9" w:rsidRDefault="00A179F9" w:rsidP="000D747E">
            <w:pPr>
              <w:widowControl w:val="0"/>
              <w:numPr>
                <w:ilvl w:val="1"/>
                <w:numId w:val="34"/>
              </w:numPr>
              <w:adjustRightInd w:val="0"/>
              <w:spacing w:after="0"/>
              <w:ind w:left="738" w:hanging="142"/>
              <w:jc w:val="both"/>
              <w:textAlignment w:val="baseline"/>
              <w:rPr>
                <w:rFonts w:asciiTheme="minorHAnsi" w:eastAsia="Times New Roman" w:hAnsiTheme="minorHAnsi" w:cstheme="minorHAnsi"/>
                <w:iCs/>
                <w:color w:val="000000"/>
                <w:lang w:val="es-ES" w:eastAsia="es-ES"/>
              </w:rPr>
            </w:pPr>
            <w:r w:rsidRPr="00A179F9">
              <w:rPr>
                <w:rFonts w:asciiTheme="minorHAnsi" w:eastAsia="Times New Roman" w:hAnsiTheme="minorHAnsi" w:cstheme="minorHAnsi"/>
                <w:iCs/>
                <w:color w:val="000000"/>
                <w:lang w:val="es-ES" w:eastAsia="es-ES"/>
              </w:rPr>
              <w:t xml:space="preserve">Un poder suficiente otorgado por escritura pública por la Empresa Líder del consorcio (no es necesario que esté inscripto en el Registro de Poderes); o </w:t>
            </w:r>
          </w:p>
          <w:p w14:paraId="08C25E86" w14:textId="706CCDC5" w:rsidR="00A179F9" w:rsidRPr="00A179F9" w:rsidRDefault="00A179F9" w:rsidP="000D747E">
            <w:pPr>
              <w:widowControl w:val="0"/>
              <w:numPr>
                <w:ilvl w:val="1"/>
                <w:numId w:val="34"/>
              </w:numPr>
              <w:adjustRightInd w:val="0"/>
              <w:spacing w:after="0"/>
              <w:ind w:left="738" w:hanging="142"/>
              <w:jc w:val="both"/>
              <w:textAlignment w:val="baseline"/>
              <w:rPr>
                <w:rFonts w:asciiTheme="minorHAnsi" w:eastAsia="Times New Roman" w:hAnsiTheme="minorHAnsi" w:cstheme="minorHAnsi"/>
                <w:iCs/>
                <w:color w:val="000000"/>
                <w:lang w:val="es-ES" w:eastAsia="es-ES"/>
              </w:rPr>
            </w:pPr>
            <w:r w:rsidRPr="00A179F9">
              <w:rPr>
                <w:rFonts w:asciiTheme="minorHAnsi" w:eastAsia="Times New Roman" w:hAnsiTheme="minorHAnsi" w:cstheme="minorHAnsi"/>
                <w:iCs/>
                <w:color w:val="000000"/>
                <w:lang w:val="es-ES" w:eastAsia="es-ES"/>
              </w:rPr>
              <w:t>Los documentos societarios de la Empresa Líder, que justifiquen la representación del firmante, tales como actas de asamblea y de directorio en el caso de las sociedades anónimas.</w:t>
            </w:r>
            <w:r w:rsidR="0089407C">
              <w:rPr>
                <w:rFonts w:asciiTheme="minorHAnsi" w:eastAsia="Times New Roman" w:hAnsiTheme="minorHAnsi" w:cstheme="minorHAnsi"/>
                <w:iCs/>
                <w:color w:val="000000"/>
                <w:lang w:val="es-ES" w:eastAsia="es-ES"/>
              </w:rPr>
              <w:t xml:space="preserve"> </w:t>
            </w:r>
          </w:p>
        </w:tc>
      </w:tr>
      <w:bookmarkEnd w:id="73"/>
      <w:bookmarkEnd w:id="76"/>
    </w:tbl>
    <w:p w14:paraId="3AC2AD66" w14:textId="77777777" w:rsidR="00A65263" w:rsidRDefault="00A65263" w:rsidP="00093CEE">
      <w:pPr>
        <w:pStyle w:val="TableContents"/>
        <w:spacing w:line="276" w:lineRule="auto"/>
        <w:jc w:val="both"/>
        <w:rPr>
          <w:rFonts w:asciiTheme="minorHAnsi" w:hAnsiTheme="minorHAnsi" w:cstheme="minorHAnsi"/>
          <w:sz w:val="22"/>
          <w:szCs w:val="22"/>
          <w:highlight w:val="cyan"/>
          <w:lang w:val="es-PY"/>
        </w:rPr>
      </w:pPr>
    </w:p>
    <w:p w14:paraId="2B377A90" w14:textId="37ECA204" w:rsidR="00306D69" w:rsidRDefault="000F5BD8" w:rsidP="00093CEE">
      <w:pPr>
        <w:pStyle w:val="TableContents"/>
        <w:spacing w:line="276" w:lineRule="auto"/>
        <w:jc w:val="both"/>
        <w:rPr>
          <w:rFonts w:asciiTheme="minorHAnsi" w:hAnsiTheme="minorHAnsi" w:cstheme="minorHAnsi"/>
          <w:b/>
          <w:sz w:val="22"/>
          <w:szCs w:val="22"/>
          <w:lang w:val="es-PY"/>
        </w:rPr>
      </w:pPr>
      <w:sdt>
        <w:sdtPr>
          <w:rPr>
            <w:rFonts w:asciiTheme="minorHAnsi" w:hAnsiTheme="minorHAnsi" w:cstheme="minorHAnsi"/>
            <w:b/>
            <w:sz w:val="22"/>
            <w:szCs w:val="22"/>
            <w:lang w:val="es-PY"/>
          </w:rPr>
          <w:id w:val="-645285303"/>
          <w:lock w:val="sdtContentLocked"/>
          <w:placeholder>
            <w:docPart w:val="DefaultPlaceholder_1081868574"/>
          </w:placeholder>
          <w:group/>
        </w:sdtPr>
        <w:sdtEndPr/>
        <w:sdtContent>
          <w:r w:rsidR="00BA4032">
            <w:rPr>
              <w:rFonts w:asciiTheme="minorHAnsi" w:hAnsiTheme="minorHAnsi" w:cstheme="minorHAnsi"/>
              <w:b/>
              <w:sz w:val="22"/>
              <w:szCs w:val="22"/>
              <w:lang w:val="es-PY"/>
            </w:rPr>
            <w:t xml:space="preserve">Los documentos indicados con asterisco </w:t>
          </w:r>
          <w:r w:rsidR="00306D69">
            <w:rPr>
              <w:rFonts w:asciiTheme="minorHAnsi" w:hAnsiTheme="minorHAnsi" w:cstheme="minorHAnsi"/>
              <w:b/>
              <w:sz w:val="22"/>
              <w:szCs w:val="22"/>
              <w:lang w:val="es-PY"/>
            </w:rPr>
            <w:t>(</w:t>
          </w:r>
          <w:r w:rsidR="00306D69" w:rsidRPr="00306D69">
            <w:rPr>
              <w:rFonts w:asciiTheme="minorHAnsi" w:hAnsiTheme="minorHAnsi" w:cstheme="minorHAnsi"/>
              <w:b/>
              <w:sz w:val="22"/>
              <w:szCs w:val="22"/>
              <w:lang w:val="es-PY"/>
            </w:rPr>
            <w:t>*</w:t>
          </w:r>
          <w:r w:rsidR="00306D69">
            <w:rPr>
              <w:rFonts w:asciiTheme="minorHAnsi" w:hAnsiTheme="minorHAnsi" w:cstheme="minorHAnsi"/>
              <w:b/>
              <w:sz w:val="22"/>
              <w:szCs w:val="22"/>
              <w:lang w:val="es-PY"/>
            </w:rPr>
            <w:t>)</w:t>
          </w:r>
          <w:r w:rsidR="00BA4032">
            <w:rPr>
              <w:rFonts w:asciiTheme="minorHAnsi" w:hAnsiTheme="minorHAnsi" w:cstheme="minorHAnsi"/>
              <w:b/>
              <w:sz w:val="22"/>
              <w:szCs w:val="22"/>
              <w:lang w:val="es-PY"/>
            </w:rPr>
            <w:t xml:space="preserve"> son considerados d</w:t>
          </w:r>
          <w:r w:rsidR="00306D69" w:rsidRPr="00306D69">
            <w:rPr>
              <w:rFonts w:asciiTheme="minorHAnsi" w:hAnsiTheme="minorHAnsi" w:cstheme="minorHAnsi"/>
              <w:b/>
              <w:sz w:val="22"/>
              <w:szCs w:val="22"/>
              <w:lang w:val="es-PY"/>
            </w:rPr>
            <w:t>ocumentos sustanciales a s</w:t>
          </w:r>
          <w:r w:rsidR="00BA4032">
            <w:rPr>
              <w:rFonts w:asciiTheme="minorHAnsi" w:hAnsiTheme="minorHAnsi" w:cstheme="minorHAnsi"/>
              <w:b/>
              <w:sz w:val="22"/>
              <w:szCs w:val="22"/>
              <w:lang w:val="es-PY"/>
            </w:rPr>
            <w:t>er presentados con la oferta</w:t>
          </w:r>
          <w:r w:rsidR="00306D69">
            <w:rPr>
              <w:rFonts w:asciiTheme="minorHAnsi" w:hAnsiTheme="minorHAnsi" w:cstheme="minorHAnsi"/>
              <w:b/>
              <w:sz w:val="22"/>
              <w:szCs w:val="22"/>
              <w:lang w:val="es-PY"/>
            </w:rPr>
            <w:t>.</w:t>
          </w:r>
        </w:sdtContent>
      </w:sdt>
    </w:p>
    <w:p w14:paraId="13436F7F" w14:textId="6E8EE484" w:rsidR="002350D7" w:rsidRDefault="000F5BD8" w:rsidP="000622DF">
      <w:pPr>
        <w:pStyle w:val="Sinespaciado"/>
        <w:spacing w:line="276" w:lineRule="auto"/>
        <w:jc w:val="both"/>
        <w:rPr>
          <w:rFonts w:asciiTheme="minorHAnsi" w:hAnsiTheme="minorHAnsi" w:cstheme="minorHAnsi"/>
        </w:rPr>
      </w:pPr>
      <w:sdt>
        <w:sdtPr>
          <w:rPr>
            <w:rFonts w:asciiTheme="minorHAnsi" w:hAnsiTheme="minorHAnsi" w:cstheme="minorHAnsi"/>
          </w:rPr>
          <w:id w:val="802511171"/>
          <w:lock w:val="contentLocked"/>
          <w:placeholder>
            <w:docPart w:val="C1868A5D2CE74AD5A60B06C6CA63FCA5"/>
          </w:placeholder>
          <w:group/>
        </w:sdtPr>
        <w:sdtEndPr/>
        <w:sdtContent>
          <w:r w:rsidR="002350D7">
            <w:rPr>
              <w:rFonts w:asciiTheme="minorHAnsi" w:hAnsiTheme="minorHAnsi" w:cstheme="minorHAnsi"/>
            </w:rPr>
            <w:t xml:space="preserve">Los documentos indicados con doble asterisco (**) deberán estar vigentes a la fecha </w:t>
          </w:r>
          <w:r w:rsidR="00893171">
            <w:rPr>
              <w:rFonts w:asciiTheme="minorHAnsi" w:hAnsiTheme="minorHAnsi" w:cstheme="minorHAnsi"/>
            </w:rPr>
            <w:t xml:space="preserve">y hora tope de presentación de ofertas </w:t>
          </w:r>
          <w:r w:rsidR="002350D7">
            <w:rPr>
              <w:rFonts w:asciiTheme="minorHAnsi" w:hAnsiTheme="minorHAnsi" w:cstheme="minorHAnsi"/>
            </w:rPr>
            <w:t>o al inicio de la etapa competitiva para procesos de SBE.</w:t>
          </w:r>
        </w:sdtContent>
      </w:sdt>
    </w:p>
    <w:p w14:paraId="6661D3D4" w14:textId="77777777" w:rsidR="002350D7" w:rsidRPr="00306D69" w:rsidRDefault="002350D7" w:rsidP="00093CEE">
      <w:pPr>
        <w:pStyle w:val="TableContents"/>
        <w:spacing w:line="276" w:lineRule="auto"/>
        <w:jc w:val="both"/>
        <w:rPr>
          <w:rFonts w:asciiTheme="minorHAnsi" w:hAnsiTheme="minorHAnsi" w:cstheme="minorHAnsi"/>
          <w:b/>
          <w:sz w:val="22"/>
          <w:szCs w:val="22"/>
          <w:lang w:val="es-PY"/>
        </w:rPr>
      </w:pPr>
    </w:p>
    <w:p w14:paraId="042454E4" w14:textId="3053E8C6" w:rsidR="00A65263" w:rsidRPr="001D6DBA" w:rsidRDefault="000F5BD8" w:rsidP="000622DF">
      <w:pPr>
        <w:pStyle w:val="Sinespaciado"/>
        <w:numPr>
          <w:ilvl w:val="3"/>
          <w:numId w:val="16"/>
        </w:numPr>
        <w:pBdr>
          <w:bottom w:val="single" w:sz="4" w:space="1" w:color="auto"/>
        </w:pBdr>
        <w:spacing w:line="276" w:lineRule="auto"/>
        <w:ind w:left="426"/>
        <w:rPr>
          <w:rFonts w:asciiTheme="minorHAnsi" w:hAnsiTheme="minorHAnsi" w:cstheme="minorHAnsi"/>
        </w:rPr>
      </w:pPr>
      <w:sdt>
        <w:sdtPr>
          <w:rPr>
            <w:rFonts w:asciiTheme="minorHAnsi" w:hAnsiTheme="minorHAnsi" w:cstheme="minorHAnsi"/>
          </w:rPr>
          <w:id w:val="143319230"/>
          <w:lock w:val="sdtContentLocked"/>
          <w:placeholder>
            <w:docPart w:val="DefaultPlaceholder_1081868574"/>
          </w:placeholder>
          <w:group/>
        </w:sdtPr>
        <w:sdtEndPr/>
        <w:sdtContent>
          <w:r w:rsidR="00A65263" w:rsidRPr="001D6DBA">
            <w:rPr>
              <w:rFonts w:asciiTheme="minorHAnsi" w:hAnsiTheme="minorHAnsi" w:cstheme="minorHAnsi"/>
            </w:rPr>
            <w:t>Capacidad Financiera</w:t>
          </w:r>
        </w:sdtContent>
      </w:sdt>
    </w:p>
    <w:p w14:paraId="40AD8E0F" w14:textId="77777777" w:rsidR="00B7460F" w:rsidRDefault="00B7460F" w:rsidP="00A65263">
      <w:pPr>
        <w:pStyle w:val="Sinespaciado"/>
        <w:spacing w:line="276" w:lineRule="auto"/>
        <w:rPr>
          <w:rFonts w:asciiTheme="minorHAnsi" w:hAnsiTheme="minorHAnsi" w:cstheme="minorHAnsi"/>
          <w:b w:val="0"/>
        </w:rPr>
      </w:pPr>
    </w:p>
    <w:p w14:paraId="795C5E00" w14:textId="77777777" w:rsidR="001A5F10" w:rsidRDefault="000F5BD8" w:rsidP="00D83319">
      <w:pPr>
        <w:pStyle w:val="Sinespaciado"/>
        <w:numPr>
          <w:ilvl w:val="2"/>
          <w:numId w:val="11"/>
        </w:numPr>
        <w:spacing w:line="276" w:lineRule="auto"/>
        <w:ind w:left="284" w:hanging="284"/>
        <w:jc w:val="both"/>
        <w:rPr>
          <w:rFonts w:asciiTheme="minorHAnsi" w:eastAsia="Times New Roman" w:hAnsiTheme="minorHAnsi" w:cstheme="minorHAnsi"/>
          <w:b w:val="0"/>
          <w:i/>
          <w:u w:val="single"/>
          <w:lang w:eastAsia="es-PY"/>
        </w:rPr>
      </w:pPr>
      <w:sdt>
        <w:sdtPr>
          <w:rPr>
            <w:rFonts w:asciiTheme="minorHAnsi" w:hAnsiTheme="minorHAnsi" w:cstheme="minorHAnsi"/>
            <w:b w:val="0"/>
          </w:rPr>
          <w:id w:val="-1112897737"/>
          <w:lock w:val="sdtContentLocked"/>
          <w:placeholder>
            <w:docPart w:val="DefaultPlaceholder_-1854013440"/>
          </w:placeholder>
          <w:group/>
        </w:sdtPr>
        <w:sdtEndPr>
          <w:rPr>
            <w:rFonts w:eastAsia="Times New Roman"/>
            <w:b/>
            <w:color w:val="000000"/>
            <w:lang w:eastAsia="es-PY"/>
          </w:rPr>
        </w:sdtEndPr>
        <w:sdtContent>
          <w:bookmarkStart w:id="77" w:name="_Hlk31372867"/>
          <w:r w:rsidR="00C32C8C" w:rsidRPr="00B7460F">
            <w:rPr>
              <w:rFonts w:asciiTheme="minorHAnsi" w:eastAsia="Times New Roman" w:hAnsiTheme="minorHAnsi" w:cstheme="minorHAnsi"/>
              <w:b w:val="0"/>
              <w:color w:val="000000"/>
              <w:lang w:eastAsia="es-PY"/>
            </w:rPr>
            <w:t xml:space="preserve">Con el objetivo de calificar la situación financiera del </w:t>
          </w:r>
          <w:r w:rsidR="00D64AD2">
            <w:rPr>
              <w:rFonts w:asciiTheme="minorHAnsi" w:eastAsia="Times New Roman" w:hAnsiTheme="minorHAnsi" w:cstheme="minorHAnsi"/>
              <w:b w:val="0"/>
              <w:color w:val="000000"/>
              <w:lang w:eastAsia="es-PY"/>
            </w:rPr>
            <w:t xml:space="preserve">oferente, </w:t>
          </w:r>
          <w:r w:rsidR="00C32C8C" w:rsidRPr="00B7460F">
            <w:rPr>
              <w:rFonts w:asciiTheme="minorHAnsi" w:eastAsia="Times New Roman" w:hAnsiTheme="minorHAnsi" w:cstheme="minorHAnsi"/>
              <w:b w:val="0"/>
              <w:color w:val="000000"/>
              <w:lang w:eastAsia="es-PY"/>
            </w:rPr>
            <w:t>se considerarán los siguientes índices:</w:t>
          </w:r>
          <w:r w:rsidR="00AD25EA" w:rsidRPr="00AD25EA">
            <w:rPr>
              <w:rFonts w:asciiTheme="minorHAnsi" w:eastAsia="Times New Roman" w:hAnsiTheme="minorHAnsi" w:cstheme="minorHAnsi"/>
              <w:color w:val="000000"/>
              <w:lang w:eastAsia="es-PY"/>
            </w:rPr>
            <w:t xml:space="preserve"> </w:t>
          </w:r>
          <w:sdt>
            <w:sdtPr>
              <w:rPr>
                <w:rFonts w:asciiTheme="minorHAnsi" w:eastAsia="Times New Roman" w:hAnsiTheme="minorHAnsi" w:cstheme="minorHAnsi"/>
                <w:color w:val="000000"/>
                <w:lang w:eastAsia="es-PY"/>
              </w:rPr>
              <w:id w:val="-212348628"/>
              <w:placeholder>
                <w:docPart w:val="4460E241D1FB4FDDBF0B9CF99D1C9FA8"/>
              </w:placeholder>
              <w:showingPlcHdr/>
              <w:text/>
            </w:sdtPr>
            <w:sdtEndPr/>
            <w:sdtContent>
              <w:r w:rsidR="00AD25EA" w:rsidRPr="00B1257A">
                <w:rPr>
                  <w:rStyle w:val="Textodelmarcadordeposicin"/>
                  <w:b w:val="0"/>
                </w:rPr>
                <w:t>Haga clic aquí para escribir texto.</w:t>
              </w:r>
            </w:sdtContent>
          </w:sdt>
        </w:sdtContent>
      </w:sdt>
      <w:r w:rsidR="001C693E" w:rsidRPr="00B7460F">
        <w:rPr>
          <w:rFonts w:asciiTheme="minorHAnsi" w:eastAsia="Times New Roman" w:hAnsiTheme="minorHAnsi" w:cstheme="minorHAnsi"/>
          <w:b w:val="0"/>
          <w:i/>
          <w:color w:val="FF0000"/>
          <w:lang w:eastAsia="es-PY"/>
        </w:rPr>
        <w:t xml:space="preserve"> </w:t>
      </w:r>
      <w:r w:rsidR="00D64AD2">
        <w:rPr>
          <w:rFonts w:asciiTheme="minorHAnsi" w:eastAsia="Times New Roman" w:hAnsiTheme="minorHAnsi" w:cstheme="minorHAnsi"/>
          <w:b w:val="0"/>
          <w:i/>
          <w:color w:val="FF0000"/>
          <w:lang w:eastAsia="es-PY"/>
        </w:rPr>
        <w:t xml:space="preserve"> </w:t>
      </w:r>
      <w:r w:rsidR="001A5F10" w:rsidRPr="00715765">
        <w:rPr>
          <w:rFonts w:asciiTheme="minorHAnsi" w:eastAsia="Times New Roman" w:hAnsiTheme="minorHAnsi" w:cstheme="minorHAnsi"/>
          <w:b w:val="0"/>
          <w:i/>
          <w:u w:val="single"/>
          <w:lang w:eastAsia="es-PY"/>
        </w:rPr>
        <w:t>PARA contribuyente de IRASIS</w:t>
      </w:r>
      <w:r w:rsidR="001A5F10">
        <w:rPr>
          <w:rFonts w:asciiTheme="minorHAnsi" w:eastAsia="Times New Roman" w:hAnsiTheme="minorHAnsi" w:cstheme="minorHAnsi"/>
          <w:b w:val="0"/>
          <w:i/>
          <w:u w:val="single"/>
          <w:lang w:eastAsia="es-PY"/>
        </w:rPr>
        <w:t>.</w:t>
      </w:r>
    </w:p>
    <w:p w14:paraId="678F1C29" w14:textId="77777777" w:rsidR="001A5F10" w:rsidRPr="00715765" w:rsidRDefault="001A5F10" w:rsidP="00D83319">
      <w:pPr>
        <w:pStyle w:val="Sinespaciado"/>
        <w:spacing w:line="276" w:lineRule="auto"/>
        <w:ind w:left="284"/>
        <w:jc w:val="both"/>
        <w:rPr>
          <w:rFonts w:asciiTheme="minorHAnsi" w:eastAsia="Times New Roman" w:hAnsiTheme="minorHAnsi" w:cstheme="minorHAnsi"/>
          <w:b w:val="0"/>
          <w:i/>
          <w:u w:val="single"/>
          <w:lang w:eastAsia="es-PY"/>
        </w:rPr>
      </w:pPr>
      <w:r>
        <w:rPr>
          <w:rFonts w:asciiTheme="minorHAnsi" w:eastAsia="Times New Roman" w:hAnsiTheme="minorHAnsi" w:cstheme="minorHAnsi"/>
          <w:b w:val="0"/>
          <w:i/>
          <w:u w:val="single"/>
          <w:lang w:eastAsia="es-PY"/>
        </w:rPr>
        <w:t>Deberá cumplir con el siguiente parámetro:</w:t>
      </w:r>
    </w:p>
    <w:p w14:paraId="78383BF7" w14:textId="77777777" w:rsidR="001A5F10" w:rsidRDefault="001A5F10" w:rsidP="00D83319">
      <w:pPr>
        <w:pStyle w:val="Sinespaciado"/>
        <w:numPr>
          <w:ilvl w:val="1"/>
          <w:numId w:val="15"/>
        </w:numPr>
        <w:spacing w:line="276" w:lineRule="auto"/>
        <w:ind w:left="284" w:hanging="284"/>
        <w:jc w:val="both"/>
        <w:rPr>
          <w:rFonts w:asciiTheme="minorHAnsi" w:eastAsia="Times New Roman" w:hAnsiTheme="minorHAnsi" w:cstheme="minorHAnsi"/>
          <w:b w:val="0"/>
          <w:i/>
          <w:color w:val="FF0000"/>
          <w:lang w:eastAsia="es-PY"/>
        </w:rPr>
      </w:pPr>
      <w:r w:rsidRPr="005728BB">
        <w:rPr>
          <w:rFonts w:asciiTheme="minorHAnsi" w:eastAsia="Times New Roman" w:hAnsiTheme="minorHAnsi" w:cstheme="minorHAnsi"/>
          <w:i/>
          <w:color w:val="FF0000"/>
          <w:lang w:eastAsia="es-PY"/>
        </w:rPr>
        <w:t>Ratio de Liquidez:</w:t>
      </w:r>
      <w:r>
        <w:rPr>
          <w:rFonts w:asciiTheme="minorHAnsi" w:eastAsia="Times New Roman" w:hAnsiTheme="minorHAnsi" w:cstheme="minorHAnsi"/>
          <w:b w:val="0"/>
          <w:i/>
          <w:color w:val="FF0000"/>
          <w:lang w:eastAsia="es-PY"/>
        </w:rPr>
        <w:t xml:space="preserve"> activo corriente / pasivo corriente</w:t>
      </w:r>
    </w:p>
    <w:p w14:paraId="2061623A" w14:textId="7A0D165B" w:rsidR="001A5F10" w:rsidRDefault="001A5F10" w:rsidP="00D83319">
      <w:pPr>
        <w:pStyle w:val="Sinespaciado"/>
        <w:spacing w:line="276" w:lineRule="auto"/>
        <w:ind w:left="284"/>
        <w:jc w:val="both"/>
        <w:rPr>
          <w:rFonts w:eastAsia="Arial Unicode MS" w:cs="Calibri"/>
          <w:b w:val="0"/>
          <w:color w:val="FF0000"/>
          <w:lang w:val="es-ES" w:eastAsia="es-ES"/>
        </w:rPr>
      </w:pPr>
      <w:r>
        <w:rPr>
          <w:rFonts w:asciiTheme="minorHAnsi" w:eastAsia="Times New Roman" w:hAnsiTheme="minorHAnsi" w:cstheme="minorHAnsi"/>
          <w:b w:val="0"/>
          <w:i/>
          <w:color w:val="FF0000"/>
          <w:lang w:eastAsia="es-PY"/>
        </w:rPr>
        <w:t xml:space="preserve">Deberá ser igual o mayor que 1, en promedio, en los </w:t>
      </w:r>
      <w:r w:rsidRPr="00B7460F">
        <w:rPr>
          <w:rFonts w:eastAsia="Arial Unicode MS" w:cs="Calibri"/>
          <w:color w:val="FF0000"/>
          <w:lang w:val="es-ES" w:eastAsia="es-ES"/>
        </w:rPr>
        <w:t>[[</w:t>
      </w:r>
      <w:r>
        <w:rPr>
          <w:rFonts w:eastAsia="Arial Unicode MS" w:cs="Calibri"/>
          <w:color w:val="FF0000"/>
          <w:lang w:val="es-ES" w:eastAsia="es-ES"/>
        </w:rPr>
        <w:t>2016, 2017, 2018</w:t>
      </w:r>
      <w:r w:rsidRPr="00B7460F">
        <w:rPr>
          <w:rFonts w:eastAsia="Arial Unicode MS" w:cs="Calibri"/>
          <w:color w:val="FF0000"/>
          <w:lang w:val="es-ES" w:eastAsia="es-ES"/>
        </w:rPr>
        <w:t>]]</w:t>
      </w:r>
      <w:r>
        <w:rPr>
          <w:rFonts w:eastAsia="Arial Unicode MS" w:cs="Calibri"/>
          <w:color w:val="FF0000"/>
          <w:lang w:val="es-ES" w:eastAsia="es-ES"/>
        </w:rPr>
        <w:t xml:space="preserve"> </w:t>
      </w:r>
      <w:r w:rsidRPr="005728BB">
        <w:rPr>
          <w:rFonts w:eastAsia="Arial Unicode MS" w:cs="Calibri"/>
          <w:b w:val="0"/>
          <w:color w:val="FF0000"/>
          <w:lang w:val="es-ES" w:eastAsia="es-ES"/>
        </w:rPr>
        <w:t>últimos años</w:t>
      </w:r>
    </w:p>
    <w:p w14:paraId="53020956" w14:textId="77777777" w:rsidR="001A5F10" w:rsidRDefault="001A5F10" w:rsidP="00D83319">
      <w:pPr>
        <w:pStyle w:val="Sinespaciado"/>
        <w:spacing w:line="276" w:lineRule="auto"/>
        <w:ind w:left="284"/>
        <w:jc w:val="both"/>
        <w:rPr>
          <w:rFonts w:asciiTheme="minorHAnsi" w:eastAsia="Times New Roman" w:hAnsiTheme="minorHAnsi" w:cstheme="minorHAnsi"/>
          <w:b w:val="0"/>
          <w:i/>
          <w:color w:val="FF0000"/>
          <w:lang w:eastAsia="es-PY"/>
        </w:rPr>
      </w:pPr>
    </w:p>
    <w:p w14:paraId="102CFFE9" w14:textId="77777777" w:rsidR="001A5F10" w:rsidRPr="00E455D5" w:rsidRDefault="001A5F10" w:rsidP="00D83319">
      <w:pPr>
        <w:pStyle w:val="Sinespaciado"/>
        <w:numPr>
          <w:ilvl w:val="1"/>
          <w:numId w:val="15"/>
        </w:numPr>
        <w:spacing w:line="276" w:lineRule="auto"/>
        <w:ind w:left="284" w:hanging="284"/>
        <w:jc w:val="both"/>
        <w:rPr>
          <w:rFonts w:asciiTheme="minorHAnsi" w:eastAsia="Times New Roman" w:hAnsiTheme="minorHAnsi" w:cstheme="minorHAnsi"/>
          <w:i/>
          <w:color w:val="FF0000"/>
          <w:lang w:eastAsia="es-PY"/>
        </w:rPr>
      </w:pPr>
      <w:r w:rsidRPr="00E455D5">
        <w:rPr>
          <w:rFonts w:asciiTheme="minorHAnsi" w:eastAsia="Times New Roman" w:hAnsiTheme="minorHAnsi" w:cstheme="minorHAnsi"/>
          <w:i/>
          <w:color w:val="FF0000"/>
          <w:lang w:eastAsia="es-PY"/>
        </w:rPr>
        <w:t xml:space="preserve">Endeudamiento: </w:t>
      </w:r>
      <w:r>
        <w:rPr>
          <w:rFonts w:asciiTheme="minorHAnsi" w:eastAsia="Times New Roman" w:hAnsiTheme="minorHAnsi" w:cstheme="minorHAnsi"/>
          <w:b w:val="0"/>
          <w:i/>
          <w:color w:val="FF0000"/>
          <w:lang w:eastAsia="es-PY"/>
        </w:rPr>
        <w:t>pasivo total / activo total</w:t>
      </w:r>
    </w:p>
    <w:p w14:paraId="2962550E" w14:textId="63AA4873" w:rsidR="001A5F10" w:rsidRDefault="001A5F10" w:rsidP="00D83319">
      <w:pPr>
        <w:pStyle w:val="Sinespaciado"/>
        <w:spacing w:line="276" w:lineRule="auto"/>
        <w:ind w:left="284"/>
        <w:jc w:val="both"/>
        <w:rPr>
          <w:rFonts w:asciiTheme="minorHAnsi" w:eastAsia="Times New Roman" w:hAnsiTheme="minorHAnsi" w:cstheme="minorHAnsi"/>
          <w:b w:val="0"/>
          <w:i/>
          <w:color w:val="FF0000"/>
          <w:lang w:eastAsia="es-PY"/>
        </w:rPr>
      </w:pPr>
      <w:r>
        <w:rPr>
          <w:rFonts w:asciiTheme="minorHAnsi" w:eastAsia="Times New Roman" w:hAnsiTheme="minorHAnsi" w:cstheme="minorHAnsi"/>
          <w:b w:val="0"/>
          <w:i/>
          <w:color w:val="FF0000"/>
          <w:lang w:eastAsia="es-PY"/>
        </w:rPr>
        <w:t xml:space="preserve">No deberá ser mayor a 0,80 en promedio, en los </w:t>
      </w:r>
      <w:r w:rsidRPr="00B7460F">
        <w:rPr>
          <w:rFonts w:eastAsia="Arial Unicode MS" w:cs="Calibri"/>
          <w:color w:val="FF0000"/>
          <w:lang w:val="es-ES" w:eastAsia="es-ES"/>
        </w:rPr>
        <w:t>[[</w:t>
      </w:r>
      <w:r>
        <w:rPr>
          <w:rFonts w:eastAsia="Arial Unicode MS" w:cs="Calibri"/>
          <w:color w:val="FF0000"/>
          <w:lang w:val="es-ES" w:eastAsia="es-ES"/>
        </w:rPr>
        <w:t>2016, 2017, 2018</w:t>
      </w:r>
      <w:r w:rsidRPr="00B7460F">
        <w:rPr>
          <w:rFonts w:eastAsia="Arial Unicode MS" w:cs="Calibri"/>
          <w:color w:val="FF0000"/>
          <w:lang w:val="es-ES" w:eastAsia="es-ES"/>
        </w:rPr>
        <w:t>]]</w:t>
      </w:r>
      <w:r>
        <w:rPr>
          <w:rFonts w:eastAsia="Arial Unicode MS" w:cs="Calibri"/>
          <w:color w:val="FF0000"/>
          <w:lang w:val="es-ES" w:eastAsia="es-ES"/>
        </w:rPr>
        <w:t xml:space="preserve"> </w:t>
      </w:r>
      <w:r w:rsidRPr="005728BB">
        <w:rPr>
          <w:rFonts w:eastAsia="Arial Unicode MS" w:cs="Calibri"/>
          <w:b w:val="0"/>
          <w:color w:val="FF0000"/>
          <w:lang w:val="es-ES" w:eastAsia="es-ES"/>
        </w:rPr>
        <w:t>últimos años</w:t>
      </w:r>
    </w:p>
    <w:p w14:paraId="3C65B189" w14:textId="77777777" w:rsidR="001A5F10" w:rsidRDefault="001A5F10" w:rsidP="00D83319">
      <w:pPr>
        <w:pStyle w:val="Sinespaciado"/>
        <w:spacing w:line="276" w:lineRule="auto"/>
        <w:ind w:left="284"/>
        <w:jc w:val="both"/>
        <w:rPr>
          <w:rFonts w:asciiTheme="minorHAnsi" w:eastAsia="Times New Roman" w:hAnsiTheme="minorHAnsi" w:cstheme="minorHAnsi"/>
          <w:b w:val="0"/>
          <w:i/>
          <w:color w:val="FF0000"/>
          <w:lang w:eastAsia="es-PY"/>
        </w:rPr>
      </w:pPr>
    </w:p>
    <w:p w14:paraId="24589822" w14:textId="77777777" w:rsidR="001A5F10" w:rsidRDefault="001A5F10" w:rsidP="00D83319">
      <w:pPr>
        <w:pStyle w:val="Sinespaciado"/>
        <w:numPr>
          <w:ilvl w:val="1"/>
          <w:numId w:val="15"/>
        </w:numPr>
        <w:spacing w:line="276" w:lineRule="auto"/>
        <w:ind w:left="284" w:hanging="284"/>
        <w:jc w:val="both"/>
        <w:rPr>
          <w:rFonts w:asciiTheme="minorHAnsi" w:eastAsia="Times New Roman" w:hAnsiTheme="minorHAnsi" w:cstheme="minorHAnsi"/>
          <w:b w:val="0"/>
          <w:i/>
          <w:color w:val="FF0000"/>
          <w:lang w:eastAsia="es-PY"/>
        </w:rPr>
      </w:pPr>
      <w:r>
        <w:rPr>
          <w:rFonts w:asciiTheme="minorHAnsi" w:eastAsia="Times New Roman" w:hAnsiTheme="minorHAnsi" w:cstheme="minorHAnsi"/>
          <w:i/>
          <w:color w:val="FF0000"/>
          <w:lang w:eastAsia="es-PY"/>
        </w:rPr>
        <w:t>Rentabilidad:</w:t>
      </w:r>
      <w:r>
        <w:rPr>
          <w:rFonts w:asciiTheme="minorHAnsi" w:eastAsia="Times New Roman" w:hAnsiTheme="minorHAnsi" w:cstheme="minorHAnsi"/>
          <w:b w:val="0"/>
          <w:i/>
          <w:color w:val="FF0000"/>
          <w:lang w:eastAsia="es-PY"/>
        </w:rPr>
        <w:t xml:space="preserve"> Porcentaje de utilidad después de impuestos o perdida con respecto al Capital. </w:t>
      </w:r>
    </w:p>
    <w:p w14:paraId="75D10F23" w14:textId="17251714" w:rsidR="001A5F10" w:rsidRDefault="001A5F10" w:rsidP="00D83319">
      <w:pPr>
        <w:pStyle w:val="Sinespaciado"/>
        <w:spacing w:line="276" w:lineRule="auto"/>
        <w:ind w:left="284"/>
        <w:jc w:val="both"/>
        <w:rPr>
          <w:rFonts w:asciiTheme="minorHAnsi" w:eastAsia="Times New Roman" w:hAnsiTheme="minorHAnsi" w:cstheme="minorHAnsi"/>
          <w:b w:val="0"/>
          <w:i/>
          <w:color w:val="FF0000"/>
          <w:lang w:eastAsia="es-PY"/>
        </w:rPr>
      </w:pPr>
      <w:r>
        <w:rPr>
          <w:rFonts w:asciiTheme="minorHAnsi" w:eastAsia="Times New Roman" w:hAnsiTheme="minorHAnsi" w:cstheme="minorHAnsi"/>
          <w:b w:val="0"/>
          <w:i/>
          <w:color w:val="FF0000"/>
          <w:lang w:eastAsia="es-PY"/>
        </w:rPr>
        <w:t xml:space="preserve">El promedio en los </w:t>
      </w:r>
      <w:r w:rsidRPr="00B7460F">
        <w:rPr>
          <w:rFonts w:eastAsia="Arial Unicode MS" w:cs="Calibri"/>
          <w:color w:val="FF0000"/>
          <w:lang w:val="es-ES" w:eastAsia="es-ES"/>
        </w:rPr>
        <w:t>[[</w:t>
      </w:r>
      <w:r>
        <w:rPr>
          <w:rFonts w:eastAsia="Arial Unicode MS" w:cs="Calibri"/>
          <w:color w:val="FF0000"/>
          <w:lang w:val="es-ES" w:eastAsia="es-ES"/>
        </w:rPr>
        <w:t>2016, 2017, 2018</w:t>
      </w:r>
      <w:r w:rsidRPr="00B7460F">
        <w:rPr>
          <w:rFonts w:eastAsia="Arial Unicode MS" w:cs="Calibri"/>
          <w:color w:val="FF0000"/>
          <w:lang w:val="es-ES" w:eastAsia="es-ES"/>
        </w:rPr>
        <w:t>]]</w:t>
      </w:r>
      <w:r>
        <w:rPr>
          <w:rFonts w:eastAsia="Arial Unicode MS" w:cs="Calibri"/>
          <w:color w:val="FF0000"/>
          <w:lang w:val="es-ES" w:eastAsia="es-ES"/>
        </w:rPr>
        <w:t xml:space="preserve"> </w:t>
      </w:r>
      <w:r w:rsidRPr="005728BB">
        <w:rPr>
          <w:rFonts w:eastAsia="Arial Unicode MS" w:cs="Calibri"/>
          <w:b w:val="0"/>
          <w:color w:val="FF0000"/>
          <w:lang w:val="es-ES" w:eastAsia="es-ES"/>
        </w:rPr>
        <w:t>últimos años</w:t>
      </w:r>
      <w:r>
        <w:rPr>
          <w:rFonts w:eastAsia="Arial Unicode MS" w:cs="Calibri"/>
          <w:b w:val="0"/>
          <w:color w:val="FF0000"/>
          <w:lang w:val="es-ES" w:eastAsia="es-ES"/>
        </w:rPr>
        <w:t>, no deberá de ser negativo.</w:t>
      </w:r>
    </w:p>
    <w:p w14:paraId="703EBA28" w14:textId="77777777" w:rsidR="001A5F10" w:rsidRDefault="001A5F10" w:rsidP="00D83319">
      <w:pPr>
        <w:pStyle w:val="Sinespaciado"/>
        <w:spacing w:line="276" w:lineRule="auto"/>
        <w:ind w:left="284"/>
        <w:jc w:val="both"/>
        <w:rPr>
          <w:rFonts w:asciiTheme="minorHAnsi" w:eastAsia="Times New Roman" w:hAnsiTheme="minorHAnsi" w:cstheme="minorHAnsi"/>
          <w:b w:val="0"/>
          <w:i/>
          <w:color w:val="FF0000"/>
          <w:lang w:eastAsia="es-PY"/>
        </w:rPr>
      </w:pPr>
    </w:p>
    <w:p w14:paraId="317887E5" w14:textId="77777777" w:rsidR="001A5F10" w:rsidRDefault="001A5F10" w:rsidP="00D83319">
      <w:pPr>
        <w:pStyle w:val="Sinespaciado"/>
        <w:numPr>
          <w:ilvl w:val="2"/>
          <w:numId w:val="11"/>
        </w:numPr>
        <w:spacing w:line="276" w:lineRule="auto"/>
        <w:ind w:left="284" w:hanging="284"/>
        <w:jc w:val="both"/>
        <w:rPr>
          <w:rFonts w:asciiTheme="minorHAnsi" w:eastAsia="Times New Roman" w:hAnsiTheme="minorHAnsi" w:cstheme="minorHAnsi"/>
          <w:b w:val="0"/>
          <w:i/>
          <w:u w:val="single"/>
          <w:lang w:eastAsia="es-PY"/>
        </w:rPr>
      </w:pPr>
      <w:r w:rsidRPr="00715765">
        <w:rPr>
          <w:rFonts w:asciiTheme="minorHAnsi" w:eastAsia="Times New Roman" w:hAnsiTheme="minorHAnsi" w:cstheme="minorHAnsi"/>
          <w:b w:val="0"/>
          <w:i/>
          <w:u w:val="single"/>
          <w:lang w:eastAsia="es-PY"/>
        </w:rPr>
        <w:t>Para contribuyente de IR</w:t>
      </w:r>
      <w:r>
        <w:rPr>
          <w:rFonts w:asciiTheme="minorHAnsi" w:eastAsia="Times New Roman" w:hAnsiTheme="minorHAnsi" w:cstheme="minorHAnsi"/>
          <w:b w:val="0"/>
          <w:i/>
          <w:u w:val="single"/>
          <w:lang w:eastAsia="es-PY"/>
        </w:rPr>
        <w:t>PC.</w:t>
      </w:r>
    </w:p>
    <w:p w14:paraId="78021D4D" w14:textId="77777777" w:rsidR="001A5F10" w:rsidRDefault="001A5F10" w:rsidP="00D83319">
      <w:pPr>
        <w:pStyle w:val="Sinespaciado"/>
        <w:spacing w:line="276" w:lineRule="auto"/>
        <w:ind w:left="284"/>
        <w:jc w:val="both"/>
        <w:rPr>
          <w:rFonts w:asciiTheme="minorHAnsi" w:eastAsia="Times New Roman" w:hAnsiTheme="minorHAnsi" w:cstheme="minorHAnsi"/>
          <w:b w:val="0"/>
          <w:i/>
          <w:u w:val="single"/>
          <w:lang w:eastAsia="es-PY"/>
        </w:rPr>
      </w:pPr>
      <w:r>
        <w:rPr>
          <w:rFonts w:asciiTheme="minorHAnsi" w:eastAsia="Times New Roman" w:hAnsiTheme="minorHAnsi" w:cstheme="minorHAnsi"/>
          <w:b w:val="0"/>
          <w:i/>
          <w:u w:val="single"/>
          <w:lang w:eastAsia="es-PY"/>
        </w:rPr>
        <w:t>Deberá cumplir con el siguiente parámetro:</w:t>
      </w:r>
    </w:p>
    <w:p w14:paraId="042B0D42" w14:textId="77777777" w:rsidR="001A5F10" w:rsidRPr="00DD56A0" w:rsidRDefault="001A5F10" w:rsidP="00D83319">
      <w:pPr>
        <w:pStyle w:val="Sinespaciado"/>
        <w:spacing w:line="276" w:lineRule="auto"/>
        <w:ind w:left="284"/>
        <w:jc w:val="both"/>
        <w:rPr>
          <w:rFonts w:asciiTheme="minorHAnsi" w:eastAsia="Times New Roman" w:hAnsiTheme="minorHAnsi" w:cstheme="minorHAnsi"/>
          <w:b w:val="0"/>
          <w:i/>
          <w:color w:val="FF0000"/>
          <w:lang w:eastAsia="es-PY"/>
        </w:rPr>
      </w:pPr>
      <w:r w:rsidRPr="00DD56A0">
        <w:rPr>
          <w:rFonts w:asciiTheme="minorHAnsi" w:eastAsia="Times New Roman" w:hAnsiTheme="minorHAnsi" w:cstheme="minorHAnsi"/>
          <w:i/>
          <w:color w:val="FF0000"/>
          <w:lang w:eastAsia="es-PY"/>
        </w:rPr>
        <w:t>Eficiencia</w:t>
      </w:r>
      <w:r>
        <w:rPr>
          <w:rFonts w:asciiTheme="minorHAnsi" w:eastAsia="Times New Roman" w:hAnsiTheme="minorHAnsi" w:cstheme="minorHAnsi"/>
          <w:i/>
          <w:color w:val="FF0000"/>
          <w:lang w:eastAsia="es-PY"/>
        </w:rPr>
        <w:t xml:space="preserve">: </w:t>
      </w:r>
      <w:r>
        <w:rPr>
          <w:rFonts w:asciiTheme="minorHAnsi" w:eastAsia="Times New Roman" w:hAnsiTheme="minorHAnsi" w:cstheme="minorHAnsi"/>
          <w:b w:val="0"/>
          <w:i/>
          <w:color w:val="FF0000"/>
          <w:lang w:eastAsia="es-PY"/>
        </w:rPr>
        <w:t>(Ingreso/Egreso)</w:t>
      </w:r>
    </w:p>
    <w:p w14:paraId="02A8613E" w14:textId="322929FE" w:rsidR="001A5F10" w:rsidRDefault="001A5F10" w:rsidP="00D83319">
      <w:pPr>
        <w:pStyle w:val="Sinespaciado"/>
        <w:spacing w:line="276" w:lineRule="auto"/>
        <w:ind w:left="284"/>
        <w:jc w:val="both"/>
        <w:rPr>
          <w:rFonts w:eastAsia="Arial Unicode MS" w:cs="Calibri"/>
          <w:color w:val="FF0000"/>
          <w:lang w:val="es-ES" w:eastAsia="es-ES"/>
        </w:rPr>
      </w:pPr>
      <w:r>
        <w:rPr>
          <w:rFonts w:asciiTheme="minorHAnsi" w:eastAsia="Times New Roman" w:hAnsiTheme="minorHAnsi" w:cstheme="minorHAnsi"/>
          <w:b w:val="0"/>
          <w:i/>
          <w:color w:val="FF0000"/>
          <w:lang w:eastAsia="es-PY"/>
        </w:rPr>
        <w:t xml:space="preserve">Deberá ser igual o mayor que 1, el promedio, de los ejercicios fiscales requeridos. </w:t>
      </w:r>
      <w:r w:rsidRPr="00B7460F">
        <w:rPr>
          <w:rFonts w:eastAsia="Arial Unicode MS" w:cs="Calibri"/>
          <w:color w:val="FF0000"/>
          <w:lang w:val="es-ES" w:eastAsia="es-ES"/>
        </w:rPr>
        <w:t>[[</w:t>
      </w:r>
      <w:r>
        <w:rPr>
          <w:rFonts w:eastAsia="Arial Unicode MS" w:cs="Calibri"/>
          <w:color w:val="FF0000"/>
          <w:lang w:val="es-ES" w:eastAsia="es-ES"/>
        </w:rPr>
        <w:t>2016, 2017, 2018</w:t>
      </w:r>
      <w:r w:rsidRPr="00B7460F">
        <w:rPr>
          <w:rFonts w:eastAsia="Arial Unicode MS" w:cs="Calibri"/>
          <w:color w:val="FF0000"/>
          <w:lang w:val="es-ES" w:eastAsia="es-ES"/>
        </w:rPr>
        <w:t>]]</w:t>
      </w:r>
    </w:p>
    <w:p w14:paraId="10A726D9" w14:textId="77777777" w:rsidR="001A5F10" w:rsidRDefault="001A5F10" w:rsidP="00D83319">
      <w:pPr>
        <w:pStyle w:val="Sinespaciado"/>
        <w:spacing w:line="276" w:lineRule="auto"/>
        <w:ind w:left="284"/>
        <w:jc w:val="both"/>
        <w:rPr>
          <w:rFonts w:asciiTheme="minorHAnsi" w:eastAsia="Times New Roman" w:hAnsiTheme="minorHAnsi" w:cstheme="minorHAnsi"/>
          <w:b w:val="0"/>
          <w:i/>
          <w:color w:val="FF0000"/>
          <w:lang w:eastAsia="es-PY"/>
        </w:rPr>
      </w:pPr>
    </w:p>
    <w:p w14:paraId="778A0376" w14:textId="77777777" w:rsidR="001A5F10" w:rsidRDefault="001A5F10" w:rsidP="00D83319">
      <w:pPr>
        <w:pStyle w:val="Sinespaciado"/>
        <w:numPr>
          <w:ilvl w:val="2"/>
          <w:numId w:val="11"/>
        </w:numPr>
        <w:spacing w:line="276" w:lineRule="auto"/>
        <w:ind w:left="284" w:hanging="284"/>
        <w:jc w:val="both"/>
        <w:rPr>
          <w:rFonts w:asciiTheme="minorHAnsi" w:eastAsia="Times New Roman" w:hAnsiTheme="minorHAnsi" w:cstheme="minorHAnsi"/>
          <w:b w:val="0"/>
          <w:i/>
          <w:u w:val="single"/>
          <w:lang w:eastAsia="es-PY"/>
        </w:rPr>
      </w:pPr>
      <w:r w:rsidRPr="00715765">
        <w:rPr>
          <w:rFonts w:asciiTheme="minorHAnsi" w:eastAsia="Times New Roman" w:hAnsiTheme="minorHAnsi" w:cstheme="minorHAnsi"/>
          <w:b w:val="0"/>
          <w:i/>
          <w:u w:val="single"/>
          <w:lang w:eastAsia="es-PY"/>
        </w:rPr>
        <w:t>Para contribuyente de IR</w:t>
      </w:r>
      <w:r>
        <w:rPr>
          <w:rFonts w:asciiTheme="minorHAnsi" w:eastAsia="Times New Roman" w:hAnsiTheme="minorHAnsi" w:cstheme="minorHAnsi"/>
          <w:b w:val="0"/>
          <w:i/>
          <w:u w:val="single"/>
          <w:lang w:eastAsia="es-PY"/>
        </w:rPr>
        <w:t>P.</w:t>
      </w:r>
    </w:p>
    <w:p w14:paraId="04B3B24B" w14:textId="77777777" w:rsidR="001A5F10" w:rsidRDefault="001A5F10" w:rsidP="00D83319">
      <w:pPr>
        <w:pStyle w:val="Sinespaciado"/>
        <w:spacing w:line="276" w:lineRule="auto"/>
        <w:ind w:left="284"/>
        <w:jc w:val="both"/>
        <w:rPr>
          <w:rFonts w:asciiTheme="minorHAnsi" w:eastAsia="Times New Roman" w:hAnsiTheme="minorHAnsi" w:cstheme="minorHAnsi"/>
          <w:b w:val="0"/>
          <w:i/>
          <w:u w:val="single"/>
          <w:lang w:eastAsia="es-PY"/>
        </w:rPr>
      </w:pPr>
      <w:r>
        <w:rPr>
          <w:rFonts w:asciiTheme="minorHAnsi" w:eastAsia="Times New Roman" w:hAnsiTheme="minorHAnsi" w:cstheme="minorHAnsi"/>
          <w:b w:val="0"/>
          <w:i/>
          <w:u w:val="single"/>
          <w:lang w:eastAsia="es-PY"/>
        </w:rPr>
        <w:t>Deberá cumplir con el siguiente parámetro:</w:t>
      </w:r>
    </w:p>
    <w:p w14:paraId="7CCB946D" w14:textId="77777777" w:rsidR="001A5F10" w:rsidRDefault="001A5F10" w:rsidP="00D83319">
      <w:pPr>
        <w:pStyle w:val="Sinespaciado"/>
        <w:spacing w:line="276" w:lineRule="auto"/>
        <w:ind w:left="284"/>
        <w:jc w:val="both"/>
        <w:rPr>
          <w:rFonts w:asciiTheme="minorHAnsi" w:eastAsia="Times New Roman" w:hAnsiTheme="minorHAnsi" w:cstheme="minorHAnsi"/>
          <w:b w:val="0"/>
          <w:i/>
          <w:color w:val="FF0000"/>
          <w:lang w:eastAsia="es-PY"/>
        </w:rPr>
      </w:pPr>
    </w:p>
    <w:p w14:paraId="290A07BE" w14:textId="77777777" w:rsidR="001A5F10" w:rsidRPr="00DD56A0" w:rsidRDefault="001A5F10" w:rsidP="00D83319">
      <w:pPr>
        <w:pStyle w:val="Sinespaciado"/>
        <w:spacing w:line="276" w:lineRule="auto"/>
        <w:ind w:left="284"/>
        <w:jc w:val="both"/>
        <w:rPr>
          <w:rFonts w:asciiTheme="minorHAnsi" w:eastAsia="Times New Roman" w:hAnsiTheme="minorHAnsi" w:cstheme="minorHAnsi"/>
          <w:b w:val="0"/>
          <w:i/>
          <w:color w:val="FF0000"/>
          <w:lang w:eastAsia="es-PY"/>
        </w:rPr>
      </w:pPr>
      <w:r w:rsidRPr="00DD56A0">
        <w:rPr>
          <w:rFonts w:asciiTheme="minorHAnsi" w:eastAsia="Times New Roman" w:hAnsiTheme="minorHAnsi" w:cstheme="minorHAnsi"/>
          <w:i/>
          <w:color w:val="FF0000"/>
          <w:lang w:eastAsia="es-PY"/>
        </w:rPr>
        <w:t>Eficiencia</w:t>
      </w:r>
      <w:r>
        <w:rPr>
          <w:rFonts w:asciiTheme="minorHAnsi" w:eastAsia="Times New Roman" w:hAnsiTheme="minorHAnsi" w:cstheme="minorHAnsi"/>
          <w:i/>
          <w:color w:val="FF0000"/>
          <w:lang w:eastAsia="es-PY"/>
        </w:rPr>
        <w:t xml:space="preserve">: </w:t>
      </w:r>
      <w:r>
        <w:rPr>
          <w:rFonts w:asciiTheme="minorHAnsi" w:eastAsia="Times New Roman" w:hAnsiTheme="minorHAnsi" w:cstheme="minorHAnsi"/>
          <w:b w:val="0"/>
          <w:i/>
          <w:color w:val="FF0000"/>
          <w:lang w:eastAsia="es-PY"/>
        </w:rPr>
        <w:t>(Ingreso/Egreso)</w:t>
      </w:r>
    </w:p>
    <w:p w14:paraId="00D7DE77" w14:textId="02BA5F16" w:rsidR="001A5F10" w:rsidRDefault="001A5F10" w:rsidP="00D83319">
      <w:pPr>
        <w:pStyle w:val="Sinespaciado"/>
        <w:spacing w:line="276" w:lineRule="auto"/>
        <w:ind w:left="284"/>
        <w:jc w:val="both"/>
        <w:rPr>
          <w:rFonts w:eastAsia="Arial Unicode MS" w:cs="Calibri"/>
          <w:color w:val="FF0000"/>
          <w:lang w:val="es-ES" w:eastAsia="es-ES"/>
        </w:rPr>
      </w:pPr>
      <w:r>
        <w:rPr>
          <w:rFonts w:asciiTheme="minorHAnsi" w:eastAsia="Times New Roman" w:hAnsiTheme="minorHAnsi" w:cstheme="minorHAnsi"/>
          <w:b w:val="0"/>
          <w:i/>
          <w:color w:val="FF0000"/>
          <w:lang w:eastAsia="es-PY"/>
        </w:rPr>
        <w:t xml:space="preserve">Deberá ser igual o mayor que 1, el promedio, de los ejercicios fiscales requeridos. </w:t>
      </w:r>
      <w:r w:rsidRPr="00B7460F">
        <w:rPr>
          <w:rFonts w:eastAsia="Arial Unicode MS" w:cs="Calibri"/>
          <w:color w:val="FF0000"/>
          <w:lang w:val="es-ES" w:eastAsia="es-ES"/>
        </w:rPr>
        <w:t>[[</w:t>
      </w:r>
      <w:r>
        <w:rPr>
          <w:rFonts w:eastAsia="Arial Unicode MS" w:cs="Calibri"/>
          <w:color w:val="FF0000"/>
          <w:lang w:val="es-ES" w:eastAsia="es-ES"/>
        </w:rPr>
        <w:t>20</w:t>
      </w:r>
      <w:r w:rsidR="008C2799">
        <w:rPr>
          <w:rFonts w:eastAsia="Arial Unicode MS" w:cs="Calibri"/>
          <w:color w:val="FF0000"/>
          <w:lang w:val="es-ES" w:eastAsia="es-ES"/>
        </w:rPr>
        <w:t>16</w:t>
      </w:r>
      <w:r>
        <w:rPr>
          <w:rFonts w:eastAsia="Arial Unicode MS" w:cs="Calibri"/>
          <w:color w:val="FF0000"/>
          <w:lang w:val="es-ES" w:eastAsia="es-ES"/>
        </w:rPr>
        <w:t>, 20</w:t>
      </w:r>
      <w:r w:rsidR="008C2799">
        <w:rPr>
          <w:rFonts w:eastAsia="Arial Unicode MS" w:cs="Calibri"/>
          <w:color w:val="FF0000"/>
          <w:lang w:val="es-ES" w:eastAsia="es-ES"/>
        </w:rPr>
        <w:t>17</w:t>
      </w:r>
      <w:r>
        <w:rPr>
          <w:rFonts w:eastAsia="Arial Unicode MS" w:cs="Calibri"/>
          <w:color w:val="FF0000"/>
          <w:lang w:val="es-ES" w:eastAsia="es-ES"/>
        </w:rPr>
        <w:t>, 20</w:t>
      </w:r>
      <w:r w:rsidR="008C2799">
        <w:rPr>
          <w:rFonts w:eastAsia="Arial Unicode MS" w:cs="Calibri"/>
          <w:color w:val="FF0000"/>
          <w:lang w:val="es-ES" w:eastAsia="es-ES"/>
        </w:rPr>
        <w:t>18</w:t>
      </w:r>
      <w:r w:rsidRPr="00B7460F">
        <w:rPr>
          <w:rFonts w:eastAsia="Arial Unicode MS" w:cs="Calibri"/>
          <w:color w:val="FF0000"/>
          <w:lang w:val="es-ES" w:eastAsia="es-ES"/>
        </w:rPr>
        <w:t>]]</w:t>
      </w:r>
    </w:p>
    <w:p w14:paraId="747E37EB" w14:textId="77777777" w:rsidR="001A5F10" w:rsidRDefault="001A5F10" w:rsidP="00D83319">
      <w:pPr>
        <w:pStyle w:val="Sinespaciado"/>
        <w:spacing w:line="276" w:lineRule="auto"/>
        <w:jc w:val="both"/>
        <w:rPr>
          <w:rFonts w:asciiTheme="minorHAnsi" w:eastAsia="Times New Roman" w:hAnsiTheme="minorHAnsi" w:cstheme="minorHAnsi"/>
          <w:b w:val="0"/>
          <w:i/>
          <w:color w:val="FF0000"/>
          <w:lang w:eastAsia="es-PY"/>
        </w:rPr>
      </w:pPr>
    </w:p>
    <w:p w14:paraId="29343786" w14:textId="77777777" w:rsidR="001A5F10" w:rsidRDefault="001A5F10" w:rsidP="00D83319">
      <w:pPr>
        <w:pStyle w:val="Sinespaciado"/>
        <w:numPr>
          <w:ilvl w:val="2"/>
          <w:numId w:val="11"/>
        </w:numPr>
        <w:spacing w:line="276" w:lineRule="auto"/>
        <w:ind w:left="284" w:hanging="284"/>
        <w:jc w:val="both"/>
        <w:rPr>
          <w:rFonts w:asciiTheme="minorHAnsi" w:eastAsia="Times New Roman" w:hAnsiTheme="minorHAnsi" w:cstheme="minorHAnsi"/>
          <w:b w:val="0"/>
          <w:i/>
          <w:u w:val="single"/>
          <w:lang w:eastAsia="es-PY"/>
        </w:rPr>
      </w:pPr>
      <w:r>
        <w:rPr>
          <w:rFonts w:asciiTheme="minorHAnsi" w:eastAsia="Times New Roman" w:hAnsiTheme="minorHAnsi" w:cstheme="minorHAnsi"/>
          <w:b w:val="0"/>
          <w:i/>
          <w:u w:val="single"/>
          <w:lang w:eastAsia="es-PY"/>
        </w:rPr>
        <w:lastRenderedPageBreak/>
        <w:t>De contribuyente de exclusivamente IVA General.</w:t>
      </w:r>
    </w:p>
    <w:p w14:paraId="5342C627" w14:textId="77777777" w:rsidR="001A5F10" w:rsidRDefault="001A5F10" w:rsidP="00D83319">
      <w:pPr>
        <w:pStyle w:val="Sinespaciado"/>
        <w:spacing w:line="276" w:lineRule="auto"/>
        <w:ind w:left="284"/>
        <w:jc w:val="both"/>
        <w:rPr>
          <w:rFonts w:asciiTheme="minorHAnsi" w:eastAsia="Times New Roman" w:hAnsiTheme="minorHAnsi" w:cstheme="minorHAnsi"/>
          <w:b w:val="0"/>
          <w:i/>
          <w:u w:val="single"/>
          <w:lang w:eastAsia="es-PY"/>
        </w:rPr>
      </w:pPr>
      <w:r>
        <w:rPr>
          <w:rFonts w:asciiTheme="minorHAnsi" w:eastAsia="Times New Roman" w:hAnsiTheme="minorHAnsi" w:cstheme="minorHAnsi"/>
          <w:b w:val="0"/>
          <w:i/>
          <w:u w:val="single"/>
          <w:lang w:eastAsia="es-PY"/>
        </w:rPr>
        <w:t>Deberá cumplir con el siguiente parámetro:</w:t>
      </w:r>
    </w:p>
    <w:p w14:paraId="43B8A208" w14:textId="77777777" w:rsidR="001A5F10" w:rsidRDefault="001A5F10" w:rsidP="00D83319">
      <w:pPr>
        <w:pStyle w:val="Sinespaciado"/>
        <w:spacing w:line="276" w:lineRule="auto"/>
        <w:ind w:left="284"/>
        <w:jc w:val="both"/>
        <w:rPr>
          <w:rFonts w:asciiTheme="minorHAnsi" w:eastAsia="Times New Roman" w:hAnsiTheme="minorHAnsi" w:cstheme="minorHAnsi"/>
          <w:b w:val="0"/>
          <w:i/>
          <w:u w:val="single"/>
          <w:lang w:eastAsia="es-PY"/>
        </w:rPr>
      </w:pPr>
    </w:p>
    <w:p w14:paraId="1D2CDAE9" w14:textId="77777777" w:rsidR="001A5F10" w:rsidRPr="00DD56A0" w:rsidRDefault="001A5F10" w:rsidP="00D83319">
      <w:pPr>
        <w:pStyle w:val="Sinespaciado"/>
        <w:spacing w:line="276" w:lineRule="auto"/>
        <w:ind w:left="284"/>
        <w:jc w:val="both"/>
        <w:rPr>
          <w:rFonts w:asciiTheme="minorHAnsi" w:eastAsia="Times New Roman" w:hAnsiTheme="minorHAnsi" w:cstheme="minorHAnsi"/>
          <w:b w:val="0"/>
          <w:i/>
          <w:color w:val="FF0000"/>
          <w:lang w:eastAsia="es-PY"/>
        </w:rPr>
      </w:pPr>
      <w:r w:rsidRPr="00DD56A0">
        <w:rPr>
          <w:rFonts w:asciiTheme="minorHAnsi" w:eastAsia="Times New Roman" w:hAnsiTheme="minorHAnsi" w:cstheme="minorHAnsi"/>
          <w:i/>
          <w:color w:val="FF0000"/>
          <w:lang w:eastAsia="es-PY"/>
        </w:rPr>
        <w:t>Eficiencia</w:t>
      </w:r>
      <w:r>
        <w:rPr>
          <w:rFonts w:asciiTheme="minorHAnsi" w:eastAsia="Times New Roman" w:hAnsiTheme="minorHAnsi" w:cstheme="minorHAnsi"/>
          <w:i/>
          <w:color w:val="FF0000"/>
          <w:lang w:eastAsia="es-PY"/>
        </w:rPr>
        <w:t xml:space="preserve">: </w:t>
      </w:r>
      <w:r>
        <w:rPr>
          <w:rFonts w:asciiTheme="minorHAnsi" w:eastAsia="Times New Roman" w:hAnsiTheme="minorHAnsi" w:cstheme="minorHAnsi"/>
          <w:b w:val="0"/>
          <w:i/>
          <w:color w:val="FF0000"/>
          <w:lang w:eastAsia="es-PY"/>
        </w:rPr>
        <w:t>(Ingreso/Egreso)</w:t>
      </w:r>
    </w:p>
    <w:p w14:paraId="5CD6D37E" w14:textId="5905C827" w:rsidR="001A5F10" w:rsidRDefault="001A5F10" w:rsidP="00D83319">
      <w:pPr>
        <w:pStyle w:val="Sinespaciado"/>
        <w:spacing w:line="276" w:lineRule="auto"/>
        <w:ind w:left="284"/>
        <w:jc w:val="both"/>
        <w:rPr>
          <w:rFonts w:eastAsia="Arial Unicode MS" w:cs="Calibri"/>
          <w:color w:val="FF0000"/>
          <w:lang w:val="es-ES" w:eastAsia="es-ES"/>
        </w:rPr>
      </w:pPr>
      <w:r>
        <w:rPr>
          <w:rFonts w:asciiTheme="minorHAnsi" w:eastAsia="Times New Roman" w:hAnsiTheme="minorHAnsi" w:cstheme="minorHAnsi"/>
          <w:b w:val="0"/>
          <w:i/>
          <w:color w:val="FF0000"/>
          <w:lang w:eastAsia="es-PY"/>
        </w:rPr>
        <w:t xml:space="preserve">Deberá ser igual o mayor que 1, el promedio, de los ejercicios fiscales requeridos. </w:t>
      </w:r>
      <w:r w:rsidRPr="00B7460F">
        <w:rPr>
          <w:rFonts w:eastAsia="Arial Unicode MS" w:cs="Calibri"/>
          <w:color w:val="FF0000"/>
          <w:lang w:val="es-ES" w:eastAsia="es-ES"/>
        </w:rPr>
        <w:t>[[</w:t>
      </w:r>
      <w:r>
        <w:rPr>
          <w:rFonts w:eastAsia="Arial Unicode MS" w:cs="Calibri"/>
          <w:color w:val="FF0000"/>
          <w:lang w:val="es-ES" w:eastAsia="es-ES"/>
        </w:rPr>
        <w:t>20</w:t>
      </w:r>
      <w:r w:rsidR="00CA44F4">
        <w:rPr>
          <w:rFonts w:eastAsia="Arial Unicode MS" w:cs="Calibri"/>
          <w:color w:val="FF0000"/>
          <w:lang w:val="es-ES" w:eastAsia="es-ES"/>
        </w:rPr>
        <w:t>16</w:t>
      </w:r>
      <w:r>
        <w:rPr>
          <w:rFonts w:eastAsia="Arial Unicode MS" w:cs="Calibri"/>
          <w:color w:val="FF0000"/>
          <w:lang w:val="es-ES" w:eastAsia="es-ES"/>
        </w:rPr>
        <w:t>, 20</w:t>
      </w:r>
      <w:r w:rsidR="00CA44F4">
        <w:rPr>
          <w:rFonts w:eastAsia="Arial Unicode MS" w:cs="Calibri"/>
          <w:color w:val="FF0000"/>
          <w:lang w:val="es-ES" w:eastAsia="es-ES"/>
        </w:rPr>
        <w:t>17</w:t>
      </w:r>
      <w:r>
        <w:rPr>
          <w:rFonts w:eastAsia="Arial Unicode MS" w:cs="Calibri"/>
          <w:color w:val="FF0000"/>
          <w:lang w:val="es-ES" w:eastAsia="es-ES"/>
        </w:rPr>
        <w:t>, 20</w:t>
      </w:r>
      <w:r w:rsidR="00CA44F4">
        <w:rPr>
          <w:rFonts w:eastAsia="Arial Unicode MS" w:cs="Calibri"/>
          <w:color w:val="FF0000"/>
          <w:lang w:val="es-ES" w:eastAsia="es-ES"/>
        </w:rPr>
        <w:t>18</w:t>
      </w:r>
      <w:r w:rsidRPr="00B7460F">
        <w:rPr>
          <w:rFonts w:eastAsia="Arial Unicode MS" w:cs="Calibri"/>
          <w:color w:val="FF0000"/>
          <w:lang w:val="es-ES" w:eastAsia="es-ES"/>
        </w:rPr>
        <w:t>]]</w:t>
      </w:r>
    </w:p>
    <w:p w14:paraId="625545D4" w14:textId="1A8486E8" w:rsidR="00B7460F" w:rsidRPr="00656437" w:rsidRDefault="00B7460F" w:rsidP="001A5F10">
      <w:pPr>
        <w:pStyle w:val="Sinespaciado"/>
        <w:spacing w:line="276" w:lineRule="auto"/>
        <w:jc w:val="both"/>
        <w:rPr>
          <w:rFonts w:asciiTheme="minorHAnsi" w:eastAsia="Times New Roman" w:hAnsiTheme="minorHAnsi" w:cstheme="minorHAnsi"/>
          <w:color w:val="000000"/>
          <w:highlight w:val="cyan"/>
          <w:lang w:eastAsia="es-PY"/>
        </w:rPr>
      </w:pPr>
    </w:p>
    <w:bookmarkStart w:id="78" w:name="_Hlk32826143"/>
    <w:bookmarkEnd w:id="77"/>
    <w:p w14:paraId="1FBB28EC" w14:textId="733451CF" w:rsidR="00AB2EE8" w:rsidRPr="00083223" w:rsidRDefault="000F5BD8" w:rsidP="00083223">
      <w:pPr>
        <w:pStyle w:val="Prrafodelista"/>
        <w:numPr>
          <w:ilvl w:val="1"/>
          <w:numId w:val="49"/>
        </w:numPr>
        <w:pBdr>
          <w:bottom w:val="single" w:sz="4" w:space="1" w:color="auto"/>
        </w:pBdr>
        <w:rPr>
          <w:rFonts w:asciiTheme="minorHAnsi" w:hAnsiTheme="minorHAnsi" w:cstheme="minorHAnsi"/>
          <w:b/>
          <w:sz w:val="22"/>
          <w:lang w:eastAsia="es-PY"/>
        </w:rPr>
      </w:pPr>
      <w:sdt>
        <w:sdtPr>
          <w:rPr>
            <w:sz w:val="22"/>
            <w:lang w:eastAsia="es-PY"/>
          </w:rPr>
          <w:id w:val="1229186939"/>
          <w:lock w:val="sdtContentLocked"/>
          <w:placeholder>
            <w:docPart w:val="DefaultPlaceholder_1081868574"/>
          </w:placeholder>
          <w:group/>
        </w:sdtPr>
        <w:sdtEndPr/>
        <w:sdtContent>
          <w:r w:rsidR="00AB2EE8" w:rsidRPr="00083223">
            <w:rPr>
              <w:rFonts w:asciiTheme="minorHAnsi" w:hAnsiTheme="minorHAnsi" w:cstheme="minorHAnsi"/>
              <w:b/>
              <w:sz w:val="22"/>
              <w:lang w:eastAsia="es-PY"/>
            </w:rPr>
            <w:t>Requisitos documentales para evaluar el presente criterio:</w:t>
          </w:r>
        </w:sdtContent>
      </w:sdt>
      <w:r w:rsidR="00AB2EE8" w:rsidRPr="00083223">
        <w:rPr>
          <w:rFonts w:asciiTheme="minorHAnsi" w:hAnsiTheme="minorHAnsi" w:cstheme="minorHAnsi"/>
          <w:b/>
          <w:sz w:val="22"/>
          <w:lang w:eastAsia="es-PY"/>
        </w:rPr>
        <w:t xml:space="preserve"> </w:t>
      </w:r>
    </w:p>
    <w:p w14:paraId="60DC8F11" w14:textId="77777777" w:rsidR="00B1257A" w:rsidRPr="00A55825" w:rsidRDefault="00B1257A" w:rsidP="00B1257A">
      <w:pPr>
        <w:pStyle w:val="Prrafodelista"/>
        <w:ind w:left="720"/>
        <w:rPr>
          <w:rFonts w:asciiTheme="minorHAnsi" w:hAnsiTheme="minorHAnsi" w:cstheme="minorHAnsi"/>
          <w:b/>
          <w:lang w:eastAsia="es-P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EF08C6" w:rsidRPr="0024734D" w14:paraId="0EAAC5DA" w14:textId="77777777" w:rsidTr="00177A44">
        <w:trPr>
          <w:trHeight w:val="398"/>
          <w:jc w:val="center"/>
        </w:trPr>
        <w:tc>
          <w:tcPr>
            <w:tcW w:w="9493" w:type="dxa"/>
            <w:tcBorders>
              <w:bottom w:val="single" w:sz="2" w:space="0" w:color="auto"/>
            </w:tcBorders>
          </w:tcPr>
          <w:p w14:paraId="6A1DA75F" w14:textId="7B88EA74" w:rsidR="00EF08C6" w:rsidRPr="00EF08C6" w:rsidRDefault="00EF08C6" w:rsidP="00EF08C6">
            <w:pPr>
              <w:numPr>
                <w:ilvl w:val="0"/>
                <w:numId w:val="17"/>
              </w:numPr>
              <w:spacing w:after="0"/>
              <w:jc w:val="both"/>
              <w:rPr>
                <w:rFonts w:asciiTheme="minorHAnsi" w:eastAsia="Times New Roman" w:hAnsiTheme="minorHAnsi" w:cstheme="minorHAnsi"/>
                <w:color w:val="FF0000"/>
                <w:lang w:val="es-ES" w:eastAsia="es-ES"/>
              </w:rPr>
            </w:pPr>
            <w:r w:rsidRPr="00EF08C6">
              <w:rPr>
                <w:color w:val="FF0000"/>
              </w:rPr>
              <w:t>Balance General y Cuadro de Estado de Resultados de los años [20</w:t>
            </w:r>
            <w:r>
              <w:rPr>
                <w:color w:val="FF0000"/>
              </w:rPr>
              <w:t>16</w:t>
            </w:r>
            <w:r w:rsidRPr="00EF08C6">
              <w:rPr>
                <w:color w:val="FF0000"/>
              </w:rPr>
              <w:t>, 201</w:t>
            </w:r>
            <w:r>
              <w:rPr>
                <w:color w:val="FF0000"/>
              </w:rPr>
              <w:t>7</w:t>
            </w:r>
            <w:r w:rsidRPr="00EF08C6">
              <w:rPr>
                <w:color w:val="FF0000"/>
              </w:rPr>
              <w:t>, 20</w:t>
            </w:r>
            <w:r>
              <w:rPr>
                <w:color w:val="FF0000"/>
              </w:rPr>
              <w:t>18</w:t>
            </w:r>
            <w:r w:rsidRPr="00EF08C6">
              <w:rPr>
                <w:color w:val="FF0000"/>
              </w:rPr>
              <w:t>], para contribuyente de IRACIS</w:t>
            </w:r>
          </w:p>
        </w:tc>
      </w:tr>
      <w:tr w:rsidR="00EF08C6" w:rsidRPr="00656437" w:rsidDel="00B1390C" w14:paraId="474C9FFA" w14:textId="77777777" w:rsidTr="00177A44">
        <w:trPr>
          <w:trHeight w:val="398"/>
          <w:jc w:val="center"/>
        </w:trPr>
        <w:tc>
          <w:tcPr>
            <w:tcW w:w="9493" w:type="dxa"/>
            <w:shd w:val="clear" w:color="auto" w:fill="auto"/>
          </w:tcPr>
          <w:p w14:paraId="4874E39B" w14:textId="63BBC0F4" w:rsidR="00EF08C6" w:rsidRPr="00EF08C6" w:rsidDel="00B1390C" w:rsidRDefault="00EF08C6" w:rsidP="00EF08C6">
            <w:pPr>
              <w:numPr>
                <w:ilvl w:val="0"/>
                <w:numId w:val="17"/>
              </w:numPr>
              <w:spacing w:after="0"/>
              <w:jc w:val="both"/>
              <w:rPr>
                <w:rFonts w:asciiTheme="minorHAnsi" w:eastAsia="Arial Unicode MS" w:hAnsiTheme="minorHAnsi" w:cstheme="minorHAnsi"/>
                <w:color w:val="FF0000"/>
                <w:lang w:val="es-ES" w:eastAsia="es-ES"/>
              </w:rPr>
            </w:pPr>
            <w:r w:rsidRPr="00EF08C6">
              <w:rPr>
                <w:color w:val="FF0000"/>
              </w:rPr>
              <w:t>IVA General de los últimos [36 TREINTA Y SEIS] meses, para contribuyentes solo del IVA General</w:t>
            </w:r>
          </w:p>
        </w:tc>
      </w:tr>
      <w:tr w:rsidR="00EF08C6" w:rsidRPr="00656437" w:rsidDel="00B1390C" w14:paraId="2379D951" w14:textId="77777777" w:rsidTr="00177A44">
        <w:trPr>
          <w:trHeight w:val="398"/>
          <w:jc w:val="center"/>
        </w:trPr>
        <w:tc>
          <w:tcPr>
            <w:tcW w:w="9493" w:type="dxa"/>
            <w:tcBorders>
              <w:bottom w:val="single" w:sz="2" w:space="0" w:color="auto"/>
            </w:tcBorders>
            <w:shd w:val="clear" w:color="auto" w:fill="auto"/>
          </w:tcPr>
          <w:p w14:paraId="61A21E86" w14:textId="370C5784" w:rsidR="00EF08C6" w:rsidRPr="00EF08C6" w:rsidRDefault="00EF08C6" w:rsidP="00EF08C6">
            <w:pPr>
              <w:numPr>
                <w:ilvl w:val="0"/>
                <w:numId w:val="17"/>
              </w:numPr>
              <w:spacing w:after="0"/>
              <w:jc w:val="both"/>
              <w:rPr>
                <w:rFonts w:asciiTheme="minorHAnsi" w:eastAsia="Arial Unicode MS" w:hAnsiTheme="minorHAnsi" w:cstheme="minorHAnsi"/>
                <w:color w:val="FF0000"/>
                <w:lang w:val="es-ES" w:eastAsia="es-ES"/>
              </w:rPr>
            </w:pPr>
            <w:r w:rsidRPr="00EF08C6">
              <w:rPr>
                <w:color w:val="FF0000"/>
              </w:rPr>
              <w:t>Formulario 106 de los últimos [20</w:t>
            </w:r>
            <w:r>
              <w:rPr>
                <w:color w:val="FF0000"/>
              </w:rPr>
              <w:t>16</w:t>
            </w:r>
            <w:r w:rsidRPr="00EF08C6">
              <w:rPr>
                <w:color w:val="FF0000"/>
              </w:rPr>
              <w:t>, 201</w:t>
            </w:r>
            <w:r>
              <w:rPr>
                <w:color w:val="FF0000"/>
              </w:rPr>
              <w:t>7</w:t>
            </w:r>
            <w:r w:rsidRPr="00EF08C6">
              <w:rPr>
                <w:color w:val="FF0000"/>
              </w:rPr>
              <w:t>, 20</w:t>
            </w:r>
            <w:r>
              <w:rPr>
                <w:color w:val="FF0000"/>
              </w:rPr>
              <w:t>18</w:t>
            </w:r>
            <w:r w:rsidRPr="00EF08C6">
              <w:rPr>
                <w:color w:val="FF0000"/>
              </w:rPr>
              <w:t>] años para contribuyentes del IRPC</w:t>
            </w:r>
          </w:p>
        </w:tc>
      </w:tr>
      <w:bookmarkEnd w:id="78"/>
    </w:tbl>
    <w:p w14:paraId="00DD059F" w14:textId="77777777" w:rsidR="0065074F" w:rsidRPr="00656437" w:rsidRDefault="0065074F" w:rsidP="00417DF4">
      <w:pPr>
        <w:spacing w:after="0"/>
        <w:jc w:val="both"/>
        <w:rPr>
          <w:rFonts w:asciiTheme="minorHAnsi" w:eastAsia="Times New Roman" w:hAnsiTheme="minorHAnsi" w:cstheme="minorHAnsi"/>
          <w:color w:val="000000"/>
          <w:highlight w:val="cyan"/>
          <w:lang w:eastAsia="es-PY"/>
        </w:rPr>
      </w:pPr>
    </w:p>
    <w:p w14:paraId="3A2D5A30" w14:textId="00341BE0" w:rsidR="0065074F" w:rsidRPr="00656437" w:rsidRDefault="000F5BD8" w:rsidP="000622DF">
      <w:pPr>
        <w:pStyle w:val="Sinespaciado"/>
        <w:numPr>
          <w:ilvl w:val="0"/>
          <w:numId w:val="49"/>
        </w:numPr>
        <w:pBdr>
          <w:bottom w:val="single" w:sz="4" w:space="1" w:color="auto"/>
        </w:pBdr>
        <w:spacing w:line="276" w:lineRule="auto"/>
        <w:rPr>
          <w:rFonts w:asciiTheme="minorHAnsi" w:hAnsiTheme="minorHAnsi" w:cstheme="minorHAnsi"/>
        </w:rPr>
      </w:pPr>
      <w:sdt>
        <w:sdtPr>
          <w:rPr>
            <w:rFonts w:asciiTheme="minorHAnsi" w:hAnsiTheme="minorHAnsi" w:cstheme="minorHAnsi"/>
          </w:rPr>
          <w:id w:val="1239204539"/>
          <w:lock w:val="sdtContentLocked"/>
          <w:placeholder>
            <w:docPart w:val="DefaultPlaceholder_-1854013440"/>
          </w:placeholder>
          <w:group/>
        </w:sdtPr>
        <w:sdtEndPr/>
        <w:sdtContent>
          <w:r w:rsidR="0065074F" w:rsidRPr="00656437">
            <w:rPr>
              <w:rFonts w:asciiTheme="minorHAnsi" w:hAnsiTheme="minorHAnsi" w:cstheme="minorHAnsi"/>
            </w:rPr>
            <w:t>Experiencia Requerida</w:t>
          </w:r>
        </w:sdtContent>
      </w:sdt>
    </w:p>
    <w:p w14:paraId="78E9AA78" w14:textId="77777777" w:rsidR="0049627C" w:rsidRPr="00656437" w:rsidRDefault="0049627C" w:rsidP="00417DF4">
      <w:pPr>
        <w:pStyle w:val="Puesto"/>
        <w:spacing w:line="276" w:lineRule="auto"/>
        <w:ind w:left="0"/>
        <w:jc w:val="both"/>
        <w:rPr>
          <w:rFonts w:asciiTheme="minorHAnsi" w:hAnsiTheme="minorHAnsi" w:cstheme="minorHAnsi"/>
          <w:b w:val="0"/>
          <w:sz w:val="22"/>
          <w:szCs w:val="22"/>
        </w:rPr>
      </w:pPr>
    </w:p>
    <w:sdt>
      <w:sdtPr>
        <w:rPr>
          <w:rFonts w:asciiTheme="minorHAnsi" w:hAnsiTheme="minorHAnsi" w:cstheme="minorHAnsi"/>
          <w:b w:val="0"/>
          <w:sz w:val="22"/>
          <w:szCs w:val="22"/>
        </w:rPr>
        <w:id w:val="692886594"/>
        <w:lock w:val="sdtContentLocked"/>
        <w:placeholder>
          <w:docPart w:val="DefaultPlaceholder_-1854013440"/>
        </w:placeholder>
        <w:group/>
      </w:sdtPr>
      <w:sdtEndPr/>
      <w:sdtContent>
        <w:p w14:paraId="004EA0D1" w14:textId="553FF8B4" w:rsidR="00113F82" w:rsidRPr="008369CB" w:rsidRDefault="0049627C" w:rsidP="008369CB">
          <w:pPr>
            <w:pStyle w:val="Puesto"/>
            <w:spacing w:line="276" w:lineRule="auto"/>
            <w:ind w:left="0"/>
            <w:jc w:val="both"/>
            <w:rPr>
              <w:rFonts w:asciiTheme="minorHAnsi" w:hAnsiTheme="minorHAnsi" w:cstheme="minorHAnsi"/>
              <w:b w:val="0"/>
              <w:sz w:val="22"/>
              <w:szCs w:val="22"/>
              <w:highlight w:val="cyan"/>
            </w:rPr>
          </w:pPr>
          <w:r w:rsidRPr="00656437">
            <w:rPr>
              <w:rFonts w:asciiTheme="minorHAnsi" w:hAnsiTheme="minorHAnsi" w:cstheme="minorHAnsi"/>
              <w:b w:val="0"/>
              <w:sz w:val="22"/>
              <w:szCs w:val="22"/>
            </w:rPr>
            <w:t>Con el objetivo de calificar la experie</w:t>
          </w:r>
          <w:r w:rsidR="00982DFF">
            <w:rPr>
              <w:rFonts w:asciiTheme="minorHAnsi" w:hAnsiTheme="minorHAnsi" w:cstheme="minorHAnsi"/>
              <w:b w:val="0"/>
              <w:sz w:val="22"/>
              <w:szCs w:val="22"/>
            </w:rPr>
            <w:t>ncia del oferente</w:t>
          </w:r>
          <w:r w:rsidRPr="00656437">
            <w:rPr>
              <w:rFonts w:asciiTheme="minorHAnsi" w:hAnsiTheme="minorHAnsi" w:cstheme="minorHAnsi"/>
              <w:b w:val="0"/>
              <w:sz w:val="22"/>
              <w:szCs w:val="22"/>
            </w:rPr>
            <w:t>, se considerarán los siguientes índices:</w:t>
          </w:r>
        </w:p>
      </w:sdtContent>
    </w:sdt>
    <w:p w14:paraId="1475DBC7" w14:textId="17557A6F" w:rsidR="00D1311F" w:rsidRDefault="000F5BD8" w:rsidP="00417DF4">
      <w:pPr>
        <w:spacing w:after="0"/>
        <w:jc w:val="both"/>
        <w:rPr>
          <w:rFonts w:asciiTheme="minorHAnsi" w:hAnsiTheme="minorHAnsi" w:cstheme="minorHAnsi"/>
          <w:color w:val="FF0000"/>
          <w:lang w:eastAsia="es-ES"/>
        </w:rPr>
      </w:pPr>
      <w:sdt>
        <w:sdtPr>
          <w:rPr>
            <w:rFonts w:asciiTheme="minorHAnsi" w:hAnsiTheme="minorHAnsi" w:cstheme="minorHAnsi"/>
            <w:lang w:eastAsia="es-ES"/>
          </w:rPr>
          <w:id w:val="-876163706"/>
          <w:lock w:val="contentLocked"/>
          <w:placeholder>
            <w:docPart w:val="DefaultPlaceholder_1081868574"/>
          </w:placeholder>
          <w:group/>
        </w:sdtPr>
        <w:sdtEndPr/>
        <w:sdtContent>
          <w:r w:rsidR="005377B2" w:rsidRPr="005377B2">
            <w:rPr>
              <w:rFonts w:asciiTheme="minorHAnsi" w:hAnsiTheme="minorHAnsi" w:cstheme="minorHAnsi"/>
              <w:lang w:eastAsia="es-ES"/>
            </w:rPr>
            <w:t xml:space="preserve">Demostrar la experiencia en </w:t>
          </w:r>
          <w:sdt>
            <w:sdtPr>
              <w:rPr>
                <w:rFonts w:asciiTheme="minorHAnsi" w:hAnsiTheme="minorHAnsi" w:cstheme="minorHAnsi"/>
                <w:color w:val="FF0000"/>
                <w:lang w:eastAsia="es-ES"/>
              </w:rPr>
              <w:id w:val="211468035"/>
              <w:lock w:val="sdtLocked"/>
              <w:placeholder>
                <w:docPart w:val="2472941FBC9A4358A865CBE66E7C4355"/>
              </w:placeholder>
              <w:text/>
            </w:sdtPr>
            <w:sdtEndPr/>
            <w:sdtContent>
              <w:r w:rsidR="002B47AD">
                <w:rPr>
                  <w:rFonts w:asciiTheme="minorHAnsi" w:hAnsiTheme="minorHAnsi" w:cstheme="minorHAnsi"/>
                  <w:color w:val="FF0000"/>
                  <w:lang w:eastAsia="es-ES"/>
                </w:rPr>
                <w:t>Seguro Médico y/o Servicios Sanatoriales</w:t>
              </w:r>
            </w:sdtContent>
          </w:sdt>
          <w:r w:rsidR="005377B2" w:rsidRPr="005377B2">
            <w:rPr>
              <w:rFonts w:asciiTheme="minorHAnsi" w:hAnsiTheme="minorHAnsi" w:cstheme="minorHAnsi"/>
              <w:color w:val="FF0000"/>
              <w:lang w:eastAsia="es-ES"/>
            </w:rPr>
            <w:t xml:space="preserve"> </w:t>
          </w:r>
          <w:r w:rsidR="005377B2" w:rsidRPr="005377B2">
            <w:rPr>
              <w:rFonts w:asciiTheme="minorHAnsi" w:hAnsiTheme="minorHAnsi" w:cstheme="minorHAnsi"/>
              <w:lang w:eastAsia="es-ES"/>
            </w:rPr>
            <w:t xml:space="preserve">con facturaciones de venta y/o recepciones finales por un monto equivalente al </w:t>
          </w:r>
          <w:sdt>
            <w:sdtPr>
              <w:rPr>
                <w:rFonts w:asciiTheme="minorHAnsi" w:hAnsiTheme="minorHAnsi" w:cstheme="minorHAnsi"/>
                <w:color w:val="FF0000"/>
                <w:lang w:eastAsia="es-ES"/>
              </w:rPr>
              <w:id w:val="707449922"/>
              <w:placeholder>
                <w:docPart w:val="39451ED5D4114EC181DB47C1B836A28E"/>
              </w:placeholder>
              <w:text/>
            </w:sdtPr>
            <w:sdtEndPr/>
            <w:sdtContent>
              <w:r w:rsidR="002B47AD">
                <w:rPr>
                  <w:rFonts w:asciiTheme="minorHAnsi" w:hAnsiTheme="minorHAnsi" w:cstheme="minorHAnsi"/>
                  <w:color w:val="FF0000"/>
                  <w:lang w:eastAsia="es-ES"/>
                </w:rPr>
                <w:t>50</w:t>
              </w:r>
            </w:sdtContent>
          </w:sdt>
          <w:r w:rsidR="005377B2" w:rsidRPr="005377B2">
            <w:rPr>
              <w:rFonts w:asciiTheme="minorHAnsi" w:hAnsiTheme="minorHAnsi" w:cstheme="minorHAnsi"/>
              <w:lang w:eastAsia="es-ES"/>
            </w:rPr>
            <w:t xml:space="preserve"> % como mínimo del monto total ofertado en la presente licitación, de los: </w:t>
          </w:r>
          <w:sdt>
            <w:sdtPr>
              <w:rPr>
                <w:rFonts w:asciiTheme="minorHAnsi" w:hAnsiTheme="minorHAnsi" w:cstheme="minorHAnsi"/>
                <w:color w:val="FF0000"/>
                <w:lang w:eastAsia="es-ES"/>
              </w:rPr>
              <w:id w:val="45497405"/>
              <w:placeholder>
                <w:docPart w:val="F5C061E4C2C44AA596F27B9D157EE624"/>
              </w:placeholder>
              <w:text/>
            </w:sdtPr>
            <w:sdtEndPr/>
            <w:sdtContent>
              <w:r w:rsidR="002B47AD">
                <w:rPr>
                  <w:rFonts w:asciiTheme="minorHAnsi" w:hAnsiTheme="minorHAnsi" w:cstheme="minorHAnsi"/>
                  <w:color w:val="FF0000"/>
                  <w:lang w:eastAsia="es-ES"/>
                </w:rPr>
                <w:t>5 (cinco)</w:t>
              </w:r>
            </w:sdtContent>
          </w:sdt>
          <w:r w:rsidR="008C2552" w:rsidRPr="005377B2">
            <w:rPr>
              <w:rFonts w:asciiTheme="minorHAnsi" w:hAnsiTheme="minorHAnsi" w:cstheme="minorHAnsi"/>
              <w:color w:val="FF0000"/>
              <w:lang w:eastAsia="es-ES"/>
            </w:rPr>
            <w:t xml:space="preserve"> </w:t>
          </w:r>
          <w:r w:rsidR="005377B2" w:rsidRPr="005377B2">
            <w:rPr>
              <w:rFonts w:asciiTheme="minorHAnsi" w:hAnsiTheme="minorHAnsi" w:cstheme="minorHAnsi"/>
              <w:lang w:eastAsia="es-ES"/>
            </w:rPr>
            <w:t>años.</w:t>
          </w:r>
        </w:sdtContent>
      </w:sdt>
      <w:r w:rsidR="005377B2" w:rsidRPr="005377B2">
        <w:rPr>
          <w:rFonts w:asciiTheme="minorHAnsi" w:hAnsiTheme="minorHAnsi" w:cstheme="minorHAnsi"/>
          <w:color w:val="FF0000"/>
          <w:lang w:eastAsia="es-ES"/>
        </w:rPr>
        <w:t xml:space="preserve"> </w:t>
      </w:r>
      <w:r w:rsidR="00B82E55">
        <w:rPr>
          <w:rFonts w:asciiTheme="minorHAnsi" w:hAnsiTheme="minorHAnsi" w:cstheme="minorHAnsi"/>
          <w:color w:val="FF0000"/>
          <w:lang w:eastAsia="es-ES"/>
        </w:rPr>
        <w:t>Ú</w:t>
      </w:r>
      <w:r w:rsidR="00B82E55" w:rsidRPr="008C2552">
        <w:rPr>
          <w:rFonts w:asciiTheme="minorHAnsi" w:hAnsiTheme="minorHAnsi" w:cstheme="minorHAnsi"/>
          <w:i/>
          <w:color w:val="FF0000"/>
          <w:lang w:eastAsia="es-ES"/>
        </w:rPr>
        <w:t>ltimos</w:t>
      </w:r>
      <w:r w:rsidR="008C2552" w:rsidRPr="008C2552">
        <w:rPr>
          <w:rFonts w:asciiTheme="minorHAnsi" w:hAnsiTheme="minorHAnsi" w:cstheme="minorHAnsi"/>
          <w:i/>
          <w:color w:val="FF0000"/>
          <w:lang w:eastAsia="es-ES"/>
        </w:rPr>
        <w:t xml:space="preserve"> años 20</w:t>
      </w:r>
      <w:r w:rsidR="002B47AD">
        <w:rPr>
          <w:rFonts w:asciiTheme="minorHAnsi" w:hAnsiTheme="minorHAnsi" w:cstheme="minorHAnsi"/>
          <w:i/>
          <w:color w:val="FF0000"/>
          <w:lang w:eastAsia="es-ES"/>
        </w:rPr>
        <w:t>15, 2016, 2017, 2018 y 2019</w:t>
      </w:r>
      <w:r w:rsidR="008C2552" w:rsidRPr="008C2552">
        <w:rPr>
          <w:rFonts w:asciiTheme="minorHAnsi" w:hAnsiTheme="minorHAnsi" w:cstheme="minorHAnsi"/>
          <w:i/>
          <w:color w:val="FF0000"/>
          <w:lang w:eastAsia="es-ES"/>
        </w:rPr>
        <w:t>].</w:t>
      </w:r>
    </w:p>
    <w:p w14:paraId="08754107" w14:textId="77777777" w:rsidR="005377B2" w:rsidRPr="00656437" w:rsidRDefault="005377B2" w:rsidP="00417DF4">
      <w:pPr>
        <w:spacing w:after="0"/>
        <w:jc w:val="both"/>
        <w:rPr>
          <w:rFonts w:asciiTheme="minorHAnsi" w:eastAsia="Times New Roman" w:hAnsiTheme="minorHAnsi" w:cstheme="minorHAnsi"/>
          <w:i/>
          <w:color w:val="FF0000"/>
          <w:lang w:eastAsia="es-PY"/>
        </w:rPr>
      </w:pPr>
    </w:p>
    <w:bookmarkStart w:id="79" w:name="_Hlk32217586"/>
    <w:p w14:paraId="0FC8DCC6" w14:textId="5C90C615" w:rsidR="00AB2EE8" w:rsidRPr="00083223" w:rsidRDefault="000F5BD8" w:rsidP="00083223">
      <w:pPr>
        <w:pStyle w:val="Prrafodelista"/>
        <w:numPr>
          <w:ilvl w:val="1"/>
          <w:numId w:val="50"/>
        </w:numPr>
        <w:ind w:left="426"/>
        <w:rPr>
          <w:rFonts w:asciiTheme="minorHAnsi" w:hAnsiTheme="minorHAnsi" w:cstheme="minorHAnsi"/>
          <w:b/>
          <w:sz w:val="22"/>
          <w:lang w:eastAsia="es-PY"/>
        </w:rPr>
      </w:pPr>
      <w:sdt>
        <w:sdtPr>
          <w:rPr>
            <w:sz w:val="22"/>
            <w:lang w:eastAsia="es-PY"/>
          </w:rPr>
          <w:id w:val="-1701927135"/>
          <w:lock w:val="sdtContentLocked"/>
          <w:placeholder>
            <w:docPart w:val="DefaultPlaceholder_1081868574"/>
          </w:placeholder>
          <w:group/>
        </w:sdtPr>
        <w:sdtEndPr/>
        <w:sdtContent>
          <w:r w:rsidR="00AB2EE8" w:rsidRPr="00083223">
            <w:rPr>
              <w:rFonts w:asciiTheme="minorHAnsi" w:hAnsiTheme="minorHAnsi" w:cstheme="minorHAnsi"/>
              <w:b/>
              <w:sz w:val="22"/>
              <w:lang w:eastAsia="es-PY"/>
            </w:rPr>
            <w:t>Requisitos documentales para evaluar el presente criterio:</w:t>
          </w:r>
        </w:sdtContent>
      </w:sdt>
      <w:r w:rsidR="00AB2EE8" w:rsidRPr="00083223">
        <w:rPr>
          <w:rFonts w:asciiTheme="minorHAnsi" w:hAnsiTheme="minorHAnsi" w:cstheme="minorHAnsi"/>
          <w:b/>
          <w:sz w:val="22"/>
          <w:lang w:eastAsia="es-PY"/>
        </w:rPr>
        <w:t xml:space="preserve"> </w:t>
      </w:r>
    </w:p>
    <w:p w14:paraId="6849EB7F" w14:textId="77777777" w:rsidR="00B7460F" w:rsidRPr="00B7460F" w:rsidRDefault="00B7460F" w:rsidP="00B7460F">
      <w:pPr>
        <w:pStyle w:val="Prrafodelista"/>
        <w:ind w:left="426"/>
        <w:rPr>
          <w:rFonts w:asciiTheme="minorHAnsi" w:hAnsiTheme="minorHAnsi" w:cstheme="minorHAnsi"/>
          <w:b/>
          <w:sz w:val="22"/>
          <w:lang w:eastAsia="es-P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3"/>
      </w:tblGrid>
      <w:tr w:rsidR="00AB2EE8" w:rsidRPr="00656437" w14:paraId="16CD46B3" w14:textId="77777777" w:rsidTr="00E11D3F">
        <w:trPr>
          <w:trHeight w:val="534"/>
          <w:jc w:val="center"/>
        </w:trPr>
        <w:tc>
          <w:tcPr>
            <w:tcW w:w="9373" w:type="dxa"/>
            <w:tcBorders>
              <w:top w:val="single" w:sz="2" w:space="0" w:color="auto"/>
              <w:bottom w:val="single" w:sz="2" w:space="0" w:color="auto"/>
            </w:tcBorders>
          </w:tcPr>
          <w:p w14:paraId="3FF0DFFA" w14:textId="77777777" w:rsidR="00AB2EE8" w:rsidRPr="00656437" w:rsidRDefault="00AB2EE8" w:rsidP="00AC7E8B">
            <w:pPr>
              <w:pStyle w:val="Prrafodelista"/>
              <w:numPr>
                <w:ilvl w:val="0"/>
                <w:numId w:val="18"/>
              </w:numPr>
              <w:spacing w:line="276" w:lineRule="auto"/>
              <w:ind w:left="454"/>
              <w:rPr>
                <w:rFonts w:asciiTheme="minorHAnsi" w:eastAsia="Arial Unicode MS" w:hAnsiTheme="minorHAnsi" w:cstheme="minorHAnsi"/>
                <w:sz w:val="22"/>
                <w:szCs w:val="22"/>
                <w:lang w:val="es-ES" w:eastAsia="es-ES"/>
              </w:rPr>
            </w:pPr>
            <w:r w:rsidRPr="00656437">
              <w:rPr>
                <w:rFonts w:asciiTheme="minorHAnsi" w:eastAsia="Arial Unicode MS" w:hAnsiTheme="minorHAnsi" w:cstheme="minorHAnsi"/>
                <w:sz w:val="22"/>
                <w:szCs w:val="22"/>
                <w:lang w:val="es-ES" w:eastAsia="es-ES"/>
              </w:rPr>
              <w:t>Copia de facturaciones y/o recepciones finales que avalen la experiencia requerida.</w:t>
            </w:r>
          </w:p>
        </w:tc>
      </w:tr>
      <w:tr w:rsidR="00E11D3F" w:rsidRPr="00656437" w14:paraId="5E73F188" w14:textId="77777777" w:rsidTr="002350D7">
        <w:trPr>
          <w:trHeight w:val="534"/>
          <w:jc w:val="center"/>
        </w:trPr>
        <w:tc>
          <w:tcPr>
            <w:tcW w:w="9373" w:type="dxa"/>
            <w:tcBorders>
              <w:top w:val="single" w:sz="2" w:space="0" w:color="auto"/>
              <w:bottom w:val="single" w:sz="2" w:space="0" w:color="auto"/>
            </w:tcBorders>
          </w:tcPr>
          <w:p w14:paraId="2C8DFEC7" w14:textId="4A8CE619" w:rsidR="00E11D3F" w:rsidRPr="00E11D3F" w:rsidRDefault="00475DC7" w:rsidP="00E11D3F">
            <w:pPr>
              <w:pStyle w:val="Prrafodelista"/>
              <w:numPr>
                <w:ilvl w:val="0"/>
                <w:numId w:val="18"/>
              </w:numPr>
              <w:spacing w:line="276" w:lineRule="auto"/>
              <w:ind w:left="454"/>
              <w:rPr>
                <w:rFonts w:asciiTheme="minorHAnsi" w:eastAsia="Arial Unicode MS" w:hAnsiTheme="minorHAnsi" w:cstheme="minorHAnsi"/>
                <w:i/>
                <w:sz w:val="22"/>
                <w:szCs w:val="22"/>
                <w:lang w:val="es-ES" w:eastAsia="es-ES"/>
              </w:rPr>
            </w:pPr>
            <w:r>
              <w:rPr>
                <w:rFonts w:asciiTheme="minorHAnsi" w:eastAsia="Arial Unicode MS" w:hAnsiTheme="minorHAnsi" w:cstheme="minorHAnsi"/>
                <w:i/>
                <w:color w:val="FF0000"/>
                <w:sz w:val="22"/>
                <w:szCs w:val="22"/>
                <w:lang w:val="es-ES" w:eastAsia="es-ES"/>
              </w:rPr>
              <w:t>Constancia de RUC emitida por la SET</w:t>
            </w:r>
          </w:p>
        </w:tc>
      </w:tr>
      <w:tr w:rsidR="002350D7" w:rsidRPr="00656437" w14:paraId="6B5BDB3E" w14:textId="77777777" w:rsidTr="00C2532A">
        <w:trPr>
          <w:trHeight w:val="534"/>
          <w:jc w:val="center"/>
        </w:trPr>
        <w:tc>
          <w:tcPr>
            <w:tcW w:w="9373" w:type="dxa"/>
            <w:tcBorders>
              <w:top w:val="single" w:sz="2" w:space="0" w:color="auto"/>
              <w:bottom w:val="single" w:sz="4" w:space="0" w:color="auto"/>
            </w:tcBorders>
          </w:tcPr>
          <w:p w14:paraId="467E0392" w14:textId="125876BC" w:rsidR="002350D7" w:rsidRPr="00E11D3F" w:rsidRDefault="00475DC7" w:rsidP="002350D7">
            <w:pPr>
              <w:pStyle w:val="Prrafodelista"/>
              <w:numPr>
                <w:ilvl w:val="0"/>
                <w:numId w:val="18"/>
              </w:numPr>
              <w:spacing w:line="276" w:lineRule="auto"/>
              <w:ind w:left="454"/>
              <w:rPr>
                <w:rFonts w:asciiTheme="minorHAnsi" w:eastAsia="Arial Unicode MS" w:hAnsiTheme="minorHAnsi" w:cstheme="minorHAnsi"/>
                <w:i/>
                <w:color w:val="FF0000"/>
                <w:sz w:val="22"/>
                <w:szCs w:val="22"/>
                <w:lang w:val="es-ES" w:eastAsia="es-ES"/>
              </w:rPr>
            </w:pPr>
            <w:r>
              <w:rPr>
                <w:rFonts w:asciiTheme="minorHAnsi" w:eastAsia="Arial Unicode MS" w:hAnsiTheme="minorHAnsi" w:cstheme="minorHAnsi"/>
                <w:i/>
                <w:color w:val="FF0000"/>
                <w:sz w:val="22"/>
                <w:szCs w:val="22"/>
                <w:lang w:val="es-ES" w:eastAsia="es-ES"/>
              </w:rPr>
              <w:t>Certificado de Registro y Autorización del Ministerio de Salud Pública y Bienestar Social  Art. 245 Ley 836/80</w:t>
            </w:r>
            <w:r w:rsidR="00EF0F83">
              <w:rPr>
                <w:rFonts w:asciiTheme="minorHAnsi" w:eastAsia="Arial Unicode MS" w:hAnsiTheme="minorHAnsi" w:cstheme="minorHAnsi"/>
                <w:i/>
                <w:color w:val="FF0000"/>
                <w:sz w:val="22"/>
                <w:szCs w:val="22"/>
                <w:lang w:val="es-ES" w:eastAsia="es-ES"/>
              </w:rPr>
              <w:t xml:space="preserve"> Código Sanitario</w:t>
            </w:r>
          </w:p>
        </w:tc>
      </w:tr>
      <w:bookmarkEnd w:id="79"/>
    </w:tbl>
    <w:p w14:paraId="5C1E0270" w14:textId="77777777" w:rsidR="00AB2EE8" w:rsidRPr="00656437" w:rsidRDefault="00AB2EE8" w:rsidP="00417DF4">
      <w:pPr>
        <w:spacing w:after="0"/>
        <w:jc w:val="both"/>
        <w:rPr>
          <w:rFonts w:asciiTheme="minorHAnsi" w:eastAsia="Times New Roman" w:hAnsiTheme="minorHAnsi" w:cstheme="minorHAnsi"/>
          <w:color w:val="000000"/>
          <w:highlight w:val="cyan"/>
          <w:lang w:eastAsia="es-PY"/>
        </w:rPr>
      </w:pPr>
    </w:p>
    <w:p w14:paraId="637C2480" w14:textId="7D177655" w:rsidR="00892BC6" w:rsidRPr="00656437" w:rsidRDefault="000F5BD8" w:rsidP="000622DF">
      <w:pPr>
        <w:pStyle w:val="Sinespaciado"/>
        <w:numPr>
          <w:ilvl w:val="0"/>
          <w:numId w:val="50"/>
        </w:numPr>
        <w:pBdr>
          <w:bottom w:val="single" w:sz="4" w:space="1" w:color="auto"/>
        </w:pBdr>
        <w:spacing w:line="276" w:lineRule="auto"/>
        <w:rPr>
          <w:rFonts w:asciiTheme="minorHAnsi" w:hAnsiTheme="minorHAnsi" w:cstheme="minorHAnsi"/>
        </w:rPr>
      </w:pPr>
      <w:sdt>
        <w:sdtPr>
          <w:rPr>
            <w:rFonts w:asciiTheme="minorHAnsi" w:hAnsiTheme="minorHAnsi" w:cstheme="minorHAnsi"/>
          </w:rPr>
          <w:id w:val="-67117051"/>
          <w:lock w:val="sdtContentLocked"/>
          <w:placeholder>
            <w:docPart w:val="DefaultPlaceholder_1081868574"/>
          </w:placeholder>
          <w:group/>
        </w:sdtPr>
        <w:sdtEndPr/>
        <w:sdtContent>
          <w:r w:rsidR="00B0515F" w:rsidRPr="00656437">
            <w:rPr>
              <w:rFonts w:asciiTheme="minorHAnsi" w:hAnsiTheme="minorHAnsi" w:cstheme="minorHAnsi"/>
            </w:rPr>
            <w:t>Capacidad</w:t>
          </w:r>
          <w:r w:rsidR="00892BC6" w:rsidRPr="00656437">
            <w:rPr>
              <w:rFonts w:asciiTheme="minorHAnsi" w:hAnsiTheme="minorHAnsi" w:cstheme="minorHAnsi"/>
            </w:rPr>
            <w:t xml:space="preserve"> Técnica</w:t>
          </w:r>
        </w:sdtContent>
      </w:sdt>
    </w:p>
    <w:p w14:paraId="2C9133A5" w14:textId="77777777" w:rsidR="00571784" w:rsidRPr="00656437" w:rsidRDefault="00571784" w:rsidP="00417DF4">
      <w:pPr>
        <w:pStyle w:val="Puesto"/>
        <w:spacing w:line="276" w:lineRule="auto"/>
        <w:ind w:left="0"/>
        <w:jc w:val="left"/>
        <w:rPr>
          <w:rFonts w:asciiTheme="minorHAnsi" w:hAnsiTheme="minorHAnsi" w:cstheme="minorHAnsi"/>
          <w:sz w:val="22"/>
          <w:szCs w:val="22"/>
          <w:highlight w:val="cyan"/>
        </w:rPr>
      </w:pPr>
    </w:p>
    <w:sdt>
      <w:sdtPr>
        <w:rPr>
          <w:rFonts w:asciiTheme="minorHAnsi" w:hAnsiTheme="minorHAnsi" w:cstheme="minorHAnsi"/>
          <w:lang w:val="es-ES" w:eastAsia="es-ES"/>
        </w:rPr>
        <w:id w:val="-1807463727"/>
        <w:lock w:val="sdtContentLocked"/>
        <w:placeholder>
          <w:docPart w:val="DefaultPlaceholder_-1854013440"/>
        </w:placeholder>
        <w:group/>
      </w:sdtPr>
      <w:sdtEndPr/>
      <w:sdtContent>
        <w:p w14:paraId="59770D71" w14:textId="79533967" w:rsidR="00C744BD" w:rsidRPr="00656437" w:rsidRDefault="00316E62" w:rsidP="00417DF4">
          <w:pPr>
            <w:shd w:val="clear" w:color="auto" w:fill="FFFFFF"/>
            <w:spacing w:after="0"/>
            <w:jc w:val="both"/>
            <w:rPr>
              <w:rFonts w:asciiTheme="minorHAnsi" w:hAnsiTheme="minorHAnsi" w:cstheme="minorHAnsi"/>
              <w:lang w:val="es-ES" w:eastAsia="es-ES"/>
            </w:rPr>
          </w:pPr>
          <w:r w:rsidRPr="00656437">
            <w:rPr>
              <w:rFonts w:asciiTheme="minorHAnsi" w:hAnsiTheme="minorHAnsi" w:cstheme="minorHAnsi"/>
              <w:lang w:val="es-ES" w:eastAsia="es-ES"/>
            </w:rPr>
            <w:t>El oferente deberá proporcionar evidencia documentada que demuestre su cumplimiento con los siguientes requisitos de capacidad técnica</w:t>
          </w:r>
          <w:r w:rsidR="00571784" w:rsidRPr="00656437">
            <w:rPr>
              <w:rFonts w:asciiTheme="minorHAnsi" w:hAnsiTheme="minorHAnsi" w:cstheme="minorHAnsi"/>
              <w:lang w:val="es-ES" w:eastAsia="es-ES"/>
            </w:rPr>
            <w:t>:</w:t>
          </w:r>
        </w:p>
      </w:sdtContent>
    </w:sdt>
    <w:p w14:paraId="03BFCD6A" w14:textId="468DE918" w:rsidR="00316E62" w:rsidRPr="00656437" w:rsidRDefault="008369CB" w:rsidP="00417DF4">
      <w:pPr>
        <w:shd w:val="clear" w:color="auto" w:fill="FFFFFF"/>
        <w:spacing w:after="0"/>
        <w:jc w:val="both"/>
        <w:rPr>
          <w:rFonts w:asciiTheme="minorHAnsi" w:hAnsiTheme="minorHAnsi" w:cstheme="minorHAnsi"/>
          <w:i/>
          <w:color w:val="FF0000"/>
          <w:lang w:val="es-ES" w:eastAsia="es-ES"/>
        </w:rPr>
      </w:pPr>
      <w:r>
        <w:rPr>
          <w:rFonts w:asciiTheme="minorHAnsi" w:hAnsiTheme="minorHAnsi" w:cstheme="minorHAnsi"/>
          <w:i/>
          <w:color w:val="FF0000"/>
          <w:lang w:val="es-ES" w:eastAsia="es-ES"/>
        </w:rPr>
        <w:t xml:space="preserve">a) </w:t>
      </w:r>
      <w:r w:rsidR="00316E62" w:rsidRPr="00656437">
        <w:rPr>
          <w:rFonts w:asciiTheme="minorHAnsi" w:hAnsiTheme="minorHAnsi" w:cstheme="minorHAnsi"/>
          <w:i/>
          <w:color w:val="FF0000"/>
          <w:lang w:val="es-ES" w:eastAsia="es-ES"/>
        </w:rPr>
        <w:t>Capacidad del personal</w:t>
      </w:r>
      <w:r w:rsidR="00F20AEA">
        <w:rPr>
          <w:rFonts w:asciiTheme="minorHAnsi" w:hAnsiTheme="minorHAnsi" w:cstheme="minorHAnsi"/>
          <w:i/>
          <w:color w:val="FF0000"/>
          <w:lang w:val="es-ES" w:eastAsia="es-ES"/>
        </w:rPr>
        <w:t xml:space="preserve"> </w:t>
      </w:r>
      <w:r>
        <w:rPr>
          <w:rFonts w:asciiTheme="minorHAnsi" w:hAnsiTheme="minorHAnsi" w:cstheme="minorHAnsi"/>
          <w:i/>
          <w:color w:val="FF0000"/>
          <w:lang w:val="es-ES" w:eastAsia="es-ES"/>
        </w:rPr>
        <w:t>médico</w:t>
      </w:r>
      <w:r w:rsidR="00316E62" w:rsidRPr="00656437">
        <w:rPr>
          <w:rFonts w:asciiTheme="minorHAnsi" w:hAnsiTheme="minorHAnsi" w:cstheme="minorHAnsi"/>
          <w:i/>
          <w:color w:val="FF0000"/>
          <w:lang w:val="es-ES" w:eastAsia="es-ES"/>
        </w:rPr>
        <w:t xml:space="preserve"> (</w:t>
      </w:r>
      <w:r w:rsidR="00F20AEA">
        <w:rPr>
          <w:rFonts w:asciiTheme="minorHAnsi" w:hAnsiTheme="minorHAnsi" w:cstheme="minorHAnsi"/>
          <w:i/>
          <w:color w:val="FF0000"/>
          <w:lang w:val="es-ES" w:eastAsia="es-ES"/>
        </w:rPr>
        <w:t>La prestadora tenga contratos vigentes con los médicos en sus diversas especialidades</w:t>
      </w:r>
      <w:r w:rsidR="00316E62" w:rsidRPr="00656437">
        <w:rPr>
          <w:rFonts w:asciiTheme="minorHAnsi" w:hAnsiTheme="minorHAnsi" w:cstheme="minorHAnsi"/>
          <w:i/>
          <w:color w:val="FF0000"/>
          <w:lang w:val="es-ES" w:eastAsia="es-ES"/>
        </w:rPr>
        <w:t>).</w:t>
      </w:r>
    </w:p>
    <w:p w14:paraId="7038119A" w14:textId="56EE6D84" w:rsidR="00316E62" w:rsidRPr="00656437" w:rsidRDefault="008369CB" w:rsidP="00417DF4">
      <w:pPr>
        <w:shd w:val="clear" w:color="auto" w:fill="FFFFFF"/>
        <w:spacing w:after="0"/>
        <w:jc w:val="both"/>
        <w:rPr>
          <w:rFonts w:asciiTheme="minorHAnsi" w:hAnsiTheme="minorHAnsi" w:cstheme="minorHAnsi"/>
          <w:i/>
          <w:color w:val="FF0000"/>
          <w:lang w:val="es-ES" w:eastAsia="es-ES"/>
        </w:rPr>
      </w:pPr>
      <w:r>
        <w:rPr>
          <w:rFonts w:asciiTheme="minorHAnsi" w:hAnsiTheme="minorHAnsi" w:cstheme="minorHAnsi"/>
          <w:i/>
          <w:color w:val="FF0000"/>
          <w:lang w:val="es-ES" w:eastAsia="es-ES"/>
        </w:rPr>
        <w:t xml:space="preserve">b) </w:t>
      </w:r>
      <w:r w:rsidR="00316E62" w:rsidRPr="00656437">
        <w:rPr>
          <w:rFonts w:asciiTheme="minorHAnsi" w:hAnsiTheme="minorHAnsi" w:cstheme="minorHAnsi"/>
          <w:i/>
          <w:color w:val="FF0000"/>
          <w:lang w:val="es-ES" w:eastAsia="es-ES"/>
        </w:rPr>
        <w:t>Infraestructura (</w:t>
      </w:r>
      <w:r>
        <w:rPr>
          <w:rFonts w:asciiTheme="minorHAnsi" w:hAnsiTheme="minorHAnsi" w:cstheme="minorHAnsi"/>
          <w:i/>
          <w:color w:val="FF0000"/>
          <w:lang w:val="es-ES" w:eastAsia="es-ES"/>
        </w:rPr>
        <w:t xml:space="preserve">Declaración Jurada con que cuenta con la infraestructura edilicia y de Recursos humanos suficientes para cubrir </w:t>
      </w:r>
      <w:r w:rsidR="008F3CB0">
        <w:rPr>
          <w:rFonts w:asciiTheme="minorHAnsi" w:hAnsiTheme="minorHAnsi" w:cstheme="minorHAnsi"/>
          <w:i/>
          <w:color w:val="FF0000"/>
          <w:lang w:val="es-ES" w:eastAsia="es-ES"/>
        </w:rPr>
        <w:t xml:space="preserve">cómodamente </w:t>
      </w:r>
      <w:r>
        <w:rPr>
          <w:rFonts w:asciiTheme="minorHAnsi" w:hAnsiTheme="minorHAnsi" w:cstheme="minorHAnsi"/>
          <w:i/>
          <w:color w:val="FF0000"/>
          <w:lang w:val="es-ES" w:eastAsia="es-ES"/>
        </w:rPr>
        <w:t>los servicios demandados a ser adjudicados</w:t>
      </w:r>
      <w:r w:rsidR="00316E62" w:rsidRPr="00656437">
        <w:rPr>
          <w:rFonts w:asciiTheme="minorHAnsi" w:hAnsiTheme="minorHAnsi" w:cstheme="minorHAnsi"/>
          <w:i/>
          <w:color w:val="FF0000"/>
          <w:lang w:val="es-ES" w:eastAsia="es-ES"/>
        </w:rPr>
        <w:t>).</w:t>
      </w:r>
    </w:p>
    <w:p w14:paraId="320846B2" w14:textId="2D9A971C" w:rsidR="00316E62" w:rsidRPr="00226940" w:rsidRDefault="00316E62" w:rsidP="00417DF4">
      <w:pPr>
        <w:shd w:val="clear" w:color="auto" w:fill="FFFFFF"/>
        <w:spacing w:after="0"/>
        <w:jc w:val="both"/>
        <w:rPr>
          <w:rFonts w:asciiTheme="minorHAnsi" w:hAnsiTheme="minorHAnsi" w:cstheme="minorHAnsi"/>
          <w:i/>
          <w:color w:val="FF0000"/>
          <w:lang w:val="es-ES" w:eastAsia="es-ES"/>
        </w:rPr>
      </w:pPr>
      <w:bookmarkStart w:id="80" w:name="_GoBack"/>
      <w:bookmarkEnd w:id="80"/>
      <w:r w:rsidRPr="00226940">
        <w:rPr>
          <w:rFonts w:asciiTheme="minorHAnsi" w:hAnsiTheme="minorHAnsi" w:cstheme="minorHAnsi"/>
          <w:i/>
          <w:color w:val="FF0000"/>
          <w:lang w:val="es-ES" w:eastAsia="es-ES"/>
        </w:rPr>
        <w:t>- Certificaciones (</w:t>
      </w:r>
      <w:r w:rsidR="00111363" w:rsidRPr="00226940">
        <w:rPr>
          <w:rFonts w:asciiTheme="minorHAnsi" w:hAnsiTheme="minorHAnsi" w:cstheme="minorHAnsi"/>
          <w:i/>
          <w:color w:val="FF0000"/>
          <w:lang w:val="es-ES" w:eastAsia="es-ES"/>
        </w:rPr>
        <w:t>Detallar en carácter de declaración jurada el listado de prestadores médicos vigentes (Nombre, Apellidos, Especialidad)</w:t>
      </w:r>
      <w:r w:rsidRPr="00226940">
        <w:rPr>
          <w:rFonts w:asciiTheme="minorHAnsi" w:hAnsiTheme="minorHAnsi" w:cstheme="minorHAnsi"/>
          <w:i/>
          <w:color w:val="FF0000"/>
          <w:lang w:val="es-ES" w:eastAsia="es-ES"/>
        </w:rPr>
        <w:t>.</w:t>
      </w:r>
    </w:p>
    <w:p w14:paraId="4CDDC8AF" w14:textId="1A86409A" w:rsidR="005377B2" w:rsidRPr="005377B2" w:rsidRDefault="00316E62" w:rsidP="005377B2">
      <w:pPr>
        <w:shd w:val="clear" w:color="auto" w:fill="FFFFFF"/>
        <w:spacing w:after="0"/>
        <w:jc w:val="both"/>
        <w:rPr>
          <w:rFonts w:asciiTheme="minorHAnsi" w:hAnsiTheme="minorHAnsi" w:cstheme="minorHAnsi"/>
          <w:i/>
          <w:color w:val="FF0000"/>
          <w:lang w:val="es-ES" w:eastAsia="es-ES"/>
        </w:rPr>
      </w:pPr>
      <w:r w:rsidRPr="00226940">
        <w:rPr>
          <w:rFonts w:asciiTheme="minorHAnsi" w:hAnsiTheme="minorHAnsi" w:cstheme="minorHAnsi"/>
          <w:i/>
          <w:color w:val="FF0000"/>
          <w:lang w:val="es-ES" w:eastAsia="es-ES"/>
        </w:rPr>
        <w:t>Para la inclusión de dicha certificación se debe analizar cómo incide esa certificación en la ejecución del contrato (la inclusión debe guardar relación con el objeto y condiciones del contrato y su naturaleza). Además, si en el mercado existen empresas que cuenten con dicha certificación, considerando mínimamente la presencia de 4 empresas en el mercado con la característica requerida</w:t>
      </w:r>
      <w:r w:rsidR="00855C8A" w:rsidRPr="00226940">
        <w:rPr>
          <w:rFonts w:asciiTheme="minorHAnsi" w:hAnsiTheme="minorHAnsi" w:cstheme="minorHAnsi"/>
          <w:i/>
          <w:color w:val="FF0000"/>
          <w:lang w:val="es-ES" w:eastAsia="es-ES"/>
        </w:rPr>
        <w:t>)</w:t>
      </w:r>
      <w:r w:rsidR="00855C8A" w:rsidRPr="00226940">
        <w:rPr>
          <w:rFonts w:asciiTheme="minorHAnsi" w:eastAsia="Times New Roman" w:hAnsiTheme="minorHAnsi" w:cstheme="minorHAnsi"/>
          <w:i/>
          <w:color w:val="FF0000"/>
          <w:lang w:eastAsia="es-PY"/>
        </w:rPr>
        <w:t>]</w:t>
      </w:r>
      <w:r w:rsidRPr="00226940">
        <w:rPr>
          <w:rFonts w:asciiTheme="minorHAnsi" w:hAnsiTheme="minorHAnsi" w:cstheme="minorHAnsi"/>
          <w:i/>
          <w:color w:val="FF0000"/>
          <w:lang w:val="es-ES" w:eastAsia="es-ES"/>
        </w:rPr>
        <w:t>.</w:t>
      </w:r>
      <w:bookmarkStart w:id="81" w:name="_Hlk32224406"/>
    </w:p>
    <w:bookmarkEnd w:id="81"/>
    <w:p w14:paraId="0DCBFBEA" w14:textId="658C09CF" w:rsidR="00AB2EE8" w:rsidRPr="005377B2" w:rsidRDefault="00AB2EE8" w:rsidP="00417DF4">
      <w:pPr>
        <w:shd w:val="clear" w:color="auto" w:fill="FFFFFF"/>
        <w:spacing w:after="0"/>
        <w:jc w:val="both"/>
        <w:rPr>
          <w:rFonts w:asciiTheme="minorHAnsi" w:hAnsiTheme="minorHAnsi" w:cstheme="minorHAnsi"/>
          <w:color w:val="FF0000"/>
          <w:sz w:val="20"/>
          <w:highlight w:val="cyan"/>
          <w:lang w:val="es-ES" w:eastAsia="es-ES"/>
        </w:rPr>
      </w:pPr>
    </w:p>
    <w:bookmarkStart w:id="82" w:name="_Hlk32217609"/>
    <w:bookmarkStart w:id="83" w:name="_Hlk32826166"/>
    <w:p w14:paraId="56F488A6" w14:textId="56E014E6" w:rsidR="00AB2EE8" w:rsidRPr="00083223" w:rsidRDefault="000F5BD8" w:rsidP="00083223">
      <w:pPr>
        <w:pStyle w:val="Prrafodelista"/>
        <w:numPr>
          <w:ilvl w:val="1"/>
          <w:numId w:val="51"/>
        </w:numPr>
        <w:rPr>
          <w:rFonts w:asciiTheme="minorHAnsi" w:hAnsiTheme="minorHAnsi" w:cstheme="minorHAnsi"/>
          <w:b/>
          <w:color w:val="FF0000"/>
          <w:sz w:val="22"/>
          <w:lang w:eastAsia="es-PY"/>
        </w:rPr>
      </w:pPr>
      <w:sdt>
        <w:sdtPr>
          <w:rPr>
            <w:sz w:val="22"/>
            <w:lang w:eastAsia="es-PY"/>
          </w:rPr>
          <w:id w:val="82954948"/>
          <w:lock w:val="sdtContentLocked"/>
          <w:placeholder>
            <w:docPart w:val="DefaultPlaceholder_1081868574"/>
          </w:placeholder>
          <w:group/>
        </w:sdtPr>
        <w:sdtEndPr/>
        <w:sdtContent>
          <w:r w:rsidR="00AB2EE8" w:rsidRPr="00083223">
            <w:rPr>
              <w:rFonts w:asciiTheme="minorHAnsi" w:hAnsiTheme="minorHAnsi" w:cstheme="minorHAnsi"/>
              <w:b/>
              <w:sz w:val="22"/>
              <w:lang w:eastAsia="es-PY"/>
            </w:rPr>
            <w:t>Requisitos documentales pa</w:t>
          </w:r>
          <w:r w:rsidR="00690644" w:rsidRPr="00083223">
            <w:rPr>
              <w:rFonts w:asciiTheme="minorHAnsi" w:hAnsiTheme="minorHAnsi" w:cstheme="minorHAnsi"/>
              <w:b/>
              <w:sz w:val="22"/>
              <w:lang w:eastAsia="es-PY"/>
            </w:rPr>
            <w:t>ra evaluar el presente criterio</w:t>
          </w:r>
          <w:r w:rsidR="00AB2EE8" w:rsidRPr="00083223">
            <w:rPr>
              <w:rFonts w:asciiTheme="minorHAnsi" w:hAnsiTheme="minorHAnsi" w:cstheme="minorHAnsi"/>
              <w:b/>
              <w:sz w:val="22"/>
              <w:lang w:eastAsia="es-PY"/>
            </w:rPr>
            <w:t>:</w:t>
          </w:r>
        </w:sdtContent>
      </w:sdt>
    </w:p>
    <w:p w14:paraId="7E2B3971" w14:textId="77777777" w:rsidR="00AB2EE8" w:rsidRPr="00656437" w:rsidRDefault="00AB2EE8" w:rsidP="00417DF4">
      <w:pPr>
        <w:pStyle w:val="Puesto"/>
        <w:spacing w:line="276" w:lineRule="auto"/>
        <w:jc w:val="left"/>
        <w:rPr>
          <w:rFonts w:asciiTheme="minorHAnsi" w:hAnsiTheme="minorHAnsi" w:cstheme="minorHAnsi"/>
          <w:sz w:val="22"/>
          <w:szCs w:val="22"/>
          <w:highlight w:val="cyan"/>
        </w:rPr>
      </w:pPr>
    </w:p>
    <w:tbl>
      <w:tblPr>
        <w:tblStyle w:val="Tablaconcuadrcula"/>
        <w:tblW w:w="0" w:type="auto"/>
        <w:tblLook w:val="04A0" w:firstRow="1" w:lastRow="0" w:firstColumn="1" w:lastColumn="0" w:noHBand="0" w:noVBand="1"/>
      </w:tblPr>
      <w:tblGrid>
        <w:gridCol w:w="9736"/>
      </w:tblGrid>
      <w:tr w:rsidR="00AB2EE8" w:rsidRPr="00656437" w14:paraId="0B6846AF" w14:textId="77777777" w:rsidTr="00571245">
        <w:tc>
          <w:tcPr>
            <w:tcW w:w="9737" w:type="dxa"/>
            <w:shd w:val="clear" w:color="auto" w:fill="auto"/>
          </w:tcPr>
          <w:bookmarkEnd w:id="82"/>
          <w:p w14:paraId="66093CA4" w14:textId="4C87B61B" w:rsidR="00AB2EE8" w:rsidRPr="00656437" w:rsidRDefault="00F50EC6" w:rsidP="00AC7E8B">
            <w:pPr>
              <w:pStyle w:val="Prrafodelista"/>
              <w:numPr>
                <w:ilvl w:val="0"/>
                <w:numId w:val="19"/>
              </w:numPr>
              <w:spacing w:line="276" w:lineRule="auto"/>
              <w:rPr>
                <w:rFonts w:asciiTheme="minorHAnsi" w:hAnsiTheme="minorHAnsi" w:cstheme="minorHAnsi"/>
                <w:i/>
                <w:color w:val="FF0000"/>
                <w:sz w:val="22"/>
                <w:szCs w:val="22"/>
                <w:lang w:val="es-ES" w:eastAsia="es-ES"/>
              </w:rPr>
            </w:pPr>
            <w:r>
              <w:rPr>
                <w:rFonts w:asciiTheme="minorHAnsi" w:hAnsiTheme="minorHAnsi" w:cstheme="minorHAnsi"/>
                <w:i/>
                <w:color w:val="FF0000"/>
                <w:sz w:val="22"/>
                <w:szCs w:val="22"/>
                <w:lang w:val="es-ES" w:eastAsia="es-ES"/>
              </w:rPr>
              <w:t>Contratos vigentes con los médicos en sus diversas especialidades</w:t>
            </w:r>
            <w:r w:rsidR="00AB2EE8" w:rsidRPr="00656437">
              <w:rPr>
                <w:rFonts w:asciiTheme="minorHAnsi" w:hAnsiTheme="minorHAnsi" w:cstheme="minorHAnsi"/>
                <w:i/>
                <w:color w:val="FF0000"/>
                <w:sz w:val="22"/>
                <w:szCs w:val="22"/>
                <w:lang w:val="es-ES" w:eastAsia="es-ES"/>
              </w:rPr>
              <w:t xml:space="preserve"> </w:t>
            </w:r>
          </w:p>
        </w:tc>
      </w:tr>
      <w:tr w:rsidR="00AB2EE8" w:rsidRPr="00656437" w14:paraId="6991D788" w14:textId="77777777" w:rsidTr="00571245">
        <w:tc>
          <w:tcPr>
            <w:tcW w:w="9737" w:type="dxa"/>
            <w:shd w:val="clear" w:color="auto" w:fill="auto"/>
          </w:tcPr>
          <w:p w14:paraId="3A6C58A7" w14:textId="040A8ACB" w:rsidR="00AB2EE8" w:rsidRPr="00656437" w:rsidRDefault="00F50EC6" w:rsidP="00AC7E8B">
            <w:pPr>
              <w:pStyle w:val="Prrafodelista"/>
              <w:numPr>
                <w:ilvl w:val="0"/>
                <w:numId w:val="19"/>
              </w:numPr>
              <w:spacing w:line="276" w:lineRule="auto"/>
              <w:rPr>
                <w:rFonts w:asciiTheme="minorHAnsi" w:hAnsiTheme="minorHAnsi" w:cstheme="minorHAnsi"/>
                <w:i/>
                <w:color w:val="FF0000"/>
                <w:sz w:val="22"/>
                <w:szCs w:val="22"/>
                <w:lang w:val="es-ES" w:eastAsia="es-ES"/>
              </w:rPr>
            </w:pPr>
            <w:r>
              <w:rPr>
                <w:rFonts w:asciiTheme="minorHAnsi" w:hAnsiTheme="minorHAnsi" w:cstheme="minorHAnsi"/>
                <w:i/>
                <w:color w:val="FF0000"/>
                <w:sz w:val="22"/>
                <w:szCs w:val="22"/>
                <w:lang w:val="es-PY" w:eastAsia="es-ES"/>
              </w:rPr>
              <w:t>Declaración Jurada de contar con infraestructura edilicia</w:t>
            </w:r>
          </w:p>
        </w:tc>
      </w:tr>
      <w:tr w:rsidR="00AB2EE8" w:rsidRPr="00656437" w14:paraId="5F9A245D" w14:textId="77777777" w:rsidTr="00571245">
        <w:tc>
          <w:tcPr>
            <w:tcW w:w="9737" w:type="dxa"/>
            <w:shd w:val="clear" w:color="auto" w:fill="auto"/>
          </w:tcPr>
          <w:p w14:paraId="1B066695" w14:textId="51A55964" w:rsidR="00AB2EE8" w:rsidRPr="00656437" w:rsidRDefault="00F50EC6" w:rsidP="00AC7E8B">
            <w:pPr>
              <w:pStyle w:val="Prrafodelista"/>
              <w:numPr>
                <w:ilvl w:val="0"/>
                <w:numId w:val="19"/>
              </w:numPr>
              <w:spacing w:line="276" w:lineRule="auto"/>
              <w:rPr>
                <w:rFonts w:asciiTheme="minorHAnsi" w:hAnsiTheme="minorHAnsi" w:cstheme="minorHAnsi"/>
                <w:i/>
                <w:color w:val="FF0000"/>
                <w:sz w:val="22"/>
                <w:szCs w:val="22"/>
                <w:lang w:val="es-ES" w:eastAsia="es-ES"/>
              </w:rPr>
            </w:pPr>
            <w:r>
              <w:rPr>
                <w:rFonts w:asciiTheme="minorHAnsi" w:hAnsiTheme="minorHAnsi" w:cstheme="minorHAnsi"/>
                <w:i/>
                <w:color w:val="FF0000"/>
                <w:sz w:val="22"/>
                <w:szCs w:val="22"/>
                <w:lang w:val="es-PY" w:eastAsia="es-ES"/>
              </w:rPr>
              <w:t>Detallar en carácter de Declaración Jurada el Listado de prestadores médicos vigentes</w:t>
            </w:r>
            <w:r w:rsidR="00DB33A4">
              <w:rPr>
                <w:rFonts w:asciiTheme="minorHAnsi" w:hAnsiTheme="minorHAnsi" w:cstheme="minorHAnsi"/>
                <w:i/>
                <w:color w:val="FF0000"/>
                <w:sz w:val="22"/>
                <w:szCs w:val="22"/>
                <w:lang w:val="es-PY" w:eastAsia="es-ES"/>
              </w:rPr>
              <w:t xml:space="preserve"> </w:t>
            </w:r>
            <w:r>
              <w:rPr>
                <w:rFonts w:asciiTheme="minorHAnsi" w:hAnsiTheme="minorHAnsi" w:cstheme="minorHAnsi"/>
                <w:i/>
                <w:color w:val="FF0000"/>
                <w:sz w:val="22"/>
                <w:szCs w:val="22"/>
                <w:lang w:val="es-PY" w:eastAsia="es-ES"/>
              </w:rPr>
              <w:t>(Nombres, Apellidos, Especialidad), Sanatoriales, Urgencias, Imágenes Laboratoriales.</w:t>
            </w:r>
          </w:p>
        </w:tc>
      </w:tr>
      <w:bookmarkEnd w:id="83"/>
    </w:tbl>
    <w:p w14:paraId="477B9431" w14:textId="7ECC1335" w:rsidR="00082A70" w:rsidRPr="00656437" w:rsidRDefault="00082A70" w:rsidP="00417DF4">
      <w:pPr>
        <w:pStyle w:val="Puesto"/>
        <w:spacing w:line="276" w:lineRule="auto"/>
        <w:ind w:left="0"/>
        <w:jc w:val="left"/>
        <w:rPr>
          <w:rFonts w:asciiTheme="minorHAnsi" w:hAnsiTheme="minorHAnsi" w:cstheme="minorHAnsi"/>
          <w:sz w:val="22"/>
          <w:szCs w:val="22"/>
          <w:highlight w:val="cyan"/>
        </w:rPr>
      </w:pPr>
    </w:p>
    <w:bookmarkStart w:id="84" w:name="_Hlk32826215"/>
    <w:p w14:paraId="3ADF45BD" w14:textId="6317EE1B" w:rsidR="009017C6" w:rsidRPr="007634A2" w:rsidRDefault="000F5BD8" w:rsidP="000622DF">
      <w:pPr>
        <w:pStyle w:val="Sinespaciado"/>
        <w:numPr>
          <w:ilvl w:val="0"/>
          <w:numId w:val="51"/>
        </w:numPr>
        <w:pBdr>
          <w:bottom w:val="single" w:sz="4" w:space="1" w:color="auto"/>
        </w:pBdr>
        <w:spacing w:line="276" w:lineRule="auto"/>
        <w:rPr>
          <w:rFonts w:asciiTheme="minorHAnsi" w:hAnsiTheme="minorHAnsi" w:cstheme="minorHAnsi"/>
        </w:rPr>
      </w:pPr>
      <w:sdt>
        <w:sdtPr>
          <w:rPr>
            <w:rFonts w:asciiTheme="minorHAnsi" w:hAnsiTheme="minorHAnsi" w:cstheme="minorHAnsi"/>
          </w:rPr>
          <w:id w:val="482437265"/>
          <w:lock w:val="sdtContentLocked"/>
          <w:placeholder>
            <w:docPart w:val="D0575381ED2C4ABC902F215A6CD6EABB"/>
          </w:placeholder>
          <w:group/>
        </w:sdtPr>
        <w:sdtEndPr/>
        <w:sdtContent>
          <w:r w:rsidR="009017C6" w:rsidRPr="007634A2">
            <w:rPr>
              <w:rFonts w:asciiTheme="minorHAnsi" w:hAnsiTheme="minorHAnsi" w:cstheme="minorHAnsi"/>
            </w:rPr>
            <w:t>Otros criterios que la convocante requiera</w:t>
          </w:r>
        </w:sdtContent>
      </w:sdt>
    </w:p>
    <w:p w14:paraId="228333E9" w14:textId="4201DD43" w:rsidR="009017C6" w:rsidRPr="007634A2" w:rsidRDefault="009017C6" w:rsidP="009017C6">
      <w:pPr>
        <w:pStyle w:val="TableContents"/>
        <w:spacing w:line="276" w:lineRule="auto"/>
        <w:jc w:val="both"/>
        <w:rPr>
          <w:rFonts w:asciiTheme="minorHAnsi" w:hAnsiTheme="minorHAnsi" w:cstheme="minorHAnsi"/>
          <w:sz w:val="22"/>
          <w:szCs w:val="22"/>
          <w:highlight w:val="cyan"/>
          <w:lang w:val="es-PY"/>
        </w:rPr>
      </w:pPr>
    </w:p>
    <w:p w14:paraId="1E6B39BA" w14:textId="453A9C1C" w:rsidR="009017C6" w:rsidRPr="007634A2" w:rsidRDefault="000F5BD8" w:rsidP="009017C6">
      <w:pPr>
        <w:pStyle w:val="Puesto"/>
        <w:spacing w:line="276" w:lineRule="auto"/>
        <w:ind w:left="0"/>
        <w:jc w:val="both"/>
        <w:rPr>
          <w:rFonts w:asciiTheme="minorHAnsi" w:hAnsiTheme="minorHAnsi" w:cstheme="minorHAnsi"/>
          <w:b w:val="0"/>
          <w:sz w:val="22"/>
          <w:szCs w:val="22"/>
        </w:rPr>
      </w:pPr>
      <w:sdt>
        <w:sdtPr>
          <w:rPr>
            <w:rFonts w:asciiTheme="minorHAnsi" w:hAnsiTheme="minorHAnsi" w:cstheme="minorHAnsi"/>
            <w:b w:val="0"/>
            <w:sz w:val="22"/>
            <w:szCs w:val="22"/>
          </w:rPr>
          <w:id w:val="2038227957"/>
          <w:lock w:val="sdtContentLocked"/>
          <w:placeholder>
            <w:docPart w:val="D0575381ED2C4ABC902F215A6CD6EABB"/>
          </w:placeholder>
          <w:group/>
        </w:sdtPr>
        <w:sdtEndPr/>
        <w:sdtContent>
          <w:r w:rsidR="009017C6" w:rsidRPr="007634A2">
            <w:rPr>
              <w:rFonts w:asciiTheme="minorHAnsi" w:hAnsiTheme="minorHAnsi" w:cstheme="minorHAnsi"/>
              <w:b w:val="0"/>
              <w:sz w:val="22"/>
              <w:szCs w:val="22"/>
            </w:rPr>
            <w:t>Otros criterios para la evaluación de las ofertas a ser considerados en ésta contratación serán:</w:t>
          </w:r>
        </w:sdtContent>
      </w:sdt>
      <w:r w:rsidR="009017C6" w:rsidRPr="007634A2">
        <w:rPr>
          <w:rFonts w:asciiTheme="minorHAnsi" w:hAnsiTheme="minorHAnsi" w:cstheme="minorHAnsi"/>
          <w:b w:val="0"/>
          <w:sz w:val="22"/>
          <w:szCs w:val="22"/>
        </w:rPr>
        <w:t xml:space="preserve"> </w:t>
      </w:r>
      <w:sdt>
        <w:sdtPr>
          <w:rPr>
            <w:rFonts w:asciiTheme="minorHAnsi" w:hAnsiTheme="minorHAnsi" w:cstheme="minorHAnsi"/>
            <w:b w:val="0"/>
            <w:color w:val="808080" w:themeColor="background1" w:themeShade="80"/>
            <w:sz w:val="22"/>
            <w:szCs w:val="22"/>
            <w:lang w:val="es-PY"/>
          </w:rPr>
          <w:id w:val="-904521581"/>
          <w:placeholder>
            <w:docPart w:val="8537DD79B8764ACB93EDD70635E4FEE3"/>
          </w:placeholder>
          <w:showingPlcHdr/>
        </w:sdtPr>
        <w:sdtEndPr>
          <w:rPr>
            <w:color w:val="auto"/>
          </w:rPr>
        </w:sdtEndPr>
        <w:sdtContent>
          <w:r w:rsidR="009017C6" w:rsidRPr="007634A2">
            <w:rPr>
              <w:rFonts w:asciiTheme="minorHAnsi" w:hAnsiTheme="minorHAnsi" w:cstheme="minorHAnsi"/>
              <w:b w:val="0"/>
              <w:color w:val="808080" w:themeColor="background1" w:themeShade="80"/>
              <w:sz w:val="22"/>
              <w:szCs w:val="22"/>
              <w:lang w:val="es-PY"/>
            </w:rPr>
            <w:t>Haga clic o pulse aquí para escribir texto.</w:t>
          </w:r>
        </w:sdtContent>
      </w:sdt>
      <w:r w:rsidR="009017C6" w:rsidRPr="007634A2">
        <w:rPr>
          <w:rFonts w:asciiTheme="minorHAnsi" w:hAnsiTheme="minorHAnsi" w:cstheme="minorHAnsi"/>
          <w:b w:val="0"/>
          <w:sz w:val="22"/>
          <w:szCs w:val="22"/>
          <w:lang w:val="es-PY"/>
        </w:rPr>
        <w:t xml:space="preserve"> </w:t>
      </w:r>
      <w:r w:rsidR="009017C6" w:rsidRPr="00B30437">
        <w:rPr>
          <w:rFonts w:asciiTheme="minorHAnsi" w:hAnsiTheme="minorHAnsi" w:cstheme="minorHAnsi"/>
          <w:b w:val="0"/>
          <w:i/>
          <w:color w:val="FF0000"/>
          <w:sz w:val="22"/>
          <w:szCs w:val="22"/>
          <w:lang w:eastAsia="es-PY"/>
        </w:rPr>
        <w:t>(No Aplica.)</w:t>
      </w:r>
    </w:p>
    <w:p w14:paraId="79DDAE27" w14:textId="77777777" w:rsidR="009017C6" w:rsidRDefault="009017C6" w:rsidP="00481279">
      <w:pPr>
        <w:pStyle w:val="Sinespaciado"/>
        <w:pBdr>
          <w:bottom w:val="single" w:sz="4" w:space="1" w:color="auto"/>
        </w:pBdr>
        <w:tabs>
          <w:tab w:val="left" w:pos="0"/>
        </w:tabs>
        <w:spacing w:line="276" w:lineRule="auto"/>
        <w:rPr>
          <w:rFonts w:asciiTheme="minorHAnsi" w:hAnsiTheme="minorHAnsi" w:cstheme="minorHAnsi"/>
          <w:b w:val="0"/>
        </w:rPr>
      </w:pPr>
    </w:p>
    <w:p w14:paraId="6AF0FBB5" w14:textId="7286F3E7" w:rsidR="00617ACE" w:rsidRPr="00481279" w:rsidRDefault="000F5BD8" w:rsidP="000622DF">
      <w:pPr>
        <w:pStyle w:val="Sinespaciado"/>
        <w:numPr>
          <w:ilvl w:val="0"/>
          <w:numId w:val="51"/>
        </w:numPr>
        <w:pBdr>
          <w:bottom w:val="single" w:sz="4" w:space="1" w:color="auto"/>
        </w:pBdr>
        <w:tabs>
          <w:tab w:val="left" w:pos="0"/>
        </w:tabs>
        <w:spacing w:line="276" w:lineRule="auto"/>
        <w:rPr>
          <w:rFonts w:asciiTheme="minorHAnsi" w:hAnsiTheme="minorHAnsi" w:cstheme="minorHAnsi"/>
        </w:rPr>
      </w:pPr>
      <w:sdt>
        <w:sdtPr>
          <w:rPr>
            <w:rFonts w:asciiTheme="minorHAnsi" w:hAnsiTheme="minorHAnsi" w:cstheme="minorHAnsi"/>
          </w:rPr>
          <w:id w:val="-1756977691"/>
          <w:lock w:val="sdtContentLocked"/>
          <w:placeholder>
            <w:docPart w:val="DefaultPlaceholder_1081868574"/>
          </w:placeholder>
          <w:group/>
        </w:sdtPr>
        <w:sdtEndPr/>
        <w:sdtContent>
          <w:r w:rsidR="00617ACE" w:rsidRPr="00481279">
            <w:rPr>
              <w:rFonts w:asciiTheme="minorHAnsi" w:hAnsiTheme="minorHAnsi" w:cstheme="minorHAnsi"/>
            </w:rPr>
            <w:t>Criterio de desempate de ofertas</w:t>
          </w:r>
        </w:sdtContent>
      </w:sdt>
    </w:p>
    <w:p w14:paraId="39F53BC6" w14:textId="77777777" w:rsidR="002354A3" w:rsidRPr="00656437" w:rsidRDefault="002354A3" w:rsidP="00417DF4">
      <w:pPr>
        <w:pStyle w:val="TableContents"/>
        <w:spacing w:line="276" w:lineRule="auto"/>
        <w:jc w:val="both"/>
        <w:rPr>
          <w:rFonts w:asciiTheme="minorHAnsi" w:hAnsiTheme="minorHAnsi" w:cstheme="minorHAnsi"/>
          <w:sz w:val="22"/>
          <w:szCs w:val="22"/>
          <w:highlight w:val="cyan"/>
          <w:lang w:val="es-PY"/>
        </w:rPr>
      </w:pPr>
    </w:p>
    <w:p w14:paraId="1002FFDD" w14:textId="7C098F2A" w:rsidR="00F940E9" w:rsidRPr="00656437" w:rsidRDefault="000F5BD8" w:rsidP="00417DF4">
      <w:pPr>
        <w:spacing w:after="0"/>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730653725"/>
          <w:lock w:val="sdtContentLocked"/>
          <w:placeholder>
            <w:docPart w:val="DefaultPlaceholder_1081868574"/>
          </w:placeholder>
          <w:group/>
        </w:sdtPr>
        <w:sdtEndPr/>
        <w:sdtContent>
          <w:r w:rsidR="00617ACE" w:rsidRPr="00656437">
            <w:rPr>
              <w:rFonts w:asciiTheme="minorHAnsi" w:eastAsia="Times New Roman" w:hAnsiTheme="minorHAnsi" w:cstheme="minorHAnsi"/>
              <w:color w:val="000000"/>
              <w:lang w:eastAsia="es-PY"/>
            </w:rPr>
            <w:t xml:space="preserve">En caso de que existan dos o más oferentes solventes que cumplan con todos los requisitos establecidos en el pliego de bases y condiciones del llamado, igualen en precio y sean sus ofertas las más bajas, el comité de </w:t>
          </w:r>
          <w:r w:rsidR="00B7460F">
            <w:rPr>
              <w:rFonts w:asciiTheme="minorHAnsi" w:eastAsia="Times New Roman" w:hAnsiTheme="minorHAnsi" w:cstheme="minorHAnsi"/>
              <w:color w:val="000000"/>
              <w:lang w:eastAsia="es-PY"/>
            </w:rPr>
            <w:t>e</w:t>
          </w:r>
          <w:r w:rsidR="00617ACE" w:rsidRPr="00656437">
            <w:rPr>
              <w:rFonts w:asciiTheme="minorHAnsi" w:eastAsia="Times New Roman" w:hAnsiTheme="minorHAnsi" w:cstheme="minorHAnsi"/>
              <w:color w:val="000000"/>
              <w:lang w:eastAsia="es-PY"/>
            </w:rPr>
            <w:t>valuación determinará cuál de ellas es la mejor calificada para ejecutar el contrato utilizando los criterios dispuestos para el efecto por la DNCP</w:t>
          </w:r>
          <w:r w:rsidR="00C744BD" w:rsidRPr="00656437">
            <w:rPr>
              <w:rFonts w:asciiTheme="minorHAnsi" w:eastAsia="Times New Roman" w:hAnsiTheme="minorHAnsi" w:cstheme="minorHAnsi"/>
              <w:color w:val="000000"/>
              <w:lang w:eastAsia="es-PY"/>
            </w:rPr>
            <w:t xml:space="preserve"> en la reglamentación pertinente</w:t>
          </w:r>
          <w:r w:rsidR="00617ACE" w:rsidRPr="00656437">
            <w:rPr>
              <w:rFonts w:asciiTheme="minorHAnsi" w:eastAsia="Times New Roman" w:hAnsiTheme="minorHAnsi" w:cstheme="minorHAnsi"/>
              <w:color w:val="000000"/>
              <w:lang w:eastAsia="es-PY"/>
            </w:rPr>
            <w:t>.</w:t>
          </w:r>
        </w:sdtContent>
      </w:sdt>
    </w:p>
    <w:p w14:paraId="02B4D56A" w14:textId="77777777" w:rsidR="00E11D3F" w:rsidRDefault="00E11D3F" w:rsidP="00417DF4">
      <w:pPr>
        <w:spacing w:after="0"/>
        <w:jc w:val="both"/>
        <w:rPr>
          <w:rFonts w:asciiTheme="minorHAnsi" w:eastAsia="Times New Roman" w:hAnsiTheme="minorHAnsi" w:cstheme="minorHAnsi"/>
          <w:color w:val="000000"/>
          <w:lang w:eastAsia="es-PY"/>
        </w:rPr>
      </w:pPr>
    </w:p>
    <w:p w14:paraId="038A2D17" w14:textId="77777777" w:rsidR="009E09F3" w:rsidRPr="00B30437" w:rsidRDefault="009E09F3" w:rsidP="009E09F3">
      <w:pPr>
        <w:pBdr>
          <w:top w:val="single" w:sz="4" w:space="1" w:color="auto"/>
          <w:left w:val="single" w:sz="4" w:space="4" w:color="auto"/>
          <w:bottom w:val="single" w:sz="4" w:space="1" w:color="auto"/>
          <w:right w:val="single" w:sz="4" w:space="4" w:color="auto"/>
        </w:pBdr>
        <w:spacing w:after="0"/>
        <w:jc w:val="both"/>
        <w:rPr>
          <w:rFonts w:asciiTheme="minorHAnsi" w:eastAsia="Times New Roman" w:hAnsiTheme="minorHAnsi" w:cstheme="minorHAnsi"/>
          <w:i/>
          <w:color w:val="00B050"/>
          <w:lang w:eastAsia="es-PY"/>
        </w:rPr>
      </w:pPr>
      <w:r w:rsidRPr="00B30437">
        <w:rPr>
          <w:rFonts w:asciiTheme="minorHAnsi" w:eastAsia="Times New Roman" w:hAnsiTheme="minorHAnsi" w:cstheme="minorHAnsi"/>
          <w:i/>
          <w:color w:val="00B050"/>
          <w:lang w:eastAsia="es-PY"/>
        </w:rPr>
        <w:t>Para los procedimientos llevados a cabo a través de la Modalidad Complementaria de Subasta a la Baja Electrónica, será el vencedor de cada grupo subastado el oferente que ingresó el menor precio. En los casos de igualdad de precios, queda como vencedor el que lo haya ingresado primero.</w:t>
      </w:r>
    </w:p>
    <w:p w14:paraId="46CDC367" w14:textId="36DE9B77" w:rsidR="00E11D3F" w:rsidRPr="009E09F3" w:rsidRDefault="009E09F3" w:rsidP="009E09F3">
      <w:pPr>
        <w:pBdr>
          <w:top w:val="single" w:sz="4" w:space="1" w:color="auto"/>
          <w:left w:val="single" w:sz="4" w:space="4" w:color="auto"/>
          <w:bottom w:val="single" w:sz="4" w:space="1" w:color="auto"/>
          <w:right w:val="single" w:sz="4" w:space="4" w:color="auto"/>
        </w:pBdr>
        <w:spacing w:after="0"/>
        <w:jc w:val="both"/>
        <w:rPr>
          <w:rFonts w:eastAsia="Times New Roman" w:cs="Calibri"/>
          <w:i/>
          <w:color w:val="00B050"/>
          <w:szCs w:val="20"/>
          <w:lang w:eastAsia="es-PY"/>
        </w:rPr>
      </w:pPr>
      <w:r w:rsidRPr="00B30437">
        <w:rPr>
          <w:rFonts w:asciiTheme="minorHAnsi" w:eastAsia="Times New Roman" w:hAnsiTheme="minorHAnsi" w:cstheme="minorHAnsi"/>
          <w:i/>
          <w:color w:val="00B050"/>
          <w:lang w:eastAsia="es-PY"/>
        </w:rPr>
        <w:t>Siempre que el criterio de desempate establecido, no sea aplicable, el comité d</w:t>
      </w:r>
      <w:r w:rsidR="002F21B0">
        <w:rPr>
          <w:rFonts w:asciiTheme="minorHAnsi" w:eastAsia="Times New Roman" w:hAnsiTheme="minorHAnsi" w:cstheme="minorHAnsi"/>
          <w:i/>
          <w:color w:val="00B050"/>
          <w:lang w:eastAsia="es-PY"/>
        </w:rPr>
        <w:t>e evaluación determinará</w:t>
      </w:r>
      <w:r w:rsidRPr="00B30437">
        <w:rPr>
          <w:rFonts w:asciiTheme="minorHAnsi" w:eastAsia="Times New Roman" w:hAnsiTheme="minorHAnsi" w:cstheme="minorHAnsi"/>
          <w:i/>
          <w:color w:val="00B050"/>
          <w:lang w:eastAsia="es-PY"/>
        </w:rPr>
        <w:t xml:space="preserve"> cuál de ellas es la mejor calificada para ejecutar el contrato utilizando los criterios dispuestos para el efecto por la DNCP.</w:t>
      </w:r>
    </w:p>
    <w:p w14:paraId="549E9C9A" w14:textId="77777777" w:rsidR="00E11D3F" w:rsidRDefault="00E11D3F" w:rsidP="00E11D3F">
      <w:pPr>
        <w:spacing w:after="0"/>
        <w:jc w:val="both"/>
        <w:rPr>
          <w:rFonts w:asciiTheme="minorHAnsi" w:eastAsia="Times New Roman" w:hAnsiTheme="minorHAnsi" w:cstheme="minorHAnsi"/>
          <w:color w:val="000000"/>
          <w:lang w:eastAsia="es-PY"/>
        </w:rPr>
      </w:pPr>
    </w:p>
    <w:bookmarkEnd w:id="84"/>
    <w:p w14:paraId="079EC667" w14:textId="5D0652D8" w:rsidR="006767C7" w:rsidRPr="00E05D0C" w:rsidRDefault="000F5BD8" w:rsidP="00E05D0C">
      <w:pPr>
        <w:tabs>
          <w:tab w:val="left" w:pos="709"/>
        </w:tabs>
        <w:spacing w:after="0"/>
        <w:jc w:val="both"/>
        <w:rPr>
          <w:rFonts w:asciiTheme="minorHAnsi" w:eastAsia="Times New Roman" w:hAnsiTheme="minorHAnsi" w:cstheme="minorHAnsi"/>
          <w:b/>
          <w:color w:val="000000"/>
          <w:sz w:val="20"/>
          <w:szCs w:val="20"/>
          <w:lang w:val="es-ES" w:eastAsia="es-ES"/>
        </w:rPr>
      </w:pPr>
      <w:sdt>
        <w:sdtPr>
          <w:rPr>
            <w:rFonts w:asciiTheme="minorHAnsi" w:eastAsia="Times New Roman" w:hAnsiTheme="minorHAnsi" w:cstheme="minorHAnsi"/>
            <w:b/>
            <w:color w:val="000000"/>
            <w:sz w:val="20"/>
            <w:szCs w:val="20"/>
            <w:lang w:val="es-ES" w:eastAsia="es-ES"/>
          </w:rPr>
          <w:id w:val="560442362"/>
          <w:lock w:val="sdtContentLocked"/>
          <w:placeholder>
            <w:docPart w:val="DefaultPlaceholder_-1854013440"/>
          </w:placeholder>
          <w:group/>
        </w:sdtPr>
        <w:sdtEndPr>
          <w:rPr>
            <w:b w:val="0"/>
          </w:rPr>
        </w:sdtEndPr>
        <w:sdtContent>
          <w:r w:rsidR="00517173" w:rsidRPr="001662FB">
            <w:rPr>
              <w:rFonts w:asciiTheme="minorHAnsi" w:eastAsia="Times New Roman" w:hAnsiTheme="minorHAnsi" w:cstheme="minorHAnsi"/>
              <w:b/>
              <w:color w:val="000000"/>
              <w:sz w:val="20"/>
              <w:szCs w:val="20"/>
              <w:lang w:val="es-ES" w:eastAsia="es-ES"/>
            </w:rPr>
            <w:t xml:space="preserve">Nota1: </w:t>
          </w:r>
          <w:r w:rsidR="00517173" w:rsidRPr="001662FB">
            <w:rPr>
              <w:rFonts w:asciiTheme="minorHAnsi" w:eastAsia="Times New Roman" w:hAnsiTheme="minorHAnsi" w:cstheme="minorHAnsi"/>
              <w:color w:val="000000"/>
              <w:sz w:val="20"/>
              <w:szCs w:val="20"/>
              <w:lang w:val="es-ES" w:eastAsia="es-ES"/>
            </w:rPr>
            <w:t>Conforme a lo previsto en el Decreto reglamentario de la Ley de Contrataciones los adjudicatarios de los contratos resultantes de los procesos licitatorios, deberán inscribirse en el Sistema de Información de Proveedores del Estado - SIPE, como requisito previo a la emisión del Código de Contratación respectivo, no siendo la inscripción una exigencia para participar en el proceso tradicional.</w:t>
          </w:r>
        </w:sdtContent>
      </w:sdt>
      <w:r w:rsidR="00A75CB1">
        <w:rPr>
          <w:rFonts w:asciiTheme="minorHAnsi" w:hAnsiTheme="minorHAnsi" w:cstheme="minorHAnsi"/>
          <w:bCs/>
          <w:i/>
          <w:color w:val="000000"/>
          <w:lang w:eastAsia="es-PY"/>
        </w:rPr>
        <w:br w:type="page"/>
      </w:r>
    </w:p>
    <w:p w14:paraId="27601222" w14:textId="529173B4" w:rsidR="00F940E9" w:rsidRPr="00C944C5" w:rsidRDefault="000F5BD8" w:rsidP="0024157B">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0"/>
        <w:rPr>
          <w:rFonts w:asciiTheme="minorHAnsi" w:hAnsiTheme="minorHAnsi" w:cstheme="minorHAnsi"/>
          <w:sz w:val="32"/>
          <w:szCs w:val="32"/>
        </w:rPr>
      </w:pPr>
      <w:sdt>
        <w:sdtPr>
          <w:rPr>
            <w:rFonts w:asciiTheme="minorHAnsi" w:hAnsiTheme="minorHAnsi" w:cstheme="minorHAnsi"/>
            <w:b w:val="0"/>
            <w:bCs/>
            <w:color w:val="000000"/>
            <w:sz w:val="32"/>
            <w:szCs w:val="32"/>
            <w:lang w:eastAsia="es-PY"/>
          </w:rPr>
          <w:id w:val="-1549597949"/>
          <w:lock w:val="sdtContentLocked"/>
          <w:placeholder>
            <w:docPart w:val="DefaultPlaceholder_-1854013440"/>
          </w:placeholder>
          <w:group/>
        </w:sdtPr>
        <w:sdtEndPr>
          <w:rPr>
            <w:b/>
            <w:bCs w:val="0"/>
            <w:color w:val="auto"/>
            <w:lang w:eastAsia="es-ES"/>
          </w:rPr>
        </w:sdtEndPr>
        <w:sdtContent>
          <w:r w:rsidR="00F940E9" w:rsidRPr="00C944C5">
            <w:rPr>
              <w:rFonts w:asciiTheme="minorHAnsi" w:hAnsiTheme="minorHAnsi" w:cstheme="minorHAnsi"/>
              <w:sz w:val="32"/>
              <w:szCs w:val="32"/>
            </w:rPr>
            <w:t>ESPECIFICACIONES T</w:t>
          </w:r>
          <w:r w:rsidR="00AA2299" w:rsidRPr="00C944C5">
            <w:rPr>
              <w:rFonts w:asciiTheme="minorHAnsi" w:hAnsiTheme="minorHAnsi" w:cstheme="minorHAnsi"/>
              <w:sz w:val="32"/>
              <w:szCs w:val="32"/>
            </w:rPr>
            <w:t>É</w:t>
          </w:r>
          <w:r w:rsidR="00F940E9" w:rsidRPr="00C944C5">
            <w:rPr>
              <w:rFonts w:asciiTheme="minorHAnsi" w:hAnsiTheme="minorHAnsi" w:cstheme="minorHAnsi"/>
              <w:sz w:val="32"/>
              <w:szCs w:val="32"/>
            </w:rPr>
            <w:t>CNICAS Y SUMINISTROS REQUERIDOS</w:t>
          </w:r>
        </w:sdtContent>
      </w:sdt>
    </w:p>
    <w:p w14:paraId="2BA473F3" w14:textId="77777777" w:rsidR="00F940E9" w:rsidRDefault="00F940E9" w:rsidP="00417DF4">
      <w:pPr>
        <w:pStyle w:val="Puesto"/>
        <w:spacing w:line="276" w:lineRule="auto"/>
        <w:ind w:left="0"/>
        <w:jc w:val="left"/>
        <w:rPr>
          <w:rFonts w:asciiTheme="minorHAnsi" w:hAnsiTheme="minorHAnsi" w:cstheme="minorHAnsi"/>
          <w:sz w:val="22"/>
          <w:szCs w:val="22"/>
        </w:rPr>
      </w:pPr>
    </w:p>
    <w:p w14:paraId="49A4D567" w14:textId="77777777" w:rsidR="00E05D0C" w:rsidRDefault="00E05D0C" w:rsidP="00417DF4">
      <w:pPr>
        <w:pStyle w:val="Puesto"/>
        <w:spacing w:line="276" w:lineRule="auto"/>
        <w:ind w:left="0"/>
        <w:jc w:val="left"/>
        <w:rPr>
          <w:rFonts w:asciiTheme="minorHAnsi" w:hAnsiTheme="minorHAnsi" w:cstheme="minorHAnsi"/>
          <w:sz w:val="22"/>
          <w:szCs w:val="22"/>
        </w:rPr>
      </w:pPr>
    </w:p>
    <w:sdt>
      <w:sdtPr>
        <w:rPr>
          <w:rFonts w:asciiTheme="minorHAnsi" w:eastAsia="Times New Roman" w:hAnsiTheme="minorHAnsi" w:cstheme="minorHAnsi"/>
          <w:b/>
          <w:lang w:val="es-ES"/>
        </w:rPr>
        <w:id w:val="-167093957"/>
        <w:lock w:val="contentLocked"/>
        <w:placeholder>
          <w:docPart w:val="E7D17A510AFE49AAA2B50261F17C06CF"/>
        </w:placeholder>
        <w:group/>
      </w:sdtPr>
      <w:sdtEndPr/>
      <w:sdtContent>
        <w:p w14:paraId="42D7DB3E" w14:textId="77777777" w:rsidR="00E05D0C" w:rsidRPr="00E05D0C" w:rsidRDefault="00E05D0C" w:rsidP="00E05D0C">
          <w:pPr>
            <w:widowControl w:val="0"/>
            <w:numPr>
              <w:ilvl w:val="0"/>
              <w:numId w:val="20"/>
            </w:numPr>
            <w:pBdr>
              <w:bottom w:val="single" w:sz="4" w:space="1" w:color="auto"/>
            </w:pBdr>
            <w:adjustRightInd w:val="0"/>
            <w:spacing w:after="0" w:line="240" w:lineRule="auto"/>
            <w:ind w:left="426" w:hanging="426"/>
            <w:jc w:val="both"/>
            <w:textAlignment w:val="baseline"/>
            <w:rPr>
              <w:rFonts w:asciiTheme="minorHAnsi" w:eastAsia="Times New Roman" w:hAnsiTheme="minorHAnsi" w:cstheme="minorHAnsi"/>
              <w:b/>
              <w:lang w:val="es-ES"/>
            </w:rPr>
          </w:pPr>
          <w:r w:rsidRPr="00E05D0C">
            <w:rPr>
              <w:rFonts w:asciiTheme="minorHAnsi" w:eastAsia="Times New Roman" w:hAnsiTheme="minorHAnsi" w:cstheme="minorHAnsi"/>
              <w:b/>
              <w:lang w:val="es-ES"/>
            </w:rPr>
            <w:t xml:space="preserve">Especificaciones Técnicas </w:t>
          </w:r>
          <w:r w:rsidRPr="00E05D0C">
            <w:rPr>
              <w:rFonts w:asciiTheme="minorHAnsi" w:eastAsia="Times New Roman" w:hAnsiTheme="minorHAnsi"/>
              <w:b/>
              <w:noProof/>
              <w:lang w:eastAsia="es-PY"/>
            </w:rPr>
            <w:drawing>
              <wp:inline distT="0" distB="0" distL="0" distR="0" wp14:anchorId="37ACBFCE" wp14:editId="79470485">
                <wp:extent cx="277978" cy="296601"/>
                <wp:effectExtent l="0" t="0" r="8255"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283" cy="308663"/>
                        </a:xfrm>
                        <a:prstGeom prst="rect">
                          <a:avLst/>
                        </a:prstGeom>
                        <a:noFill/>
                        <a:ln>
                          <a:noFill/>
                        </a:ln>
                      </pic:spPr>
                    </pic:pic>
                  </a:graphicData>
                </a:graphic>
              </wp:inline>
            </w:drawing>
          </w:r>
        </w:p>
      </w:sdtContent>
    </w:sdt>
    <w:p w14:paraId="6E02BEAD" w14:textId="77777777" w:rsidR="00E05D0C" w:rsidRPr="00E05D0C" w:rsidRDefault="00E05D0C" w:rsidP="00E05D0C">
      <w:pPr>
        <w:autoSpaceDE w:val="0"/>
        <w:autoSpaceDN w:val="0"/>
        <w:spacing w:after="0" w:line="240" w:lineRule="auto"/>
        <w:jc w:val="both"/>
        <w:rPr>
          <w:rFonts w:asciiTheme="minorHAnsi" w:hAnsiTheme="minorHAnsi" w:cs="Arial"/>
          <w:b/>
          <w:sz w:val="20"/>
          <w:szCs w:val="20"/>
          <w:lang w:eastAsia="es-PY"/>
        </w:rPr>
      </w:pPr>
      <w:r w:rsidRPr="00E05D0C">
        <w:rPr>
          <w:rFonts w:asciiTheme="minorHAnsi" w:hAnsiTheme="minorHAnsi" w:cs="Arial"/>
          <w:b/>
          <w:sz w:val="20"/>
          <w:szCs w:val="20"/>
          <w:lang w:eastAsia="es-PY"/>
        </w:rPr>
        <w:t>Como la presente contratación trata de un punto muy delicado como lo es la atención a la salud de las personas, un aspecto que por demás tiene fundamental importancia es la calidad, por lo tanto, el principal objetivo de la contratación es lograr la mayor calidad en la prestación de los servicios médicos, todo esto para brindar una satisfacción a los beneficiarios asegurados.</w:t>
      </w:r>
    </w:p>
    <w:p w14:paraId="7A59D4ED" w14:textId="77777777" w:rsidR="00E05D0C" w:rsidRPr="00E05D0C" w:rsidRDefault="00E05D0C" w:rsidP="00E05D0C">
      <w:pPr>
        <w:tabs>
          <w:tab w:val="right" w:leader="dot" w:pos="9000"/>
        </w:tabs>
        <w:spacing w:after="0" w:line="240" w:lineRule="auto"/>
        <w:jc w:val="both"/>
        <w:rPr>
          <w:rFonts w:asciiTheme="minorHAnsi" w:hAnsiTheme="minorHAnsi" w:cs="Arial"/>
          <w:bCs/>
          <w:sz w:val="20"/>
          <w:szCs w:val="20"/>
          <w:lang w:val="es-ES"/>
        </w:rPr>
      </w:pPr>
    </w:p>
    <w:p w14:paraId="634A7F7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b/>
          <w:spacing w:val="-3"/>
          <w:sz w:val="20"/>
          <w:szCs w:val="20"/>
          <w:u w:val="single"/>
        </w:rPr>
        <w:t xml:space="preserve">BENEFICIARIOS: </w:t>
      </w:r>
      <w:r w:rsidRPr="00E05D0C">
        <w:rPr>
          <w:rFonts w:asciiTheme="minorHAnsi" w:hAnsiTheme="minorHAnsi" w:cs="Arial"/>
          <w:spacing w:val="-3"/>
          <w:sz w:val="20"/>
          <w:szCs w:val="20"/>
        </w:rPr>
        <w:t xml:space="preserve">Funcionarios permanentes y contratados del Instituto Nacional de Cooperativismo.  </w:t>
      </w:r>
    </w:p>
    <w:p w14:paraId="3C0892FB"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2FFB7B1B" w14:textId="79B4922C" w:rsidR="00E05D0C" w:rsidRPr="000A76A0" w:rsidRDefault="00E05D0C" w:rsidP="00E05D0C">
      <w:pPr>
        <w:tabs>
          <w:tab w:val="left" w:pos="0"/>
        </w:tabs>
        <w:spacing w:after="0" w:line="240" w:lineRule="auto"/>
        <w:jc w:val="both"/>
        <w:rPr>
          <w:rFonts w:asciiTheme="minorHAnsi" w:hAnsiTheme="minorHAnsi" w:cs="Arial"/>
          <w:color w:val="FF0000"/>
          <w:spacing w:val="-3"/>
          <w:sz w:val="20"/>
          <w:szCs w:val="20"/>
        </w:rPr>
      </w:pPr>
      <w:r w:rsidRPr="000A76A0">
        <w:rPr>
          <w:rFonts w:asciiTheme="minorHAnsi" w:hAnsiTheme="minorHAnsi" w:cs="Arial"/>
          <w:color w:val="FF0000"/>
          <w:spacing w:val="-3"/>
          <w:sz w:val="20"/>
          <w:szCs w:val="20"/>
        </w:rPr>
        <w:t xml:space="preserve">La cantidad </w:t>
      </w:r>
      <w:r w:rsidRPr="000A76A0">
        <w:rPr>
          <w:rFonts w:asciiTheme="minorHAnsi" w:hAnsiTheme="minorHAnsi" w:cs="Arial"/>
          <w:color w:val="FF0000"/>
          <w:spacing w:val="-3"/>
          <w:sz w:val="20"/>
          <w:szCs w:val="20"/>
          <w:u w:val="single"/>
        </w:rPr>
        <w:t>mínima</w:t>
      </w:r>
      <w:r w:rsidRPr="000A76A0">
        <w:rPr>
          <w:rFonts w:asciiTheme="minorHAnsi" w:hAnsiTheme="minorHAnsi" w:cs="Arial"/>
          <w:color w:val="FF0000"/>
          <w:spacing w:val="-3"/>
          <w:sz w:val="20"/>
          <w:szCs w:val="20"/>
        </w:rPr>
        <w:t xml:space="preserve"> de titulares es de 18</w:t>
      </w:r>
      <w:r w:rsidR="00B91D0A" w:rsidRPr="000A76A0">
        <w:rPr>
          <w:rFonts w:asciiTheme="minorHAnsi" w:hAnsiTheme="minorHAnsi" w:cs="Arial"/>
          <w:color w:val="FF0000"/>
          <w:spacing w:val="-3"/>
          <w:sz w:val="20"/>
          <w:szCs w:val="20"/>
        </w:rPr>
        <w:t>0 (ciento ochenta</w:t>
      </w:r>
      <w:r w:rsidRPr="000A76A0">
        <w:rPr>
          <w:rFonts w:asciiTheme="minorHAnsi" w:hAnsiTheme="minorHAnsi" w:cs="Arial"/>
          <w:color w:val="FF0000"/>
          <w:spacing w:val="-3"/>
          <w:sz w:val="20"/>
          <w:szCs w:val="20"/>
        </w:rPr>
        <w:t xml:space="preserve">) personas y la cantidad </w:t>
      </w:r>
      <w:r w:rsidRPr="000A76A0">
        <w:rPr>
          <w:rFonts w:asciiTheme="minorHAnsi" w:hAnsiTheme="minorHAnsi" w:cs="Arial"/>
          <w:color w:val="FF0000"/>
          <w:spacing w:val="-3"/>
          <w:sz w:val="20"/>
          <w:szCs w:val="20"/>
          <w:u w:val="single"/>
        </w:rPr>
        <w:t>máxima</w:t>
      </w:r>
      <w:r w:rsidRPr="000A76A0">
        <w:rPr>
          <w:rFonts w:asciiTheme="minorHAnsi" w:hAnsiTheme="minorHAnsi" w:cs="Arial"/>
          <w:color w:val="FF0000"/>
          <w:spacing w:val="-3"/>
          <w:sz w:val="20"/>
          <w:szCs w:val="20"/>
        </w:rPr>
        <w:t xml:space="preserve"> es de 233 (doscientos treinta y tres) personas, con sus grupos familiares.</w:t>
      </w:r>
    </w:p>
    <w:p w14:paraId="5DAE7F11" w14:textId="77777777" w:rsidR="00E05D0C" w:rsidRPr="00E05D0C" w:rsidRDefault="00E05D0C" w:rsidP="00C53169">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p>
    <w:p w14:paraId="0A4D9B3A" w14:textId="77777777" w:rsidR="00E05D0C" w:rsidRPr="000A76A0" w:rsidRDefault="00E05D0C" w:rsidP="00C53169">
      <w:pPr>
        <w:tabs>
          <w:tab w:val="left" w:pos="-1440"/>
          <w:tab w:val="left" w:pos="-720"/>
          <w:tab w:val="left" w:pos="0"/>
          <w:tab w:val="left" w:pos="1008"/>
          <w:tab w:val="left" w:pos="2160"/>
        </w:tabs>
        <w:spacing w:after="0" w:line="240" w:lineRule="auto"/>
        <w:jc w:val="both"/>
        <w:rPr>
          <w:rFonts w:asciiTheme="minorHAnsi" w:hAnsiTheme="minorHAnsi" w:cs="Arial"/>
          <w:b/>
          <w:color w:val="FF0000"/>
          <w:spacing w:val="-3"/>
          <w:sz w:val="20"/>
          <w:szCs w:val="20"/>
          <w:u w:val="single"/>
        </w:rPr>
      </w:pPr>
      <w:r w:rsidRPr="000A76A0">
        <w:rPr>
          <w:rFonts w:asciiTheme="minorHAnsi" w:hAnsiTheme="minorHAnsi" w:cs="Arial"/>
          <w:b/>
          <w:color w:val="FF0000"/>
          <w:spacing w:val="-3"/>
          <w:sz w:val="20"/>
          <w:szCs w:val="20"/>
          <w:u w:val="single"/>
        </w:rPr>
        <w:t>El monto total adjudicado será el obtenido del resultado de multiplicar el precio unitario cotizado por titular por la cantidad máxima de titulares (233) por el periodo de cobertura (12) meses.</w:t>
      </w:r>
    </w:p>
    <w:p w14:paraId="5E48B0B2" w14:textId="77777777" w:rsidR="00E05D0C" w:rsidRPr="00E05D0C" w:rsidRDefault="00E05D0C" w:rsidP="00C53169">
      <w:pPr>
        <w:tabs>
          <w:tab w:val="left" w:pos="-1440"/>
          <w:tab w:val="left" w:pos="-720"/>
          <w:tab w:val="left" w:pos="0"/>
          <w:tab w:val="left" w:pos="1008"/>
          <w:tab w:val="left" w:pos="2160"/>
        </w:tabs>
        <w:spacing w:after="0" w:line="240" w:lineRule="auto"/>
        <w:jc w:val="both"/>
        <w:rPr>
          <w:rFonts w:asciiTheme="minorHAnsi" w:hAnsiTheme="minorHAnsi" w:cs="Arial"/>
          <w:b/>
          <w:spacing w:val="-3"/>
          <w:sz w:val="20"/>
          <w:szCs w:val="20"/>
          <w:u w:val="single"/>
        </w:rPr>
      </w:pPr>
    </w:p>
    <w:p w14:paraId="25AF9873"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b/>
          <w:spacing w:val="-3"/>
          <w:sz w:val="20"/>
          <w:szCs w:val="20"/>
          <w:u w:val="single"/>
        </w:rPr>
      </w:pPr>
    </w:p>
    <w:p w14:paraId="5C7829F3"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b/>
          <w:spacing w:val="-3"/>
          <w:sz w:val="20"/>
          <w:szCs w:val="20"/>
          <w:u w:val="single"/>
        </w:rPr>
      </w:pPr>
      <w:r w:rsidRPr="00E05D0C">
        <w:rPr>
          <w:rFonts w:asciiTheme="minorHAnsi" w:hAnsiTheme="minorHAnsi" w:cs="Arial"/>
          <w:b/>
          <w:spacing w:val="-3"/>
          <w:sz w:val="20"/>
          <w:szCs w:val="20"/>
          <w:u w:val="single"/>
        </w:rPr>
        <w:t>Grupo Familiar:</w:t>
      </w:r>
    </w:p>
    <w:p w14:paraId="08EE35A2"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b/>
          <w:spacing w:val="-3"/>
          <w:sz w:val="20"/>
          <w:szCs w:val="20"/>
          <w:u w:val="single"/>
        </w:rPr>
      </w:pPr>
    </w:p>
    <w:p w14:paraId="358C3FF9"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color w:val="FF0000"/>
          <w:spacing w:val="-3"/>
          <w:sz w:val="20"/>
          <w:szCs w:val="20"/>
        </w:rPr>
      </w:pPr>
      <w:r w:rsidRPr="00E05D0C">
        <w:rPr>
          <w:rFonts w:asciiTheme="minorHAnsi" w:hAnsiTheme="minorHAnsi" w:cs="Arial"/>
          <w:b/>
          <w:spacing w:val="-3"/>
          <w:sz w:val="20"/>
          <w:szCs w:val="20"/>
          <w:u w:val="single"/>
        </w:rPr>
        <w:t xml:space="preserve">FUNCIONARIO PERMANENTE Y CONTRATADO: </w:t>
      </w:r>
      <w:r w:rsidRPr="00E05D0C">
        <w:rPr>
          <w:rFonts w:asciiTheme="minorHAnsi" w:hAnsiTheme="minorHAnsi" w:cs="Arial"/>
          <w:spacing w:val="-3"/>
          <w:sz w:val="20"/>
          <w:szCs w:val="20"/>
        </w:rPr>
        <w:t xml:space="preserve">titular casado/a, su cónyuge (ya sea por matrimonio formal o por matrimonio de hecho), sus hijos/as hasta el día en que cumplan 24 años, e hijos con capacidades diferentes mentales y/o físicas sin límites de edad con CERTIFICADO de discapacidad otorgado por la SENADIS; así mismo, podrá incluir en su grupo </w:t>
      </w:r>
      <w:r w:rsidRPr="00E05D0C">
        <w:rPr>
          <w:rFonts w:asciiTheme="minorHAnsi" w:hAnsiTheme="minorHAnsi" w:cs="Arial"/>
          <w:spacing w:val="-3"/>
          <w:sz w:val="20"/>
          <w:szCs w:val="20"/>
          <w:u w:val="single"/>
        </w:rPr>
        <w:t>familiar a uno de sus padres</w:t>
      </w:r>
      <w:r w:rsidRPr="00E05D0C">
        <w:rPr>
          <w:rFonts w:asciiTheme="minorHAnsi" w:hAnsiTheme="minorHAnsi" w:cs="Arial"/>
          <w:spacing w:val="-3"/>
          <w:sz w:val="20"/>
          <w:szCs w:val="20"/>
        </w:rPr>
        <w:t xml:space="preserve">. </w:t>
      </w:r>
      <w:r w:rsidRPr="00E05D0C">
        <w:rPr>
          <w:rFonts w:asciiTheme="minorHAnsi" w:hAnsiTheme="minorHAnsi" w:cs="Arial"/>
          <w:b/>
          <w:spacing w:val="-3"/>
          <w:sz w:val="20"/>
          <w:szCs w:val="20"/>
          <w:u w:val="single"/>
        </w:rPr>
        <w:t>Sin límites de edades</w:t>
      </w:r>
      <w:r w:rsidRPr="00E05D0C">
        <w:rPr>
          <w:rFonts w:asciiTheme="minorHAnsi" w:hAnsiTheme="minorHAnsi" w:cs="Arial"/>
          <w:spacing w:val="-3"/>
          <w:sz w:val="20"/>
          <w:szCs w:val="20"/>
        </w:rPr>
        <w:t>. El divorcio vincular declarado podrá extinguir la calidad de BENEFICIARIO/A, a decisión del titular.</w:t>
      </w:r>
    </w:p>
    <w:p w14:paraId="607F0F2B"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p>
    <w:p w14:paraId="0575CB0D" w14:textId="77777777" w:rsidR="00E05D0C" w:rsidRPr="00E05D0C" w:rsidRDefault="00E05D0C" w:rsidP="00E05D0C">
      <w:pPr>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ab/>
        <w:t>Para los titulares solteros/as, con hijos, viudos y divorciados/as, serán tomados como miembros y/o grupo familiar a su padre o madre</w:t>
      </w:r>
      <w:r w:rsidRPr="00E05D0C">
        <w:rPr>
          <w:rFonts w:asciiTheme="minorHAnsi" w:hAnsiTheme="minorHAnsi" w:cs="Arial"/>
          <w:b/>
          <w:spacing w:val="-3"/>
          <w:sz w:val="20"/>
          <w:szCs w:val="20"/>
        </w:rPr>
        <w:t xml:space="preserve">, </w:t>
      </w:r>
      <w:r w:rsidRPr="00E05D0C">
        <w:rPr>
          <w:rFonts w:asciiTheme="minorHAnsi" w:hAnsiTheme="minorHAnsi" w:cs="Arial"/>
          <w:b/>
          <w:spacing w:val="-3"/>
          <w:sz w:val="20"/>
          <w:szCs w:val="20"/>
          <w:u w:val="single"/>
        </w:rPr>
        <w:t>sin límites de edades</w:t>
      </w:r>
      <w:r w:rsidRPr="00E05D0C">
        <w:rPr>
          <w:rFonts w:asciiTheme="minorHAnsi" w:hAnsiTheme="minorHAnsi" w:cs="Arial"/>
          <w:spacing w:val="-3"/>
          <w:sz w:val="20"/>
          <w:szCs w:val="20"/>
        </w:rPr>
        <w:t xml:space="preserve"> e hijos/as hasta el día que cumplan 24 años. </w:t>
      </w:r>
    </w:p>
    <w:p w14:paraId="12FB70D1"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ab/>
      </w:r>
    </w:p>
    <w:p w14:paraId="5323B327" w14:textId="77777777" w:rsidR="00E05D0C" w:rsidRPr="00E05D0C" w:rsidRDefault="00E05D0C" w:rsidP="00E05D0C">
      <w:pPr>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ab/>
        <w:t xml:space="preserve">Para los titulares solteros/as sin hijos serán tomados como miembros y/o grupo familiar a su padre y madre </w:t>
      </w:r>
      <w:r w:rsidRPr="00E05D0C">
        <w:rPr>
          <w:rFonts w:asciiTheme="minorHAnsi" w:hAnsiTheme="minorHAnsi" w:cs="Arial"/>
          <w:b/>
          <w:spacing w:val="-3"/>
          <w:sz w:val="20"/>
          <w:szCs w:val="20"/>
          <w:u w:val="single"/>
        </w:rPr>
        <w:t>sin límites de edades</w:t>
      </w:r>
      <w:r w:rsidRPr="00E05D0C">
        <w:rPr>
          <w:rFonts w:asciiTheme="minorHAnsi" w:hAnsiTheme="minorHAnsi" w:cs="Arial"/>
          <w:spacing w:val="-3"/>
          <w:sz w:val="20"/>
          <w:szCs w:val="20"/>
        </w:rPr>
        <w:t xml:space="preserve">. </w:t>
      </w:r>
    </w:p>
    <w:p w14:paraId="1B9CC5F9"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ab/>
      </w:r>
    </w:p>
    <w:p w14:paraId="68639D06"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ab/>
        <w:t>La cantidad estimada de titulares solteros es de 20% (veinte por ciento) de la cantidad máxima de funcionarios.</w:t>
      </w:r>
    </w:p>
    <w:p w14:paraId="508BD887"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p>
    <w:p w14:paraId="1FFE9BB8"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ab/>
        <w:t>En este mismo contexto, se informa que el promedio de edad de los titulares es de 39 años, y el promedio de hijos por cada matrimonio es de 2 a 3 hijos por matrimonio.</w:t>
      </w:r>
    </w:p>
    <w:p w14:paraId="05A8B22C"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p>
    <w:p w14:paraId="33C7EAAC"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ab/>
        <w:t xml:space="preserve">El recién nacido </w:t>
      </w:r>
      <w:r w:rsidRPr="00E05D0C">
        <w:rPr>
          <w:rFonts w:asciiTheme="minorHAnsi" w:hAnsiTheme="minorHAnsi" w:cs="Arial"/>
          <w:spacing w:val="-3"/>
          <w:sz w:val="20"/>
          <w:szCs w:val="20"/>
          <w:shd w:val="clear" w:color="auto" w:fill="FFFFFF" w:themeFill="background1"/>
        </w:rPr>
        <w:t>hijo el titular,</w:t>
      </w:r>
      <w:r w:rsidRPr="00E05D0C">
        <w:rPr>
          <w:rFonts w:asciiTheme="minorHAnsi" w:hAnsiTheme="minorHAnsi" w:cs="Arial"/>
          <w:spacing w:val="-3"/>
          <w:sz w:val="20"/>
          <w:szCs w:val="20"/>
        </w:rPr>
        <w:t xml:space="preserve"> será considerado como parte del grupo familiar de forma automática y con todas las coberturas contempladas para el asegurado. Una vez que la prestadora toma conocimiento a través de la comunicación de la Institución y presentando todos los documentos del recién nacido como ser el certificado de nacimiento.</w:t>
      </w:r>
    </w:p>
    <w:p w14:paraId="1782942A" w14:textId="77777777" w:rsidR="00E05D0C" w:rsidRPr="00E05D0C" w:rsidRDefault="00E05D0C" w:rsidP="00E05D0C">
      <w:pPr>
        <w:spacing w:after="0" w:line="240" w:lineRule="auto"/>
        <w:jc w:val="both"/>
        <w:rPr>
          <w:rFonts w:asciiTheme="minorHAnsi" w:hAnsiTheme="minorHAnsi" w:cs="Arial"/>
          <w:spacing w:val="-3"/>
          <w:sz w:val="20"/>
          <w:szCs w:val="20"/>
        </w:rPr>
      </w:pPr>
    </w:p>
    <w:p w14:paraId="077AD445"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r w:rsidRPr="00E05D0C">
        <w:rPr>
          <w:rFonts w:asciiTheme="minorHAnsi" w:hAnsiTheme="minorHAnsi" w:cs="Arial"/>
          <w:b/>
          <w:spacing w:val="-3"/>
          <w:sz w:val="20"/>
          <w:szCs w:val="20"/>
          <w:u w:val="single"/>
        </w:rPr>
        <w:t xml:space="preserve">BENEFICIARIOS ADHERENTES: </w:t>
      </w:r>
      <w:r w:rsidRPr="00E05D0C">
        <w:rPr>
          <w:rFonts w:asciiTheme="minorHAnsi" w:hAnsiTheme="minorHAnsi" w:cs="Arial"/>
          <w:spacing w:val="-3"/>
          <w:sz w:val="20"/>
          <w:szCs w:val="20"/>
        </w:rPr>
        <w:t>la opción de incluir beneficiarios adherentes será responsabilidad exclusiva de cada Titular</w:t>
      </w:r>
    </w:p>
    <w:p w14:paraId="0E2E19B6"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b/>
          <w:bCs/>
          <w:spacing w:val="-3"/>
          <w:sz w:val="20"/>
          <w:szCs w:val="20"/>
          <w:u w:val="single"/>
        </w:rPr>
      </w:pPr>
    </w:p>
    <w:p w14:paraId="199D08E7"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r w:rsidRPr="00E05D0C">
        <w:rPr>
          <w:rFonts w:asciiTheme="minorHAnsi" w:hAnsiTheme="minorHAnsi" w:cs="Arial"/>
          <w:b/>
          <w:bCs/>
          <w:spacing w:val="-3"/>
          <w:sz w:val="20"/>
          <w:szCs w:val="20"/>
          <w:u w:val="single"/>
        </w:rPr>
        <w:t>Adherente:</w:t>
      </w:r>
      <w:r w:rsidRPr="00E05D0C">
        <w:rPr>
          <w:rFonts w:asciiTheme="minorHAnsi" w:hAnsiTheme="minorHAnsi" w:cs="Arial"/>
          <w:spacing w:val="-3"/>
          <w:sz w:val="20"/>
          <w:szCs w:val="20"/>
        </w:rPr>
        <w:t xml:space="preserve"> Cada beneficiario titular (funcionarios permanentes y contratados) solicitará la inclusión de beneficiarios adherentes con los mismos beneficios y cobertura que los demás beneficiarios. </w:t>
      </w:r>
    </w:p>
    <w:p w14:paraId="386B38B8"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p>
    <w:p w14:paraId="046BCA88" w14:textId="77777777" w:rsidR="00E05D0C" w:rsidRPr="00E05D0C" w:rsidRDefault="00E05D0C" w:rsidP="000D747E">
      <w:pPr>
        <w:numPr>
          <w:ilvl w:val="0"/>
          <w:numId w:val="48"/>
        </w:numPr>
        <w:tabs>
          <w:tab w:val="left" w:pos="-1440"/>
          <w:tab w:val="left" w:pos="-720"/>
          <w:tab w:val="left" w:pos="0"/>
          <w:tab w:val="left" w:pos="709"/>
          <w:tab w:val="left" w:pos="2160"/>
        </w:tabs>
        <w:suppressAutoHyphens/>
        <w:spacing w:after="0" w:line="240" w:lineRule="auto"/>
        <w:contextualSpacing/>
        <w:jc w:val="both"/>
        <w:rPr>
          <w:rFonts w:asciiTheme="minorHAnsi" w:hAnsiTheme="minorHAnsi" w:cs="Arial"/>
          <w:spacing w:val="-3"/>
          <w:sz w:val="20"/>
          <w:szCs w:val="20"/>
        </w:rPr>
      </w:pPr>
      <w:r w:rsidRPr="00E05D0C">
        <w:rPr>
          <w:rFonts w:asciiTheme="minorHAnsi" w:hAnsiTheme="minorHAnsi" w:cs="Arial"/>
          <w:spacing w:val="-3"/>
          <w:sz w:val="20"/>
          <w:szCs w:val="20"/>
        </w:rPr>
        <w:t>H</w:t>
      </w:r>
      <w:r w:rsidRPr="00E05D0C">
        <w:rPr>
          <w:rFonts w:asciiTheme="minorHAnsi" w:hAnsiTheme="minorHAnsi" w:cs="Arial"/>
          <w:iCs/>
          <w:spacing w:val="-3"/>
          <w:sz w:val="20"/>
          <w:szCs w:val="20"/>
        </w:rPr>
        <w:t xml:space="preserve">ijos mayores solteros desde los 24 años, </w:t>
      </w:r>
      <w:r w:rsidRPr="00E05D0C">
        <w:rPr>
          <w:rFonts w:asciiTheme="minorHAnsi" w:hAnsiTheme="minorHAnsi" w:cs="Arial"/>
          <w:spacing w:val="-3"/>
          <w:sz w:val="20"/>
          <w:szCs w:val="20"/>
        </w:rPr>
        <w:t>mediante el pago de una prima hasta el 50% del precio adjudicado por cada titular.</w:t>
      </w:r>
    </w:p>
    <w:p w14:paraId="36457529" w14:textId="77777777" w:rsidR="00E05D0C" w:rsidRPr="00E05D0C" w:rsidRDefault="00E05D0C" w:rsidP="000D747E">
      <w:pPr>
        <w:numPr>
          <w:ilvl w:val="0"/>
          <w:numId w:val="48"/>
        </w:numPr>
        <w:tabs>
          <w:tab w:val="left" w:pos="-1440"/>
          <w:tab w:val="left" w:pos="-720"/>
          <w:tab w:val="left" w:pos="0"/>
          <w:tab w:val="left" w:pos="709"/>
          <w:tab w:val="left" w:pos="2160"/>
        </w:tabs>
        <w:suppressAutoHyphens/>
        <w:spacing w:after="0" w:line="240" w:lineRule="auto"/>
        <w:contextualSpacing/>
        <w:jc w:val="both"/>
        <w:rPr>
          <w:rFonts w:asciiTheme="minorHAnsi" w:hAnsiTheme="minorHAnsi" w:cs="Arial"/>
          <w:spacing w:val="-3"/>
          <w:sz w:val="20"/>
          <w:szCs w:val="20"/>
        </w:rPr>
      </w:pPr>
      <w:r w:rsidRPr="00E05D0C">
        <w:rPr>
          <w:rFonts w:asciiTheme="minorHAnsi" w:hAnsiTheme="minorHAnsi" w:cs="Arial"/>
          <w:spacing w:val="-3"/>
          <w:sz w:val="20"/>
          <w:szCs w:val="20"/>
        </w:rPr>
        <w:t xml:space="preserve">Padre y/o madre </w:t>
      </w:r>
      <w:r w:rsidRPr="00E05D0C">
        <w:rPr>
          <w:rFonts w:asciiTheme="minorHAnsi" w:hAnsiTheme="minorHAnsi" w:cs="Arial"/>
          <w:b/>
          <w:spacing w:val="-3"/>
          <w:sz w:val="20"/>
          <w:szCs w:val="20"/>
          <w:u w:val="single"/>
        </w:rPr>
        <w:t>hasta los 65 años de edad</w:t>
      </w:r>
      <w:r w:rsidRPr="00E05D0C">
        <w:rPr>
          <w:rFonts w:asciiTheme="minorHAnsi" w:hAnsiTheme="minorHAnsi" w:cs="Arial"/>
          <w:spacing w:val="-3"/>
          <w:sz w:val="20"/>
          <w:szCs w:val="20"/>
        </w:rPr>
        <w:t>, mediante el pago de una prima hasta el 60% del precio adjudicado por cada titular.</w:t>
      </w:r>
    </w:p>
    <w:p w14:paraId="21AC70C0" w14:textId="77777777" w:rsidR="00E05D0C" w:rsidRPr="00E05D0C" w:rsidRDefault="00E05D0C" w:rsidP="000D747E">
      <w:pPr>
        <w:numPr>
          <w:ilvl w:val="0"/>
          <w:numId w:val="48"/>
        </w:numPr>
        <w:tabs>
          <w:tab w:val="left" w:pos="-1440"/>
          <w:tab w:val="left" w:pos="-720"/>
          <w:tab w:val="left" w:pos="0"/>
          <w:tab w:val="left" w:pos="709"/>
          <w:tab w:val="left" w:pos="2160"/>
        </w:tabs>
        <w:suppressAutoHyphens/>
        <w:spacing w:after="0" w:line="240" w:lineRule="auto"/>
        <w:contextualSpacing/>
        <w:jc w:val="both"/>
        <w:rPr>
          <w:rFonts w:asciiTheme="minorHAnsi" w:hAnsiTheme="minorHAnsi" w:cs="Arial"/>
          <w:spacing w:val="-3"/>
          <w:sz w:val="20"/>
          <w:szCs w:val="20"/>
        </w:rPr>
      </w:pPr>
      <w:r w:rsidRPr="00E05D0C">
        <w:rPr>
          <w:rFonts w:asciiTheme="minorHAnsi" w:hAnsiTheme="minorHAnsi" w:cs="Arial"/>
          <w:spacing w:val="-3"/>
          <w:sz w:val="20"/>
          <w:szCs w:val="20"/>
        </w:rPr>
        <w:t xml:space="preserve">Padre y/o madre </w:t>
      </w:r>
      <w:r w:rsidRPr="00E05D0C">
        <w:rPr>
          <w:rFonts w:asciiTheme="minorHAnsi" w:hAnsiTheme="minorHAnsi" w:cs="Arial"/>
          <w:b/>
          <w:spacing w:val="-3"/>
          <w:sz w:val="20"/>
          <w:szCs w:val="20"/>
          <w:u w:val="single"/>
        </w:rPr>
        <w:t>de 66 años de edad en adelante</w:t>
      </w:r>
      <w:r w:rsidRPr="00E05D0C">
        <w:rPr>
          <w:rFonts w:asciiTheme="minorHAnsi" w:hAnsiTheme="minorHAnsi" w:cs="Arial"/>
          <w:spacing w:val="-3"/>
          <w:sz w:val="20"/>
          <w:szCs w:val="20"/>
        </w:rPr>
        <w:t>, mediante el pago de una prima hasta el 70% del precio adjudicado por cada titular</w:t>
      </w:r>
    </w:p>
    <w:p w14:paraId="6F6E3AD5"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p>
    <w:p w14:paraId="72D3E959"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r w:rsidRPr="00E05D0C">
        <w:rPr>
          <w:rFonts w:asciiTheme="minorHAnsi" w:hAnsiTheme="minorHAnsi" w:cs="Arial"/>
          <w:b/>
          <w:spacing w:val="-3"/>
          <w:sz w:val="20"/>
          <w:szCs w:val="20"/>
          <w:u w:val="single"/>
        </w:rPr>
        <w:lastRenderedPageBreak/>
        <w:t>Observación:</w:t>
      </w:r>
      <w:r w:rsidRPr="00E05D0C">
        <w:rPr>
          <w:rFonts w:asciiTheme="minorHAnsi" w:hAnsiTheme="minorHAnsi" w:cs="Arial"/>
          <w:spacing w:val="-3"/>
          <w:sz w:val="20"/>
          <w:szCs w:val="20"/>
        </w:rPr>
        <w:t xml:space="preserve"> El plazo máximo para las incorporaciones de los adherentes será hasta 60 (sesenta) días hábiles posteriores de la fecha de la incorporación del titular dentro los servicios, a la firma del contrato. </w:t>
      </w:r>
    </w:p>
    <w:p w14:paraId="46ABF1CB"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p>
    <w:p w14:paraId="4D67D954"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La opción de incluir y excluir beneficiarios adherentes será responsabilidad exclusiva de cada titular y los costos serán abonados por cada titular en forma directa a la Prestadora de Servicios, (A definir entre el Titular con la Prestadora de Servicios) dentro de los 60 (sesenta) días hábiles posteriores de la fecha de la incorporación del titular dentro de los servicios. </w:t>
      </w:r>
    </w:p>
    <w:p w14:paraId="24094A87"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p>
    <w:p w14:paraId="137CDCCF"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Los beneficiarios adherentes permanecerán en esta condición desde su incorporación hasta el fenecimiento del contrato o en su caso hasta el día en que el titular del seguro sea desvinculado de la Institución por cualquiera de los motivos previstos en la Ley. La prestadora de servicios no podrá unilateralmente excluir a ningún adherente, por reglamentación interna, solo suspender temporalmente el servicio por falta de pago.</w:t>
      </w:r>
    </w:p>
    <w:p w14:paraId="382FBAC8"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p>
    <w:p w14:paraId="1A1D4C5F"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En caso de producirse la desvinculación de funcionarios de la Institución por cualquiera de los motivos previstos en la Ley durante la vigencia del Contrato, el Instituto Nacional de Cooperativismo comunicará dicha situación a la prestadora de servicios.</w:t>
      </w:r>
    </w:p>
    <w:p w14:paraId="71079773"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p>
    <w:p w14:paraId="4B4A06CB" w14:textId="63A8EA4D"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La empresa adjudicada deberá remitir en el plazo de 48 horas el nombre de la persona que será el nexo entre la institución y la empresa y la persona que </w:t>
      </w:r>
      <w:proofErr w:type="spellStart"/>
      <w:r w:rsidRPr="00E05D0C">
        <w:rPr>
          <w:rFonts w:asciiTheme="minorHAnsi" w:hAnsiTheme="minorHAnsi" w:cs="Arial"/>
          <w:spacing w:val="-3"/>
          <w:sz w:val="20"/>
          <w:szCs w:val="20"/>
        </w:rPr>
        <w:t>recepcionará</w:t>
      </w:r>
      <w:proofErr w:type="spellEnd"/>
      <w:r w:rsidRPr="00E05D0C">
        <w:rPr>
          <w:rFonts w:asciiTheme="minorHAnsi" w:hAnsiTheme="minorHAnsi" w:cs="Arial"/>
          <w:spacing w:val="-3"/>
          <w:sz w:val="20"/>
          <w:szCs w:val="20"/>
        </w:rPr>
        <w:t xml:space="preserve"> los documentos para la emisión del carnet </w:t>
      </w:r>
      <w:proofErr w:type="spellStart"/>
      <w:r w:rsidRPr="00E05D0C">
        <w:rPr>
          <w:rFonts w:asciiTheme="minorHAnsi" w:hAnsiTheme="minorHAnsi" w:cs="Arial"/>
          <w:spacing w:val="-3"/>
          <w:sz w:val="20"/>
          <w:szCs w:val="20"/>
        </w:rPr>
        <w:t>identificatorio</w:t>
      </w:r>
      <w:proofErr w:type="spellEnd"/>
      <w:r w:rsidRPr="00E05D0C">
        <w:rPr>
          <w:rFonts w:asciiTheme="minorHAnsi" w:hAnsiTheme="minorHAnsi" w:cs="Arial"/>
          <w:spacing w:val="-3"/>
          <w:sz w:val="20"/>
          <w:szCs w:val="20"/>
        </w:rPr>
        <w:t>.</w:t>
      </w:r>
    </w:p>
    <w:p w14:paraId="71F388DD"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p>
    <w:p w14:paraId="26D66E70"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Así mismo la empresa adjudicada, deberá proveer el listado de los titulares y adherentes que se encuentren internados en los diferentes centros asistenciales, hasta dentro de las 24 horas que se produzca la internación, al mail habilitado para el efecto.</w:t>
      </w:r>
    </w:p>
    <w:p w14:paraId="0B5784C0" w14:textId="77777777" w:rsidR="00E05D0C" w:rsidRPr="00E05D0C" w:rsidRDefault="00E05D0C" w:rsidP="00E05D0C">
      <w:pPr>
        <w:tabs>
          <w:tab w:val="left" w:pos="-1440"/>
          <w:tab w:val="left" w:pos="-720"/>
          <w:tab w:val="left" w:pos="0"/>
          <w:tab w:val="left" w:pos="1008"/>
          <w:tab w:val="left" w:pos="2160"/>
        </w:tabs>
        <w:spacing w:after="0" w:line="240" w:lineRule="auto"/>
        <w:jc w:val="both"/>
        <w:rPr>
          <w:rFonts w:asciiTheme="minorHAnsi" w:hAnsiTheme="minorHAnsi" w:cs="Arial"/>
          <w:color w:val="FF0000"/>
          <w:spacing w:val="-3"/>
          <w:sz w:val="20"/>
          <w:szCs w:val="20"/>
        </w:rPr>
      </w:pPr>
    </w:p>
    <w:p w14:paraId="378C66D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El Instituto Nacional de Cooperativismo solo tiene compromiso contractual por los titulares, quedando el cobro de los </w:t>
      </w:r>
      <w:proofErr w:type="gramStart"/>
      <w:r w:rsidRPr="00E05D0C">
        <w:rPr>
          <w:rFonts w:asciiTheme="minorHAnsi" w:hAnsiTheme="minorHAnsi" w:cs="Arial"/>
          <w:spacing w:val="-3"/>
          <w:sz w:val="20"/>
          <w:szCs w:val="20"/>
        </w:rPr>
        <w:t>adherentes  y</w:t>
      </w:r>
      <w:proofErr w:type="gramEnd"/>
      <w:r w:rsidRPr="00E05D0C">
        <w:rPr>
          <w:rFonts w:asciiTheme="minorHAnsi" w:hAnsiTheme="minorHAnsi" w:cs="Arial"/>
          <w:spacing w:val="-3"/>
          <w:sz w:val="20"/>
          <w:szCs w:val="20"/>
        </w:rPr>
        <w:t xml:space="preserve"> otras gestiones que no sean directamente sobre el titular a cargo de la contratada y el usuario.</w:t>
      </w:r>
    </w:p>
    <w:p w14:paraId="2052C6BD" w14:textId="77777777" w:rsidR="00E05D0C" w:rsidRPr="00E05D0C" w:rsidRDefault="00E05D0C" w:rsidP="00E05D0C">
      <w:pPr>
        <w:tabs>
          <w:tab w:val="left" w:pos="0"/>
        </w:tabs>
        <w:spacing w:after="0" w:line="240" w:lineRule="auto"/>
        <w:ind w:left="720" w:hanging="720"/>
        <w:jc w:val="both"/>
        <w:rPr>
          <w:rFonts w:asciiTheme="minorHAnsi" w:hAnsiTheme="minorHAnsi" w:cs="Arial"/>
          <w:b/>
          <w:spacing w:val="-3"/>
          <w:sz w:val="20"/>
          <w:szCs w:val="20"/>
          <w:u w:val="single"/>
        </w:rPr>
      </w:pPr>
    </w:p>
    <w:p w14:paraId="229EF8B5" w14:textId="77777777" w:rsidR="00E05D0C" w:rsidRPr="00E05D0C" w:rsidRDefault="00E05D0C" w:rsidP="00E05D0C">
      <w:pPr>
        <w:tabs>
          <w:tab w:val="left" w:pos="0"/>
        </w:tabs>
        <w:spacing w:after="0" w:line="240" w:lineRule="auto"/>
        <w:ind w:left="720" w:hanging="720"/>
        <w:jc w:val="both"/>
        <w:rPr>
          <w:rFonts w:asciiTheme="minorHAnsi" w:hAnsiTheme="minorHAnsi" w:cs="Arial"/>
          <w:b/>
          <w:spacing w:val="-3"/>
          <w:sz w:val="20"/>
          <w:szCs w:val="20"/>
        </w:rPr>
      </w:pPr>
      <w:r w:rsidRPr="00E05D0C">
        <w:rPr>
          <w:rFonts w:asciiTheme="minorHAnsi" w:hAnsiTheme="minorHAnsi" w:cs="Arial"/>
          <w:b/>
          <w:spacing w:val="-3"/>
          <w:sz w:val="20"/>
          <w:szCs w:val="20"/>
          <w:u w:val="single"/>
        </w:rPr>
        <w:t>VIGENCIA DE LOS SERVICIOS</w:t>
      </w:r>
      <w:r w:rsidRPr="00E05D0C">
        <w:rPr>
          <w:rFonts w:asciiTheme="minorHAnsi" w:hAnsiTheme="minorHAnsi" w:cs="Arial"/>
          <w:b/>
          <w:spacing w:val="-3"/>
          <w:sz w:val="20"/>
          <w:szCs w:val="20"/>
        </w:rPr>
        <w:t>:</w:t>
      </w:r>
    </w:p>
    <w:p w14:paraId="47B80C7F" w14:textId="77777777" w:rsidR="00E05D0C" w:rsidRPr="00E05D0C" w:rsidRDefault="00E05D0C" w:rsidP="00E05D0C">
      <w:pPr>
        <w:tabs>
          <w:tab w:val="left" w:pos="0"/>
        </w:tabs>
        <w:spacing w:after="0" w:line="240" w:lineRule="auto"/>
        <w:jc w:val="both"/>
        <w:rPr>
          <w:rFonts w:asciiTheme="minorHAnsi" w:hAnsiTheme="minorHAnsi" w:cs="Arial"/>
          <w:sz w:val="20"/>
          <w:szCs w:val="20"/>
        </w:rPr>
      </w:pPr>
    </w:p>
    <w:p w14:paraId="7AC44EAE" w14:textId="77777777" w:rsidR="00E05D0C" w:rsidRPr="00E05D0C" w:rsidRDefault="00E05D0C" w:rsidP="00E05D0C">
      <w:pPr>
        <w:tabs>
          <w:tab w:val="left" w:pos="0"/>
        </w:tabs>
        <w:spacing w:after="0" w:line="240" w:lineRule="auto"/>
        <w:jc w:val="both"/>
        <w:rPr>
          <w:rFonts w:asciiTheme="minorHAnsi" w:hAnsiTheme="minorHAnsi" w:cs="Arial"/>
          <w:sz w:val="20"/>
          <w:szCs w:val="20"/>
        </w:rPr>
      </w:pPr>
      <w:r w:rsidRPr="00E05D0C">
        <w:rPr>
          <w:rFonts w:asciiTheme="minorHAnsi" w:hAnsiTheme="minorHAnsi" w:cs="Arial"/>
          <w:sz w:val="20"/>
          <w:szCs w:val="20"/>
        </w:rPr>
        <w:t xml:space="preserve">Se concede la </w:t>
      </w:r>
      <w:r w:rsidRPr="00E05D0C">
        <w:rPr>
          <w:rFonts w:asciiTheme="minorHAnsi" w:hAnsiTheme="minorHAnsi" w:cs="Arial"/>
          <w:b/>
          <w:sz w:val="20"/>
          <w:szCs w:val="20"/>
        </w:rPr>
        <w:t>VIGENCIA INMEDIATA en todos los servicios</w:t>
      </w:r>
      <w:r w:rsidRPr="00E05D0C">
        <w:rPr>
          <w:rFonts w:asciiTheme="minorHAnsi" w:hAnsiTheme="minorHAnsi" w:cs="Arial"/>
          <w:sz w:val="20"/>
          <w:szCs w:val="20"/>
        </w:rPr>
        <w:t>. Una vez firmado el contrato se notificará a la Prestadora de Servicios que la misma ya ha sido suscripta y a partir de la notificación ya entra en vigencia la utilización de los servicios.</w:t>
      </w:r>
    </w:p>
    <w:p w14:paraId="580B74A7" w14:textId="77777777" w:rsidR="00E05D0C" w:rsidRPr="00E05D0C" w:rsidRDefault="00E05D0C" w:rsidP="00E05D0C">
      <w:pPr>
        <w:tabs>
          <w:tab w:val="left" w:pos="0"/>
        </w:tabs>
        <w:spacing w:after="0" w:line="240" w:lineRule="auto"/>
        <w:jc w:val="both"/>
        <w:rPr>
          <w:rFonts w:asciiTheme="minorHAnsi" w:hAnsiTheme="minorHAnsi" w:cs="Arial"/>
          <w:sz w:val="20"/>
          <w:szCs w:val="20"/>
        </w:rPr>
      </w:pPr>
    </w:p>
    <w:p w14:paraId="4A8705DB" w14:textId="77777777" w:rsidR="00E05D0C" w:rsidRPr="00E05D0C" w:rsidRDefault="00E05D0C" w:rsidP="00E05D0C">
      <w:pPr>
        <w:tabs>
          <w:tab w:val="left" w:pos="0"/>
        </w:tabs>
        <w:spacing w:after="0" w:line="240" w:lineRule="auto"/>
        <w:jc w:val="both"/>
        <w:rPr>
          <w:rFonts w:asciiTheme="minorHAnsi" w:hAnsiTheme="minorHAnsi" w:cs="Arial"/>
          <w:b/>
          <w:sz w:val="20"/>
          <w:szCs w:val="20"/>
          <w:u w:val="single"/>
        </w:rPr>
      </w:pPr>
      <w:r w:rsidRPr="00E05D0C">
        <w:rPr>
          <w:rFonts w:asciiTheme="minorHAnsi" w:hAnsiTheme="minorHAnsi" w:cs="Arial"/>
          <w:b/>
          <w:sz w:val="20"/>
          <w:szCs w:val="20"/>
          <w:u w:val="single"/>
        </w:rPr>
        <w:t>CONDICIONES GENERALES DE PRESTACIÓN</w:t>
      </w:r>
    </w:p>
    <w:p w14:paraId="38F87E92" w14:textId="77777777" w:rsidR="00E05D0C" w:rsidRPr="00E05D0C" w:rsidRDefault="00E05D0C" w:rsidP="00E05D0C">
      <w:pPr>
        <w:tabs>
          <w:tab w:val="left" w:pos="0"/>
        </w:tabs>
        <w:spacing w:after="0" w:line="240" w:lineRule="auto"/>
        <w:jc w:val="both"/>
        <w:rPr>
          <w:rFonts w:asciiTheme="minorHAnsi" w:hAnsiTheme="minorHAnsi" w:cs="Arial"/>
          <w:b/>
          <w:sz w:val="20"/>
          <w:szCs w:val="20"/>
          <w:u w:val="single"/>
        </w:rPr>
      </w:pPr>
    </w:p>
    <w:p w14:paraId="301C82FA" w14:textId="77777777" w:rsidR="00E05D0C" w:rsidRPr="00E05D0C" w:rsidRDefault="00E05D0C" w:rsidP="000D747E">
      <w:pPr>
        <w:numPr>
          <w:ilvl w:val="0"/>
          <w:numId w:val="52"/>
        </w:numPr>
        <w:tabs>
          <w:tab w:val="left" w:pos="0"/>
        </w:tabs>
        <w:suppressAutoHyphens/>
        <w:spacing w:after="0" w:line="240" w:lineRule="auto"/>
        <w:jc w:val="both"/>
        <w:rPr>
          <w:rFonts w:asciiTheme="minorHAnsi" w:hAnsiTheme="minorHAnsi" w:cs="Arial"/>
          <w:sz w:val="20"/>
          <w:szCs w:val="20"/>
        </w:rPr>
      </w:pPr>
      <w:r w:rsidRPr="00E05D0C">
        <w:rPr>
          <w:rFonts w:asciiTheme="minorHAnsi" w:hAnsiTheme="minorHAnsi" w:cs="Arial"/>
          <w:sz w:val="20"/>
          <w:szCs w:val="20"/>
        </w:rPr>
        <w:t>Los precios de los medicamentos y materiales descartables cubiertos y/o facturados, no podrán ser superiores que en las farmacias de plaza o comercio del ramo, según precio de venta al público fijado por el Ministerio de Salud Pública y Bienestar Social.</w:t>
      </w:r>
    </w:p>
    <w:p w14:paraId="50D985CA" w14:textId="77777777" w:rsidR="00E05D0C" w:rsidRPr="00E05D0C" w:rsidRDefault="00E05D0C" w:rsidP="00E05D0C">
      <w:pPr>
        <w:tabs>
          <w:tab w:val="left" w:pos="0"/>
        </w:tabs>
        <w:suppressAutoHyphens/>
        <w:spacing w:after="0" w:line="240" w:lineRule="auto"/>
        <w:ind w:left="720"/>
        <w:jc w:val="both"/>
        <w:rPr>
          <w:rFonts w:asciiTheme="minorHAnsi" w:hAnsiTheme="minorHAnsi" w:cs="Arial"/>
          <w:sz w:val="20"/>
          <w:szCs w:val="20"/>
        </w:rPr>
      </w:pPr>
    </w:p>
    <w:p w14:paraId="43EE6F79" w14:textId="77777777" w:rsidR="00E05D0C" w:rsidRPr="00E05D0C" w:rsidRDefault="00E05D0C" w:rsidP="000D747E">
      <w:pPr>
        <w:numPr>
          <w:ilvl w:val="0"/>
          <w:numId w:val="52"/>
        </w:numPr>
        <w:tabs>
          <w:tab w:val="left" w:pos="0"/>
        </w:tabs>
        <w:suppressAutoHyphens/>
        <w:spacing w:after="0" w:line="240" w:lineRule="auto"/>
        <w:jc w:val="both"/>
        <w:rPr>
          <w:rFonts w:asciiTheme="minorHAnsi" w:hAnsiTheme="minorHAnsi" w:cs="Arial"/>
          <w:sz w:val="20"/>
          <w:szCs w:val="20"/>
        </w:rPr>
      </w:pPr>
      <w:r w:rsidRPr="00E05D0C">
        <w:rPr>
          <w:rFonts w:asciiTheme="minorHAnsi" w:hAnsiTheme="minorHAnsi" w:cs="Arial"/>
          <w:sz w:val="20"/>
          <w:szCs w:val="20"/>
        </w:rPr>
        <w:t>Los sanatorios adheridos en convenio con la prestadora del servicio, se abstendrán de imponer al paciente para la prestación de los servicios médicos, cualquier condición que lesione su derecho a la intimidad, tales como filmaciones, tomas fotográficas u otros similares.</w:t>
      </w:r>
    </w:p>
    <w:p w14:paraId="2D374DAC" w14:textId="77777777" w:rsidR="00E05D0C" w:rsidRPr="00E05D0C" w:rsidRDefault="00E05D0C" w:rsidP="00E05D0C">
      <w:pPr>
        <w:tabs>
          <w:tab w:val="left" w:pos="0"/>
        </w:tabs>
        <w:suppressAutoHyphens/>
        <w:spacing w:after="0" w:line="240" w:lineRule="auto"/>
        <w:jc w:val="both"/>
        <w:rPr>
          <w:rFonts w:asciiTheme="minorHAnsi" w:hAnsiTheme="minorHAnsi" w:cs="Arial"/>
          <w:sz w:val="20"/>
          <w:szCs w:val="20"/>
        </w:rPr>
      </w:pPr>
    </w:p>
    <w:p w14:paraId="3DAB9BB9" w14:textId="77777777" w:rsidR="00E05D0C" w:rsidRPr="00E05D0C" w:rsidRDefault="00E05D0C" w:rsidP="000D747E">
      <w:pPr>
        <w:numPr>
          <w:ilvl w:val="0"/>
          <w:numId w:val="52"/>
        </w:numPr>
        <w:tabs>
          <w:tab w:val="left" w:pos="0"/>
        </w:tabs>
        <w:suppressAutoHyphens/>
        <w:spacing w:after="0" w:line="240" w:lineRule="auto"/>
        <w:jc w:val="both"/>
        <w:rPr>
          <w:rFonts w:asciiTheme="minorHAnsi" w:hAnsiTheme="minorHAnsi" w:cs="Arial"/>
          <w:sz w:val="20"/>
          <w:szCs w:val="20"/>
        </w:rPr>
      </w:pPr>
      <w:r w:rsidRPr="00E05D0C">
        <w:rPr>
          <w:rFonts w:asciiTheme="minorHAnsi" w:hAnsiTheme="minorHAnsi" w:cs="Arial"/>
          <w:sz w:val="20"/>
          <w:szCs w:val="20"/>
        </w:rPr>
        <w:t>Los beneficios y la cobertura de este Contrato son exclusivamente y sin excepción para todos los casos y serán realizados en los Centros Habilitados.</w:t>
      </w:r>
    </w:p>
    <w:p w14:paraId="7B81D2AF" w14:textId="77777777" w:rsidR="00E05D0C" w:rsidRPr="00E05D0C" w:rsidRDefault="00E05D0C" w:rsidP="00E05D0C">
      <w:pPr>
        <w:tabs>
          <w:tab w:val="left" w:pos="0"/>
        </w:tabs>
        <w:suppressAutoHyphens/>
        <w:spacing w:after="0" w:line="240" w:lineRule="auto"/>
        <w:jc w:val="both"/>
        <w:rPr>
          <w:rFonts w:asciiTheme="minorHAnsi" w:hAnsiTheme="minorHAnsi" w:cs="Arial"/>
          <w:sz w:val="20"/>
          <w:szCs w:val="20"/>
        </w:rPr>
      </w:pPr>
    </w:p>
    <w:p w14:paraId="3E7C728B" w14:textId="77777777" w:rsidR="00E05D0C" w:rsidRPr="00E05D0C" w:rsidRDefault="00E05D0C" w:rsidP="000D747E">
      <w:pPr>
        <w:numPr>
          <w:ilvl w:val="0"/>
          <w:numId w:val="52"/>
        </w:numPr>
        <w:tabs>
          <w:tab w:val="left" w:pos="0"/>
        </w:tabs>
        <w:suppressAutoHyphens/>
        <w:spacing w:after="0" w:line="240" w:lineRule="auto"/>
        <w:jc w:val="both"/>
        <w:rPr>
          <w:rFonts w:asciiTheme="minorHAnsi" w:hAnsiTheme="minorHAnsi" w:cs="Arial"/>
          <w:sz w:val="20"/>
          <w:szCs w:val="20"/>
        </w:rPr>
      </w:pPr>
      <w:r w:rsidRPr="00E05D0C">
        <w:rPr>
          <w:rFonts w:asciiTheme="minorHAnsi" w:hAnsiTheme="minorHAnsi" w:cs="Arial"/>
          <w:sz w:val="20"/>
          <w:szCs w:val="20"/>
        </w:rPr>
        <w:t>La Utilización de los equipos empleados en las especialidades médicas del presente contrato tendrán cobertura total por lo que no se podrá requerir ningún cobro en concepto de derechos o aranceles.</w:t>
      </w:r>
    </w:p>
    <w:p w14:paraId="474318C9" w14:textId="77777777" w:rsidR="00E05D0C" w:rsidRPr="00E05D0C" w:rsidRDefault="00E05D0C" w:rsidP="00E05D0C">
      <w:pPr>
        <w:spacing w:after="0" w:line="240" w:lineRule="auto"/>
        <w:ind w:left="708"/>
        <w:jc w:val="both"/>
        <w:rPr>
          <w:rFonts w:asciiTheme="minorHAnsi" w:hAnsiTheme="minorHAnsi" w:cs="Arial"/>
          <w:sz w:val="20"/>
          <w:szCs w:val="20"/>
        </w:rPr>
      </w:pPr>
    </w:p>
    <w:p w14:paraId="741AAC23" w14:textId="77777777" w:rsidR="00E05D0C" w:rsidRPr="00E05D0C" w:rsidRDefault="00E05D0C" w:rsidP="000D747E">
      <w:pPr>
        <w:numPr>
          <w:ilvl w:val="0"/>
          <w:numId w:val="52"/>
        </w:numPr>
        <w:spacing w:after="0" w:line="240" w:lineRule="auto"/>
        <w:jc w:val="both"/>
        <w:rPr>
          <w:rFonts w:asciiTheme="minorHAnsi" w:hAnsiTheme="minorHAnsi" w:cs="Arial"/>
          <w:sz w:val="20"/>
          <w:szCs w:val="20"/>
        </w:rPr>
      </w:pPr>
      <w:r w:rsidRPr="00E05D0C">
        <w:rPr>
          <w:rFonts w:asciiTheme="minorHAnsi" w:hAnsiTheme="minorHAnsi" w:cs="Arial"/>
          <w:sz w:val="20"/>
          <w:szCs w:val="20"/>
        </w:rPr>
        <w:t xml:space="preserve">El carnet </w:t>
      </w:r>
      <w:proofErr w:type="spellStart"/>
      <w:r w:rsidRPr="00E05D0C">
        <w:rPr>
          <w:rFonts w:asciiTheme="minorHAnsi" w:hAnsiTheme="minorHAnsi" w:cs="Arial"/>
          <w:sz w:val="20"/>
          <w:szCs w:val="20"/>
        </w:rPr>
        <w:t>identificatorio</w:t>
      </w:r>
      <w:proofErr w:type="spellEnd"/>
      <w:r w:rsidRPr="00E05D0C">
        <w:rPr>
          <w:rFonts w:asciiTheme="minorHAnsi" w:hAnsiTheme="minorHAnsi" w:cs="Arial"/>
          <w:sz w:val="20"/>
          <w:szCs w:val="20"/>
        </w:rPr>
        <w:t xml:space="preserve"> junto con la Cédula de Identidad, la receta médica y la orden médica serán necesarios y válido para su utilización en todos los Sanatorios y Centros Habilitados de Diagnósticos en convenio en el Territorio Nacional, sin la necesidad de presentar ninguna otra documentación </w:t>
      </w:r>
      <w:proofErr w:type="spellStart"/>
      <w:r w:rsidRPr="00E05D0C">
        <w:rPr>
          <w:rFonts w:asciiTheme="minorHAnsi" w:hAnsiTheme="minorHAnsi" w:cs="Arial"/>
          <w:sz w:val="20"/>
          <w:szCs w:val="20"/>
        </w:rPr>
        <w:t>respaldatoria</w:t>
      </w:r>
      <w:proofErr w:type="spellEnd"/>
      <w:r w:rsidRPr="00E05D0C">
        <w:rPr>
          <w:rFonts w:asciiTheme="minorHAnsi" w:hAnsiTheme="minorHAnsi" w:cs="Arial"/>
          <w:sz w:val="20"/>
          <w:szCs w:val="20"/>
        </w:rPr>
        <w:t>.</w:t>
      </w:r>
    </w:p>
    <w:p w14:paraId="3E4AA1BE" w14:textId="77777777" w:rsidR="00E05D0C" w:rsidRPr="00E05D0C" w:rsidRDefault="00E05D0C" w:rsidP="00E05D0C">
      <w:pPr>
        <w:tabs>
          <w:tab w:val="left" w:pos="0"/>
        </w:tabs>
        <w:suppressAutoHyphens/>
        <w:spacing w:after="0" w:line="240" w:lineRule="auto"/>
        <w:ind w:left="720"/>
        <w:jc w:val="both"/>
        <w:rPr>
          <w:rFonts w:asciiTheme="minorHAnsi" w:hAnsiTheme="minorHAnsi" w:cs="Arial"/>
          <w:sz w:val="20"/>
          <w:szCs w:val="20"/>
        </w:rPr>
      </w:pPr>
    </w:p>
    <w:p w14:paraId="502BC692" w14:textId="77777777" w:rsidR="00E05D0C" w:rsidRPr="00E05D0C" w:rsidRDefault="00E05D0C" w:rsidP="000D747E">
      <w:pPr>
        <w:numPr>
          <w:ilvl w:val="0"/>
          <w:numId w:val="52"/>
        </w:numPr>
        <w:tabs>
          <w:tab w:val="left" w:pos="0"/>
        </w:tabs>
        <w:suppressAutoHyphens/>
        <w:spacing w:after="0" w:line="240" w:lineRule="auto"/>
        <w:jc w:val="both"/>
        <w:rPr>
          <w:rFonts w:asciiTheme="minorHAnsi" w:hAnsiTheme="minorHAnsi" w:cs="Arial"/>
          <w:sz w:val="20"/>
          <w:szCs w:val="20"/>
        </w:rPr>
      </w:pPr>
      <w:r w:rsidRPr="00E05D0C">
        <w:rPr>
          <w:rFonts w:asciiTheme="minorHAnsi" w:hAnsiTheme="minorHAnsi" w:cs="Arial"/>
          <w:sz w:val="20"/>
          <w:szCs w:val="20"/>
        </w:rPr>
        <w:t xml:space="preserve">Los servicios médicos sanatoriales, urgencias, imágenes, </w:t>
      </w:r>
      <w:proofErr w:type="spellStart"/>
      <w:r w:rsidRPr="00E05D0C">
        <w:rPr>
          <w:rFonts w:asciiTheme="minorHAnsi" w:hAnsiTheme="minorHAnsi" w:cs="Arial"/>
          <w:sz w:val="20"/>
          <w:szCs w:val="20"/>
        </w:rPr>
        <w:t>laboratoriales</w:t>
      </w:r>
      <w:proofErr w:type="spellEnd"/>
      <w:r w:rsidRPr="00E05D0C">
        <w:rPr>
          <w:rFonts w:asciiTheme="minorHAnsi" w:hAnsiTheme="minorHAnsi" w:cs="Arial"/>
          <w:sz w:val="20"/>
          <w:szCs w:val="20"/>
        </w:rPr>
        <w:t xml:space="preserve">, consultas, </w:t>
      </w:r>
      <w:proofErr w:type="spellStart"/>
      <w:r w:rsidRPr="00E05D0C">
        <w:rPr>
          <w:rFonts w:asciiTheme="minorHAnsi" w:hAnsiTheme="minorHAnsi" w:cs="Arial"/>
          <w:sz w:val="20"/>
          <w:szCs w:val="20"/>
        </w:rPr>
        <w:t>etc</w:t>
      </w:r>
      <w:proofErr w:type="spellEnd"/>
      <w:r w:rsidRPr="00E05D0C">
        <w:rPr>
          <w:rFonts w:asciiTheme="minorHAnsi" w:hAnsiTheme="minorHAnsi" w:cs="Arial"/>
          <w:sz w:val="20"/>
          <w:szCs w:val="20"/>
        </w:rPr>
        <w:t>, propuestos por LA PRESTADORA DE SERVICIOS brindarán los servicios bajo las mismas condiciones requeridas en el Contrato. La elección será de libre decisión del beneficiario titular, sin que sea requisito previo recurrir a LA PRESTADORA DE SERVICIOS.</w:t>
      </w:r>
    </w:p>
    <w:p w14:paraId="3A6DB2FE" w14:textId="77777777" w:rsidR="00E05D0C" w:rsidRPr="00E05D0C" w:rsidRDefault="00E05D0C" w:rsidP="00E05D0C">
      <w:pPr>
        <w:tabs>
          <w:tab w:val="left" w:pos="0"/>
        </w:tabs>
        <w:suppressAutoHyphens/>
        <w:spacing w:after="0" w:line="240" w:lineRule="auto"/>
        <w:jc w:val="both"/>
        <w:rPr>
          <w:rFonts w:asciiTheme="minorHAnsi" w:hAnsiTheme="minorHAnsi" w:cs="Arial"/>
          <w:sz w:val="20"/>
          <w:szCs w:val="20"/>
        </w:rPr>
      </w:pPr>
    </w:p>
    <w:p w14:paraId="1D789FF4" w14:textId="77777777" w:rsidR="00E05D0C" w:rsidRPr="00E05D0C" w:rsidRDefault="00E05D0C" w:rsidP="000D747E">
      <w:pPr>
        <w:numPr>
          <w:ilvl w:val="0"/>
          <w:numId w:val="52"/>
        </w:numPr>
        <w:tabs>
          <w:tab w:val="left" w:pos="0"/>
        </w:tabs>
        <w:suppressAutoHyphens/>
        <w:spacing w:after="0" w:line="240" w:lineRule="auto"/>
        <w:jc w:val="both"/>
        <w:rPr>
          <w:rFonts w:asciiTheme="minorHAnsi" w:hAnsiTheme="minorHAnsi" w:cs="Arial"/>
          <w:sz w:val="20"/>
          <w:szCs w:val="20"/>
        </w:rPr>
      </w:pPr>
      <w:r w:rsidRPr="00E05D0C">
        <w:rPr>
          <w:rFonts w:asciiTheme="minorHAnsi" w:hAnsiTheme="minorHAnsi" w:cs="Arial"/>
          <w:sz w:val="20"/>
          <w:szCs w:val="20"/>
        </w:rPr>
        <w:t xml:space="preserve">Para los implantes de prótesis la Prestadora de Servicios está obligado a la presentación de constancias de la calidad de los materiales a utilizar, es decir la misma deberá ser de la mejor calidad independientemente del </w:t>
      </w:r>
      <w:r w:rsidRPr="00E05D0C">
        <w:rPr>
          <w:rFonts w:asciiTheme="minorHAnsi" w:hAnsiTheme="minorHAnsi" w:cs="Arial"/>
          <w:sz w:val="20"/>
          <w:szCs w:val="20"/>
        </w:rPr>
        <w:lastRenderedPageBreak/>
        <w:t>precio, informando al paciente o familiar de esta situación, con los documentos comprobatorios, quienes se reservan el derecho de aceptarlos.</w:t>
      </w:r>
    </w:p>
    <w:p w14:paraId="379D19C6" w14:textId="77777777" w:rsidR="00E05D0C" w:rsidRPr="00E05D0C" w:rsidRDefault="00E05D0C" w:rsidP="00E05D0C">
      <w:pPr>
        <w:tabs>
          <w:tab w:val="left" w:pos="0"/>
        </w:tabs>
        <w:suppressAutoHyphens/>
        <w:spacing w:after="0" w:line="240" w:lineRule="auto"/>
        <w:jc w:val="both"/>
        <w:rPr>
          <w:rFonts w:asciiTheme="minorHAnsi" w:hAnsiTheme="minorHAnsi" w:cs="Arial"/>
          <w:sz w:val="20"/>
          <w:szCs w:val="20"/>
        </w:rPr>
      </w:pPr>
    </w:p>
    <w:p w14:paraId="20F29B5F" w14:textId="77777777" w:rsidR="00E05D0C" w:rsidRPr="00E05D0C" w:rsidRDefault="00E05D0C" w:rsidP="000D747E">
      <w:pPr>
        <w:numPr>
          <w:ilvl w:val="0"/>
          <w:numId w:val="52"/>
        </w:numPr>
        <w:shd w:val="clear" w:color="auto" w:fill="FFFFFF" w:themeFill="background1"/>
        <w:tabs>
          <w:tab w:val="left" w:pos="0"/>
        </w:tabs>
        <w:suppressAutoHyphens/>
        <w:spacing w:after="0" w:line="240" w:lineRule="auto"/>
        <w:jc w:val="both"/>
        <w:rPr>
          <w:rFonts w:asciiTheme="minorHAnsi" w:hAnsiTheme="minorHAnsi" w:cs="Arial"/>
          <w:sz w:val="20"/>
          <w:szCs w:val="20"/>
        </w:rPr>
      </w:pPr>
      <w:r w:rsidRPr="00E05D0C">
        <w:rPr>
          <w:rFonts w:asciiTheme="minorHAnsi" w:hAnsiTheme="minorHAnsi" w:cs="Arial"/>
          <w:sz w:val="20"/>
          <w:szCs w:val="20"/>
        </w:rPr>
        <w:t xml:space="preserve">La Prestadora de Servicios proveerá a todos los beneficiarios copia del Contrato suscripto, además del listado de Profesionales Médicos en convenio y otros profesionales a su servicio, con indicación de especialidades, consultorios, domicilio de consultorios y teléfonos actualizados, dentro del plazo de 60 (sesenta) días posteriores a la firma del Contrato. Los carnets </w:t>
      </w:r>
      <w:proofErr w:type="spellStart"/>
      <w:r w:rsidRPr="00E05D0C">
        <w:rPr>
          <w:rFonts w:asciiTheme="minorHAnsi" w:hAnsiTheme="minorHAnsi" w:cs="Arial"/>
          <w:sz w:val="20"/>
          <w:szCs w:val="20"/>
        </w:rPr>
        <w:t>identificatorios</w:t>
      </w:r>
      <w:proofErr w:type="spellEnd"/>
      <w:r w:rsidRPr="00E05D0C">
        <w:rPr>
          <w:rFonts w:asciiTheme="minorHAnsi" w:hAnsiTheme="minorHAnsi" w:cs="Arial"/>
          <w:sz w:val="20"/>
          <w:szCs w:val="20"/>
        </w:rPr>
        <w:t xml:space="preserve"> deberá ser entregados a los beneficiarios dentro de los 15 (quince) días posteriores a la firma del contrato.</w:t>
      </w:r>
    </w:p>
    <w:p w14:paraId="163F4835" w14:textId="77777777" w:rsidR="00E05D0C" w:rsidRPr="00E05D0C" w:rsidRDefault="00E05D0C" w:rsidP="00E05D0C">
      <w:pPr>
        <w:shd w:val="clear" w:color="auto" w:fill="FFFFFF" w:themeFill="background1"/>
        <w:tabs>
          <w:tab w:val="left" w:pos="0"/>
        </w:tabs>
        <w:suppressAutoHyphens/>
        <w:spacing w:after="0" w:line="240" w:lineRule="auto"/>
        <w:jc w:val="both"/>
        <w:rPr>
          <w:rFonts w:asciiTheme="minorHAnsi" w:hAnsiTheme="minorHAnsi" w:cs="Arial"/>
          <w:sz w:val="20"/>
          <w:szCs w:val="20"/>
        </w:rPr>
      </w:pPr>
    </w:p>
    <w:p w14:paraId="14C1D1AE" w14:textId="77777777" w:rsidR="00E05D0C" w:rsidRPr="00E05D0C" w:rsidRDefault="00E05D0C" w:rsidP="000D747E">
      <w:pPr>
        <w:numPr>
          <w:ilvl w:val="0"/>
          <w:numId w:val="52"/>
        </w:numPr>
        <w:tabs>
          <w:tab w:val="left" w:pos="0"/>
        </w:tabs>
        <w:suppressAutoHyphens/>
        <w:spacing w:after="0" w:line="240" w:lineRule="auto"/>
        <w:jc w:val="both"/>
        <w:rPr>
          <w:rFonts w:asciiTheme="minorHAnsi" w:hAnsiTheme="minorHAnsi" w:cs="Arial"/>
          <w:sz w:val="20"/>
          <w:szCs w:val="20"/>
        </w:rPr>
      </w:pPr>
      <w:r w:rsidRPr="00E05D0C">
        <w:rPr>
          <w:rFonts w:asciiTheme="minorHAnsi" w:hAnsiTheme="minorHAnsi" w:cs="Arial"/>
          <w:sz w:val="20"/>
          <w:szCs w:val="20"/>
        </w:rPr>
        <w:t xml:space="preserve">LA PRESTADORA DE SERVICIOS desde la vigencia del Contrato deberá habilitar una oficina para evacuar las consultas sobre las coberturas médicas, y la realización de las </w:t>
      </w:r>
      <w:proofErr w:type="spellStart"/>
      <w:r w:rsidRPr="00E05D0C">
        <w:rPr>
          <w:rFonts w:asciiTheme="minorHAnsi" w:hAnsiTheme="minorHAnsi" w:cs="Arial"/>
          <w:sz w:val="20"/>
          <w:szCs w:val="20"/>
        </w:rPr>
        <w:t>visaciones</w:t>
      </w:r>
      <w:proofErr w:type="spellEnd"/>
      <w:r w:rsidRPr="00E05D0C">
        <w:rPr>
          <w:rFonts w:asciiTheme="minorHAnsi" w:hAnsiTheme="minorHAnsi" w:cs="Arial"/>
          <w:sz w:val="20"/>
          <w:szCs w:val="20"/>
        </w:rPr>
        <w:t xml:space="preserve"> a los asegurados podrán ser realizadas en forma personal o vía fax en un horario establecido de lunes a viernes de 7:00 hs a 17:00 hs, y los días sábados de 08:00hs a 11:00 para los casos de urgencias las 24hs. </w:t>
      </w:r>
    </w:p>
    <w:p w14:paraId="6A95AB11" w14:textId="77777777" w:rsidR="00E05D0C" w:rsidRPr="00E05D0C" w:rsidRDefault="00E05D0C" w:rsidP="00E05D0C">
      <w:pPr>
        <w:tabs>
          <w:tab w:val="left" w:pos="0"/>
        </w:tabs>
        <w:suppressAutoHyphens/>
        <w:spacing w:after="0" w:line="240" w:lineRule="auto"/>
        <w:jc w:val="both"/>
        <w:rPr>
          <w:rFonts w:asciiTheme="minorHAnsi" w:hAnsiTheme="minorHAnsi" w:cs="Arial"/>
          <w:sz w:val="20"/>
          <w:szCs w:val="20"/>
        </w:rPr>
      </w:pPr>
    </w:p>
    <w:p w14:paraId="0AD0A77C" w14:textId="77777777" w:rsidR="00E05D0C" w:rsidRPr="00E05D0C" w:rsidRDefault="00E05D0C" w:rsidP="000D747E">
      <w:pPr>
        <w:numPr>
          <w:ilvl w:val="0"/>
          <w:numId w:val="52"/>
        </w:numPr>
        <w:tabs>
          <w:tab w:val="left" w:pos="0"/>
        </w:tabs>
        <w:suppressAutoHyphens/>
        <w:spacing w:after="0" w:line="240" w:lineRule="auto"/>
        <w:jc w:val="both"/>
        <w:rPr>
          <w:rFonts w:asciiTheme="minorHAnsi" w:hAnsiTheme="minorHAnsi" w:cs="Arial"/>
          <w:sz w:val="20"/>
          <w:szCs w:val="20"/>
        </w:rPr>
      </w:pPr>
      <w:r w:rsidRPr="00E05D0C">
        <w:rPr>
          <w:rFonts w:asciiTheme="minorHAnsi" w:hAnsiTheme="minorHAnsi" w:cs="Arial"/>
          <w:sz w:val="20"/>
          <w:szCs w:val="20"/>
        </w:rPr>
        <w:t>La Prestadora de Servicios no podrá limitar los derechos de los beneficiarios por medio de reglamentaciones interna a sus contratados y/o proveedores, es decir, no limitará la solicitud de exámenes, análisis</w:t>
      </w:r>
      <w:proofErr w:type="gramStart"/>
      <w:r w:rsidRPr="00E05D0C">
        <w:rPr>
          <w:rFonts w:asciiTheme="minorHAnsi" w:hAnsiTheme="minorHAnsi" w:cs="Arial"/>
          <w:sz w:val="20"/>
          <w:szCs w:val="20"/>
        </w:rPr>
        <w:t>,  consultas</w:t>
      </w:r>
      <w:proofErr w:type="gramEnd"/>
      <w:r w:rsidRPr="00E05D0C">
        <w:rPr>
          <w:rFonts w:asciiTheme="minorHAnsi" w:hAnsiTheme="minorHAnsi" w:cs="Arial"/>
          <w:sz w:val="20"/>
          <w:szCs w:val="20"/>
        </w:rPr>
        <w:t>, etc., a sus profesionales médicos o proveedores de servicio que ocasionen menoscabo a los beneficios contenidos en la cobertura.</w:t>
      </w:r>
    </w:p>
    <w:p w14:paraId="01B600A4" w14:textId="77777777" w:rsidR="00E05D0C" w:rsidRPr="00E05D0C" w:rsidRDefault="00E05D0C" w:rsidP="00E05D0C">
      <w:pPr>
        <w:tabs>
          <w:tab w:val="left" w:pos="0"/>
        </w:tabs>
        <w:suppressAutoHyphens/>
        <w:spacing w:after="0" w:line="240" w:lineRule="auto"/>
        <w:jc w:val="both"/>
        <w:rPr>
          <w:rFonts w:asciiTheme="minorHAnsi" w:hAnsiTheme="minorHAnsi" w:cs="Arial"/>
          <w:sz w:val="20"/>
          <w:szCs w:val="20"/>
        </w:rPr>
      </w:pPr>
    </w:p>
    <w:p w14:paraId="3E4336B8" w14:textId="77777777" w:rsidR="00E05D0C" w:rsidRPr="00E05D0C" w:rsidRDefault="00E05D0C" w:rsidP="000D747E">
      <w:pPr>
        <w:numPr>
          <w:ilvl w:val="0"/>
          <w:numId w:val="52"/>
        </w:numPr>
        <w:tabs>
          <w:tab w:val="left" w:pos="0"/>
        </w:tabs>
        <w:suppressAutoHyphens/>
        <w:spacing w:after="0" w:line="240" w:lineRule="auto"/>
        <w:jc w:val="both"/>
        <w:rPr>
          <w:rFonts w:asciiTheme="minorHAnsi" w:hAnsiTheme="minorHAnsi" w:cs="Arial"/>
          <w:sz w:val="20"/>
          <w:szCs w:val="20"/>
        </w:rPr>
      </w:pPr>
      <w:r w:rsidRPr="00E05D0C">
        <w:rPr>
          <w:rFonts w:asciiTheme="minorHAnsi" w:hAnsiTheme="minorHAnsi" w:cs="Arial"/>
          <w:sz w:val="20"/>
          <w:szCs w:val="20"/>
        </w:rPr>
        <w:t>Todo medicamento o insumo que no se haya utilizado íntegramente por el paciente, pero ha sido cobrado o descontado del cupo de cobertura de manera íntegra, será de propiedad del beneficiario y tendrá que ser entregado y retirado por el mismo, salvo restricciones legales para medicamentos controlados.</w:t>
      </w:r>
    </w:p>
    <w:p w14:paraId="339711F4" w14:textId="77777777" w:rsidR="00E05D0C" w:rsidRPr="00E05D0C" w:rsidRDefault="00E05D0C" w:rsidP="00E05D0C">
      <w:pPr>
        <w:tabs>
          <w:tab w:val="left" w:pos="0"/>
        </w:tabs>
        <w:suppressAutoHyphens/>
        <w:spacing w:after="0" w:line="240" w:lineRule="auto"/>
        <w:jc w:val="both"/>
        <w:rPr>
          <w:rFonts w:asciiTheme="minorHAnsi" w:hAnsiTheme="minorHAnsi" w:cs="Arial"/>
          <w:sz w:val="20"/>
          <w:szCs w:val="20"/>
        </w:rPr>
      </w:pPr>
    </w:p>
    <w:p w14:paraId="459897B4" w14:textId="77777777" w:rsidR="00E05D0C" w:rsidRPr="00E05D0C" w:rsidRDefault="00E05D0C" w:rsidP="000D747E">
      <w:pPr>
        <w:numPr>
          <w:ilvl w:val="0"/>
          <w:numId w:val="52"/>
        </w:numPr>
        <w:tabs>
          <w:tab w:val="left" w:pos="0"/>
        </w:tabs>
        <w:suppressAutoHyphens/>
        <w:spacing w:after="0" w:line="240" w:lineRule="auto"/>
        <w:jc w:val="both"/>
        <w:rPr>
          <w:rFonts w:asciiTheme="minorHAnsi" w:hAnsiTheme="minorHAnsi" w:cs="Arial"/>
          <w:sz w:val="20"/>
          <w:szCs w:val="20"/>
        </w:rPr>
      </w:pPr>
      <w:r w:rsidRPr="00E05D0C">
        <w:rPr>
          <w:rFonts w:asciiTheme="minorHAnsi" w:hAnsiTheme="minorHAnsi" w:cs="Arial"/>
          <w:sz w:val="20"/>
          <w:szCs w:val="20"/>
        </w:rPr>
        <w:t xml:space="preserve">La Prestadora de Servicios en todo momento y cuando así lo requiera cada beneficiario, entregará de manera inmediata el estado de cuenta de la cobertura con todos los detalles </w:t>
      </w:r>
      <w:proofErr w:type="gramStart"/>
      <w:r w:rsidRPr="00E05D0C">
        <w:rPr>
          <w:rFonts w:asciiTheme="minorHAnsi" w:hAnsiTheme="minorHAnsi" w:cs="Arial"/>
          <w:sz w:val="20"/>
          <w:szCs w:val="20"/>
        </w:rPr>
        <w:t>de  los</w:t>
      </w:r>
      <w:proofErr w:type="gramEnd"/>
      <w:r w:rsidRPr="00E05D0C">
        <w:rPr>
          <w:rFonts w:asciiTheme="minorHAnsi" w:hAnsiTheme="minorHAnsi" w:cs="Arial"/>
          <w:sz w:val="20"/>
          <w:szCs w:val="20"/>
        </w:rPr>
        <w:t xml:space="preserve"> gastos.</w:t>
      </w:r>
    </w:p>
    <w:p w14:paraId="0A00BAF9" w14:textId="77777777" w:rsidR="00E05D0C" w:rsidRPr="00E05D0C" w:rsidRDefault="00E05D0C" w:rsidP="00E05D0C">
      <w:pPr>
        <w:tabs>
          <w:tab w:val="left" w:pos="0"/>
        </w:tabs>
        <w:suppressAutoHyphens/>
        <w:spacing w:after="0" w:line="240" w:lineRule="auto"/>
        <w:ind w:left="360"/>
        <w:jc w:val="both"/>
        <w:rPr>
          <w:rFonts w:asciiTheme="minorHAnsi" w:hAnsiTheme="minorHAnsi" w:cs="Arial"/>
          <w:sz w:val="20"/>
          <w:szCs w:val="20"/>
        </w:rPr>
      </w:pPr>
    </w:p>
    <w:p w14:paraId="5911891E" w14:textId="77777777" w:rsidR="00E05D0C" w:rsidRPr="00E05D0C" w:rsidRDefault="00E05D0C" w:rsidP="000D747E">
      <w:pPr>
        <w:numPr>
          <w:ilvl w:val="0"/>
          <w:numId w:val="52"/>
        </w:numPr>
        <w:tabs>
          <w:tab w:val="left" w:pos="0"/>
        </w:tabs>
        <w:suppressAutoHyphens/>
        <w:spacing w:after="0" w:line="240" w:lineRule="auto"/>
        <w:jc w:val="both"/>
        <w:rPr>
          <w:rFonts w:asciiTheme="minorHAnsi" w:hAnsiTheme="minorHAnsi" w:cs="Arial"/>
          <w:sz w:val="20"/>
          <w:szCs w:val="20"/>
        </w:rPr>
      </w:pPr>
      <w:r w:rsidRPr="00E05D0C">
        <w:rPr>
          <w:rFonts w:asciiTheme="minorHAnsi" w:hAnsiTheme="minorHAnsi" w:cs="Arial"/>
          <w:sz w:val="20"/>
          <w:szCs w:val="20"/>
        </w:rPr>
        <w:t>El plantel médico y sanatorial adherido, autorizado y publicado por la prestadora de servicios deberá estar a disposición del beneficiario en forma permanente, no pudiendo requerir el profesional médico y sanatorial adherido ningún pago extra al beneficiario, aludiendo razones de orden interno con la Prestadora.</w:t>
      </w:r>
    </w:p>
    <w:p w14:paraId="10C6399D" w14:textId="77777777" w:rsidR="00E05D0C" w:rsidRPr="00E05D0C" w:rsidRDefault="00E05D0C" w:rsidP="00E05D0C">
      <w:pPr>
        <w:tabs>
          <w:tab w:val="left" w:pos="0"/>
        </w:tabs>
        <w:suppressAutoHyphens/>
        <w:spacing w:after="0" w:line="240" w:lineRule="auto"/>
        <w:jc w:val="both"/>
        <w:rPr>
          <w:rFonts w:asciiTheme="minorHAnsi" w:hAnsiTheme="minorHAnsi" w:cs="Arial"/>
          <w:sz w:val="20"/>
          <w:szCs w:val="20"/>
        </w:rPr>
      </w:pPr>
    </w:p>
    <w:p w14:paraId="1F9CFD3A" w14:textId="77777777" w:rsidR="00E05D0C" w:rsidRPr="00E05D0C" w:rsidRDefault="00E05D0C" w:rsidP="000D747E">
      <w:pPr>
        <w:numPr>
          <w:ilvl w:val="0"/>
          <w:numId w:val="52"/>
        </w:numPr>
        <w:tabs>
          <w:tab w:val="left" w:pos="0"/>
        </w:tabs>
        <w:suppressAutoHyphens/>
        <w:spacing w:after="0" w:line="240" w:lineRule="auto"/>
        <w:jc w:val="both"/>
        <w:rPr>
          <w:rFonts w:asciiTheme="minorHAnsi" w:hAnsiTheme="minorHAnsi" w:cs="Arial"/>
          <w:color w:val="FF0000"/>
          <w:sz w:val="20"/>
          <w:szCs w:val="20"/>
        </w:rPr>
      </w:pPr>
      <w:r w:rsidRPr="00E05D0C">
        <w:rPr>
          <w:rFonts w:asciiTheme="minorHAnsi" w:hAnsiTheme="minorHAnsi" w:cs="Arial"/>
          <w:sz w:val="20"/>
          <w:szCs w:val="20"/>
        </w:rPr>
        <w:t>La prestadora de servicios deberá poner a disposición de los beneficiarios un plantel médicos para todas las especialidades</w:t>
      </w:r>
      <w:proofErr w:type="gramStart"/>
      <w:r w:rsidRPr="00E05D0C">
        <w:rPr>
          <w:rFonts w:asciiTheme="minorHAnsi" w:hAnsiTheme="minorHAnsi" w:cs="Arial"/>
          <w:sz w:val="20"/>
          <w:szCs w:val="20"/>
        </w:rPr>
        <w:t>,  debiendo</w:t>
      </w:r>
      <w:proofErr w:type="gramEnd"/>
      <w:r w:rsidRPr="00E05D0C">
        <w:rPr>
          <w:rFonts w:asciiTheme="minorHAnsi" w:hAnsiTheme="minorHAnsi" w:cs="Arial"/>
          <w:sz w:val="20"/>
          <w:szCs w:val="20"/>
        </w:rPr>
        <w:t xml:space="preserve"> estar todas y cada una ellas cubiertas durante la vigencia del presente contrato.</w:t>
      </w:r>
      <w:r w:rsidRPr="00E05D0C">
        <w:rPr>
          <w:rFonts w:asciiTheme="minorHAnsi" w:hAnsiTheme="minorHAnsi" w:cs="Arial"/>
          <w:sz w:val="20"/>
          <w:szCs w:val="20"/>
          <w:lang w:val="es-ES"/>
        </w:rPr>
        <w:t>Los médicos deberán contar con el certificado de sus respectivas sociedades y con cinco años de experiencia mínima en la especialidad propuesta.</w:t>
      </w:r>
    </w:p>
    <w:p w14:paraId="64AB4E98" w14:textId="77777777" w:rsidR="00E05D0C" w:rsidRPr="00E05D0C" w:rsidRDefault="00E05D0C" w:rsidP="00E05D0C">
      <w:pPr>
        <w:tabs>
          <w:tab w:val="left" w:pos="0"/>
        </w:tabs>
        <w:suppressAutoHyphens/>
        <w:spacing w:after="0" w:line="240" w:lineRule="auto"/>
        <w:jc w:val="both"/>
        <w:rPr>
          <w:rFonts w:asciiTheme="minorHAnsi" w:hAnsiTheme="minorHAnsi" w:cs="Arial"/>
          <w:sz w:val="20"/>
          <w:szCs w:val="20"/>
        </w:rPr>
      </w:pPr>
    </w:p>
    <w:p w14:paraId="1AF303B9" w14:textId="77777777" w:rsidR="00E05D0C" w:rsidRPr="00E05D0C" w:rsidRDefault="00E05D0C" w:rsidP="00E05D0C">
      <w:pPr>
        <w:tabs>
          <w:tab w:val="left" w:pos="0"/>
        </w:tabs>
        <w:spacing w:after="0" w:line="240" w:lineRule="auto"/>
        <w:jc w:val="both"/>
        <w:rPr>
          <w:rFonts w:asciiTheme="minorHAnsi" w:hAnsiTheme="minorHAnsi" w:cs="Arial"/>
          <w:b/>
          <w:iCs/>
          <w:sz w:val="20"/>
          <w:szCs w:val="20"/>
          <w:u w:val="single"/>
        </w:rPr>
      </w:pPr>
      <w:r w:rsidRPr="00E05D0C">
        <w:rPr>
          <w:rFonts w:asciiTheme="minorHAnsi" w:hAnsiTheme="minorHAnsi" w:cs="Arial"/>
          <w:b/>
          <w:iCs/>
          <w:sz w:val="20"/>
          <w:szCs w:val="20"/>
          <w:u w:val="single"/>
        </w:rPr>
        <w:t>COBERTURA:</w:t>
      </w:r>
    </w:p>
    <w:p w14:paraId="77E29643" w14:textId="77777777" w:rsidR="00E05D0C" w:rsidRPr="00E05D0C" w:rsidRDefault="00E05D0C" w:rsidP="00E05D0C">
      <w:pPr>
        <w:tabs>
          <w:tab w:val="left" w:pos="0"/>
        </w:tabs>
        <w:spacing w:after="0" w:line="240" w:lineRule="auto"/>
        <w:jc w:val="both"/>
        <w:rPr>
          <w:rFonts w:asciiTheme="minorHAnsi" w:hAnsiTheme="minorHAnsi" w:cs="Arial"/>
          <w:iCs/>
          <w:sz w:val="20"/>
          <w:szCs w:val="20"/>
        </w:rPr>
      </w:pPr>
    </w:p>
    <w:p w14:paraId="4AAB822C" w14:textId="77777777" w:rsidR="00E05D0C" w:rsidRPr="00E05D0C" w:rsidRDefault="00E05D0C" w:rsidP="00E05D0C">
      <w:pPr>
        <w:tabs>
          <w:tab w:val="left" w:pos="0"/>
        </w:tabs>
        <w:spacing w:after="0" w:line="240" w:lineRule="auto"/>
        <w:jc w:val="both"/>
        <w:rPr>
          <w:rFonts w:asciiTheme="minorHAnsi" w:hAnsiTheme="minorHAnsi" w:cs="Arial"/>
          <w:iCs/>
          <w:sz w:val="20"/>
          <w:szCs w:val="20"/>
        </w:rPr>
      </w:pPr>
      <w:r w:rsidRPr="00E05D0C">
        <w:rPr>
          <w:rFonts w:asciiTheme="minorHAnsi" w:hAnsiTheme="minorHAnsi" w:cs="Arial"/>
          <w:iCs/>
          <w:sz w:val="20"/>
          <w:szCs w:val="20"/>
        </w:rPr>
        <w:t>Se entenderá por cobertura, la inclusión de los honorarios profesionales, paramédicos, ambulancias y traslados. Además, se incluirá la libre elección (dentro de una lista de prestadores habilitados por el contratista), de profesionales, centros de diagnósticos y servicios sanatoriales para capital e interior (urgencias, emergencias, internaciones). Siempre y cuando no se contraponga a lo dispuesto en puntos posteriores en los cuales se especifica los límites y aranceles diferenciados.</w:t>
      </w:r>
    </w:p>
    <w:p w14:paraId="30ADB950" w14:textId="77777777" w:rsidR="00E05D0C" w:rsidRPr="00E05D0C" w:rsidRDefault="00E05D0C" w:rsidP="00E05D0C">
      <w:pPr>
        <w:tabs>
          <w:tab w:val="left" w:pos="0"/>
        </w:tabs>
        <w:spacing w:after="0" w:line="240" w:lineRule="auto"/>
        <w:jc w:val="both"/>
        <w:rPr>
          <w:rFonts w:asciiTheme="minorHAnsi" w:hAnsiTheme="minorHAnsi" w:cs="Arial"/>
          <w:iCs/>
          <w:sz w:val="20"/>
          <w:szCs w:val="20"/>
        </w:rPr>
      </w:pPr>
    </w:p>
    <w:p w14:paraId="13AAF80C" w14:textId="77777777" w:rsidR="00E05D0C" w:rsidRPr="00E05D0C" w:rsidRDefault="00E05D0C" w:rsidP="000D747E">
      <w:pPr>
        <w:numPr>
          <w:ilvl w:val="1"/>
          <w:numId w:val="51"/>
        </w:numPr>
        <w:tabs>
          <w:tab w:val="clear" w:pos="720"/>
          <w:tab w:val="left" w:pos="708"/>
        </w:tabs>
        <w:spacing w:after="0" w:line="240" w:lineRule="auto"/>
        <w:jc w:val="both"/>
        <w:outlineLvl w:val="1"/>
        <w:rPr>
          <w:rFonts w:asciiTheme="minorHAnsi" w:hAnsiTheme="minorHAnsi" w:cs="Arial"/>
          <w:sz w:val="20"/>
          <w:szCs w:val="20"/>
          <w:lang w:eastAsia="es-ES"/>
        </w:rPr>
      </w:pPr>
      <w:r w:rsidRPr="00E05D0C">
        <w:rPr>
          <w:rFonts w:asciiTheme="minorHAnsi" w:hAnsiTheme="minorHAnsi" w:cs="Arial"/>
          <w:sz w:val="20"/>
          <w:szCs w:val="20"/>
          <w:lang w:eastAsia="es-ES"/>
        </w:rPr>
        <w:t xml:space="preserve">Se entenderá como cobertura “por evento”, a todo suceso relacionado a una enfermedad clínica y/o quirúrgica y sus complicaciones hasta tanto no se hayan resuelto e independientemente de la cantidad de internaciones y/o procedimientos médico – quirúrgico. </w:t>
      </w:r>
    </w:p>
    <w:p w14:paraId="20FAB0DD" w14:textId="77777777" w:rsidR="00E05D0C" w:rsidRPr="00E05D0C" w:rsidRDefault="00E05D0C" w:rsidP="00E05D0C">
      <w:pPr>
        <w:tabs>
          <w:tab w:val="left" w:pos="708"/>
        </w:tabs>
        <w:spacing w:after="0" w:line="240" w:lineRule="auto"/>
        <w:jc w:val="both"/>
        <w:outlineLvl w:val="1"/>
        <w:rPr>
          <w:rFonts w:asciiTheme="minorHAnsi" w:hAnsiTheme="minorHAnsi" w:cs="Arial"/>
          <w:sz w:val="20"/>
          <w:szCs w:val="20"/>
          <w:lang w:eastAsia="es-ES"/>
        </w:rPr>
      </w:pPr>
    </w:p>
    <w:p w14:paraId="4C5FD338" w14:textId="77777777" w:rsidR="00E05D0C" w:rsidRPr="00E05D0C" w:rsidRDefault="00E05D0C" w:rsidP="000D747E">
      <w:pPr>
        <w:numPr>
          <w:ilvl w:val="1"/>
          <w:numId w:val="51"/>
        </w:numPr>
        <w:tabs>
          <w:tab w:val="clear" w:pos="720"/>
          <w:tab w:val="left" w:pos="708"/>
        </w:tabs>
        <w:spacing w:after="0" w:line="240" w:lineRule="auto"/>
        <w:jc w:val="both"/>
        <w:outlineLvl w:val="1"/>
        <w:rPr>
          <w:rFonts w:asciiTheme="minorHAnsi" w:hAnsiTheme="minorHAnsi" w:cs="Arial"/>
          <w:iCs/>
          <w:sz w:val="20"/>
          <w:szCs w:val="20"/>
          <w:lang w:eastAsia="ar-SA"/>
        </w:rPr>
      </w:pPr>
      <w:r w:rsidRPr="00E05D0C">
        <w:rPr>
          <w:rFonts w:asciiTheme="minorHAnsi" w:hAnsiTheme="minorHAnsi" w:cs="Arial"/>
          <w:iCs/>
          <w:sz w:val="20"/>
          <w:szCs w:val="20"/>
          <w:lang w:eastAsia="ar-SA"/>
        </w:rPr>
        <w:t>Para los Centros de Diagnósticos y Laboratorio de Análisis Clínico: Este servicio debe cubrir a los pacientes que concurren al laboratorio en forma programada o en casos de urgencias las 24:00 horas del día. Debe tener cobertura integral en concepto de honorarios profesionales, materiales descartables y las determinaciones químicas y microbiológicas. Debe contar con un mínimo de 5 laboratorios y 5 centros de diagnósticos (</w:t>
      </w:r>
      <w:r w:rsidRPr="00E05D0C">
        <w:rPr>
          <w:rFonts w:asciiTheme="minorHAnsi" w:hAnsiTheme="minorHAnsi" w:cs="Arial"/>
          <w:sz w:val="20"/>
          <w:szCs w:val="20"/>
          <w:lang w:eastAsia="es-ES"/>
        </w:rPr>
        <w:t>los mismos deberán tener una antigüedad mínima de 5 (cinco) años de existencia, a partir de la fecha de Certificado de Registro Único y autorización del Ministerio de Salud Pública y Bienestar Social),</w:t>
      </w:r>
      <w:r w:rsidRPr="00E05D0C">
        <w:rPr>
          <w:rFonts w:asciiTheme="minorHAnsi" w:hAnsiTheme="minorHAnsi" w:cs="Arial"/>
          <w:iCs/>
          <w:sz w:val="20"/>
          <w:szCs w:val="20"/>
          <w:lang w:eastAsia="ar-SA"/>
        </w:rPr>
        <w:t xml:space="preserve"> y en todo momento debe mantener vigente el </w:t>
      </w:r>
      <w:r w:rsidRPr="00E05D0C">
        <w:rPr>
          <w:rFonts w:asciiTheme="minorHAnsi" w:hAnsiTheme="minorHAnsi" w:cs="Arial"/>
          <w:sz w:val="20"/>
          <w:szCs w:val="20"/>
          <w:lang w:eastAsia="es-ES"/>
        </w:rPr>
        <w:t>Certificado de Registro Único y autorización del Ministerio de Salud Pública y Bienestar Social</w:t>
      </w:r>
      <w:r w:rsidRPr="00E05D0C">
        <w:rPr>
          <w:rFonts w:asciiTheme="minorHAnsi" w:hAnsiTheme="minorHAnsi" w:cs="Arial"/>
          <w:iCs/>
          <w:sz w:val="20"/>
          <w:szCs w:val="20"/>
          <w:lang w:eastAsia="ar-SA"/>
        </w:rPr>
        <w:t xml:space="preserve"> , en caso que existan cambios deben ser reemplazados por otros y ser comunicados por escrito a la CONTRATANTE con 48hs. de anticipación, la cual manifestará su no objeción o rechazo.</w:t>
      </w:r>
    </w:p>
    <w:p w14:paraId="1336E962" w14:textId="77777777" w:rsidR="00E05D0C" w:rsidRPr="00E05D0C" w:rsidRDefault="00E05D0C" w:rsidP="00E05D0C">
      <w:pPr>
        <w:tabs>
          <w:tab w:val="left" w:pos="3525"/>
        </w:tabs>
        <w:spacing w:after="0" w:line="240" w:lineRule="auto"/>
        <w:jc w:val="both"/>
        <w:outlineLvl w:val="1"/>
        <w:rPr>
          <w:rFonts w:asciiTheme="minorHAnsi" w:hAnsiTheme="minorHAnsi" w:cs="Arial"/>
          <w:iCs/>
          <w:sz w:val="20"/>
          <w:szCs w:val="20"/>
          <w:lang w:eastAsia="ar-SA"/>
        </w:rPr>
      </w:pPr>
      <w:r w:rsidRPr="00E05D0C">
        <w:rPr>
          <w:rFonts w:asciiTheme="minorHAnsi" w:hAnsiTheme="minorHAnsi" w:cs="Arial"/>
          <w:iCs/>
          <w:sz w:val="20"/>
          <w:szCs w:val="20"/>
          <w:lang w:eastAsia="ar-SA"/>
        </w:rPr>
        <w:tab/>
      </w:r>
    </w:p>
    <w:p w14:paraId="3CA40681" w14:textId="77777777" w:rsidR="00E05D0C" w:rsidRPr="00E05D0C" w:rsidRDefault="00E05D0C" w:rsidP="000D747E">
      <w:pPr>
        <w:numPr>
          <w:ilvl w:val="1"/>
          <w:numId w:val="51"/>
        </w:numPr>
        <w:tabs>
          <w:tab w:val="clear" w:pos="720"/>
          <w:tab w:val="left" w:pos="708"/>
        </w:tabs>
        <w:spacing w:after="0" w:line="240" w:lineRule="auto"/>
        <w:jc w:val="both"/>
        <w:outlineLvl w:val="1"/>
        <w:rPr>
          <w:rFonts w:asciiTheme="minorHAnsi" w:hAnsiTheme="minorHAnsi" w:cs="Arial"/>
          <w:sz w:val="20"/>
          <w:szCs w:val="20"/>
          <w:lang w:eastAsia="es-ES"/>
        </w:rPr>
      </w:pPr>
      <w:r w:rsidRPr="00E05D0C">
        <w:rPr>
          <w:rFonts w:asciiTheme="minorHAnsi" w:hAnsiTheme="minorHAnsi" w:cs="Arial"/>
          <w:sz w:val="20"/>
          <w:szCs w:val="20"/>
          <w:lang w:eastAsia="es-ES"/>
        </w:rPr>
        <w:lastRenderedPageBreak/>
        <w:t>Si el paciente se encuentra imposibilitado de acudir al laboratorio las muestras para dichas determinaciones serán retiradas del domicilio y realizadas por los laboratorios contratados por LA PRESTADORA DE SERVICIOS, debiéndose solicitar el mismo vía telefónica; siendo dicho servicio a cargo de la Prestadora de Servicios. Los recargos por traslados de equipos a sanatorios o domicilio serán por cuenta de la Prestadora de Servicios.</w:t>
      </w:r>
    </w:p>
    <w:p w14:paraId="7B9A5BA6" w14:textId="77777777" w:rsidR="00E05D0C" w:rsidRPr="00E05D0C" w:rsidRDefault="00E05D0C" w:rsidP="00E05D0C">
      <w:pPr>
        <w:spacing w:after="0" w:line="240" w:lineRule="auto"/>
        <w:jc w:val="both"/>
        <w:outlineLvl w:val="1"/>
        <w:rPr>
          <w:rFonts w:asciiTheme="minorHAnsi" w:hAnsiTheme="minorHAnsi" w:cs="Arial"/>
          <w:b/>
          <w:sz w:val="20"/>
          <w:szCs w:val="20"/>
          <w:lang w:eastAsia="es-ES"/>
        </w:rPr>
      </w:pPr>
    </w:p>
    <w:p w14:paraId="6BBAF8DF" w14:textId="77777777" w:rsidR="00E05D0C" w:rsidRPr="00E05D0C" w:rsidRDefault="00E05D0C" w:rsidP="000D747E">
      <w:pPr>
        <w:numPr>
          <w:ilvl w:val="1"/>
          <w:numId w:val="51"/>
        </w:numPr>
        <w:tabs>
          <w:tab w:val="clear" w:pos="720"/>
          <w:tab w:val="left" w:pos="708"/>
        </w:tabs>
        <w:spacing w:after="0" w:line="240" w:lineRule="auto"/>
        <w:jc w:val="both"/>
        <w:outlineLvl w:val="1"/>
        <w:rPr>
          <w:rFonts w:asciiTheme="minorHAnsi" w:hAnsiTheme="minorHAnsi" w:cs="Arial"/>
          <w:b/>
          <w:sz w:val="20"/>
          <w:szCs w:val="20"/>
          <w:lang w:eastAsia="es-ES"/>
        </w:rPr>
      </w:pPr>
      <w:r w:rsidRPr="00E05D0C">
        <w:rPr>
          <w:rFonts w:asciiTheme="minorHAnsi" w:hAnsiTheme="minorHAnsi" w:cs="Arial"/>
          <w:b/>
          <w:sz w:val="20"/>
          <w:szCs w:val="20"/>
          <w:lang w:eastAsia="es-ES"/>
        </w:rPr>
        <w:t>CAPACIDAD DE SERVICIO:</w:t>
      </w:r>
    </w:p>
    <w:p w14:paraId="7EEA6FBB" w14:textId="77777777" w:rsidR="00E05D0C" w:rsidRPr="00E05D0C" w:rsidRDefault="00E05D0C" w:rsidP="00E05D0C">
      <w:pPr>
        <w:tabs>
          <w:tab w:val="left" w:pos="6580"/>
        </w:tabs>
        <w:spacing w:after="0" w:line="240" w:lineRule="auto"/>
        <w:jc w:val="both"/>
        <w:rPr>
          <w:rFonts w:asciiTheme="minorHAnsi" w:hAnsiTheme="minorHAnsi" w:cs="Arial"/>
          <w:sz w:val="20"/>
          <w:szCs w:val="20"/>
        </w:rPr>
      </w:pPr>
      <w:r w:rsidRPr="00E05D0C">
        <w:rPr>
          <w:rFonts w:asciiTheme="minorHAnsi" w:hAnsiTheme="minorHAnsi" w:cs="Arial"/>
          <w:sz w:val="20"/>
          <w:szCs w:val="20"/>
        </w:rPr>
        <w:t>Para las internaciones, el contratista deberá habilitar los centros asistenciales con las coberturas respectivas en los siguientes lugares:</w:t>
      </w:r>
    </w:p>
    <w:p w14:paraId="02CD485B" w14:textId="77777777" w:rsidR="00E05D0C" w:rsidRPr="00E05D0C" w:rsidRDefault="00E05D0C" w:rsidP="00E05D0C">
      <w:pPr>
        <w:spacing w:after="0" w:line="240" w:lineRule="auto"/>
        <w:jc w:val="both"/>
        <w:rPr>
          <w:rFonts w:asciiTheme="minorHAnsi" w:hAnsiTheme="minorHAnsi" w:cs="Arial"/>
          <w:sz w:val="20"/>
          <w:szCs w:val="20"/>
        </w:rPr>
      </w:pPr>
    </w:p>
    <w:tbl>
      <w:tblPr>
        <w:tblStyle w:val="Tablaconcuadrcula11"/>
        <w:tblW w:w="0" w:type="auto"/>
        <w:tblInd w:w="250" w:type="dxa"/>
        <w:tblLook w:val="04A0" w:firstRow="1" w:lastRow="0" w:firstColumn="1" w:lastColumn="0" w:noHBand="0" w:noVBand="1"/>
      </w:tblPr>
      <w:tblGrid>
        <w:gridCol w:w="2410"/>
        <w:gridCol w:w="3260"/>
        <w:gridCol w:w="3544"/>
      </w:tblGrid>
      <w:tr w:rsidR="00E05D0C" w:rsidRPr="00E05D0C" w14:paraId="792CA4C1" w14:textId="77777777" w:rsidTr="00B91D0A">
        <w:tc>
          <w:tcPr>
            <w:tcW w:w="5670" w:type="dxa"/>
            <w:gridSpan w:val="2"/>
            <w:vAlign w:val="center"/>
          </w:tcPr>
          <w:p w14:paraId="185D826F" w14:textId="77777777" w:rsidR="00E05D0C" w:rsidRPr="00E05D0C" w:rsidRDefault="00E05D0C" w:rsidP="00E05D0C">
            <w:pPr>
              <w:spacing w:after="0" w:line="240" w:lineRule="auto"/>
              <w:jc w:val="both"/>
              <w:rPr>
                <w:b/>
                <w:sz w:val="20"/>
                <w:szCs w:val="20"/>
              </w:rPr>
            </w:pPr>
            <w:r w:rsidRPr="00E05D0C">
              <w:rPr>
                <w:rFonts w:cs="Arial"/>
                <w:sz w:val="20"/>
                <w:szCs w:val="20"/>
              </w:rPr>
              <w:tab/>
            </w:r>
            <w:r w:rsidRPr="00E05D0C">
              <w:rPr>
                <w:b/>
                <w:sz w:val="20"/>
                <w:szCs w:val="20"/>
              </w:rPr>
              <w:t>Localidad</w:t>
            </w:r>
          </w:p>
        </w:tc>
        <w:tc>
          <w:tcPr>
            <w:tcW w:w="3544" w:type="dxa"/>
            <w:vAlign w:val="center"/>
          </w:tcPr>
          <w:p w14:paraId="566198B8" w14:textId="77777777" w:rsidR="00E05D0C" w:rsidRPr="00E05D0C" w:rsidRDefault="00E05D0C" w:rsidP="00E05D0C">
            <w:pPr>
              <w:spacing w:after="0" w:line="240" w:lineRule="auto"/>
              <w:jc w:val="both"/>
              <w:rPr>
                <w:b/>
                <w:sz w:val="20"/>
                <w:szCs w:val="20"/>
              </w:rPr>
            </w:pPr>
            <w:r w:rsidRPr="00E05D0C">
              <w:rPr>
                <w:b/>
                <w:sz w:val="20"/>
                <w:szCs w:val="20"/>
              </w:rPr>
              <w:t>Cantidad mínima de Centros Asistenciales Habilitados</w:t>
            </w:r>
          </w:p>
        </w:tc>
      </w:tr>
      <w:tr w:rsidR="00E05D0C" w:rsidRPr="00E05D0C" w14:paraId="4E506BD4" w14:textId="77777777" w:rsidTr="00B91D0A">
        <w:tc>
          <w:tcPr>
            <w:tcW w:w="2410" w:type="dxa"/>
            <w:vAlign w:val="center"/>
          </w:tcPr>
          <w:p w14:paraId="40B97F1E" w14:textId="77777777" w:rsidR="00E05D0C" w:rsidRPr="00E05D0C" w:rsidRDefault="00E05D0C" w:rsidP="00E05D0C">
            <w:pPr>
              <w:spacing w:after="0" w:line="240" w:lineRule="auto"/>
              <w:jc w:val="both"/>
              <w:rPr>
                <w:sz w:val="20"/>
                <w:szCs w:val="20"/>
              </w:rPr>
            </w:pPr>
            <w:r w:rsidRPr="00E05D0C">
              <w:rPr>
                <w:sz w:val="20"/>
                <w:szCs w:val="20"/>
              </w:rPr>
              <w:t>Asunción</w:t>
            </w:r>
          </w:p>
        </w:tc>
        <w:tc>
          <w:tcPr>
            <w:tcW w:w="3260" w:type="dxa"/>
            <w:vAlign w:val="center"/>
          </w:tcPr>
          <w:p w14:paraId="274E773E" w14:textId="77777777" w:rsidR="00E05D0C" w:rsidRPr="00E05D0C" w:rsidRDefault="00E05D0C" w:rsidP="00E05D0C">
            <w:pPr>
              <w:spacing w:after="0" w:line="240" w:lineRule="auto"/>
              <w:jc w:val="both"/>
              <w:rPr>
                <w:sz w:val="20"/>
                <w:szCs w:val="20"/>
              </w:rPr>
            </w:pPr>
          </w:p>
        </w:tc>
        <w:tc>
          <w:tcPr>
            <w:tcW w:w="3544" w:type="dxa"/>
            <w:vAlign w:val="center"/>
          </w:tcPr>
          <w:p w14:paraId="08415B18" w14:textId="77777777" w:rsidR="00E05D0C" w:rsidRPr="00E05D0C" w:rsidRDefault="00E05D0C" w:rsidP="00E05D0C">
            <w:pPr>
              <w:spacing w:after="0" w:line="240" w:lineRule="auto"/>
              <w:jc w:val="both"/>
              <w:rPr>
                <w:sz w:val="20"/>
                <w:szCs w:val="20"/>
              </w:rPr>
            </w:pPr>
            <w:r w:rsidRPr="00E05D0C">
              <w:rPr>
                <w:sz w:val="20"/>
                <w:szCs w:val="20"/>
              </w:rPr>
              <w:t>8 – ocho</w:t>
            </w:r>
          </w:p>
        </w:tc>
      </w:tr>
      <w:tr w:rsidR="00E05D0C" w:rsidRPr="00E05D0C" w14:paraId="535D844E" w14:textId="77777777" w:rsidTr="00B91D0A">
        <w:tc>
          <w:tcPr>
            <w:tcW w:w="2410" w:type="dxa"/>
            <w:vAlign w:val="center"/>
          </w:tcPr>
          <w:p w14:paraId="7E45821F" w14:textId="77777777" w:rsidR="00E05D0C" w:rsidRPr="00E05D0C" w:rsidRDefault="00E05D0C" w:rsidP="00E05D0C">
            <w:pPr>
              <w:spacing w:after="0" w:line="240" w:lineRule="auto"/>
              <w:jc w:val="both"/>
              <w:rPr>
                <w:sz w:val="20"/>
                <w:szCs w:val="20"/>
              </w:rPr>
            </w:pPr>
            <w:r w:rsidRPr="00E05D0C">
              <w:rPr>
                <w:sz w:val="20"/>
                <w:szCs w:val="20"/>
              </w:rPr>
              <w:t>Asunción</w:t>
            </w:r>
          </w:p>
        </w:tc>
        <w:tc>
          <w:tcPr>
            <w:tcW w:w="3260" w:type="dxa"/>
            <w:vAlign w:val="center"/>
          </w:tcPr>
          <w:p w14:paraId="4B9DE4DC" w14:textId="77777777" w:rsidR="00E05D0C" w:rsidRPr="00E05D0C" w:rsidRDefault="00E05D0C" w:rsidP="00E05D0C">
            <w:pPr>
              <w:spacing w:after="0" w:line="240" w:lineRule="auto"/>
              <w:jc w:val="both"/>
              <w:rPr>
                <w:sz w:val="20"/>
                <w:szCs w:val="20"/>
              </w:rPr>
            </w:pPr>
          </w:p>
        </w:tc>
        <w:tc>
          <w:tcPr>
            <w:tcW w:w="3544" w:type="dxa"/>
            <w:vAlign w:val="center"/>
          </w:tcPr>
          <w:p w14:paraId="0361A0AB" w14:textId="77777777" w:rsidR="00E05D0C" w:rsidRPr="00E05D0C" w:rsidRDefault="00E05D0C" w:rsidP="00E05D0C">
            <w:pPr>
              <w:spacing w:after="0" w:line="240" w:lineRule="auto"/>
              <w:jc w:val="both"/>
              <w:rPr>
                <w:b/>
                <w:sz w:val="20"/>
                <w:szCs w:val="20"/>
                <w:u w:val="single"/>
              </w:rPr>
            </w:pPr>
            <w:r w:rsidRPr="00E05D0C">
              <w:rPr>
                <w:b/>
                <w:sz w:val="20"/>
                <w:szCs w:val="20"/>
                <w:u w:val="single"/>
              </w:rPr>
              <w:t>2 – dos con terapia para niños</w:t>
            </w:r>
          </w:p>
        </w:tc>
      </w:tr>
      <w:tr w:rsidR="00E05D0C" w:rsidRPr="00E05D0C" w14:paraId="26DDD8E5" w14:textId="77777777" w:rsidTr="00B91D0A">
        <w:tc>
          <w:tcPr>
            <w:tcW w:w="2410" w:type="dxa"/>
            <w:vAlign w:val="center"/>
          </w:tcPr>
          <w:p w14:paraId="45A9896A" w14:textId="77777777" w:rsidR="00E05D0C" w:rsidRPr="00E05D0C" w:rsidRDefault="00E05D0C" w:rsidP="00E05D0C">
            <w:pPr>
              <w:spacing w:after="0" w:line="240" w:lineRule="auto"/>
              <w:jc w:val="both"/>
              <w:rPr>
                <w:sz w:val="20"/>
                <w:szCs w:val="20"/>
              </w:rPr>
            </w:pPr>
            <w:r w:rsidRPr="00E05D0C">
              <w:rPr>
                <w:sz w:val="20"/>
                <w:szCs w:val="20"/>
              </w:rPr>
              <w:t>San Lorenzo</w:t>
            </w:r>
          </w:p>
        </w:tc>
        <w:tc>
          <w:tcPr>
            <w:tcW w:w="3260" w:type="dxa"/>
            <w:vAlign w:val="center"/>
          </w:tcPr>
          <w:p w14:paraId="140982A0" w14:textId="77777777" w:rsidR="00E05D0C" w:rsidRPr="00E05D0C" w:rsidRDefault="00E05D0C" w:rsidP="00E05D0C">
            <w:pPr>
              <w:spacing w:after="0" w:line="240" w:lineRule="auto"/>
              <w:jc w:val="both"/>
              <w:rPr>
                <w:sz w:val="20"/>
                <w:szCs w:val="20"/>
              </w:rPr>
            </w:pPr>
            <w:r w:rsidRPr="00E05D0C">
              <w:rPr>
                <w:sz w:val="20"/>
                <w:szCs w:val="20"/>
              </w:rPr>
              <w:t>Coronel Oviedo</w:t>
            </w:r>
          </w:p>
        </w:tc>
        <w:tc>
          <w:tcPr>
            <w:tcW w:w="3544" w:type="dxa"/>
            <w:vAlign w:val="center"/>
          </w:tcPr>
          <w:p w14:paraId="4BE4E2CE" w14:textId="77777777" w:rsidR="00E05D0C" w:rsidRPr="00E05D0C" w:rsidRDefault="00E05D0C" w:rsidP="00E05D0C">
            <w:pPr>
              <w:spacing w:after="0" w:line="240" w:lineRule="auto"/>
              <w:jc w:val="both"/>
              <w:rPr>
                <w:sz w:val="20"/>
                <w:szCs w:val="20"/>
              </w:rPr>
            </w:pPr>
            <w:r w:rsidRPr="00E05D0C">
              <w:rPr>
                <w:sz w:val="20"/>
                <w:szCs w:val="20"/>
              </w:rPr>
              <w:t>1 – uno</w:t>
            </w:r>
          </w:p>
        </w:tc>
      </w:tr>
      <w:tr w:rsidR="00E05D0C" w:rsidRPr="00E05D0C" w14:paraId="2576BCA4" w14:textId="77777777" w:rsidTr="00B91D0A">
        <w:tc>
          <w:tcPr>
            <w:tcW w:w="2410" w:type="dxa"/>
            <w:vAlign w:val="center"/>
          </w:tcPr>
          <w:p w14:paraId="27D69DCA" w14:textId="77777777" w:rsidR="00E05D0C" w:rsidRPr="00E05D0C" w:rsidRDefault="00E05D0C" w:rsidP="00E05D0C">
            <w:pPr>
              <w:spacing w:after="0" w:line="240" w:lineRule="auto"/>
              <w:jc w:val="both"/>
              <w:rPr>
                <w:sz w:val="20"/>
                <w:szCs w:val="20"/>
              </w:rPr>
            </w:pPr>
            <w:r w:rsidRPr="00E05D0C">
              <w:rPr>
                <w:sz w:val="20"/>
                <w:szCs w:val="20"/>
              </w:rPr>
              <w:t>Fernando de la Mora</w:t>
            </w:r>
          </w:p>
        </w:tc>
        <w:tc>
          <w:tcPr>
            <w:tcW w:w="3260" w:type="dxa"/>
            <w:vAlign w:val="center"/>
          </w:tcPr>
          <w:p w14:paraId="6F7004A1" w14:textId="77777777" w:rsidR="00E05D0C" w:rsidRPr="00E05D0C" w:rsidRDefault="00E05D0C" w:rsidP="00E05D0C">
            <w:pPr>
              <w:spacing w:after="0" w:line="240" w:lineRule="auto"/>
              <w:jc w:val="both"/>
              <w:rPr>
                <w:sz w:val="20"/>
                <w:szCs w:val="20"/>
              </w:rPr>
            </w:pPr>
          </w:p>
        </w:tc>
        <w:tc>
          <w:tcPr>
            <w:tcW w:w="3544" w:type="dxa"/>
            <w:vAlign w:val="center"/>
          </w:tcPr>
          <w:p w14:paraId="376E81CF" w14:textId="77777777" w:rsidR="00E05D0C" w:rsidRPr="00E05D0C" w:rsidRDefault="00E05D0C" w:rsidP="00E05D0C">
            <w:pPr>
              <w:spacing w:after="0" w:line="240" w:lineRule="auto"/>
              <w:jc w:val="both"/>
              <w:rPr>
                <w:sz w:val="20"/>
                <w:szCs w:val="20"/>
              </w:rPr>
            </w:pPr>
            <w:r w:rsidRPr="00E05D0C">
              <w:rPr>
                <w:sz w:val="20"/>
                <w:szCs w:val="20"/>
              </w:rPr>
              <w:t>1 – uno</w:t>
            </w:r>
          </w:p>
        </w:tc>
      </w:tr>
      <w:tr w:rsidR="00E05D0C" w:rsidRPr="00E05D0C" w14:paraId="273293D1" w14:textId="77777777" w:rsidTr="00B91D0A">
        <w:tc>
          <w:tcPr>
            <w:tcW w:w="2410" w:type="dxa"/>
            <w:vAlign w:val="center"/>
          </w:tcPr>
          <w:p w14:paraId="572F9C45" w14:textId="77777777" w:rsidR="00E05D0C" w:rsidRPr="00E05D0C" w:rsidRDefault="00E05D0C" w:rsidP="00E05D0C">
            <w:pPr>
              <w:spacing w:after="0" w:line="240" w:lineRule="auto"/>
              <w:jc w:val="both"/>
              <w:rPr>
                <w:sz w:val="20"/>
                <w:szCs w:val="20"/>
              </w:rPr>
            </w:pPr>
            <w:r w:rsidRPr="00E05D0C">
              <w:rPr>
                <w:sz w:val="20"/>
                <w:szCs w:val="20"/>
              </w:rPr>
              <w:t>Luque</w:t>
            </w:r>
          </w:p>
        </w:tc>
        <w:tc>
          <w:tcPr>
            <w:tcW w:w="3260" w:type="dxa"/>
            <w:vAlign w:val="center"/>
          </w:tcPr>
          <w:p w14:paraId="588AE1D9" w14:textId="77777777" w:rsidR="00E05D0C" w:rsidRPr="00E05D0C" w:rsidRDefault="00E05D0C" w:rsidP="00E05D0C">
            <w:pPr>
              <w:spacing w:after="0" w:line="240" w:lineRule="auto"/>
              <w:jc w:val="both"/>
              <w:rPr>
                <w:sz w:val="20"/>
                <w:szCs w:val="20"/>
              </w:rPr>
            </w:pPr>
            <w:r w:rsidRPr="00E05D0C">
              <w:rPr>
                <w:sz w:val="20"/>
                <w:szCs w:val="20"/>
              </w:rPr>
              <w:t>Encarnación</w:t>
            </w:r>
          </w:p>
        </w:tc>
        <w:tc>
          <w:tcPr>
            <w:tcW w:w="3544" w:type="dxa"/>
            <w:vAlign w:val="center"/>
          </w:tcPr>
          <w:p w14:paraId="6307396A" w14:textId="77777777" w:rsidR="00E05D0C" w:rsidRPr="00E05D0C" w:rsidRDefault="00E05D0C" w:rsidP="00E05D0C">
            <w:pPr>
              <w:spacing w:after="0" w:line="240" w:lineRule="auto"/>
              <w:jc w:val="both"/>
              <w:rPr>
                <w:sz w:val="20"/>
                <w:szCs w:val="20"/>
              </w:rPr>
            </w:pPr>
            <w:r w:rsidRPr="00E05D0C">
              <w:rPr>
                <w:sz w:val="20"/>
                <w:szCs w:val="20"/>
              </w:rPr>
              <w:t>1 – uno</w:t>
            </w:r>
          </w:p>
        </w:tc>
      </w:tr>
      <w:tr w:rsidR="00E05D0C" w:rsidRPr="00E05D0C" w14:paraId="04C0A51A" w14:textId="77777777" w:rsidTr="00B91D0A">
        <w:tc>
          <w:tcPr>
            <w:tcW w:w="2410" w:type="dxa"/>
            <w:vAlign w:val="center"/>
          </w:tcPr>
          <w:p w14:paraId="5A5D7983" w14:textId="77777777" w:rsidR="00E05D0C" w:rsidRPr="00E05D0C" w:rsidRDefault="00E05D0C" w:rsidP="00E05D0C">
            <w:pPr>
              <w:spacing w:after="0" w:line="240" w:lineRule="auto"/>
              <w:jc w:val="both"/>
              <w:rPr>
                <w:sz w:val="20"/>
                <w:szCs w:val="20"/>
              </w:rPr>
            </w:pPr>
            <w:r w:rsidRPr="00E05D0C">
              <w:rPr>
                <w:sz w:val="20"/>
                <w:szCs w:val="20"/>
              </w:rPr>
              <w:t>Villa Elisa</w:t>
            </w:r>
          </w:p>
        </w:tc>
        <w:tc>
          <w:tcPr>
            <w:tcW w:w="3260" w:type="dxa"/>
            <w:vAlign w:val="center"/>
          </w:tcPr>
          <w:p w14:paraId="4F0B8675" w14:textId="77777777" w:rsidR="00E05D0C" w:rsidRPr="00E05D0C" w:rsidRDefault="00E05D0C" w:rsidP="00E05D0C">
            <w:pPr>
              <w:spacing w:after="0" w:line="240" w:lineRule="auto"/>
              <w:jc w:val="both"/>
              <w:rPr>
                <w:sz w:val="20"/>
                <w:szCs w:val="20"/>
              </w:rPr>
            </w:pPr>
            <w:r w:rsidRPr="00E05D0C">
              <w:rPr>
                <w:sz w:val="20"/>
                <w:szCs w:val="20"/>
              </w:rPr>
              <w:t>San Juan Bautista</w:t>
            </w:r>
          </w:p>
        </w:tc>
        <w:tc>
          <w:tcPr>
            <w:tcW w:w="3544" w:type="dxa"/>
            <w:vAlign w:val="center"/>
          </w:tcPr>
          <w:p w14:paraId="0832179D" w14:textId="77777777" w:rsidR="00E05D0C" w:rsidRPr="00E05D0C" w:rsidRDefault="00E05D0C" w:rsidP="00E05D0C">
            <w:pPr>
              <w:spacing w:after="0" w:line="240" w:lineRule="auto"/>
              <w:jc w:val="both"/>
              <w:rPr>
                <w:sz w:val="20"/>
                <w:szCs w:val="20"/>
              </w:rPr>
            </w:pPr>
            <w:r w:rsidRPr="00E05D0C">
              <w:rPr>
                <w:sz w:val="20"/>
                <w:szCs w:val="20"/>
              </w:rPr>
              <w:t>1 – uno</w:t>
            </w:r>
          </w:p>
        </w:tc>
      </w:tr>
      <w:tr w:rsidR="00E05D0C" w:rsidRPr="00E05D0C" w14:paraId="1A47F059" w14:textId="77777777" w:rsidTr="00B91D0A">
        <w:tc>
          <w:tcPr>
            <w:tcW w:w="2410" w:type="dxa"/>
            <w:vAlign w:val="center"/>
          </w:tcPr>
          <w:p w14:paraId="6D8A795C" w14:textId="77777777" w:rsidR="00E05D0C" w:rsidRPr="00E05D0C" w:rsidRDefault="00E05D0C" w:rsidP="00E05D0C">
            <w:pPr>
              <w:spacing w:after="0" w:line="240" w:lineRule="auto"/>
              <w:jc w:val="both"/>
              <w:rPr>
                <w:sz w:val="20"/>
                <w:szCs w:val="20"/>
              </w:rPr>
            </w:pPr>
            <w:r w:rsidRPr="00E05D0C">
              <w:rPr>
                <w:sz w:val="20"/>
                <w:szCs w:val="20"/>
              </w:rPr>
              <w:t>Ñemby</w:t>
            </w:r>
          </w:p>
        </w:tc>
        <w:tc>
          <w:tcPr>
            <w:tcW w:w="3260" w:type="dxa"/>
            <w:vAlign w:val="center"/>
          </w:tcPr>
          <w:p w14:paraId="745EB0FC" w14:textId="77777777" w:rsidR="00E05D0C" w:rsidRPr="00E05D0C" w:rsidRDefault="00E05D0C" w:rsidP="00E05D0C">
            <w:pPr>
              <w:spacing w:after="0" w:line="240" w:lineRule="auto"/>
              <w:jc w:val="both"/>
              <w:rPr>
                <w:sz w:val="20"/>
                <w:szCs w:val="20"/>
              </w:rPr>
            </w:pPr>
            <w:r w:rsidRPr="00E05D0C">
              <w:rPr>
                <w:sz w:val="20"/>
                <w:szCs w:val="20"/>
              </w:rPr>
              <w:t>San Ignacio</w:t>
            </w:r>
          </w:p>
        </w:tc>
        <w:tc>
          <w:tcPr>
            <w:tcW w:w="3544" w:type="dxa"/>
            <w:vAlign w:val="center"/>
          </w:tcPr>
          <w:p w14:paraId="6FB8A968" w14:textId="77777777" w:rsidR="00E05D0C" w:rsidRPr="00E05D0C" w:rsidRDefault="00E05D0C" w:rsidP="00E05D0C">
            <w:pPr>
              <w:spacing w:after="0" w:line="240" w:lineRule="auto"/>
              <w:jc w:val="both"/>
              <w:rPr>
                <w:sz w:val="20"/>
                <w:szCs w:val="20"/>
              </w:rPr>
            </w:pPr>
            <w:r w:rsidRPr="00E05D0C">
              <w:rPr>
                <w:sz w:val="20"/>
                <w:szCs w:val="20"/>
              </w:rPr>
              <w:t>1 – uno</w:t>
            </w:r>
          </w:p>
        </w:tc>
      </w:tr>
      <w:tr w:rsidR="00E05D0C" w:rsidRPr="00E05D0C" w14:paraId="5EA8743C" w14:textId="77777777" w:rsidTr="00B91D0A">
        <w:tc>
          <w:tcPr>
            <w:tcW w:w="2410" w:type="dxa"/>
            <w:vAlign w:val="center"/>
          </w:tcPr>
          <w:p w14:paraId="54DC39A8" w14:textId="77777777" w:rsidR="00E05D0C" w:rsidRPr="00E05D0C" w:rsidRDefault="00E05D0C" w:rsidP="00E05D0C">
            <w:pPr>
              <w:spacing w:after="0" w:line="240" w:lineRule="auto"/>
              <w:jc w:val="both"/>
              <w:rPr>
                <w:sz w:val="20"/>
                <w:szCs w:val="20"/>
              </w:rPr>
            </w:pPr>
            <w:r w:rsidRPr="00E05D0C">
              <w:rPr>
                <w:sz w:val="20"/>
                <w:szCs w:val="20"/>
              </w:rPr>
              <w:t>Lambaré</w:t>
            </w:r>
          </w:p>
        </w:tc>
        <w:tc>
          <w:tcPr>
            <w:tcW w:w="3260" w:type="dxa"/>
            <w:vAlign w:val="center"/>
          </w:tcPr>
          <w:p w14:paraId="1F9CCC22" w14:textId="77777777" w:rsidR="00E05D0C" w:rsidRPr="00E05D0C" w:rsidRDefault="00E05D0C" w:rsidP="00E05D0C">
            <w:pPr>
              <w:spacing w:after="0" w:line="240" w:lineRule="auto"/>
              <w:jc w:val="both"/>
              <w:rPr>
                <w:sz w:val="20"/>
                <w:szCs w:val="20"/>
              </w:rPr>
            </w:pPr>
            <w:r w:rsidRPr="00E05D0C">
              <w:rPr>
                <w:sz w:val="20"/>
                <w:szCs w:val="20"/>
              </w:rPr>
              <w:t>Paraguarí</w:t>
            </w:r>
          </w:p>
        </w:tc>
        <w:tc>
          <w:tcPr>
            <w:tcW w:w="3544" w:type="dxa"/>
            <w:vAlign w:val="center"/>
          </w:tcPr>
          <w:p w14:paraId="5D4FEF9E" w14:textId="77777777" w:rsidR="00E05D0C" w:rsidRPr="00E05D0C" w:rsidRDefault="00E05D0C" w:rsidP="00E05D0C">
            <w:pPr>
              <w:spacing w:after="0" w:line="240" w:lineRule="auto"/>
              <w:jc w:val="both"/>
              <w:rPr>
                <w:sz w:val="20"/>
                <w:szCs w:val="20"/>
              </w:rPr>
            </w:pPr>
            <w:r w:rsidRPr="00E05D0C">
              <w:rPr>
                <w:sz w:val="20"/>
                <w:szCs w:val="20"/>
              </w:rPr>
              <w:t>1 – uno</w:t>
            </w:r>
          </w:p>
        </w:tc>
      </w:tr>
      <w:tr w:rsidR="00E05D0C" w:rsidRPr="00E05D0C" w14:paraId="3E38729E" w14:textId="77777777" w:rsidTr="00B91D0A">
        <w:tc>
          <w:tcPr>
            <w:tcW w:w="2410" w:type="dxa"/>
            <w:vAlign w:val="center"/>
          </w:tcPr>
          <w:p w14:paraId="7F801AF4" w14:textId="77777777" w:rsidR="00E05D0C" w:rsidRPr="00E05D0C" w:rsidRDefault="00E05D0C" w:rsidP="00E05D0C">
            <w:pPr>
              <w:spacing w:after="0" w:line="240" w:lineRule="auto"/>
              <w:jc w:val="both"/>
              <w:rPr>
                <w:sz w:val="20"/>
                <w:szCs w:val="20"/>
              </w:rPr>
            </w:pPr>
            <w:r w:rsidRPr="00E05D0C">
              <w:rPr>
                <w:sz w:val="20"/>
                <w:szCs w:val="20"/>
              </w:rPr>
              <w:t>Concepción</w:t>
            </w:r>
          </w:p>
        </w:tc>
        <w:tc>
          <w:tcPr>
            <w:tcW w:w="3260" w:type="dxa"/>
            <w:vAlign w:val="center"/>
          </w:tcPr>
          <w:p w14:paraId="7096F7D3" w14:textId="77777777" w:rsidR="00E05D0C" w:rsidRPr="00E05D0C" w:rsidRDefault="00E05D0C" w:rsidP="00E05D0C">
            <w:pPr>
              <w:spacing w:after="0" w:line="240" w:lineRule="auto"/>
              <w:jc w:val="both"/>
              <w:rPr>
                <w:sz w:val="20"/>
                <w:szCs w:val="20"/>
              </w:rPr>
            </w:pPr>
            <w:r w:rsidRPr="00E05D0C">
              <w:rPr>
                <w:sz w:val="20"/>
                <w:szCs w:val="20"/>
              </w:rPr>
              <w:t>Ciudad del Este</w:t>
            </w:r>
          </w:p>
        </w:tc>
        <w:tc>
          <w:tcPr>
            <w:tcW w:w="3544" w:type="dxa"/>
            <w:vAlign w:val="center"/>
          </w:tcPr>
          <w:p w14:paraId="6AAE5D26" w14:textId="77777777" w:rsidR="00E05D0C" w:rsidRPr="00E05D0C" w:rsidRDefault="00E05D0C" w:rsidP="00E05D0C">
            <w:pPr>
              <w:spacing w:after="0" w:line="240" w:lineRule="auto"/>
              <w:jc w:val="both"/>
              <w:rPr>
                <w:sz w:val="20"/>
                <w:szCs w:val="20"/>
              </w:rPr>
            </w:pPr>
            <w:r w:rsidRPr="00E05D0C">
              <w:rPr>
                <w:sz w:val="20"/>
                <w:szCs w:val="20"/>
              </w:rPr>
              <w:t>1 – uno</w:t>
            </w:r>
          </w:p>
        </w:tc>
      </w:tr>
      <w:tr w:rsidR="00E05D0C" w:rsidRPr="00E05D0C" w14:paraId="50D05001" w14:textId="77777777" w:rsidTr="00B91D0A">
        <w:tc>
          <w:tcPr>
            <w:tcW w:w="2410" w:type="dxa"/>
            <w:vAlign w:val="center"/>
          </w:tcPr>
          <w:p w14:paraId="1691DBE3" w14:textId="77777777" w:rsidR="00E05D0C" w:rsidRPr="00E05D0C" w:rsidRDefault="00E05D0C" w:rsidP="00E05D0C">
            <w:pPr>
              <w:spacing w:after="0" w:line="240" w:lineRule="auto"/>
              <w:jc w:val="both"/>
              <w:rPr>
                <w:sz w:val="20"/>
                <w:szCs w:val="20"/>
              </w:rPr>
            </w:pPr>
            <w:r w:rsidRPr="00E05D0C">
              <w:rPr>
                <w:sz w:val="20"/>
                <w:szCs w:val="20"/>
              </w:rPr>
              <w:t>San Estanislao</w:t>
            </w:r>
          </w:p>
        </w:tc>
        <w:tc>
          <w:tcPr>
            <w:tcW w:w="3260" w:type="dxa"/>
            <w:vAlign w:val="center"/>
          </w:tcPr>
          <w:p w14:paraId="74AD47B0" w14:textId="77777777" w:rsidR="00E05D0C" w:rsidRPr="00E05D0C" w:rsidRDefault="00E05D0C" w:rsidP="00E05D0C">
            <w:pPr>
              <w:spacing w:after="0" w:line="240" w:lineRule="auto"/>
              <w:jc w:val="both"/>
              <w:rPr>
                <w:sz w:val="20"/>
                <w:szCs w:val="20"/>
              </w:rPr>
            </w:pPr>
            <w:r w:rsidRPr="00E05D0C">
              <w:rPr>
                <w:sz w:val="20"/>
                <w:szCs w:val="20"/>
              </w:rPr>
              <w:t>Pilar</w:t>
            </w:r>
          </w:p>
        </w:tc>
        <w:tc>
          <w:tcPr>
            <w:tcW w:w="3544" w:type="dxa"/>
            <w:vAlign w:val="center"/>
          </w:tcPr>
          <w:p w14:paraId="36A41BEE" w14:textId="77777777" w:rsidR="00E05D0C" w:rsidRPr="00E05D0C" w:rsidRDefault="00E05D0C" w:rsidP="00E05D0C">
            <w:pPr>
              <w:spacing w:after="0" w:line="240" w:lineRule="auto"/>
              <w:jc w:val="both"/>
              <w:rPr>
                <w:sz w:val="20"/>
                <w:szCs w:val="20"/>
              </w:rPr>
            </w:pPr>
            <w:r w:rsidRPr="00E05D0C">
              <w:rPr>
                <w:sz w:val="20"/>
                <w:szCs w:val="20"/>
              </w:rPr>
              <w:t>1 – uno</w:t>
            </w:r>
          </w:p>
        </w:tc>
      </w:tr>
      <w:tr w:rsidR="00E05D0C" w:rsidRPr="00E05D0C" w14:paraId="10674754" w14:textId="77777777" w:rsidTr="00B91D0A">
        <w:tc>
          <w:tcPr>
            <w:tcW w:w="2410" w:type="dxa"/>
            <w:vAlign w:val="center"/>
          </w:tcPr>
          <w:p w14:paraId="629A0855" w14:textId="77777777" w:rsidR="00E05D0C" w:rsidRPr="00E05D0C" w:rsidRDefault="00E05D0C" w:rsidP="00E05D0C">
            <w:pPr>
              <w:spacing w:after="0" w:line="240" w:lineRule="auto"/>
              <w:jc w:val="both"/>
              <w:rPr>
                <w:sz w:val="20"/>
                <w:szCs w:val="20"/>
              </w:rPr>
            </w:pPr>
            <w:r w:rsidRPr="00E05D0C">
              <w:rPr>
                <w:sz w:val="20"/>
                <w:szCs w:val="20"/>
              </w:rPr>
              <w:t>Caacupé</w:t>
            </w:r>
          </w:p>
        </w:tc>
        <w:tc>
          <w:tcPr>
            <w:tcW w:w="3260" w:type="dxa"/>
            <w:vAlign w:val="center"/>
          </w:tcPr>
          <w:p w14:paraId="4A3E9A24" w14:textId="77777777" w:rsidR="00E05D0C" w:rsidRPr="00E05D0C" w:rsidRDefault="00E05D0C" w:rsidP="00E05D0C">
            <w:pPr>
              <w:spacing w:after="0" w:line="240" w:lineRule="auto"/>
              <w:jc w:val="both"/>
              <w:rPr>
                <w:sz w:val="20"/>
                <w:szCs w:val="20"/>
              </w:rPr>
            </w:pPr>
            <w:r w:rsidRPr="00E05D0C">
              <w:rPr>
                <w:sz w:val="20"/>
                <w:szCs w:val="20"/>
              </w:rPr>
              <w:t>Pedro Juan Caballero</w:t>
            </w:r>
          </w:p>
        </w:tc>
        <w:tc>
          <w:tcPr>
            <w:tcW w:w="3544" w:type="dxa"/>
            <w:vAlign w:val="center"/>
          </w:tcPr>
          <w:p w14:paraId="5EAC3B2E" w14:textId="77777777" w:rsidR="00E05D0C" w:rsidRPr="00E05D0C" w:rsidRDefault="00E05D0C" w:rsidP="00E05D0C">
            <w:pPr>
              <w:spacing w:after="0" w:line="240" w:lineRule="auto"/>
              <w:jc w:val="both"/>
              <w:rPr>
                <w:sz w:val="20"/>
                <w:szCs w:val="20"/>
              </w:rPr>
            </w:pPr>
            <w:r w:rsidRPr="00E05D0C">
              <w:rPr>
                <w:sz w:val="20"/>
                <w:szCs w:val="20"/>
              </w:rPr>
              <w:t>1 – uno</w:t>
            </w:r>
          </w:p>
        </w:tc>
      </w:tr>
      <w:tr w:rsidR="00E05D0C" w:rsidRPr="00E05D0C" w14:paraId="2025A0BF" w14:textId="77777777" w:rsidTr="00B91D0A">
        <w:tc>
          <w:tcPr>
            <w:tcW w:w="2410" w:type="dxa"/>
            <w:vAlign w:val="center"/>
          </w:tcPr>
          <w:p w14:paraId="65281F68" w14:textId="77777777" w:rsidR="00E05D0C" w:rsidRPr="00E05D0C" w:rsidRDefault="00E05D0C" w:rsidP="00E05D0C">
            <w:pPr>
              <w:spacing w:after="0" w:line="240" w:lineRule="auto"/>
              <w:jc w:val="both"/>
              <w:rPr>
                <w:sz w:val="20"/>
                <w:szCs w:val="20"/>
              </w:rPr>
            </w:pPr>
            <w:r w:rsidRPr="00E05D0C">
              <w:rPr>
                <w:sz w:val="20"/>
                <w:szCs w:val="20"/>
              </w:rPr>
              <w:t>Villarrica</w:t>
            </w:r>
          </w:p>
        </w:tc>
        <w:tc>
          <w:tcPr>
            <w:tcW w:w="3260" w:type="dxa"/>
            <w:vAlign w:val="center"/>
          </w:tcPr>
          <w:p w14:paraId="4F49B3F8" w14:textId="77777777" w:rsidR="00E05D0C" w:rsidRPr="00E05D0C" w:rsidRDefault="00E05D0C" w:rsidP="00E05D0C">
            <w:pPr>
              <w:spacing w:after="0" w:line="240" w:lineRule="auto"/>
              <w:jc w:val="both"/>
              <w:rPr>
                <w:sz w:val="20"/>
                <w:szCs w:val="20"/>
              </w:rPr>
            </w:pPr>
          </w:p>
        </w:tc>
        <w:tc>
          <w:tcPr>
            <w:tcW w:w="3544" w:type="dxa"/>
            <w:vAlign w:val="center"/>
          </w:tcPr>
          <w:p w14:paraId="598A0D1B" w14:textId="77777777" w:rsidR="00E05D0C" w:rsidRPr="00E05D0C" w:rsidRDefault="00E05D0C" w:rsidP="00E05D0C">
            <w:pPr>
              <w:spacing w:after="0" w:line="240" w:lineRule="auto"/>
              <w:jc w:val="both"/>
              <w:rPr>
                <w:sz w:val="20"/>
                <w:szCs w:val="20"/>
              </w:rPr>
            </w:pPr>
            <w:r w:rsidRPr="00E05D0C">
              <w:rPr>
                <w:sz w:val="20"/>
                <w:szCs w:val="20"/>
              </w:rPr>
              <w:t>1 – uno</w:t>
            </w:r>
          </w:p>
        </w:tc>
      </w:tr>
      <w:tr w:rsidR="00E05D0C" w:rsidRPr="00E05D0C" w14:paraId="73372C8D" w14:textId="77777777" w:rsidTr="00B91D0A">
        <w:tc>
          <w:tcPr>
            <w:tcW w:w="2410" w:type="dxa"/>
            <w:vAlign w:val="center"/>
          </w:tcPr>
          <w:p w14:paraId="5E94945B" w14:textId="77777777" w:rsidR="00E05D0C" w:rsidRPr="00E05D0C" w:rsidRDefault="00E05D0C" w:rsidP="00E05D0C">
            <w:pPr>
              <w:spacing w:after="0" w:line="240" w:lineRule="auto"/>
              <w:jc w:val="both"/>
              <w:rPr>
                <w:sz w:val="20"/>
                <w:szCs w:val="20"/>
              </w:rPr>
            </w:pPr>
            <w:r w:rsidRPr="00E05D0C">
              <w:rPr>
                <w:sz w:val="20"/>
                <w:szCs w:val="20"/>
              </w:rPr>
              <w:t>Villa Hayes</w:t>
            </w:r>
          </w:p>
        </w:tc>
        <w:tc>
          <w:tcPr>
            <w:tcW w:w="3260" w:type="dxa"/>
            <w:vAlign w:val="center"/>
          </w:tcPr>
          <w:p w14:paraId="050C4027" w14:textId="77777777" w:rsidR="00E05D0C" w:rsidRPr="00E05D0C" w:rsidRDefault="00E05D0C" w:rsidP="00E05D0C">
            <w:pPr>
              <w:spacing w:after="0" w:line="240" w:lineRule="auto"/>
              <w:jc w:val="both"/>
              <w:rPr>
                <w:sz w:val="20"/>
                <w:szCs w:val="20"/>
              </w:rPr>
            </w:pPr>
          </w:p>
        </w:tc>
        <w:tc>
          <w:tcPr>
            <w:tcW w:w="3544" w:type="dxa"/>
            <w:vAlign w:val="center"/>
          </w:tcPr>
          <w:p w14:paraId="4205CA85" w14:textId="77777777" w:rsidR="00E05D0C" w:rsidRPr="00E05D0C" w:rsidRDefault="00E05D0C" w:rsidP="00E05D0C">
            <w:pPr>
              <w:spacing w:after="0" w:line="240" w:lineRule="auto"/>
              <w:jc w:val="both"/>
              <w:rPr>
                <w:sz w:val="20"/>
                <w:szCs w:val="20"/>
              </w:rPr>
            </w:pPr>
            <w:r w:rsidRPr="00E05D0C">
              <w:rPr>
                <w:sz w:val="20"/>
                <w:szCs w:val="20"/>
              </w:rPr>
              <w:t>1 – uno</w:t>
            </w:r>
          </w:p>
        </w:tc>
      </w:tr>
    </w:tbl>
    <w:p w14:paraId="26B50E11" w14:textId="77777777" w:rsidR="00E05D0C" w:rsidRPr="00E05D0C" w:rsidRDefault="00E05D0C" w:rsidP="00E05D0C">
      <w:pPr>
        <w:tabs>
          <w:tab w:val="left" w:pos="2160"/>
        </w:tabs>
        <w:spacing w:after="0" w:line="240" w:lineRule="auto"/>
        <w:jc w:val="both"/>
        <w:rPr>
          <w:rFonts w:asciiTheme="minorHAnsi" w:hAnsiTheme="minorHAnsi" w:cs="Arial"/>
          <w:sz w:val="20"/>
          <w:szCs w:val="20"/>
        </w:rPr>
      </w:pPr>
      <w:r w:rsidRPr="00E05D0C">
        <w:rPr>
          <w:rFonts w:asciiTheme="minorHAnsi" w:hAnsiTheme="minorHAnsi" w:cs="Arial"/>
          <w:sz w:val="20"/>
          <w:szCs w:val="20"/>
        </w:rPr>
        <w:tab/>
      </w:r>
    </w:p>
    <w:p w14:paraId="0AE96AEF" w14:textId="77777777" w:rsidR="00E05D0C" w:rsidRPr="00E05D0C" w:rsidRDefault="00E05D0C" w:rsidP="000D747E">
      <w:pPr>
        <w:numPr>
          <w:ilvl w:val="0"/>
          <w:numId w:val="48"/>
        </w:numPr>
        <w:spacing w:after="0" w:line="240" w:lineRule="auto"/>
        <w:jc w:val="both"/>
        <w:rPr>
          <w:rFonts w:asciiTheme="minorHAnsi" w:hAnsiTheme="minorHAnsi" w:cs="Arial"/>
          <w:sz w:val="20"/>
          <w:szCs w:val="20"/>
          <w:lang w:val="es-ES"/>
        </w:rPr>
      </w:pPr>
      <w:r w:rsidRPr="00E05D0C">
        <w:rPr>
          <w:rFonts w:asciiTheme="minorHAnsi" w:hAnsiTheme="minorHAnsi" w:cs="Arial"/>
          <w:sz w:val="20"/>
          <w:szCs w:val="20"/>
        </w:rPr>
        <w:t>Debe contar con un mínimo de 5 laboratorios y 5 centros de diagnósticos y rehabilitación en el Gran Asunción (los mismos</w:t>
      </w:r>
      <w:r w:rsidRPr="00E05D0C">
        <w:rPr>
          <w:rFonts w:asciiTheme="minorHAnsi" w:hAnsiTheme="minorHAnsi" w:cs="Arial"/>
          <w:sz w:val="20"/>
          <w:szCs w:val="20"/>
          <w:lang w:val="es-ES"/>
        </w:rPr>
        <w:t xml:space="preserve"> deberán tener una antigüedad mínima de 5 (cinco) años de existencia, a partir de la fecha de Certificado de REGISTRO Único y autorización del Ministerio de Salud Pública y Bienestar Social) </w:t>
      </w:r>
      <w:r w:rsidRPr="00E05D0C">
        <w:rPr>
          <w:rFonts w:asciiTheme="minorHAnsi" w:hAnsiTheme="minorHAnsi" w:cs="Arial"/>
          <w:iCs/>
          <w:sz w:val="20"/>
          <w:szCs w:val="20"/>
          <w:lang w:eastAsia="ar-SA"/>
        </w:rPr>
        <w:t>Así mismo se deberá contar con por lo menos un laboratorio de análisis clínicos con atención de 24 horas los 365 días del año</w:t>
      </w:r>
      <w:r w:rsidRPr="00E05D0C">
        <w:rPr>
          <w:rFonts w:asciiTheme="minorHAnsi" w:hAnsiTheme="minorHAnsi" w:cs="Arial"/>
          <w:iCs/>
          <w:color w:val="FF0000"/>
          <w:sz w:val="20"/>
          <w:szCs w:val="20"/>
          <w:lang w:eastAsia="ar-SA"/>
        </w:rPr>
        <w:t>.</w:t>
      </w:r>
    </w:p>
    <w:p w14:paraId="37B8149D" w14:textId="77777777" w:rsidR="00E05D0C" w:rsidRPr="00E05D0C" w:rsidRDefault="00E05D0C" w:rsidP="00E05D0C">
      <w:pPr>
        <w:spacing w:after="0" w:line="240" w:lineRule="auto"/>
        <w:ind w:left="720"/>
        <w:jc w:val="both"/>
        <w:rPr>
          <w:rFonts w:asciiTheme="minorHAnsi" w:hAnsiTheme="minorHAnsi" w:cs="Arial"/>
          <w:sz w:val="20"/>
          <w:szCs w:val="20"/>
          <w:lang w:val="es-ES"/>
        </w:rPr>
      </w:pPr>
    </w:p>
    <w:p w14:paraId="2BFB90F2" w14:textId="77777777" w:rsidR="00E05D0C" w:rsidRPr="00E05D0C" w:rsidRDefault="00E05D0C" w:rsidP="000D747E">
      <w:pPr>
        <w:numPr>
          <w:ilvl w:val="0"/>
          <w:numId w:val="48"/>
        </w:numPr>
        <w:spacing w:after="0" w:line="240" w:lineRule="auto"/>
        <w:jc w:val="both"/>
        <w:rPr>
          <w:rFonts w:asciiTheme="minorHAnsi" w:hAnsiTheme="minorHAnsi" w:cs="Arial"/>
          <w:sz w:val="20"/>
          <w:szCs w:val="20"/>
          <w:lang w:val="es-ES"/>
        </w:rPr>
      </w:pPr>
      <w:r w:rsidRPr="00E05D0C">
        <w:rPr>
          <w:rFonts w:asciiTheme="minorHAnsi" w:hAnsiTheme="minorHAnsi" w:cs="Arial"/>
          <w:iCs/>
          <w:sz w:val="20"/>
          <w:szCs w:val="20"/>
          <w:lang w:val="es-ES" w:eastAsia="ar-SA"/>
        </w:rPr>
        <w:t xml:space="preserve">Debe </w:t>
      </w:r>
      <w:proofErr w:type="gramStart"/>
      <w:r w:rsidRPr="00E05D0C">
        <w:rPr>
          <w:rFonts w:asciiTheme="minorHAnsi" w:hAnsiTheme="minorHAnsi" w:cs="Arial"/>
          <w:iCs/>
          <w:sz w:val="20"/>
          <w:szCs w:val="20"/>
          <w:lang w:val="es-ES" w:eastAsia="ar-SA"/>
        </w:rPr>
        <w:t>contar  como</w:t>
      </w:r>
      <w:proofErr w:type="gramEnd"/>
      <w:r w:rsidRPr="00E05D0C">
        <w:rPr>
          <w:rFonts w:asciiTheme="minorHAnsi" w:hAnsiTheme="minorHAnsi" w:cs="Arial"/>
          <w:iCs/>
          <w:sz w:val="20"/>
          <w:szCs w:val="20"/>
          <w:lang w:val="es-ES" w:eastAsia="ar-SA"/>
        </w:rPr>
        <w:t xml:space="preserve"> mínimo con un CENTRO O CLINICA OFTALMOLOGICO en Asunción. </w:t>
      </w:r>
    </w:p>
    <w:p w14:paraId="6CF45972" w14:textId="77777777" w:rsidR="00E05D0C" w:rsidRPr="00E05D0C" w:rsidRDefault="00E05D0C" w:rsidP="00E05D0C">
      <w:pPr>
        <w:spacing w:after="0" w:line="240" w:lineRule="auto"/>
        <w:ind w:left="720"/>
        <w:jc w:val="both"/>
        <w:rPr>
          <w:rFonts w:asciiTheme="minorHAnsi" w:hAnsiTheme="minorHAnsi" w:cs="Arial"/>
          <w:sz w:val="20"/>
          <w:szCs w:val="20"/>
          <w:lang w:val="es-ES"/>
        </w:rPr>
      </w:pPr>
    </w:p>
    <w:p w14:paraId="751859D4" w14:textId="77777777" w:rsidR="00E05D0C" w:rsidRPr="00E05D0C" w:rsidRDefault="00E05D0C" w:rsidP="000D747E">
      <w:pPr>
        <w:numPr>
          <w:ilvl w:val="0"/>
          <w:numId w:val="48"/>
        </w:numPr>
        <w:spacing w:after="0" w:line="240" w:lineRule="auto"/>
        <w:jc w:val="both"/>
        <w:rPr>
          <w:rFonts w:asciiTheme="minorHAnsi" w:hAnsiTheme="minorHAnsi" w:cs="Arial"/>
          <w:sz w:val="20"/>
          <w:szCs w:val="20"/>
          <w:lang w:val="es-ES"/>
        </w:rPr>
      </w:pPr>
      <w:r w:rsidRPr="00E05D0C">
        <w:rPr>
          <w:rFonts w:asciiTheme="minorHAnsi" w:hAnsiTheme="minorHAnsi" w:cs="Arial"/>
          <w:sz w:val="20"/>
          <w:szCs w:val="20"/>
          <w:lang w:val="es-ES"/>
        </w:rPr>
        <w:t xml:space="preserve">En caso de que la prestadora de servicio no cuente con sanatorios propios o </w:t>
      </w:r>
      <w:proofErr w:type="spellStart"/>
      <w:r w:rsidRPr="00E05D0C">
        <w:rPr>
          <w:rFonts w:asciiTheme="minorHAnsi" w:hAnsiTheme="minorHAnsi" w:cs="Arial"/>
          <w:sz w:val="20"/>
          <w:szCs w:val="20"/>
          <w:lang w:val="es-ES"/>
        </w:rPr>
        <w:t>terciarizados</w:t>
      </w:r>
      <w:proofErr w:type="spellEnd"/>
      <w:r w:rsidRPr="00E05D0C">
        <w:rPr>
          <w:rFonts w:asciiTheme="minorHAnsi" w:hAnsiTheme="minorHAnsi" w:cs="Arial"/>
          <w:sz w:val="20"/>
          <w:szCs w:val="20"/>
          <w:lang w:val="es-ES"/>
        </w:rPr>
        <w:t xml:space="preserve"> en determinadas localidades, la misma deberá proceder al reintegro o reembolso de todos los gastos en que incurrió el beneficiario de acuerdo a la cobertura establecida del presente contrato. Se deberá poner a conocimiento de la convocante en que localidades no cuenta con sanatorios propios o </w:t>
      </w:r>
      <w:proofErr w:type="spellStart"/>
      <w:r w:rsidRPr="00E05D0C">
        <w:rPr>
          <w:rFonts w:asciiTheme="minorHAnsi" w:hAnsiTheme="minorHAnsi" w:cs="Arial"/>
          <w:sz w:val="20"/>
          <w:szCs w:val="20"/>
          <w:lang w:val="es-ES"/>
        </w:rPr>
        <w:t>terciarizados</w:t>
      </w:r>
      <w:proofErr w:type="spellEnd"/>
    </w:p>
    <w:p w14:paraId="423B1E1D" w14:textId="77777777" w:rsidR="00E05D0C" w:rsidRPr="00E05D0C" w:rsidRDefault="00E05D0C" w:rsidP="00E05D0C">
      <w:pPr>
        <w:spacing w:after="0" w:line="240" w:lineRule="auto"/>
        <w:ind w:left="720"/>
        <w:jc w:val="both"/>
        <w:rPr>
          <w:rFonts w:asciiTheme="minorHAnsi" w:hAnsiTheme="minorHAnsi" w:cs="Arial"/>
          <w:sz w:val="20"/>
          <w:szCs w:val="20"/>
          <w:lang w:val="es-ES"/>
        </w:rPr>
      </w:pPr>
    </w:p>
    <w:p w14:paraId="70FF215D" w14:textId="77777777" w:rsidR="00E05D0C" w:rsidRPr="00E05D0C" w:rsidRDefault="00E05D0C" w:rsidP="00E05D0C">
      <w:pPr>
        <w:tabs>
          <w:tab w:val="left" w:pos="6580"/>
        </w:tabs>
        <w:spacing w:after="0" w:line="240" w:lineRule="auto"/>
        <w:jc w:val="both"/>
        <w:rPr>
          <w:rFonts w:asciiTheme="minorHAnsi" w:hAnsiTheme="minorHAnsi" w:cs="Arial"/>
          <w:b/>
          <w:sz w:val="20"/>
          <w:szCs w:val="20"/>
        </w:rPr>
      </w:pPr>
      <w:r w:rsidRPr="00E05D0C">
        <w:rPr>
          <w:rFonts w:asciiTheme="minorHAnsi" w:hAnsiTheme="minorHAnsi" w:cs="Arial"/>
          <w:b/>
          <w:sz w:val="20"/>
          <w:szCs w:val="20"/>
        </w:rPr>
        <w:t>CALIDAD DE SERVICIO:</w:t>
      </w:r>
    </w:p>
    <w:p w14:paraId="06AFDD08" w14:textId="77777777" w:rsidR="00E05D0C" w:rsidRPr="00E05D0C" w:rsidRDefault="00E05D0C" w:rsidP="00E05D0C">
      <w:pPr>
        <w:tabs>
          <w:tab w:val="left" w:pos="6580"/>
        </w:tabs>
        <w:spacing w:after="0" w:line="240" w:lineRule="auto"/>
        <w:jc w:val="both"/>
        <w:rPr>
          <w:rFonts w:asciiTheme="minorHAnsi" w:hAnsiTheme="minorHAnsi" w:cs="Arial"/>
          <w:sz w:val="20"/>
          <w:szCs w:val="20"/>
        </w:rPr>
      </w:pPr>
      <w:r w:rsidRPr="00E05D0C">
        <w:rPr>
          <w:rFonts w:asciiTheme="minorHAnsi" w:hAnsiTheme="minorHAnsi" w:cs="Arial"/>
          <w:sz w:val="20"/>
          <w:szCs w:val="20"/>
        </w:rPr>
        <w:t xml:space="preserve">Respecto a los </w:t>
      </w:r>
      <w:r w:rsidRPr="00E05D0C">
        <w:rPr>
          <w:rFonts w:asciiTheme="minorHAnsi" w:hAnsiTheme="minorHAnsi" w:cs="Arial"/>
          <w:b/>
          <w:sz w:val="20"/>
          <w:szCs w:val="20"/>
        </w:rPr>
        <w:t xml:space="preserve">Sanatorios para Asunción y Gran Asunción: </w:t>
      </w:r>
      <w:r w:rsidRPr="00E05D0C">
        <w:rPr>
          <w:rFonts w:asciiTheme="minorHAnsi" w:hAnsiTheme="minorHAnsi" w:cs="Arial"/>
          <w:sz w:val="20"/>
          <w:szCs w:val="20"/>
        </w:rPr>
        <w:t>será requerido por lo menos tres (3) establecimientos la categoría correspondientes al “Nivel 3”, de acuerdo a la clasificación establecida por la Superintendencia de Salud, dependiente del Ministerio de Salud Pública y Bienestar Social, la prestadora deberá contar con un tomógrafo y un resonador disponible en funcionamiento (con certificación /</w:t>
      </w:r>
      <w:proofErr w:type="gramStart"/>
      <w:r w:rsidRPr="00E05D0C">
        <w:rPr>
          <w:rFonts w:asciiTheme="minorHAnsi" w:hAnsiTheme="minorHAnsi" w:cs="Arial"/>
          <w:sz w:val="20"/>
          <w:szCs w:val="20"/>
        </w:rPr>
        <w:t>constancia  del</w:t>
      </w:r>
      <w:proofErr w:type="gramEnd"/>
      <w:r w:rsidRPr="00E05D0C">
        <w:rPr>
          <w:rFonts w:asciiTheme="minorHAnsi" w:hAnsiTheme="minorHAnsi" w:cs="Arial"/>
          <w:sz w:val="20"/>
          <w:szCs w:val="20"/>
        </w:rPr>
        <w:t xml:space="preserve"> lugar de funcionamiento).</w:t>
      </w:r>
    </w:p>
    <w:p w14:paraId="23BF3348" w14:textId="77777777" w:rsidR="00E05D0C" w:rsidRPr="00E05D0C" w:rsidRDefault="00E05D0C" w:rsidP="00E05D0C">
      <w:pPr>
        <w:tabs>
          <w:tab w:val="left" w:pos="6580"/>
        </w:tabs>
        <w:spacing w:after="0" w:line="240" w:lineRule="auto"/>
        <w:jc w:val="both"/>
        <w:rPr>
          <w:rFonts w:asciiTheme="minorHAnsi" w:hAnsiTheme="minorHAnsi" w:cs="Arial"/>
          <w:sz w:val="20"/>
          <w:szCs w:val="20"/>
        </w:rPr>
      </w:pPr>
    </w:p>
    <w:p w14:paraId="791F0D8C" w14:textId="77777777" w:rsidR="00E05D0C" w:rsidRPr="00E05D0C" w:rsidRDefault="00E05D0C" w:rsidP="00E05D0C">
      <w:pPr>
        <w:tabs>
          <w:tab w:val="left" w:pos="6580"/>
        </w:tabs>
        <w:spacing w:after="0" w:line="240" w:lineRule="auto"/>
        <w:jc w:val="both"/>
        <w:rPr>
          <w:rFonts w:asciiTheme="minorHAnsi" w:hAnsiTheme="minorHAnsi" w:cs="Arial"/>
          <w:sz w:val="20"/>
          <w:szCs w:val="20"/>
        </w:rPr>
      </w:pPr>
      <w:r w:rsidRPr="00E05D0C">
        <w:rPr>
          <w:rFonts w:asciiTheme="minorHAnsi" w:hAnsiTheme="minorHAnsi" w:cs="Arial"/>
          <w:sz w:val="20"/>
          <w:szCs w:val="20"/>
        </w:rPr>
        <w:t xml:space="preserve">Los centros asistenciales del interior, específicamente Ciudad del Este y Encarnación deberá </w:t>
      </w:r>
      <w:proofErr w:type="gramStart"/>
      <w:r w:rsidRPr="00E05D0C">
        <w:rPr>
          <w:rFonts w:asciiTheme="minorHAnsi" w:hAnsiTheme="minorHAnsi" w:cs="Arial"/>
          <w:sz w:val="20"/>
          <w:szCs w:val="20"/>
        </w:rPr>
        <w:t>contar  con</w:t>
      </w:r>
      <w:proofErr w:type="gramEnd"/>
      <w:r w:rsidRPr="00E05D0C">
        <w:rPr>
          <w:rFonts w:asciiTheme="minorHAnsi" w:hAnsiTheme="minorHAnsi" w:cs="Arial"/>
          <w:sz w:val="20"/>
          <w:szCs w:val="20"/>
        </w:rPr>
        <w:t xml:space="preserve"> sanatorios con la categoría correspondiente al “Nivel 3, vigentes establecida por la Superintendencia de Salud, dependiente del Ministerio de Salud Pública y Bienestar Social; los demás para consultas, emergencias, urgencias, laboratorios e internaciones.</w:t>
      </w:r>
    </w:p>
    <w:p w14:paraId="37579D22" w14:textId="77777777" w:rsidR="00E05D0C" w:rsidRPr="00E05D0C" w:rsidRDefault="00E05D0C" w:rsidP="00E05D0C">
      <w:pPr>
        <w:tabs>
          <w:tab w:val="left" w:pos="6580"/>
        </w:tabs>
        <w:spacing w:after="0" w:line="240" w:lineRule="auto"/>
        <w:jc w:val="both"/>
        <w:rPr>
          <w:rFonts w:asciiTheme="minorHAnsi" w:hAnsiTheme="minorHAnsi" w:cs="Arial"/>
          <w:sz w:val="20"/>
          <w:szCs w:val="20"/>
        </w:rPr>
      </w:pPr>
    </w:p>
    <w:p w14:paraId="37340322" w14:textId="77777777" w:rsidR="00E05D0C" w:rsidRPr="00E05D0C" w:rsidRDefault="00E05D0C" w:rsidP="00E05D0C">
      <w:pPr>
        <w:tabs>
          <w:tab w:val="left" w:pos="6580"/>
        </w:tabs>
        <w:spacing w:after="0" w:line="240" w:lineRule="auto"/>
        <w:jc w:val="both"/>
        <w:rPr>
          <w:rFonts w:asciiTheme="minorHAnsi" w:hAnsiTheme="minorHAnsi" w:cs="Arial"/>
          <w:sz w:val="20"/>
          <w:szCs w:val="20"/>
        </w:rPr>
      </w:pPr>
      <w:r w:rsidRPr="00E05D0C">
        <w:rPr>
          <w:rFonts w:asciiTheme="minorHAnsi" w:hAnsiTheme="minorHAnsi" w:cs="Arial"/>
          <w:sz w:val="20"/>
          <w:szCs w:val="20"/>
        </w:rPr>
        <w:t>El centro asistencial de la Ciudad de Coronel Oviedo deberá contar como mínimo con la categoría correspondiente al “Nivel 1” establecida por la Superintendencia de Salud, dependiente del Ministerio de Salud Pública y Bienestar Social; los demás para consultas, emergencias, urgencias, laboratorios e internaciones.</w:t>
      </w:r>
    </w:p>
    <w:p w14:paraId="61690AC3" w14:textId="77777777" w:rsidR="00E05D0C" w:rsidRPr="00E05D0C" w:rsidRDefault="00E05D0C" w:rsidP="00E05D0C">
      <w:pPr>
        <w:tabs>
          <w:tab w:val="left" w:pos="6580"/>
        </w:tabs>
        <w:spacing w:after="0" w:line="240" w:lineRule="auto"/>
        <w:jc w:val="both"/>
        <w:rPr>
          <w:rFonts w:asciiTheme="minorHAnsi" w:hAnsiTheme="minorHAnsi" w:cs="Arial"/>
          <w:sz w:val="20"/>
          <w:szCs w:val="20"/>
        </w:rPr>
      </w:pPr>
    </w:p>
    <w:p w14:paraId="15CECBC2" w14:textId="77777777" w:rsidR="00E05D0C" w:rsidRPr="00E05D0C" w:rsidRDefault="00E05D0C" w:rsidP="00E05D0C">
      <w:pPr>
        <w:tabs>
          <w:tab w:val="left" w:pos="6580"/>
        </w:tabs>
        <w:spacing w:after="0" w:line="240" w:lineRule="auto"/>
        <w:jc w:val="both"/>
        <w:rPr>
          <w:rFonts w:asciiTheme="minorHAnsi" w:hAnsiTheme="minorHAnsi" w:cs="Arial"/>
          <w:b/>
          <w:sz w:val="20"/>
          <w:szCs w:val="20"/>
        </w:rPr>
      </w:pPr>
    </w:p>
    <w:p w14:paraId="396BA10D" w14:textId="77777777" w:rsidR="00E05D0C" w:rsidRPr="00E05D0C" w:rsidRDefault="00E05D0C" w:rsidP="00E05D0C">
      <w:pPr>
        <w:tabs>
          <w:tab w:val="left" w:pos="6580"/>
        </w:tabs>
        <w:spacing w:after="0" w:line="240" w:lineRule="auto"/>
        <w:jc w:val="center"/>
        <w:rPr>
          <w:rFonts w:asciiTheme="minorHAnsi" w:hAnsiTheme="minorHAnsi" w:cs="Arial"/>
          <w:b/>
          <w:sz w:val="20"/>
          <w:szCs w:val="20"/>
        </w:rPr>
      </w:pPr>
      <w:r w:rsidRPr="00E05D0C">
        <w:rPr>
          <w:rFonts w:asciiTheme="minorHAnsi" w:hAnsiTheme="minorHAnsi" w:cs="Arial"/>
          <w:b/>
          <w:sz w:val="20"/>
          <w:szCs w:val="20"/>
        </w:rPr>
        <w:t>PROGRAMA DE SUMINISTROS</w:t>
      </w:r>
    </w:p>
    <w:p w14:paraId="710E45D0" w14:textId="77777777" w:rsidR="00E05D0C" w:rsidRPr="00E05D0C" w:rsidRDefault="00E05D0C" w:rsidP="00E05D0C">
      <w:pPr>
        <w:spacing w:after="0" w:line="240" w:lineRule="auto"/>
        <w:jc w:val="both"/>
        <w:rPr>
          <w:rFonts w:asciiTheme="minorHAnsi" w:hAnsiTheme="minorHAnsi" w:cs="Arial"/>
          <w:b/>
          <w:bCs/>
          <w:sz w:val="20"/>
          <w:szCs w:val="20"/>
          <w:u w:val="single"/>
        </w:rPr>
      </w:pPr>
      <w:r w:rsidRPr="00E05D0C">
        <w:rPr>
          <w:rFonts w:asciiTheme="minorHAnsi" w:hAnsiTheme="minorHAnsi" w:cs="Arial"/>
          <w:b/>
          <w:bCs/>
          <w:sz w:val="20"/>
          <w:szCs w:val="20"/>
          <w:u w:val="single"/>
        </w:rPr>
        <w:t>ASISTENCIA MEDICA-SANATORIAL INTEGRAL</w:t>
      </w:r>
    </w:p>
    <w:p w14:paraId="4B993173"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4F0AF067" w14:textId="77777777" w:rsidR="00E05D0C" w:rsidRPr="00E05D0C" w:rsidRDefault="00E05D0C" w:rsidP="00E05D0C">
      <w:pPr>
        <w:tabs>
          <w:tab w:val="left" w:pos="0"/>
          <w:tab w:val="num" w:pos="720"/>
        </w:tabs>
        <w:spacing w:after="0" w:line="240" w:lineRule="auto"/>
        <w:ind w:left="720" w:hanging="720"/>
        <w:jc w:val="both"/>
        <w:rPr>
          <w:rFonts w:asciiTheme="minorHAnsi" w:hAnsiTheme="minorHAnsi" w:cs="Arial"/>
          <w:spacing w:val="-3"/>
          <w:sz w:val="20"/>
          <w:szCs w:val="20"/>
        </w:rPr>
      </w:pPr>
      <w:r w:rsidRPr="00E05D0C">
        <w:rPr>
          <w:rFonts w:asciiTheme="minorHAnsi" w:hAnsiTheme="minorHAnsi" w:cs="Arial"/>
          <w:b/>
          <w:spacing w:val="-3"/>
          <w:sz w:val="20"/>
          <w:szCs w:val="20"/>
        </w:rPr>
        <w:lastRenderedPageBreak/>
        <w:t xml:space="preserve">A)            INTERNACIONES: </w:t>
      </w:r>
    </w:p>
    <w:p w14:paraId="71B58146" w14:textId="77777777" w:rsidR="00E05D0C" w:rsidRPr="00E05D0C" w:rsidRDefault="00E05D0C" w:rsidP="00E05D0C">
      <w:pPr>
        <w:tabs>
          <w:tab w:val="left" w:pos="0"/>
        </w:tabs>
        <w:spacing w:after="0" w:line="240" w:lineRule="auto"/>
        <w:jc w:val="both"/>
        <w:rPr>
          <w:rFonts w:asciiTheme="minorHAnsi" w:hAnsiTheme="minorHAnsi"/>
          <w:b/>
          <w:noProof/>
          <w:color w:val="FF0000"/>
          <w:sz w:val="20"/>
          <w:szCs w:val="20"/>
        </w:rPr>
      </w:pPr>
      <w:r w:rsidRPr="00E05D0C">
        <w:rPr>
          <w:rFonts w:asciiTheme="minorHAnsi" w:hAnsiTheme="minorHAnsi" w:cs="Arial"/>
          <w:noProof/>
          <w:spacing w:val="-3"/>
          <w:sz w:val="20"/>
          <w:szCs w:val="20"/>
        </w:rPr>
        <w:t xml:space="preserve">Con cobertura inmediata, en centros asistenciales, habilitados por el seguro, a libre elección del asegurado y del médico tratante. En habitación individual, baño privado, teléfono, T.V., dieta del paciente, ambiente climatizado, cama para el acompañante, atención médica y de enfermería.  Deberán estar cubiertos todos los medios auxiliares de diagnóstico, medicina por imágenes y servicios laboratoriales, (no se tendrá en cuenta listado de cobertura según anexo de estudios laboratoriales y anexo de medicina por imágenes) hasta el alta del paciente. No existe limitación respecto a la cantidad de veces que el asegurado pueda internarse </w:t>
      </w:r>
      <w:r w:rsidRPr="00E05D0C">
        <w:rPr>
          <w:rFonts w:asciiTheme="minorHAnsi" w:hAnsiTheme="minorHAnsi" w:cs="Arial"/>
          <w:spacing w:val="-3"/>
          <w:sz w:val="20"/>
          <w:szCs w:val="20"/>
        </w:rPr>
        <w:t>sin importar que se trate o surja como consecuencia de una misma enfermedad clínica y/o quirúrgica o sus complicaciones o una nueva enfermedad clínica y/o quirúrgica o sus complicaciones, independientemente del diagnóstico que los origina.</w:t>
      </w:r>
      <w:r w:rsidRPr="00E05D0C">
        <w:rPr>
          <w:rFonts w:asciiTheme="minorHAnsi" w:hAnsiTheme="minorHAnsi" w:cs="Arial"/>
          <w:noProof/>
          <w:spacing w:val="-3"/>
          <w:sz w:val="20"/>
          <w:szCs w:val="20"/>
        </w:rPr>
        <w:t xml:space="preserve"> Se deberá incluir pensión para un acompañante sin costo alguno para el titular (almuerzo o cena).</w:t>
      </w:r>
    </w:p>
    <w:p w14:paraId="5B2D3CC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7182BE11"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Entiéndase por VIGENCIA INMEDIATA, que no se solicitará a los asegurados antigüedad alguna para la prestación de los servicios.</w:t>
      </w:r>
    </w:p>
    <w:p w14:paraId="3FC28F75" w14:textId="77777777" w:rsidR="00E05D0C" w:rsidRPr="00E05D0C" w:rsidRDefault="00E05D0C" w:rsidP="00E05D0C">
      <w:pPr>
        <w:tabs>
          <w:tab w:val="left" w:pos="0"/>
        </w:tabs>
        <w:spacing w:after="0" w:line="240" w:lineRule="auto"/>
        <w:ind w:left="720" w:hanging="11"/>
        <w:jc w:val="both"/>
        <w:rPr>
          <w:rFonts w:asciiTheme="minorHAnsi" w:hAnsiTheme="minorHAnsi" w:cs="Arial"/>
          <w:spacing w:val="-3"/>
          <w:sz w:val="20"/>
          <w:szCs w:val="20"/>
        </w:rPr>
      </w:pPr>
    </w:p>
    <w:p w14:paraId="260649F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En el caso de que el paciente necesite Sangre, Plasma y/o derivados, EL SANATORIO deberá proveer los mismos y solicitar posteriormente al Grupo Familiar la reposición correspondiente. Todos los análisis correspondientes a la Sangre, Plasma y/o derivados, así como transfusiones, deberán ser realizados sin costo alguno. Incluye suministro de materiales.</w:t>
      </w:r>
    </w:p>
    <w:p w14:paraId="5A4FF64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48A8A796"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u w:val="single"/>
        </w:rPr>
      </w:pPr>
      <w:r w:rsidRPr="00E05D0C">
        <w:rPr>
          <w:rFonts w:asciiTheme="minorHAnsi" w:hAnsiTheme="minorHAnsi" w:cs="Arial"/>
          <w:b/>
          <w:spacing w:val="-3"/>
          <w:sz w:val="20"/>
          <w:szCs w:val="20"/>
        </w:rPr>
        <w:t>B)</w:t>
      </w:r>
      <w:r w:rsidRPr="00E05D0C">
        <w:rPr>
          <w:rFonts w:asciiTheme="minorHAnsi" w:hAnsiTheme="minorHAnsi" w:cs="Arial"/>
          <w:spacing w:val="-3"/>
          <w:sz w:val="20"/>
          <w:szCs w:val="20"/>
        </w:rPr>
        <w:tab/>
      </w:r>
      <w:r w:rsidRPr="00E05D0C">
        <w:rPr>
          <w:rFonts w:asciiTheme="minorHAnsi" w:hAnsiTheme="minorHAnsi" w:cs="Arial"/>
          <w:b/>
          <w:spacing w:val="-3"/>
          <w:sz w:val="20"/>
          <w:szCs w:val="20"/>
        </w:rPr>
        <w:t xml:space="preserve">HONORARIOS PROFESIONALES PARA CONSULTAS Y TRATAMIENTOS: </w:t>
      </w:r>
    </w:p>
    <w:p w14:paraId="09320781"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Cobertura total e inmediata en consultorios para consultas, tratamientos, internaciones y servicios de urgencias, </w:t>
      </w:r>
      <w:r w:rsidRPr="00E05D0C">
        <w:rPr>
          <w:rFonts w:asciiTheme="minorHAnsi" w:hAnsiTheme="minorHAnsi"/>
          <w:sz w:val="20"/>
          <w:szCs w:val="20"/>
        </w:rPr>
        <w:t>utilización de equipos, cirugías, tratamientos, controles, estudios de diagnósticos y los estudios propios de las especialidades, procedimientos</w:t>
      </w:r>
      <w:r w:rsidRPr="00E05D0C">
        <w:rPr>
          <w:rFonts w:asciiTheme="minorHAnsi" w:hAnsiTheme="minorHAnsi" w:cs="Arial"/>
          <w:spacing w:val="-3"/>
          <w:sz w:val="20"/>
          <w:szCs w:val="20"/>
        </w:rPr>
        <w:t xml:space="preserve"> en las siguientes especialidades: (eventos clínicos y quirúrgicos), sean accidentales o no, incluyendo los derivados de eventos deportivos a excepción de aquellos de alto riesgo como automovilismo, boxeo </w:t>
      </w:r>
      <w:proofErr w:type="gramStart"/>
      <w:r w:rsidRPr="00E05D0C">
        <w:rPr>
          <w:rFonts w:asciiTheme="minorHAnsi" w:hAnsiTheme="minorHAnsi" w:cs="Arial"/>
          <w:spacing w:val="-3"/>
          <w:sz w:val="20"/>
          <w:szCs w:val="20"/>
        </w:rPr>
        <w:t>y  artes</w:t>
      </w:r>
      <w:proofErr w:type="gramEnd"/>
      <w:r w:rsidRPr="00E05D0C">
        <w:rPr>
          <w:rFonts w:asciiTheme="minorHAnsi" w:hAnsiTheme="minorHAnsi" w:cs="Arial"/>
          <w:spacing w:val="-3"/>
          <w:sz w:val="20"/>
          <w:szCs w:val="20"/>
        </w:rPr>
        <w:t xml:space="preserve"> marciales.</w:t>
      </w:r>
    </w:p>
    <w:p w14:paraId="5F568374"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827"/>
        <w:gridCol w:w="3119"/>
      </w:tblGrid>
      <w:tr w:rsidR="00E05D0C" w:rsidRPr="00E05D0C" w14:paraId="0C783F80" w14:textId="77777777" w:rsidTr="00B91D0A">
        <w:trPr>
          <w:trHeight w:val="529"/>
        </w:trPr>
        <w:tc>
          <w:tcPr>
            <w:tcW w:w="3261" w:type="dxa"/>
            <w:tcBorders>
              <w:top w:val="single" w:sz="4" w:space="0" w:color="auto"/>
              <w:left w:val="dotted" w:sz="4" w:space="0" w:color="auto"/>
              <w:bottom w:val="dotted" w:sz="4" w:space="0" w:color="auto"/>
              <w:right w:val="dotted" w:sz="4" w:space="0" w:color="auto"/>
            </w:tcBorders>
            <w:vAlign w:val="center"/>
          </w:tcPr>
          <w:p w14:paraId="14FDDDB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Clínica médica – Inspección Médica en general solicitada por Instituciones.</w:t>
            </w:r>
          </w:p>
        </w:tc>
        <w:tc>
          <w:tcPr>
            <w:tcW w:w="3827" w:type="dxa"/>
            <w:tcBorders>
              <w:left w:val="dotted" w:sz="4" w:space="0" w:color="auto"/>
              <w:bottom w:val="dotted" w:sz="4" w:space="0" w:color="auto"/>
              <w:right w:val="dotted" w:sz="4" w:space="0" w:color="auto"/>
            </w:tcBorders>
            <w:vAlign w:val="center"/>
          </w:tcPr>
          <w:p w14:paraId="6A2EC65C"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Polipectomía</w:t>
            </w:r>
            <w:proofErr w:type="spellEnd"/>
          </w:p>
        </w:tc>
        <w:tc>
          <w:tcPr>
            <w:tcW w:w="3119" w:type="dxa"/>
            <w:tcBorders>
              <w:left w:val="dotted" w:sz="4" w:space="0" w:color="auto"/>
              <w:bottom w:val="dotted" w:sz="4" w:space="0" w:color="auto"/>
              <w:right w:val="dotted" w:sz="4" w:space="0" w:color="auto"/>
            </w:tcBorders>
            <w:vAlign w:val="center"/>
          </w:tcPr>
          <w:p w14:paraId="1F7CA95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Toxicología</w:t>
            </w:r>
          </w:p>
        </w:tc>
      </w:tr>
      <w:tr w:rsidR="00E05D0C" w:rsidRPr="00E05D0C" w14:paraId="052268E0" w14:textId="77777777" w:rsidTr="00B91D0A">
        <w:trPr>
          <w:trHeight w:val="551"/>
        </w:trPr>
        <w:tc>
          <w:tcPr>
            <w:tcW w:w="3261" w:type="dxa"/>
            <w:tcBorders>
              <w:top w:val="dotted" w:sz="4" w:space="0" w:color="auto"/>
              <w:left w:val="dotted" w:sz="4" w:space="0" w:color="auto"/>
              <w:bottom w:val="dotted" w:sz="4" w:space="0" w:color="auto"/>
              <w:right w:val="dotted" w:sz="4" w:space="0" w:color="auto"/>
            </w:tcBorders>
            <w:vAlign w:val="center"/>
          </w:tcPr>
          <w:p w14:paraId="7C28D86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Cirugía general menor y mayor , (incluido derecho operatorio)</w:t>
            </w:r>
          </w:p>
        </w:tc>
        <w:tc>
          <w:tcPr>
            <w:tcW w:w="3827" w:type="dxa"/>
            <w:tcBorders>
              <w:top w:val="dotted" w:sz="4" w:space="0" w:color="auto"/>
              <w:left w:val="dotted" w:sz="4" w:space="0" w:color="auto"/>
              <w:bottom w:val="dotted" w:sz="4" w:space="0" w:color="auto"/>
              <w:right w:val="dotted" w:sz="4" w:space="0" w:color="auto"/>
            </w:tcBorders>
            <w:vAlign w:val="center"/>
          </w:tcPr>
          <w:p w14:paraId="4601FAF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Anestesiología, </w:t>
            </w:r>
            <w:r w:rsidRPr="00E05D0C">
              <w:rPr>
                <w:rFonts w:asciiTheme="minorHAnsi" w:hAnsiTheme="minorHAnsi" w:cs="Arial"/>
                <w:sz w:val="20"/>
                <w:szCs w:val="20"/>
              </w:rPr>
              <w:t>incluye Analgesias en partos</w:t>
            </w:r>
          </w:p>
        </w:tc>
        <w:tc>
          <w:tcPr>
            <w:tcW w:w="3119" w:type="dxa"/>
            <w:tcBorders>
              <w:top w:val="dotted" w:sz="4" w:space="0" w:color="auto"/>
              <w:left w:val="dotted" w:sz="4" w:space="0" w:color="auto"/>
              <w:bottom w:val="dotted" w:sz="4" w:space="0" w:color="auto"/>
              <w:right w:val="dotted" w:sz="4" w:space="0" w:color="auto"/>
            </w:tcBorders>
            <w:vAlign w:val="center"/>
          </w:tcPr>
          <w:p w14:paraId="5506E8E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Alergología  (+ Test alérgicos  + hasta 10 vacunas por asegurado)</w:t>
            </w:r>
          </w:p>
        </w:tc>
      </w:tr>
      <w:tr w:rsidR="00E05D0C" w:rsidRPr="00E05D0C" w14:paraId="5E53B1E7" w14:textId="77777777" w:rsidTr="00B91D0A">
        <w:trPr>
          <w:trHeight w:val="533"/>
        </w:trPr>
        <w:tc>
          <w:tcPr>
            <w:tcW w:w="3261" w:type="dxa"/>
            <w:tcBorders>
              <w:top w:val="dotted" w:sz="4" w:space="0" w:color="auto"/>
              <w:left w:val="dotted" w:sz="4" w:space="0" w:color="auto"/>
              <w:bottom w:val="dotted" w:sz="4" w:space="0" w:color="auto"/>
              <w:right w:val="dotted" w:sz="4" w:space="0" w:color="auto"/>
            </w:tcBorders>
            <w:vAlign w:val="center"/>
          </w:tcPr>
          <w:p w14:paraId="141E034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Cateterismo cardíaco</w:t>
            </w:r>
          </w:p>
        </w:tc>
        <w:tc>
          <w:tcPr>
            <w:tcW w:w="3827" w:type="dxa"/>
            <w:tcBorders>
              <w:top w:val="dotted" w:sz="4" w:space="0" w:color="auto"/>
              <w:left w:val="dotted" w:sz="4" w:space="0" w:color="auto"/>
              <w:bottom w:val="dotted" w:sz="4" w:space="0" w:color="auto"/>
              <w:right w:val="dotted" w:sz="4" w:space="0" w:color="auto"/>
            </w:tcBorders>
            <w:vAlign w:val="center"/>
          </w:tcPr>
          <w:p w14:paraId="5E6FE96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Anatomía Patológica (incluyendo biopsia de todo tipo, incluye receptores para estrógenos y progesterona) </w:t>
            </w:r>
          </w:p>
        </w:tc>
        <w:tc>
          <w:tcPr>
            <w:tcW w:w="3119" w:type="dxa"/>
            <w:tcBorders>
              <w:top w:val="dotted" w:sz="4" w:space="0" w:color="auto"/>
              <w:left w:val="dotted" w:sz="4" w:space="0" w:color="auto"/>
              <w:bottom w:val="dotted" w:sz="4" w:space="0" w:color="auto"/>
              <w:right w:val="dotted" w:sz="4" w:space="0" w:color="auto"/>
            </w:tcBorders>
            <w:vAlign w:val="center"/>
          </w:tcPr>
          <w:p w14:paraId="065AA40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Cirugía plástica reparadora (no estética)</w:t>
            </w:r>
          </w:p>
        </w:tc>
      </w:tr>
      <w:tr w:rsidR="00E05D0C" w:rsidRPr="00E05D0C" w14:paraId="15880B36" w14:textId="77777777" w:rsidTr="00B91D0A">
        <w:trPr>
          <w:trHeight w:val="497"/>
        </w:trPr>
        <w:tc>
          <w:tcPr>
            <w:tcW w:w="3261" w:type="dxa"/>
            <w:tcBorders>
              <w:top w:val="dotted" w:sz="4" w:space="0" w:color="auto"/>
              <w:left w:val="dotted" w:sz="4" w:space="0" w:color="auto"/>
              <w:bottom w:val="dotted" w:sz="4" w:space="0" w:color="auto"/>
              <w:right w:val="dotted" w:sz="4" w:space="0" w:color="auto"/>
            </w:tcBorders>
            <w:vAlign w:val="center"/>
          </w:tcPr>
          <w:p w14:paraId="4BDCD37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Cardiología clínica</w:t>
            </w:r>
          </w:p>
        </w:tc>
        <w:tc>
          <w:tcPr>
            <w:tcW w:w="3827" w:type="dxa"/>
            <w:tcBorders>
              <w:top w:val="dotted" w:sz="4" w:space="0" w:color="auto"/>
              <w:left w:val="dotted" w:sz="4" w:space="0" w:color="auto"/>
              <w:bottom w:val="dotted" w:sz="4" w:space="0" w:color="auto"/>
              <w:right w:val="dotted" w:sz="4" w:space="0" w:color="auto"/>
            </w:tcBorders>
            <w:vAlign w:val="center"/>
          </w:tcPr>
          <w:p w14:paraId="71A87EC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Clínica Geriátrica</w:t>
            </w:r>
          </w:p>
        </w:tc>
        <w:tc>
          <w:tcPr>
            <w:tcW w:w="3119" w:type="dxa"/>
            <w:tcBorders>
              <w:top w:val="dotted" w:sz="4" w:space="0" w:color="auto"/>
              <w:left w:val="dotted" w:sz="4" w:space="0" w:color="auto"/>
              <w:bottom w:val="dotted" w:sz="4" w:space="0" w:color="auto"/>
              <w:right w:val="dotted" w:sz="4" w:space="0" w:color="auto"/>
            </w:tcBorders>
            <w:vAlign w:val="center"/>
          </w:tcPr>
          <w:p w14:paraId="681555C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Flebología</w:t>
            </w:r>
            <w:proofErr w:type="spellEnd"/>
            <w:r w:rsidRPr="00E05D0C">
              <w:rPr>
                <w:rFonts w:asciiTheme="minorHAnsi" w:hAnsiTheme="minorHAnsi" w:cs="Arial"/>
                <w:color w:val="000000"/>
                <w:sz w:val="20"/>
                <w:szCs w:val="20"/>
              </w:rPr>
              <w:t xml:space="preserve"> consultas, tratamientos y </w:t>
            </w:r>
            <w:r w:rsidRPr="00E05D0C">
              <w:rPr>
                <w:rFonts w:asciiTheme="minorHAnsi" w:hAnsiTheme="minorHAnsi" w:cs="Arial"/>
                <w:sz w:val="20"/>
                <w:szCs w:val="20"/>
              </w:rPr>
              <w:t>operaciones</w:t>
            </w:r>
          </w:p>
        </w:tc>
      </w:tr>
      <w:tr w:rsidR="00E05D0C" w:rsidRPr="00E05D0C" w14:paraId="25656B9E" w14:textId="77777777" w:rsidTr="00B91D0A">
        <w:trPr>
          <w:trHeight w:val="587"/>
        </w:trPr>
        <w:tc>
          <w:tcPr>
            <w:tcW w:w="3261" w:type="dxa"/>
            <w:tcBorders>
              <w:top w:val="dotted" w:sz="4" w:space="0" w:color="auto"/>
              <w:left w:val="dotted" w:sz="4" w:space="0" w:color="auto"/>
              <w:bottom w:val="dotted" w:sz="4" w:space="0" w:color="auto"/>
              <w:right w:val="dotted" w:sz="4" w:space="0" w:color="auto"/>
            </w:tcBorders>
            <w:vAlign w:val="center"/>
          </w:tcPr>
          <w:p w14:paraId="1F22C34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Cirugía </w:t>
            </w:r>
            <w:proofErr w:type="spellStart"/>
            <w:r w:rsidRPr="00E05D0C">
              <w:rPr>
                <w:rFonts w:asciiTheme="minorHAnsi" w:hAnsiTheme="minorHAnsi" w:cs="Arial"/>
                <w:color w:val="000000"/>
                <w:sz w:val="20"/>
                <w:szCs w:val="20"/>
              </w:rPr>
              <w:t>videolaparoscópica</w:t>
            </w:r>
            <w:proofErr w:type="spellEnd"/>
            <w:r w:rsidRPr="00E05D0C">
              <w:rPr>
                <w:rFonts w:asciiTheme="minorHAnsi" w:hAnsiTheme="minorHAnsi" w:cs="Arial"/>
                <w:color w:val="000000"/>
                <w:sz w:val="20"/>
                <w:szCs w:val="20"/>
              </w:rPr>
              <w:t xml:space="preserve">  (uso del video sin cargo para el asegurado)</w:t>
            </w:r>
          </w:p>
        </w:tc>
        <w:tc>
          <w:tcPr>
            <w:tcW w:w="3827" w:type="dxa"/>
            <w:tcBorders>
              <w:top w:val="dotted" w:sz="4" w:space="0" w:color="auto"/>
              <w:left w:val="dotted" w:sz="4" w:space="0" w:color="auto"/>
              <w:bottom w:val="dotted" w:sz="4" w:space="0" w:color="auto"/>
              <w:right w:val="dotted" w:sz="4" w:space="0" w:color="auto"/>
            </w:tcBorders>
            <w:vAlign w:val="center"/>
          </w:tcPr>
          <w:p w14:paraId="13AA382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Psiquiatría, consultorio</w:t>
            </w:r>
          </w:p>
        </w:tc>
        <w:tc>
          <w:tcPr>
            <w:tcW w:w="3119" w:type="dxa"/>
            <w:tcBorders>
              <w:top w:val="dotted" w:sz="4" w:space="0" w:color="auto"/>
              <w:left w:val="dotted" w:sz="4" w:space="0" w:color="auto"/>
              <w:bottom w:val="dotted" w:sz="4" w:space="0" w:color="auto"/>
              <w:right w:val="dotted" w:sz="4" w:space="0" w:color="auto"/>
            </w:tcBorders>
            <w:vAlign w:val="center"/>
          </w:tcPr>
          <w:p w14:paraId="04394DA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Monitoreo cardiológico </w:t>
            </w:r>
            <w:proofErr w:type="spellStart"/>
            <w:r w:rsidRPr="00E05D0C">
              <w:rPr>
                <w:rFonts w:asciiTheme="minorHAnsi" w:hAnsiTheme="minorHAnsi" w:cs="Arial"/>
                <w:color w:val="000000"/>
                <w:sz w:val="20"/>
                <w:szCs w:val="20"/>
              </w:rPr>
              <w:t>intraoperatorio</w:t>
            </w:r>
            <w:proofErr w:type="spellEnd"/>
          </w:p>
        </w:tc>
      </w:tr>
      <w:tr w:rsidR="00E05D0C" w:rsidRPr="00E05D0C" w14:paraId="5995B185" w14:textId="77777777" w:rsidTr="00B91D0A">
        <w:trPr>
          <w:trHeight w:val="682"/>
        </w:trPr>
        <w:tc>
          <w:tcPr>
            <w:tcW w:w="3261" w:type="dxa"/>
            <w:tcBorders>
              <w:top w:val="dotted" w:sz="4" w:space="0" w:color="auto"/>
              <w:left w:val="dotted" w:sz="4" w:space="0" w:color="auto"/>
              <w:bottom w:val="dotted" w:sz="4" w:space="0" w:color="auto"/>
              <w:right w:val="dotted" w:sz="4" w:space="0" w:color="auto"/>
            </w:tcBorders>
            <w:vAlign w:val="center"/>
          </w:tcPr>
          <w:p w14:paraId="3EDE65B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Pediatría y Neonatología, Inspección Médica en general solicitada por Instituciones y vacunaciones.</w:t>
            </w:r>
          </w:p>
        </w:tc>
        <w:tc>
          <w:tcPr>
            <w:tcW w:w="3827" w:type="dxa"/>
            <w:tcBorders>
              <w:top w:val="dotted" w:sz="4" w:space="0" w:color="auto"/>
              <w:left w:val="dotted" w:sz="4" w:space="0" w:color="auto"/>
              <w:bottom w:val="dotted" w:sz="4" w:space="0" w:color="auto"/>
              <w:right w:val="dotted" w:sz="4" w:space="0" w:color="auto"/>
            </w:tcBorders>
            <w:vAlign w:val="center"/>
          </w:tcPr>
          <w:p w14:paraId="74F0E4B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Psicología clínica y laboral</w:t>
            </w:r>
          </w:p>
        </w:tc>
        <w:tc>
          <w:tcPr>
            <w:tcW w:w="3119" w:type="dxa"/>
            <w:tcBorders>
              <w:top w:val="dotted" w:sz="4" w:space="0" w:color="auto"/>
              <w:left w:val="dotted" w:sz="4" w:space="0" w:color="auto"/>
              <w:bottom w:val="dotted" w:sz="4" w:space="0" w:color="auto"/>
              <w:right w:val="dotted" w:sz="4" w:space="0" w:color="auto"/>
            </w:tcBorders>
            <w:vAlign w:val="center"/>
          </w:tcPr>
          <w:p w14:paraId="5883F68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Mastología</w:t>
            </w:r>
            <w:proofErr w:type="spellEnd"/>
          </w:p>
        </w:tc>
      </w:tr>
      <w:tr w:rsidR="00E05D0C" w:rsidRPr="00E05D0C" w14:paraId="070F57B1" w14:textId="77777777" w:rsidTr="00B91D0A">
        <w:tc>
          <w:tcPr>
            <w:tcW w:w="3261" w:type="dxa"/>
            <w:tcBorders>
              <w:top w:val="dotted" w:sz="4" w:space="0" w:color="auto"/>
              <w:left w:val="dotted" w:sz="4" w:space="0" w:color="auto"/>
              <w:bottom w:val="dotted" w:sz="4" w:space="0" w:color="auto"/>
              <w:right w:val="dotted" w:sz="4" w:space="0" w:color="auto"/>
            </w:tcBorders>
            <w:vAlign w:val="center"/>
          </w:tcPr>
          <w:p w14:paraId="5EC82DA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Las vacunas tendrán cobertura total para el asegurado, para los casos determinados obligatorios por el Ministerio de Salud Pública y Bienestar Social. Tendrán cobertura de un 30 % las Inyecciones de Inmunoglobulina Rh </w:t>
            </w:r>
            <w:proofErr w:type="spellStart"/>
            <w:r w:rsidRPr="00E05D0C">
              <w:rPr>
                <w:rFonts w:asciiTheme="minorHAnsi" w:hAnsiTheme="minorHAnsi" w:cs="Arial"/>
                <w:iCs/>
                <w:color w:val="000000"/>
                <w:sz w:val="20"/>
                <w:szCs w:val="20"/>
              </w:rPr>
              <w:t>RhoGAM</w:t>
            </w:r>
            <w:proofErr w:type="spellEnd"/>
            <w:r w:rsidRPr="00E05D0C">
              <w:rPr>
                <w:rFonts w:asciiTheme="minorHAnsi" w:hAnsiTheme="minorHAnsi" w:cs="Arial"/>
                <w:iCs/>
                <w:color w:val="000000"/>
                <w:sz w:val="20"/>
                <w:szCs w:val="20"/>
              </w:rPr>
              <w:t xml:space="preserve"> </w:t>
            </w:r>
            <w:proofErr w:type="spellStart"/>
            <w:r w:rsidRPr="00E05D0C">
              <w:rPr>
                <w:rFonts w:asciiTheme="minorHAnsi" w:hAnsiTheme="minorHAnsi" w:cs="Arial"/>
                <w:iCs/>
                <w:color w:val="000000"/>
                <w:sz w:val="20"/>
                <w:szCs w:val="20"/>
              </w:rPr>
              <w:t>Ultrafiltrada</w:t>
            </w:r>
            <w:proofErr w:type="spellEnd"/>
          </w:p>
        </w:tc>
        <w:tc>
          <w:tcPr>
            <w:tcW w:w="3827" w:type="dxa"/>
            <w:tcBorders>
              <w:top w:val="dotted" w:sz="4" w:space="0" w:color="auto"/>
              <w:left w:val="dotted" w:sz="4" w:space="0" w:color="auto"/>
              <w:bottom w:val="dotted" w:sz="4" w:space="0" w:color="auto"/>
              <w:right w:val="dotted" w:sz="4" w:space="0" w:color="auto"/>
            </w:tcBorders>
            <w:vAlign w:val="center"/>
          </w:tcPr>
          <w:p w14:paraId="408C66E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Oncología + test alérgico (Cirugía Quimioterapia)</w:t>
            </w:r>
          </w:p>
        </w:tc>
        <w:tc>
          <w:tcPr>
            <w:tcW w:w="3119" w:type="dxa"/>
            <w:tcBorders>
              <w:top w:val="dotted" w:sz="4" w:space="0" w:color="auto"/>
              <w:left w:val="dotted" w:sz="4" w:space="0" w:color="auto"/>
              <w:bottom w:val="dotted" w:sz="4" w:space="0" w:color="auto"/>
              <w:right w:val="dotted" w:sz="4" w:space="0" w:color="auto"/>
            </w:tcBorders>
            <w:vAlign w:val="center"/>
          </w:tcPr>
          <w:p w14:paraId="6554F38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Hepatología</w:t>
            </w:r>
          </w:p>
        </w:tc>
      </w:tr>
      <w:tr w:rsidR="00E05D0C" w:rsidRPr="00E05D0C" w14:paraId="3BEA036A" w14:textId="77777777" w:rsidTr="00B91D0A">
        <w:trPr>
          <w:trHeight w:val="501"/>
        </w:trPr>
        <w:tc>
          <w:tcPr>
            <w:tcW w:w="3261" w:type="dxa"/>
            <w:tcBorders>
              <w:top w:val="dotted" w:sz="4" w:space="0" w:color="auto"/>
              <w:left w:val="dotted" w:sz="4" w:space="0" w:color="auto"/>
              <w:bottom w:val="dotted" w:sz="4" w:space="0" w:color="auto"/>
              <w:right w:val="dotted" w:sz="4" w:space="0" w:color="auto"/>
            </w:tcBorders>
            <w:vAlign w:val="center"/>
          </w:tcPr>
          <w:p w14:paraId="72A3C60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Ginecología y Obstetricia</w:t>
            </w:r>
          </w:p>
        </w:tc>
        <w:tc>
          <w:tcPr>
            <w:tcW w:w="3827" w:type="dxa"/>
            <w:tcBorders>
              <w:top w:val="dotted" w:sz="4" w:space="0" w:color="auto"/>
              <w:left w:val="dotted" w:sz="4" w:space="0" w:color="auto"/>
              <w:bottom w:val="dotted" w:sz="4" w:space="0" w:color="auto"/>
              <w:right w:val="dotted" w:sz="4" w:space="0" w:color="auto"/>
            </w:tcBorders>
            <w:vAlign w:val="center"/>
          </w:tcPr>
          <w:p w14:paraId="0FF0617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Infectología</w:t>
            </w:r>
            <w:proofErr w:type="spellEnd"/>
          </w:p>
        </w:tc>
        <w:tc>
          <w:tcPr>
            <w:tcW w:w="3119" w:type="dxa"/>
            <w:tcBorders>
              <w:top w:val="dotted" w:sz="4" w:space="0" w:color="auto"/>
              <w:left w:val="dotted" w:sz="4" w:space="0" w:color="auto"/>
              <w:bottom w:val="dotted" w:sz="4" w:space="0" w:color="auto"/>
              <w:right w:val="dotted" w:sz="4" w:space="0" w:color="auto"/>
            </w:tcBorders>
            <w:vAlign w:val="center"/>
          </w:tcPr>
          <w:p w14:paraId="13D70BB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Endocrinologia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Diabetología</w:t>
            </w:r>
            <w:proofErr w:type="spellEnd"/>
            <w:r w:rsidRPr="00E05D0C">
              <w:rPr>
                <w:rFonts w:asciiTheme="minorHAnsi" w:hAnsiTheme="minorHAnsi" w:cs="Arial"/>
                <w:color w:val="000000"/>
                <w:sz w:val="20"/>
                <w:szCs w:val="20"/>
              </w:rPr>
              <w:t>, consultas y elaboraciones de dietas</w:t>
            </w:r>
          </w:p>
        </w:tc>
      </w:tr>
      <w:tr w:rsidR="00E05D0C" w:rsidRPr="00E05D0C" w14:paraId="17E03BCA" w14:textId="77777777" w:rsidTr="00B91D0A">
        <w:trPr>
          <w:trHeight w:val="1486"/>
        </w:trPr>
        <w:tc>
          <w:tcPr>
            <w:tcW w:w="3261" w:type="dxa"/>
            <w:tcBorders>
              <w:top w:val="dotted" w:sz="4" w:space="0" w:color="auto"/>
              <w:left w:val="dotted" w:sz="4" w:space="0" w:color="auto"/>
              <w:bottom w:val="dotted" w:sz="4" w:space="0" w:color="auto"/>
              <w:right w:val="dotted" w:sz="4" w:space="0" w:color="auto"/>
            </w:tcBorders>
            <w:vAlign w:val="center"/>
          </w:tcPr>
          <w:p w14:paraId="1B91C45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Otorrinolaringología</w:t>
            </w:r>
          </w:p>
        </w:tc>
        <w:tc>
          <w:tcPr>
            <w:tcW w:w="3827" w:type="dxa"/>
            <w:tcBorders>
              <w:top w:val="dotted" w:sz="4" w:space="0" w:color="auto"/>
              <w:left w:val="dotted" w:sz="4" w:space="0" w:color="auto"/>
              <w:bottom w:val="dotted" w:sz="4" w:space="0" w:color="auto"/>
              <w:right w:val="dotted" w:sz="4" w:space="0" w:color="auto"/>
            </w:tcBorders>
            <w:vAlign w:val="center"/>
          </w:tcPr>
          <w:p w14:paraId="4226E8D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Oftalmología –ejercicios </w:t>
            </w:r>
            <w:proofErr w:type="spellStart"/>
            <w:r w:rsidRPr="00E05D0C">
              <w:rPr>
                <w:rFonts w:asciiTheme="minorHAnsi" w:hAnsiTheme="minorHAnsi" w:cs="Arial"/>
                <w:color w:val="000000"/>
                <w:sz w:val="20"/>
                <w:szCs w:val="20"/>
              </w:rPr>
              <w:t>ortópticos</w:t>
            </w:r>
            <w:proofErr w:type="spellEnd"/>
            <w:r w:rsidRPr="00E05D0C">
              <w:rPr>
                <w:rFonts w:asciiTheme="minorHAnsi" w:hAnsiTheme="minorHAnsi" w:cs="Arial"/>
                <w:color w:val="000000"/>
                <w:sz w:val="20"/>
                <w:szCs w:val="20"/>
              </w:rPr>
              <w:t xml:space="preserve">, (hasta 20 sesiones)  dilatación de pupila, curva de presión, fondo de ojo y cataratas con implante de lente intraocular incluido el lente intraocular </w:t>
            </w:r>
            <w:proofErr w:type="spellStart"/>
            <w:r w:rsidRPr="00E05D0C">
              <w:rPr>
                <w:rFonts w:asciiTheme="minorHAnsi" w:hAnsiTheme="minorHAnsi" w:cs="Arial"/>
                <w:sz w:val="20"/>
                <w:szCs w:val="20"/>
              </w:rPr>
              <w:t>ytodo</w:t>
            </w:r>
            <w:proofErr w:type="spellEnd"/>
            <w:r w:rsidRPr="00E05D0C">
              <w:rPr>
                <w:rFonts w:asciiTheme="minorHAnsi" w:hAnsiTheme="minorHAnsi" w:cs="Arial"/>
                <w:sz w:val="20"/>
                <w:szCs w:val="20"/>
              </w:rPr>
              <w:t xml:space="preserve"> lo que conlleva la operación e internación</w:t>
            </w:r>
          </w:p>
        </w:tc>
        <w:tc>
          <w:tcPr>
            <w:tcW w:w="3119" w:type="dxa"/>
            <w:tcBorders>
              <w:top w:val="dotted" w:sz="4" w:space="0" w:color="auto"/>
              <w:left w:val="dotted" w:sz="4" w:space="0" w:color="auto"/>
              <w:bottom w:val="dotted" w:sz="4" w:space="0" w:color="auto"/>
              <w:right w:val="dotted" w:sz="4" w:space="0" w:color="auto"/>
            </w:tcBorders>
            <w:vAlign w:val="center"/>
          </w:tcPr>
          <w:p w14:paraId="69C0789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Cirugía oftalmológica especializada (entre otras incluye </w:t>
            </w:r>
            <w:proofErr w:type="spellStart"/>
            <w:r w:rsidRPr="00E05D0C">
              <w:rPr>
                <w:rFonts w:asciiTheme="minorHAnsi" w:hAnsiTheme="minorHAnsi" w:cs="Arial"/>
                <w:color w:val="000000"/>
                <w:sz w:val="20"/>
                <w:szCs w:val="20"/>
              </w:rPr>
              <w:t>capsulotomía</w:t>
            </w:r>
            <w:proofErr w:type="spellEnd"/>
            <w:r w:rsidRPr="00E05D0C">
              <w:rPr>
                <w:rFonts w:asciiTheme="minorHAnsi" w:hAnsiTheme="minorHAnsi" w:cs="Arial"/>
                <w:color w:val="000000"/>
                <w:sz w:val="20"/>
                <w:szCs w:val="20"/>
              </w:rPr>
              <w:t xml:space="preserve"> y </w:t>
            </w:r>
            <w:proofErr w:type="spellStart"/>
            <w:r w:rsidRPr="00E05D0C">
              <w:rPr>
                <w:rFonts w:asciiTheme="minorHAnsi" w:hAnsiTheme="minorHAnsi" w:cs="Arial"/>
                <w:color w:val="000000"/>
                <w:sz w:val="20"/>
                <w:szCs w:val="20"/>
              </w:rPr>
              <w:t>capsulotomía</w:t>
            </w:r>
            <w:proofErr w:type="spellEnd"/>
            <w:r w:rsidRPr="00E05D0C">
              <w:rPr>
                <w:rFonts w:asciiTheme="minorHAnsi" w:hAnsiTheme="minorHAnsi" w:cs="Arial"/>
                <w:color w:val="000000"/>
                <w:sz w:val="20"/>
                <w:szCs w:val="20"/>
              </w:rPr>
              <w:t xml:space="preserve"> posterior. Degeneración periférica)</w:t>
            </w:r>
          </w:p>
        </w:tc>
      </w:tr>
      <w:tr w:rsidR="00E05D0C" w:rsidRPr="00E05D0C" w14:paraId="665FE215" w14:textId="77777777" w:rsidTr="00B91D0A">
        <w:tc>
          <w:tcPr>
            <w:tcW w:w="3261" w:type="dxa"/>
            <w:tcBorders>
              <w:top w:val="dotted" w:sz="4" w:space="0" w:color="auto"/>
              <w:left w:val="dotted" w:sz="4" w:space="0" w:color="auto"/>
              <w:bottom w:val="dotted" w:sz="4" w:space="0" w:color="auto"/>
              <w:right w:val="dotted" w:sz="4" w:space="0" w:color="auto"/>
            </w:tcBorders>
            <w:vAlign w:val="center"/>
          </w:tcPr>
          <w:p w14:paraId="1062679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lastRenderedPageBreak/>
              <w:t>Traumatología y Ortopedia – ejercicios y fisioterapias en general. (incluye artroscopias)</w:t>
            </w:r>
          </w:p>
        </w:tc>
        <w:tc>
          <w:tcPr>
            <w:tcW w:w="3827" w:type="dxa"/>
            <w:tcBorders>
              <w:top w:val="dotted" w:sz="4" w:space="0" w:color="auto"/>
              <w:left w:val="dotted" w:sz="4" w:space="0" w:color="auto"/>
              <w:bottom w:val="dotted" w:sz="4" w:space="0" w:color="auto"/>
              <w:right w:val="dotted" w:sz="4" w:space="0" w:color="auto"/>
            </w:tcBorders>
            <w:vAlign w:val="center"/>
          </w:tcPr>
          <w:p w14:paraId="2A2BB51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sz w:val="20"/>
                <w:szCs w:val="20"/>
              </w:rPr>
              <w:t xml:space="preserve">Dermatología </w:t>
            </w:r>
          </w:p>
        </w:tc>
        <w:tc>
          <w:tcPr>
            <w:tcW w:w="3119" w:type="dxa"/>
            <w:tcBorders>
              <w:top w:val="dotted" w:sz="4" w:space="0" w:color="auto"/>
              <w:left w:val="dotted" w:sz="4" w:space="0" w:color="auto"/>
              <w:bottom w:val="dotted" w:sz="4" w:space="0" w:color="auto"/>
              <w:right w:val="dotted" w:sz="4" w:space="0" w:color="auto"/>
            </w:tcBorders>
            <w:vAlign w:val="center"/>
          </w:tcPr>
          <w:p w14:paraId="69CFDD0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Dietología</w:t>
            </w:r>
            <w:proofErr w:type="spellEnd"/>
            <w:r w:rsidRPr="00E05D0C">
              <w:rPr>
                <w:rFonts w:asciiTheme="minorHAnsi" w:hAnsiTheme="minorHAnsi" w:cs="Arial"/>
                <w:color w:val="000000"/>
                <w:sz w:val="20"/>
                <w:szCs w:val="20"/>
              </w:rPr>
              <w:t xml:space="preserve">  - Nutrición (consultas y tratamiento elaboración de dietas ya sea con fines estéticos o médicos)</w:t>
            </w:r>
          </w:p>
        </w:tc>
      </w:tr>
      <w:tr w:rsidR="00E05D0C" w:rsidRPr="00E05D0C" w14:paraId="0DD0E2C4" w14:textId="77777777" w:rsidTr="00B91D0A">
        <w:trPr>
          <w:trHeight w:val="606"/>
        </w:trPr>
        <w:tc>
          <w:tcPr>
            <w:tcW w:w="3261" w:type="dxa"/>
            <w:tcBorders>
              <w:top w:val="dotted" w:sz="4" w:space="0" w:color="auto"/>
              <w:left w:val="dotted" w:sz="4" w:space="0" w:color="auto"/>
              <w:bottom w:val="dotted" w:sz="4" w:space="0" w:color="auto"/>
              <w:right w:val="dotted" w:sz="4" w:space="0" w:color="auto"/>
            </w:tcBorders>
            <w:vAlign w:val="center"/>
          </w:tcPr>
          <w:p w14:paraId="07713FD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Fisioterapia Neurológica</w:t>
            </w:r>
          </w:p>
        </w:tc>
        <w:tc>
          <w:tcPr>
            <w:tcW w:w="3827" w:type="dxa"/>
            <w:tcBorders>
              <w:top w:val="dotted" w:sz="4" w:space="0" w:color="auto"/>
              <w:left w:val="dotted" w:sz="4" w:space="0" w:color="auto"/>
              <w:bottom w:val="dotted" w:sz="4" w:space="0" w:color="auto"/>
              <w:right w:val="dotted" w:sz="4" w:space="0" w:color="auto"/>
            </w:tcBorders>
            <w:vAlign w:val="center"/>
          </w:tcPr>
          <w:p w14:paraId="1EAAA00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Hematología</w:t>
            </w:r>
          </w:p>
        </w:tc>
        <w:tc>
          <w:tcPr>
            <w:tcW w:w="3119" w:type="dxa"/>
            <w:tcBorders>
              <w:top w:val="dotted" w:sz="4" w:space="0" w:color="auto"/>
              <w:left w:val="dotted" w:sz="4" w:space="0" w:color="auto"/>
              <w:bottom w:val="dotted" w:sz="4" w:space="0" w:color="auto"/>
              <w:right w:val="dotted" w:sz="4" w:space="0" w:color="auto"/>
            </w:tcBorders>
            <w:vAlign w:val="center"/>
          </w:tcPr>
          <w:p w14:paraId="12CAEC1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Fonoaudiologia</w:t>
            </w:r>
            <w:proofErr w:type="spellEnd"/>
            <w:r w:rsidRPr="00E05D0C">
              <w:rPr>
                <w:rFonts w:asciiTheme="minorHAnsi" w:hAnsiTheme="minorHAnsi" w:cs="Arial"/>
                <w:color w:val="000000"/>
                <w:sz w:val="20"/>
                <w:szCs w:val="20"/>
              </w:rPr>
              <w:t xml:space="preserve"> (Evaluaciones y rehabilitación</w:t>
            </w:r>
          </w:p>
        </w:tc>
      </w:tr>
      <w:tr w:rsidR="00E05D0C" w:rsidRPr="00E05D0C" w14:paraId="706D24E0" w14:textId="77777777" w:rsidTr="00B91D0A">
        <w:trPr>
          <w:trHeight w:val="410"/>
        </w:trPr>
        <w:tc>
          <w:tcPr>
            <w:tcW w:w="3261" w:type="dxa"/>
            <w:tcBorders>
              <w:top w:val="dotted" w:sz="4" w:space="0" w:color="auto"/>
              <w:left w:val="dotted" w:sz="4" w:space="0" w:color="auto"/>
              <w:bottom w:val="dotted" w:sz="4" w:space="0" w:color="auto"/>
              <w:right w:val="dotted" w:sz="4" w:space="0" w:color="auto"/>
            </w:tcBorders>
            <w:vAlign w:val="center"/>
          </w:tcPr>
          <w:p w14:paraId="21981E9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Urología</w:t>
            </w:r>
          </w:p>
        </w:tc>
        <w:tc>
          <w:tcPr>
            <w:tcW w:w="3827" w:type="dxa"/>
            <w:tcBorders>
              <w:top w:val="dotted" w:sz="4" w:space="0" w:color="auto"/>
              <w:left w:val="dotted" w:sz="4" w:space="0" w:color="auto"/>
              <w:bottom w:val="dotted" w:sz="4" w:space="0" w:color="auto"/>
              <w:right w:val="dotted" w:sz="4" w:space="0" w:color="auto"/>
            </w:tcBorders>
            <w:vAlign w:val="center"/>
          </w:tcPr>
          <w:p w14:paraId="63DA793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Reumatología</w:t>
            </w:r>
          </w:p>
        </w:tc>
        <w:tc>
          <w:tcPr>
            <w:tcW w:w="3119" w:type="dxa"/>
            <w:tcBorders>
              <w:top w:val="dotted" w:sz="4" w:space="0" w:color="auto"/>
              <w:left w:val="dotted" w:sz="4" w:space="0" w:color="auto"/>
              <w:bottom w:val="dotted" w:sz="4" w:space="0" w:color="auto"/>
              <w:right w:val="dotted" w:sz="4" w:space="0" w:color="auto"/>
            </w:tcBorders>
            <w:vAlign w:val="center"/>
          </w:tcPr>
          <w:p w14:paraId="4F68540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sz w:val="20"/>
                <w:szCs w:val="20"/>
              </w:rPr>
              <w:t>Tratamiento clínico de obesidad</w:t>
            </w:r>
          </w:p>
        </w:tc>
      </w:tr>
      <w:tr w:rsidR="00E05D0C" w:rsidRPr="00E05D0C" w14:paraId="14F8F608" w14:textId="77777777" w:rsidTr="00B91D0A">
        <w:trPr>
          <w:trHeight w:val="713"/>
        </w:trPr>
        <w:tc>
          <w:tcPr>
            <w:tcW w:w="3261" w:type="dxa"/>
            <w:tcBorders>
              <w:top w:val="dotted" w:sz="4" w:space="0" w:color="auto"/>
              <w:left w:val="dotted" w:sz="4" w:space="0" w:color="auto"/>
              <w:bottom w:val="dotted" w:sz="4" w:space="0" w:color="auto"/>
              <w:right w:val="dotted" w:sz="4" w:space="0" w:color="auto"/>
            </w:tcBorders>
            <w:vAlign w:val="center"/>
          </w:tcPr>
          <w:p w14:paraId="262CA16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Nefrología incluyendo hemodiálisis en los casos agudos (hasta tres por año por beneficiario y su grupo familiar)</w:t>
            </w:r>
          </w:p>
        </w:tc>
        <w:tc>
          <w:tcPr>
            <w:tcW w:w="3827" w:type="dxa"/>
            <w:tcBorders>
              <w:top w:val="dotted" w:sz="4" w:space="0" w:color="auto"/>
              <w:left w:val="dotted" w:sz="4" w:space="0" w:color="auto"/>
              <w:bottom w:val="dotted" w:sz="4" w:space="0" w:color="auto"/>
              <w:right w:val="dotted" w:sz="4" w:space="0" w:color="auto"/>
            </w:tcBorders>
            <w:vAlign w:val="center"/>
          </w:tcPr>
          <w:p w14:paraId="1937F7C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Transfusionista</w:t>
            </w:r>
          </w:p>
        </w:tc>
        <w:tc>
          <w:tcPr>
            <w:tcW w:w="3119" w:type="dxa"/>
            <w:tcBorders>
              <w:top w:val="dotted" w:sz="4" w:space="0" w:color="auto"/>
              <w:left w:val="dotted" w:sz="4" w:space="0" w:color="auto"/>
              <w:bottom w:val="dotted" w:sz="4" w:space="0" w:color="auto"/>
              <w:right w:val="dotted" w:sz="4" w:space="0" w:color="auto"/>
            </w:tcBorders>
            <w:vAlign w:val="center"/>
          </w:tcPr>
          <w:p w14:paraId="1328881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Gastroenterología y Proctología</w:t>
            </w:r>
          </w:p>
        </w:tc>
      </w:tr>
      <w:tr w:rsidR="00E05D0C" w:rsidRPr="00E05D0C" w14:paraId="50595B02" w14:textId="77777777" w:rsidTr="00B91D0A">
        <w:tc>
          <w:tcPr>
            <w:tcW w:w="3261" w:type="dxa"/>
            <w:tcBorders>
              <w:top w:val="dotted" w:sz="4" w:space="0" w:color="auto"/>
              <w:left w:val="dotted" w:sz="4" w:space="0" w:color="auto"/>
              <w:bottom w:val="dotted" w:sz="4" w:space="0" w:color="auto"/>
              <w:right w:val="dotted" w:sz="4" w:space="0" w:color="auto"/>
            </w:tcBorders>
            <w:vAlign w:val="center"/>
          </w:tcPr>
          <w:p w14:paraId="2E033C1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Clínica neurológica y Cirugía del Sistema Nervioso Periférico incluyendo las de columna</w:t>
            </w:r>
          </w:p>
        </w:tc>
        <w:tc>
          <w:tcPr>
            <w:tcW w:w="3827" w:type="dxa"/>
            <w:tcBorders>
              <w:top w:val="dotted" w:sz="4" w:space="0" w:color="auto"/>
              <w:left w:val="dotted" w:sz="4" w:space="0" w:color="auto"/>
              <w:bottom w:val="dotted" w:sz="4" w:space="0" w:color="auto"/>
              <w:right w:val="dotted" w:sz="4" w:space="0" w:color="auto"/>
            </w:tcBorders>
            <w:vAlign w:val="center"/>
          </w:tcPr>
          <w:p w14:paraId="4D2423A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Endocrinología – </w:t>
            </w:r>
            <w:proofErr w:type="spellStart"/>
            <w:r w:rsidRPr="00E05D0C">
              <w:rPr>
                <w:rFonts w:asciiTheme="minorHAnsi" w:hAnsiTheme="minorHAnsi" w:cs="Arial"/>
                <w:color w:val="000000"/>
                <w:sz w:val="20"/>
                <w:szCs w:val="20"/>
              </w:rPr>
              <w:t>Dietología</w:t>
            </w:r>
            <w:proofErr w:type="spellEnd"/>
            <w:r w:rsidRPr="00E05D0C">
              <w:rPr>
                <w:rFonts w:asciiTheme="minorHAnsi" w:hAnsiTheme="minorHAnsi" w:cs="Arial"/>
                <w:color w:val="000000"/>
                <w:sz w:val="20"/>
                <w:szCs w:val="20"/>
              </w:rPr>
              <w:t>-Nutrición (Consultas y tratamiento elaboración de dietas ya sea con fines estéticos o médicos)</w:t>
            </w:r>
          </w:p>
        </w:tc>
        <w:tc>
          <w:tcPr>
            <w:tcW w:w="3119" w:type="dxa"/>
            <w:tcBorders>
              <w:top w:val="dotted" w:sz="4" w:space="0" w:color="auto"/>
              <w:left w:val="dotted" w:sz="4" w:space="0" w:color="auto"/>
              <w:bottom w:val="dotted" w:sz="4" w:space="0" w:color="auto"/>
              <w:right w:val="dotted" w:sz="4" w:space="0" w:color="auto"/>
            </w:tcBorders>
            <w:vAlign w:val="center"/>
          </w:tcPr>
          <w:p w14:paraId="7E77ADF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Oclusión de vena central de la retina</w:t>
            </w:r>
          </w:p>
        </w:tc>
      </w:tr>
      <w:tr w:rsidR="00E05D0C" w:rsidRPr="00E05D0C" w14:paraId="7CCF5D2E" w14:textId="77777777" w:rsidTr="00B91D0A">
        <w:trPr>
          <w:trHeight w:val="534"/>
        </w:trPr>
        <w:tc>
          <w:tcPr>
            <w:tcW w:w="3261" w:type="dxa"/>
            <w:tcBorders>
              <w:top w:val="dotted" w:sz="4" w:space="0" w:color="auto"/>
              <w:left w:val="dotted" w:sz="4" w:space="0" w:color="auto"/>
              <w:bottom w:val="dotted" w:sz="4" w:space="0" w:color="auto"/>
              <w:right w:val="dotted" w:sz="4" w:space="0" w:color="auto"/>
            </w:tcBorders>
            <w:vAlign w:val="center"/>
          </w:tcPr>
          <w:p w14:paraId="0F052ED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Neumología – fisioterapia pulmonar</w:t>
            </w:r>
          </w:p>
        </w:tc>
        <w:tc>
          <w:tcPr>
            <w:tcW w:w="3827" w:type="dxa"/>
            <w:tcBorders>
              <w:top w:val="dotted" w:sz="4" w:space="0" w:color="auto"/>
              <w:left w:val="dotted" w:sz="4" w:space="0" w:color="auto"/>
              <w:bottom w:val="dotted" w:sz="4" w:space="0" w:color="auto"/>
              <w:right w:val="dotted" w:sz="4" w:space="0" w:color="auto"/>
            </w:tcBorders>
            <w:vAlign w:val="center"/>
          </w:tcPr>
          <w:p w14:paraId="54E218F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sz w:val="20"/>
                <w:szCs w:val="20"/>
              </w:rPr>
              <w:t xml:space="preserve">Tratamiento clínico de enfermedad </w:t>
            </w:r>
            <w:proofErr w:type="spellStart"/>
            <w:r w:rsidRPr="00E05D0C">
              <w:rPr>
                <w:rFonts w:asciiTheme="minorHAnsi" w:hAnsiTheme="minorHAnsi" w:cs="Arial"/>
                <w:sz w:val="20"/>
                <w:szCs w:val="20"/>
              </w:rPr>
              <w:t>bariométrica</w:t>
            </w:r>
            <w:proofErr w:type="spellEnd"/>
          </w:p>
        </w:tc>
        <w:tc>
          <w:tcPr>
            <w:tcW w:w="3119" w:type="dxa"/>
            <w:tcBorders>
              <w:top w:val="dotted" w:sz="4" w:space="0" w:color="auto"/>
              <w:left w:val="dotted" w:sz="4" w:space="0" w:color="auto"/>
              <w:bottom w:val="dotted" w:sz="4" w:space="0" w:color="auto"/>
              <w:right w:val="dotted" w:sz="4" w:space="0" w:color="auto"/>
            </w:tcBorders>
            <w:vAlign w:val="center"/>
          </w:tcPr>
          <w:p w14:paraId="00E56E9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Cirugía de </w:t>
            </w:r>
            <w:proofErr w:type="spellStart"/>
            <w:r w:rsidRPr="00E05D0C">
              <w:rPr>
                <w:rFonts w:asciiTheme="minorHAnsi" w:hAnsiTheme="minorHAnsi" w:cs="Arial"/>
                <w:color w:val="000000"/>
                <w:sz w:val="20"/>
                <w:szCs w:val="20"/>
              </w:rPr>
              <w:t>lasik</w:t>
            </w:r>
            <w:proofErr w:type="spellEnd"/>
            <w:r w:rsidRPr="00E05D0C">
              <w:rPr>
                <w:rFonts w:asciiTheme="minorHAnsi" w:hAnsiTheme="minorHAnsi" w:cs="Arial"/>
                <w:color w:val="000000"/>
                <w:sz w:val="20"/>
                <w:szCs w:val="20"/>
              </w:rPr>
              <w:t xml:space="preserve"> y/o </w:t>
            </w:r>
            <w:proofErr w:type="spellStart"/>
            <w:r w:rsidRPr="00E05D0C">
              <w:rPr>
                <w:rFonts w:asciiTheme="minorHAnsi" w:hAnsiTheme="minorHAnsi" w:cs="Arial"/>
                <w:color w:val="000000"/>
                <w:sz w:val="20"/>
                <w:szCs w:val="20"/>
              </w:rPr>
              <w:t>eximer</w:t>
            </w:r>
            <w:proofErr w:type="spellEnd"/>
            <w:r w:rsidRPr="00E05D0C">
              <w:rPr>
                <w:rFonts w:asciiTheme="minorHAnsi" w:hAnsiTheme="minorHAnsi" w:cs="Arial"/>
                <w:color w:val="000000"/>
                <w:sz w:val="20"/>
                <w:szCs w:val="20"/>
              </w:rPr>
              <w:t xml:space="preserve"> laser</w:t>
            </w:r>
          </w:p>
        </w:tc>
      </w:tr>
    </w:tbl>
    <w:p w14:paraId="3A36A9DE" w14:textId="77777777" w:rsidR="00E05D0C" w:rsidRPr="00E05D0C" w:rsidRDefault="00E05D0C" w:rsidP="00E05D0C">
      <w:pPr>
        <w:spacing w:after="0" w:line="240" w:lineRule="auto"/>
        <w:jc w:val="both"/>
        <w:rPr>
          <w:rFonts w:asciiTheme="minorHAnsi" w:hAnsiTheme="minorHAnsi" w:cs="Arial"/>
          <w:b/>
          <w:sz w:val="20"/>
          <w:szCs w:val="20"/>
        </w:rPr>
      </w:pPr>
    </w:p>
    <w:p w14:paraId="5E1F8E47" w14:textId="77777777" w:rsidR="00E05D0C" w:rsidRPr="00E05D0C" w:rsidRDefault="00E05D0C" w:rsidP="00E05D0C">
      <w:pPr>
        <w:spacing w:after="0" w:line="240" w:lineRule="auto"/>
        <w:jc w:val="both"/>
        <w:rPr>
          <w:rFonts w:asciiTheme="minorHAnsi" w:hAnsiTheme="minorHAnsi" w:cs="Arial"/>
          <w:b/>
          <w:sz w:val="20"/>
          <w:szCs w:val="20"/>
        </w:rPr>
      </w:pPr>
      <w:r w:rsidRPr="00E05D0C">
        <w:rPr>
          <w:rFonts w:asciiTheme="minorHAnsi" w:hAnsiTheme="minorHAnsi" w:cs="Arial"/>
          <w:b/>
          <w:sz w:val="20"/>
          <w:szCs w:val="20"/>
        </w:rPr>
        <w:t>EL LISTADO ES MERAMENTE INDICATIVO Y NO LIMITATIVO, SE DEBERÁ INCLUIR TODOS LOS TIPOS DE CONSULTAS Y TRATAMIENTOS EN ESPECIALIDADES QUE NO FIGUREN EN EL PUNTO ANTERIOR, CUBRE UN ARANCEL DEL 100% A CARGO DEL SEGURO.</w:t>
      </w:r>
    </w:p>
    <w:p w14:paraId="7BA2117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1384A34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La </w:t>
      </w:r>
      <w:r w:rsidRPr="00E05D0C">
        <w:rPr>
          <w:rFonts w:asciiTheme="minorHAnsi" w:hAnsiTheme="minorHAnsi" w:cs="Arial"/>
          <w:b/>
          <w:spacing w:val="-3"/>
          <w:sz w:val="20"/>
          <w:szCs w:val="20"/>
        </w:rPr>
        <w:t>PRESTADORA DE SERVICIOS</w:t>
      </w:r>
      <w:r w:rsidRPr="00E05D0C">
        <w:rPr>
          <w:rFonts w:asciiTheme="minorHAnsi" w:hAnsiTheme="minorHAnsi" w:cs="Arial"/>
          <w:spacing w:val="-3"/>
          <w:sz w:val="20"/>
          <w:szCs w:val="20"/>
        </w:rPr>
        <w:t xml:space="preserve"> deberá gestionar la contratación de los profesionales solicitados por LA CONTRATANTE. </w:t>
      </w:r>
    </w:p>
    <w:p w14:paraId="62789250"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4691F7C1"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b/>
          <w:spacing w:val="-3"/>
          <w:sz w:val="20"/>
          <w:szCs w:val="20"/>
        </w:rPr>
        <w:t>LA PRESTADORA DE SERVICIOS</w:t>
      </w:r>
      <w:r w:rsidRPr="00E05D0C">
        <w:rPr>
          <w:rFonts w:asciiTheme="minorHAnsi" w:hAnsiTheme="minorHAnsi" w:cs="Arial"/>
          <w:spacing w:val="-3"/>
          <w:sz w:val="20"/>
          <w:szCs w:val="20"/>
        </w:rPr>
        <w:t xml:space="preserve"> procurará diligentemente la contratación de los profesionales cuyo listado proveerá la contratante en su oportunidad hasta el cumplimiento del Contrato.</w:t>
      </w:r>
    </w:p>
    <w:p w14:paraId="68DA882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22A5D5E6"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Los profesionales médicos de la lista de La Prestadora de Servicios estarán a disposición del Beneficiario en forma permanente, sin que puedan alegarse razones reglamentarias de ordenamiento interno, que impidan la atención por parte de cualquiera de los profesionales del listado de la Prestadora de Servicios, salvo causas de disponibilidad fundadas en las Leyes Laborales de la República.</w:t>
      </w:r>
    </w:p>
    <w:p w14:paraId="4F0BA5F4"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0CEA73D6"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Cualquier modificación del listado de profesionales deberá ser comunicada con antelación a la Contratante, para su no objeción, una vez obtenida la misma, procederá a la actualización de los materiales informativos del servicio entregados a los beneficiarios.</w:t>
      </w:r>
    </w:p>
    <w:p w14:paraId="196A8554" w14:textId="77777777" w:rsidR="00E05D0C" w:rsidRPr="00E05D0C" w:rsidRDefault="00E05D0C" w:rsidP="00E05D0C">
      <w:pPr>
        <w:spacing w:after="0" w:line="240" w:lineRule="auto"/>
        <w:jc w:val="both"/>
        <w:rPr>
          <w:rFonts w:asciiTheme="minorHAnsi" w:hAnsiTheme="minorHAnsi" w:cs="Arial"/>
          <w:b/>
          <w:sz w:val="20"/>
          <w:szCs w:val="20"/>
        </w:rPr>
      </w:pPr>
    </w:p>
    <w:p w14:paraId="26899DEA" w14:textId="77777777" w:rsidR="00E05D0C" w:rsidRPr="00E05D0C" w:rsidRDefault="00E05D0C" w:rsidP="00E05D0C">
      <w:pPr>
        <w:spacing w:after="0" w:line="240" w:lineRule="auto"/>
        <w:jc w:val="both"/>
        <w:rPr>
          <w:rFonts w:asciiTheme="minorHAnsi" w:hAnsiTheme="minorHAnsi" w:cs="Arial"/>
          <w:b/>
          <w:sz w:val="20"/>
          <w:szCs w:val="20"/>
        </w:rPr>
      </w:pPr>
      <w:r w:rsidRPr="00E05D0C">
        <w:rPr>
          <w:rFonts w:asciiTheme="minorHAnsi" w:hAnsiTheme="minorHAnsi" w:cs="Arial"/>
          <w:b/>
          <w:sz w:val="20"/>
          <w:szCs w:val="20"/>
        </w:rPr>
        <w:t>Servicios de Reintegros.</w:t>
      </w:r>
    </w:p>
    <w:p w14:paraId="087BEEE8" w14:textId="77777777" w:rsidR="00E05D0C" w:rsidRPr="00E05D0C" w:rsidRDefault="00E05D0C" w:rsidP="000D747E">
      <w:pPr>
        <w:numPr>
          <w:ilvl w:val="0"/>
          <w:numId w:val="49"/>
        </w:num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El beneficiario y su grupo familiar, podrán eventualmente consultar con un profesional que no se encuentre en el listado de profesionales del seguro, hasta 2 (dos) veces por mes, por grupo familiar, y la cobertura se realizará por el sistema de reembolsos hasta Gs.150.000 (Guaraníes ciento cincuenta mil) por consulta.</w:t>
      </w:r>
    </w:p>
    <w:p w14:paraId="1588E60B" w14:textId="77777777" w:rsidR="00E05D0C" w:rsidRPr="00E05D0C" w:rsidRDefault="00E05D0C" w:rsidP="00E05D0C">
      <w:pPr>
        <w:tabs>
          <w:tab w:val="left" w:pos="0"/>
        </w:tabs>
        <w:spacing w:after="0" w:line="240" w:lineRule="auto"/>
        <w:ind w:left="720" w:hanging="11"/>
        <w:jc w:val="both"/>
        <w:rPr>
          <w:rFonts w:asciiTheme="minorHAnsi" w:hAnsiTheme="minorHAnsi" w:cs="Arial"/>
          <w:spacing w:val="-3"/>
          <w:sz w:val="20"/>
          <w:szCs w:val="20"/>
        </w:rPr>
      </w:pPr>
    </w:p>
    <w:p w14:paraId="3FEDEA78"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La solicitud de reembolso por parte del asegurado, podrá efectuarlo hasta 30 (treinta) días posteriores de la consulta; y el pago o reembolso se realizará dentro de los 10 (diez) días posteriores a la solicitud de reembolso.</w:t>
      </w:r>
    </w:p>
    <w:p w14:paraId="2548D97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76CB2B80" w14:textId="77777777" w:rsidR="00E05D0C" w:rsidRPr="00E05D0C" w:rsidRDefault="00E05D0C" w:rsidP="00E05D0C">
      <w:pPr>
        <w:tabs>
          <w:tab w:val="left" w:pos="0"/>
        </w:tabs>
        <w:spacing w:after="0" w:line="240" w:lineRule="auto"/>
        <w:ind w:left="720" w:hanging="720"/>
        <w:jc w:val="both"/>
        <w:rPr>
          <w:rFonts w:asciiTheme="minorHAnsi" w:hAnsiTheme="minorHAnsi" w:cs="Arial"/>
          <w:spacing w:val="-3"/>
          <w:sz w:val="20"/>
          <w:szCs w:val="20"/>
        </w:rPr>
      </w:pPr>
      <w:r w:rsidRPr="00E05D0C">
        <w:rPr>
          <w:rFonts w:asciiTheme="minorHAnsi" w:hAnsiTheme="minorHAnsi" w:cs="Arial"/>
          <w:b/>
          <w:spacing w:val="-3"/>
          <w:sz w:val="20"/>
          <w:szCs w:val="20"/>
        </w:rPr>
        <w:t>C)</w:t>
      </w:r>
      <w:r w:rsidRPr="00E05D0C">
        <w:rPr>
          <w:rFonts w:asciiTheme="minorHAnsi" w:hAnsiTheme="minorHAnsi" w:cs="Arial"/>
          <w:b/>
          <w:spacing w:val="-3"/>
          <w:sz w:val="20"/>
          <w:szCs w:val="20"/>
        </w:rPr>
        <w:tab/>
        <w:t>TERAPIA INTENSIVA O INTERMEDIA, INCUBADORA Y LUMINOTERAPIA:</w:t>
      </w:r>
      <w:r w:rsidRPr="00E05D0C">
        <w:rPr>
          <w:rFonts w:asciiTheme="minorHAnsi" w:hAnsiTheme="minorHAnsi" w:cs="Arial"/>
          <w:spacing w:val="-3"/>
          <w:sz w:val="20"/>
          <w:szCs w:val="20"/>
        </w:rPr>
        <w:t xml:space="preserve"> (adultos y niños)</w:t>
      </w:r>
    </w:p>
    <w:p w14:paraId="6B50D112"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El tiempo de internación con cobertura del 100% será por 15 (quince) días por cada evento, sin límites de eventos por año. Honorarios profesionales, equipos, cuidado de enfermería, y todos los medios auxiliares de diagnóstico, medicina por imágenes y servicios </w:t>
      </w:r>
      <w:proofErr w:type="spellStart"/>
      <w:r w:rsidRPr="00E05D0C">
        <w:rPr>
          <w:rFonts w:asciiTheme="minorHAnsi" w:hAnsiTheme="minorHAnsi" w:cs="Arial"/>
          <w:spacing w:val="-3"/>
          <w:sz w:val="20"/>
          <w:szCs w:val="20"/>
        </w:rPr>
        <w:t>laboratoriales</w:t>
      </w:r>
      <w:proofErr w:type="spellEnd"/>
      <w:r w:rsidRPr="00E05D0C">
        <w:rPr>
          <w:rFonts w:asciiTheme="minorHAnsi" w:hAnsiTheme="minorHAnsi" w:cs="Arial"/>
          <w:spacing w:val="-3"/>
          <w:sz w:val="20"/>
          <w:szCs w:val="20"/>
        </w:rPr>
        <w:t xml:space="preserve"> (no se tendrá en cuenta listado de cobertura según anexo de estudios </w:t>
      </w:r>
      <w:proofErr w:type="spellStart"/>
      <w:r w:rsidRPr="00E05D0C">
        <w:rPr>
          <w:rFonts w:asciiTheme="minorHAnsi" w:hAnsiTheme="minorHAnsi" w:cs="Arial"/>
          <w:spacing w:val="-3"/>
          <w:sz w:val="20"/>
          <w:szCs w:val="20"/>
        </w:rPr>
        <w:t>laboratoriales</w:t>
      </w:r>
      <w:proofErr w:type="spellEnd"/>
      <w:r w:rsidRPr="00E05D0C">
        <w:rPr>
          <w:rFonts w:asciiTheme="minorHAnsi" w:hAnsiTheme="minorHAnsi" w:cs="Arial"/>
          <w:spacing w:val="-3"/>
          <w:sz w:val="20"/>
          <w:szCs w:val="20"/>
        </w:rPr>
        <w:t xml:space="preserve"> y anexo de medicina por imágenes).</w:t>
      </w:r>
    </w:p>
    <w:p w14:paraId="16719E3F" w14:textId="77777777" w:rsidR="00E05D0C" w:rsidRPr="00E05D0C" w:rsidRDefault="00E05D0C" w:rsidP="00E05D0C">
      <w:pPr>
        <w:tabs>
          <w:tab w:val="left" w:pos="0"/>
        </w:tabs>
        <w:spacing w:after="0" w:line="240" w:lineRule="auto"/>
        <w:ind w:left="720" w:hanging="720"/>
        <w:jc w:val="both"/>
        <w:rPr>
          <w:rFonts w:asciiTheme="minorHAnsi" w:hAnsiTheme="minorHAnsi" w:cs="Arial"/>
          <w:spacing w:val="-3"/>
          <w:sz w:val="20"/>
          <w:szCs w:val="20"/>
        </w:rPr>
      </w:pPr>
    </w:p>
    <w:p w14:paraId="1FD0905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Internación en la U.T.I. después de los 15 (quince) días (sala y honorarios cobertura del 80%- Estudios 100%).</w:t>
      </w:r>
    </w:p>
    <w:p w14:paraId="1F3ED91D" w14:textId="77777777" w:rsidR="00E05D0C" w:rsidRPr="00E05D0C" w:rsidRDefault="00E05D0C" w:rsidP="00E05D0C">
      <w:pPr>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Cobertura de medicamentos y descartables nacionales e importados (incluyendo termómetros) ya sean inyectables, suspensión, comprimidos, o en cualquier presentación, descartables, oxígeno insumos personales imprescindibles y materiales para transfusión, hasta Gs.30.000.000.- (Guaraníes treinta Millones), por evento y en todo concepto. El excedente del importe del medicamento y descartables nacionales e importados no utilizados dentro de los 15 días, podrá ser utilizado hasta el límite establecido en el presente contrato en los servicios que generen continuidad en internaciones en sala.</w:t>
      </w:r>
    </w:p>
    <w:p w14:paraId="491BF02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4FD8A7A3"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Uso de incubadora y </w:t>
      </w:r>
      <w:proofErr w:type="spellStart"/>
      <w:r w:rsidRPr="00E05D0C">
        <w:rPr>
          <w:rFonts w:asciiTheme="minorHAnsi" w:hAnsiTheme="minorHAnsi" w:cs="Arial"/>
          <w:spacing w:val="-3"/>
          <w:sz w:val="20"/>
          <w:szCs w:val="20"/>
        </w:rPr>
        <w:t>luminoterapia</w:t>
      </w:r>
      <w:proofErr w:type="spellEnd"/>
      <w:r w:rsidRPr="00E05D0C">
        <w:rPr>
          <w:rFonts w:asciiTheme="minorHAnsi" w:hAnsiTheme="minorHAnsi" w:cs="Arial"/>
          <w:spacing w:val="-3"/>
          <w:sz w:val="20"/>
          <w:szCs w:val="20"/>
        </w:rPr>
        <w:t xml:space="preserve">: hasta el alta del paciente. </w:t>
      </w:r>
    </w:p>
    <w:p w14:paraId="45A3FD2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3F33419E"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En ningún caso, el Centro de Internación en Terapia Intensiva, podrá requerir garante o aval alguno, ya sea personal o en efectivo al BENEFICIARIO por la prestación de este servicio. </w:t>
      </w:r>
    </w:p>
    <w:p w14:paraId="2C6927B0"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592443E2"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Se entenderá que esta cobertura corresponde a cada uno del grupo familiar; es decir, el titular, grupo familiar y cada uno de sus Adherentes.</w:t>
      </w:r>
    </w:p>
    <w:p w14:paraId="5F4D10B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2A88021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Desde el primer día de internación EL SANATORIO deberá proveer al Grupo Familiar, cada 24 horas, un extracto detallado de los descartables, medicamentos, consultas y cualquier otro gasto que fuese imputado a la línea de crédito del paciente. </w:t>
      </w:r>
    </w:p>
    <w:p w14:paraId="3EC62279"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5225532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En el caso de que el paciente necesite Sangre, Plasma y/o derivados, EL SANATORIO deberá proveer los mismos y solicitar posteriormente al Grupo Familiar la reposición correspondiente. Todos los análisis correspondientes a la Sangre, Plasma y/o derivados, así como transfusiones, deberán ser realizados sin costo alguno. Incluye suministro de materiales.</w:t>
      </w:r>
    </w:p>
    <w:p w14:paraId="7CF4A94E"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rPr>
      </w:pPr>
    </w:p>
    <w:p w14:paraId="51100BDF"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rPr>
      </w:pPr>
      <w:r w:rsidRPr="00E05D0C">
        <w:rPr>
          <w:rFonts w:asciiTheme="minorHAnsi" w:hAnsiTheme="minorHAnsi" w:cs="Arial"/>
          <w:b/>
          <w:spacing w:val="-3"/>
          <w:sz w:val="20"/>
          <w:szCs w:val="20"/>
        </w:rPr>
        <w:t>D) INTERNACIONES EN SALA DE ADULTOS Y NIÑOS.</w:t>
      </w:r>
    </w:p>
    <w:p w14:paraId="6FA451A3"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Cobertura total e integral hasta el alta del paciente. Se entenderá que la cobertura es por persona y se regirá en las mismas condiciones que el ítem anterior, con la excepción de la duración de la internación que es hasta el alta del paciente, con cobertura 100%.</w:t>
      </w:r>
    </w:p>
    <w:p w14:paraId="0DDCBC13" w14:textId="77777777" w:rsidR="00E05D0C" w:rsidRPr="00E05D0C" w:rsidRDefault="00E05D0C" w:rsidP="00E05D0C">
      <w:pPr>
        <w:tabs>
          <w:tab w:val="left" w:pos="0"/>
        </w:tabs>
        <w:spacing w:after="0" w:line="240" w:lineRule="auto"/>
        <w:ind w:left="720" w:hanging="11"/>
        <w:jc w:val="both"/>
        <w:rPr>
          <w:rFonts w:asciiTheme="minorHAnsi" w:hAnsiTheme="minorHAnsi" w:cs="Arial"/>
          <w:spacing w:val="-3"/>
          <w:sz w:val="20"/>
          <w:szCs w:val="20"/>
        </w:rPr>
      </w:pPr>
    </w:p>
    <w:p w14:paraId="6827E111"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Desde el primer día de internación EL SANATORIO deberá proveer al Grupo Familiar, cada 24 horas, un extracto detallado de los descartables, medicamentos, consultas y cualquier otro gasto que fuese imputado a la línea de crédito del paciente. </w:t>
      </w:r>
    </w:p>
    <w:p w14:paraId="5CF243E8" w14:textId="77777777" w:rsidR="00E05D0C" w:rsidRPr="00E05D0C" w:rsidRDefault="00E05D0C" w:rsidP="00E05D0C">
      <w:pPr>
        <w:tabs>
          <w:tab w:val="left" w:pos="0"/>
        </w:tabs>
        <w:spacing w:after="0" w:line="240" w:lineRule="auto"/>
        <w:ind w:left="720" w:hanging="11"/>
        <w:jc w:val="both"/>
        <w:rPr>
          <w:rFonts w:asciiTheme="minorHAnsi" w:hAnsiTheme="minorHAnsi" w:cs="Arial"/>
          <w:spacing w:val="-3"/>
          <w:sz w:val="20"/>
          <w:szCs w:val="20"/>
        </w:rPr>
      </w:pPr>
    </w:p>
    <w:p w14:paraId="5524095A"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En el caso de que el paciente necesite Sangre, Plasma y/o derivados, EL SANATORIO deberá proveer los mismos según disponibilidad y solicitar posteriormente al Grupo Familiar la reposición correspondiente. Todos los análisis correspondientes a la Sangre, Plasma y/o derivados, así como transfusiones, deberán ser realizados sin costo alguno. Incluye suministro de materiales</w:t>
      </w:r>
    </w:p>
    <w:p w14:paraId="62879504" w14:textId="77777777" w:rsidR="00E05D0C" w:rsidRPr="00E05D0C" w:rsidRDefault="00E05D0C" w:rsidP="00E05D0C">
      <w:pPr>
        <w:tabs>
          <w:tab w:val="left" w:pos="0"/>
        </w:tabs>
        <w:spacing w:after="0" w:line="240" w:lineRule="auto"/>
        <w:ind w:left="720" w:hanging="720"/>
        <w:jc w:val="both"/>
        <w:rPr>
          <w:rFonts w:asciiTheme="minorHAnsi" w:hAnsiTheme="minorHAnsi" w:cs="Arial"/>
          <w:spacing w:val="-3"/>
          <w:sz w:val="20"/>
          <w:szCs w:val="20"/>
        </w:rPr>
      </w:pPr>
    </w:p>
    <w:p w14:paraId="066C93B2"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rPr>
      </w:pPr>
      <w:r w:rsidRPr="00E05D0C">
        <w:rPr>
          <w:rFonts w:asciiTheme="minorHAnsi" w:hAnsiTheme="minorHAnsi" w:cs="Arial"/>
          <w:b/>
          <w:spacing w:val="-3"/>
          <w:sz w:val="20"/>
          <w:szCs w:val="20"/>
        </w:rPr>
        <w:t>E)</w:t>
      </w:r>
      <w:r w:rsidRPr="00E05D0C">
        <w:rPr>
          <w:rFonts w:asciiTheme="minorHAnsi" w:hAnsiTheme="minorHAnsi" w:cs="Arial"/>
          <w:b/>
          <w:spacing w:val="-3"/>
          <w:sz w:val="20"/>
          <w:szCs w:val="20"/>
        </w:rPr>
        <w:tab/>
        <w:t>INCUBADORA Y LUMINOTERAPIA</w:t>
      </w:r>
    </w:p>
    <w:p w14:paraId="0E6AD3F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Hasta el alta del paciente, se entenderá que la cobertura es por persona, y se regirá en las mismas condiciones que el ítem anterior.</w:t>
      </w:r>
    </w:p>
    <w:p w14:paraId="33520BA3" w14:textId="77777777" w:rsidR="00E05D0C" w:rsidRPr="00E05D0C" w:rsidRDefault="00E05D0C" w:rsidP="00E05D0C">
      <w:pPr>
        <w:tabs>
          <w:tab w:val="left" w:pos="0"/>
        </w:tabs>
        <w:spacing w:after="0" w:line="240" w:lineRule="auto"/>
        <w:ind w:left="720" w:hanging="720"/>
        <w:jc w:val="both"/>
        <w:rPr>
          <w:rFonts w:asciiTheme="minorHAnsi" w:hAnsiTheme="minorHAnsi" w:cs="Arial"/>
          <w:spacing w:val="-3"/>
          <w:sz w:val="20"/>
          <w:szCs w:val="20"/>
        </w:rPr>
      </w:pPr>
    </w:p>
    <w:p w14:paraId="6D953771" w14:textId="77777777" w:rsidR="00E05D0C" w:rsidRPr="00E05D0C" w:rsidRDefault="00E05D0C" w:rsidP="00E05D0C">
      <w:pPr>
        <w:tabs>
          <w:tab w:val="left" w:pos="0"/>
          <w:tab w:val="num" w:pos="709"/>
          <w:tab w:val="num" w:pos="1440"/>
        </w:tabs>
        <w:spacing w:after="0" w:line="240" w:lineRule="auto"/>
        <w:ind w:left="1440" w:hanging="1440"/>
        <w:jc w:val="both"/>
        <w:rPr>
          <w:rFonts w:asciiTheme="minorHAnsi" w:hAnsiTheme="minorHAnsi" w:cs="Arial"/>
          <w:b/>
          <w:spacing w:val="-3"/>
          <w:sz w:val="20"/>
          <w:szCs w:val="20"/>
        </w:rPr>
      </w:pPr>
      <w:r w:rsidRPr="00E05D0C">
        <w:rPr>
          <w:rFonts w:asciiTheme="minorHAnsi" w:hAnsiTheme="minorHAnsi" w:cs="Arial"/>
          <w:b/>
          <w:spacing w:val="-3"/>
          <w:sz w:val="20"/>
          <w:szCs w:val="20"/>
        </w:rPr>
        <w:t>F)       SERVICIOS DE URGENCIAS:</w:t>
      </w:r>
    </w:p>
    <w:p w14:paraId="107CD1FB" w14:textId="77777777" w:rsidR="00E05D0C" w:rsidRPr="00E05D0C" w:rsidRDefault="00E05D0C" w:rsidP="00E05D0C">
      <w:pPr>
        <w:tabs>
          <w:tab w:val="num" w:pos="0"/>
          <w:tab w:val="num" w:pos="709"/>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Debe estar integrado por guardias de urgencias en los servicios asistenciales, compuesto de médicos clínicos, cirujanos, obstetras y pediatras, las 24 hs. y todos los días, aún domingos y feriados, además de los mismos, se deberá contar profesionales médicos de las subespecialidades como ser: traumatología, cardiología o la convocatoria de ellos o cualquier otro profesional en la mayor brevedad posible.</w:t>
      </w:r>
    </w:p>
    <w:p w14:paraId="1F903B44" w14:textId="77777777" w:rsidR="00E05D0C" w:rsidRPr="00E05D0C" w:rsidRDefault="00E05D0C" w:rsidP="00E05D0C">
      <w:pPr>
        <w:tabs>
          <w:tab w:val="left" w:pos="0"/>
        </w:tabs>
        <w:spacing w:after="0" w:line="240" w:lineRule="auto"/>
        <w:ind w:left="720" w:hanging="11"/>
        <w:jc w:val="both"/>
        <w:rPr>
          <w:rFonts w:asciiTheme="minorHAnsi" w:hAnsiTheme="minorHAnsi" w:cs="Arial"/>
          <w:spacing w:val="-3"/>
          <w:sz w:val="20"/>
          <w:szCs w:val="20"/>
        </w:rPr>
      </w:pPr>
    </w:p>
    <w:p w14:paraId="7B3E5234"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Si un beneficiario se encuentra en una situación que signifique compromiso inmediato y severo de sus signos vitales, podrá buscar auxilio en cualquier otro centro médico más cercano. Estos casos comprenden los derivados de accidentes de tránsito, primeros auxilios, partos y otros imprevistos que pongan en riesgo la vida del beneficiario.</w:t>
      </w:r>
    </w:p>
    <w:p w14:paraId="20E47F11" w14:textId="77777777" w:rsidR="00E05D0C" w:rsidRPr="00E05D0C" w:rsidRDefault="00E05D0C" w:rsidP="00E05D0C">
      <w:pPr>
        <w:tabs>
          <w:tab w:val="left" w:pos="0"/>
        </w:tabs>
        <w:spacing w:after="0" w:line="240" w:lineRule="auto"/>
        <w:ind w:left="720" w:hanging="11"/>
        <w:jc w:val="both"/>
        <w:rPr>
          <w:rFonts w:asciiTheme="minorHAnsi" w:hAnsiTheme="minorHAnsi" w:cs="Arial"/>
          <w:spacing w:val="-3"/>
          <w:sz w:val="20"/>
          <w:szCs w:val="20"/>
        </w:rPr>
      </w:pPr>
    </w:p>
    <w:p w14:paraId="78EB717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Ocurrido el episodio se comunicará dentro de las primeras 24 (veinticuatro) horas, para que LA PRESTADORA DE SERVICIOS se haga cargo del paciente, asumiendo todos los gastos (100%) e  indicando su traslado o continuidad en dicho centro.</w:t>
      </w:r>
    </w:p>
    <w:p w14:paraId="7B6D98BB" w14:textId="77777777" w:rsidR="00E05D0C" w:rsidRPr="00E05D0C" w:rsidRDefault="00E05D0C" w:rsidP="00E05D0C">
      <w:pPr>
        <w:tabs>
          <w:tab w:val="left" w:pos="0"/>
          <w:tab w:val="left" w:pos="159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ab/>
      </w:r>
    </w:p>
    <w:p w14:paraId="4883A916" w14:textId="5236A95A"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Disponer ambulancias para todo tipo de traslado. Unidad coronaria móvil. Estos servicios deben incluir honorarios médicos y derechos de urgencia. Incluye el traslado de ambulancia desde el interior del país para los casos considerados de emergencia y/o urgencia, el cual deberá estar a cargo de LA PRESTADORA DE SERVICIOS, para el titular y los beneficiarios del Contrato. La comunicación deberá ser realizada por el médico a cargo del paciente directamente a la Administración de la Prestadora de Servicios.</w:t>
      </w:r>
    </w:p>
    <w:p w14:paraId="7DFA7CF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El hospital proveerá atención médico-quirúrgica derivada de cualquier clase de accidente, hasta la total recuperación del accidentado. En casos de accidentes colectivos o quemaduras graves, la atención e internación será hasta el alta del paciente. </w:t>
      </w:r>
    </w:p>
    <w:p w14:paraId="0D9916FB" w14:textId="77777777" w:rsidR="00E05D0C" w:rsidRPr="00E05D0C" w:rsidRDefault="00E05D0C" w:rsidP="00E05D0C">
      <w:pPr>
        <w:tabs>
          <w:tab w:val="left" w:pos="0"/>
        </w:tabs>
        <w:spacing w:after="0" w:line="240" w:lineRule="auto"/>
        <w:ind w:left="720" w:hanging="11"/>
        <w:jc w:val="both"/>
        <w:rPr>
          <w:rFonts w:asciiTheme="minorHAnsi" w:hAnsiTheme="minorHAnsi" w:cs="Arial"/>
          <w:spacing w:val="-3"/>
          <w:sz w:val="20"/>
          <w:szCs w:val="20"/>
        </w:rPr>
      </w:pPr>
    </w:p>
    <w:p w14:paraId="4513496A"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La cobertura de medicamentos y descartables nacionales e importados (incluyendo termómetro) para los servicios de urgencia será hasta el límite establecido en el presente contrato.</w:t>
      </w:r>
    </w:p>
    <w:p w14:paraId="0FF4441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28E62038" w14:textId="77777777" w:rsidR="00E05D0C" w:rsidRPr="00E05D0C" w:rsidRDefault="00E05D0C" w:rsidP="00E05D0C">
      <w:pPr>
        <w:tabs>
          <w:tab w:val="left" w:pos="0"/>
          <w:tab w:val="num" w:pos="709"/>
          <w:tab w:val="num" w:pos="1440"/>
        </w:tabs>
        <w:spacing w:after="0" w:line="240" w:lineRule="auto"/>
        <w:ind w:left="1440" w:hanging="1440"/>
        <w:jc w:val="both"/>
        <w:rPr>
          <w:rFonts w:asciiTheme="minorHAnsi" w:hAnsiTheme="minorHAnsi" w:cs="Arial"/>
          <w:b/>
          <w:spacing w:val="-3"/>
          <w:sz w:val="20"/>
          <w:szCs w:val="20"/>
        </w:rPr>
      </w:pPr>
      <w:r w:rsidRPr="00E05D0C">
        <w:rPr>
          <w:rFonts w:asciiTheme="minorHAnsi" w:hAnsiTheme="minorHAnsi" w:cs="Arial"/>
          <w:b/>
          <w:spacing w:val="-3"/>
          <w:sz w:val="20"/>
          <w:szCs w:val="20"/>
        </w:rPr>
        <w:lastRenderedPageBreak/>
        <w:t>G)      OTROS SERVICIOS CUBIERTOS</w:t>
      </w:r>
    </w:p>
    <w:p w14:paraId="1F6EDEB6" w14:textId="77777777" w:rsidR="00E05D0C" w:rsidRPr="00E05D0C" w:rsidRDefault="00E05D0C" w:rsidP="00E05D0C">
      <w:pPr>
        <w:tabs>
          <w:tab w:val="left" w:pos="0"/>
        </w:tabs>
        <w:spacing w:after="0" w:line="240" w:lineRule="auto"/>
        <w:ind w:left="720"/>
        <w:jc w:val="both"/>
        <w:rPr>
          <w:rFonts w:asciiTheme="minorHAnsi" w:hAnsiTheme="minorHAnsi" w:cs="Arial"/>
          <w:spacing w:val="-3"/>
          <w:sz w:val="20"/>
          <w:szCs w:val="20"/>
        </w:rPr>
      </w:pPr>
    </w:p>
    <w:p w14:paraId="7B62A1D6"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rPr>
      </w:pPr>
      <w:r w:rsidRPr="00E05D0C">
        <w:rPr>
          <w:rFonts w:asciiTheme="minorHAnsi" w:hAnsiTheme="minorHAnsi" w:cs="Arial"/>
          <w:b/>
          <w:spacing w:val="-3"/>
          <w:sz w:val="20"/>
          <w:szCs w:val="20"/>
        </w:rPr>
        <w:tab/>
        <w:t xml:space="preserve">En Internaciones y Servicios de Guardia: </w:t>
      </w:r>
    </w:p>
    <w:p w14:paraId="11E79804"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7CBF7BEF" w14:textId="77777777" w:rsidR="00E05D0C" w:rsidRPr="00E05D0C" w:rsidRDefault="00E05D0C" w:rsidP="000D747E">
      <w:pPr>
        <w:numPr>
          <w:ilvl w:val="0"/>
          <w:numId w:val="50"/>
        </w:num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z w:val="20"/>
          <w:szCs w:val="20"/>
        </w:rPr>
        <w:t xml:space="preserve">Cobertura por medicamentos nacionales e importados </w:t>
      </w:r>
      <w:r w:rsidRPr="00E05D0C">
        <w:rPr>
          <w:rFonts w:asciiTheme="minorHAnsi" w:hAnsiTheme="minorHAnsi" w:cs="Arial"/>
          <w:spacing w:val="-3"/>
          <w:sz w:val="20"/>
          <w:szCs w:val="20"/>
        </w:rPr>
        <w:t>(incluyendo termómetro) por un valor de Gs.10.000.000 (Guaraníes diez millones) por evento y en todo concepto, sea por internaciones clínicas, quirúrgicas, partos y cesáreas, para el beneficiario titular, su grupo familiar y adherentes. Cobertura de Materiales descartables utilizados por valor Gs.5.000.000 (Guaraníes cinco millones) por evento y en todo concepto, para el beneficiario titular, su grupo familiar y adherentes.</w:t>
      </w:r>
    </w:p>
    <w:p w14:paraId="59027FA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4FE7FF03"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Materiales de osteosíntesis en general, por valor de Gs.6.000.000 (Guaraníes seis millones), por evento.</w:t>
      </w:r>
    </w:p>
    <w:p w14:paraId="122EEBA9" w14:textId="77777777" w:rsidR="00E05D0C" w:rsidRPr="00E05D0C" w:rsidRDefault="00E05D0C" w:rsidP="00E05D0C">
      <w:pPr>
        <w:tabs>
          <w:tab w:val="left" w:pos="0"/>
        </w:tabs>
        <w:spacing w:after="0" w:line="240" w:lineRule="auto"/>
        <w:ind w:left="720" w:hanging="11"/>
        <w:jc w:val="both"/>
        <w:rPr>
          <w:rFonts w:asciiTheme="minorHAnsi" w:hAnsiTheme="minorHAnsi" w:cs="Arial"/>
          <w:spacing w:val="-3"/>
          <w:sz w:val="20"/>
          <w:szCs w:val="20"/>
        </w:rPr>
      </w:pPr>
    </w:p>
    <w:p w14:paraId="2D137681"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Para eventos clínicos o quirúrgicos deberán estar cubiertos procedimientos endoscópicos, con endoscopios rígidos (</w:t>
      </w:r>
      <w:proofErr w:type="spellStart"/>
      <w:r w:rsidRPr="00E05D0C">
        <w:rPr>
          <w:rFonts w:asciiTheme="minorHAnsi" w:hAnsiTheme="minorHAnsi" w:cs="Arial"/>
          <w:spacing w:val="-3"/>
          <w:sz w:val="20"/>
          <w:szCs w:val="20"/>
        </w:rPr>
        <w:t>videolaparoscópios</w:t>
      </w:r>
      <w:proofErr w:type="spellEnd"/>
      <w:r w:rsidRPr="00E05D0C">
        <w:rPr>
          <w:rFonts w:asciiTheme="minorHAnsi" w:hAnsiTheme="minorHAnsi" w:cs="Arial"/>
          <w:spacing w:val="-3"/>
          <w:sz w:val="20"/>
          <w:szCs w:val="20"/>
        </w:rPr>
        <w:t xml:space="preserve">, </w:t>
      </w:r>
      <w:proofErr w:type="spellStart"/>
      <w:r w:rsidRPr="00E05D0C">
        <w:rPr>
          <w:rFonts w:asciiTheme="minorHAnsi" w:hAnsiTheme="minorHAnsi" w:cs="Arial"/>
          <w:spacing w:val="-3"/>
          <w:sz w:val="20"/>
          <w:szCs w:val="20"/>
        </w:rPr>
        <w:t>uroscopios</w:t>
      </w:r>
      <w:proofErr w:type="spellEnd"/>
      <w:r w:rsidRPr="00E05D0C">
        <w:rPr>
          <w:rFonts w:asciiTheme="minorHAnsi" w:hAnsiTheme="minorHAnsi" w:cs="Arial"/>
          <w:spacing w:val="-3"/>
          <w:sz w:val="20"/>
          <w:szCs w:val="20"/>
        </w:rPr>
        <w:t>, etc.), y flexibles (</w:t>
      </w:r>
      <w:proofErr w:type="spellStart"/>
      <w:r w:rsidRPr="00E05D0C">
        <w:rPr>
          <w:rFonts w:asciiTheme="minorHAnsi" w:hAnsiTheme="minorHAnsi" w:cs="Arial"/>
          <w:spacing w:val="-3"/>
          <w:sz w:val="20"/>
          <w:szCs w:val="20"/>
        </w:rPr>
        <w:t>fibroscopios</w:t>
      </w:r>
      <w:proofErr w:type="spellEnd"/>
      <w:r w:rsidRPr="00E05D0C">
        <w:rPr>
          <w:rFonts w:asciiTheme="minorHAnsi" w:hAnsiTheme="minorHAnsi" w:cs="Arial"/>
          <w:spacing w:val="-3"/>
          <w:sz w:val="20"/>
          <w:szCs w:val="20"/>
        </w:rPr>
        <w:t>), colonoscopia, con fines de diagnóstico, cirugía o de tratamiento, incluyendo honorarios médicos y de anestesista, contraste y extracción de cuerpos extraño.</w:t>
      </w:r>
      <w:r w:rsidRPr="00E05D0C">
        <w:rPr>
          <w:rFonts w:asciiTheme="minorHAnsi" w:hAnsiTheme="minorHAnsi" w:cs="Arial"/>
          <w:spacing w:val="-3"/>
          <w:sz w:val="20"/>
          <w:szCs w:val="20"/>
        </w:rPr>
        <w:tab/>
      </w:r>
    </w:p>
    <w:p w14:paraId="5EB610F9"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09B5FFB2" w14:textId="77777777" w:rsidR="00E05D0C" w:rsidRPr="00E05D0C" w:rsidRDefault="00E05D0C" w:rsidP="00E05D0C">
      <w:pPr>
        <w:tabs>
          <w:tab w:val="left" w:pos="0"/>
        </w:tabs>
        <w:spacing w:after="0" w:line="240" w:lineRule="auto"/>
        <w:ind w:left="720" w:hanging="720"/>
        <w:jc w:val="both"/>
        <w:rPr>
          <w:rFonts w:asciiTheme="minorHAnsi" w:hAnsiTheme="minorHAnsi" w:cs="Arial"/>
          <w:spacing w:val="-3"/>
          <w:sz w:val="20"/>
          <w:szCs w:val="20"/>
        </w:rPr>
      </w:pPr>
      <w:r w:rsidRPr="00E05D0C">
        <w:rPr>
          <w:rFonts w:asciiTheme="minorHAnsi" w:hAnsiTheme="minorHAnsi" w:cs="Arial"/>
          <w:b/>
          <w:spacing w:val="-3"/>
          <w:sz w:val="20"/>
          <w:szCs w:val="20"/>
        </w:rPr>
        <w:t>H)</w:t>
      </w:r>
      <w:r w:rsidRPr="00E05D0C">
        <w:rPr>
          <w:rFonts w:asciiTheme="minorHAnsi" w:hAnsiTheme="minorHAnsi" w:cs="Arial"/>
          <w:b/>
          <w:spacing w:val="-3"/>
          <w:sz w:val="20"/>
          <w:szCs w:val="20"/>
        </w:rPr>
        <w:tab/>
        <w:t>VISITAS DOMICILIARIAS:</w:t>
      </w:r>
    </w:p>
    <w:p w14:paraId="261EFDF9"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Visitas con carácter no urgente (hasta 02 por abonado por mes) a cargo de un plantel compuesto por tres médicos para adultos y tres para niños, dentro de las tres horas de recibido el llamado (indefectiblemente), Estas visitas deberán realizarse en toda la zona de la capital y hasta un radio circundante de 50 kilómetros. Debe también contemplarse la asistencia domiciliaria para análisis clínicos, radiográficos con equipo portátil y electrocardiogramas, </w:t>
      </w:r>
      <w:r w:rsidRPr="00E05D0C">
        <w:rPr>
          <w:rFonts w:asciiTheme="minorHAnsi" w:hAnsiTheme="minorHAnsi" w:cs="Arial"/>
          <w:b/>
          <w:spacing w:val="-3"/>
          <w:sz w:val="20"/>
          <w:szCs w:val="20"/>
          <w:u w:val="single"/>
        </w:rPr>
        <w:t>con cobertura total</w:t>
      </w:r>
      <w:r w:rsidRPr="00E05D0C">
        <w:rPr>
          <w:rFonts w:asciiTheme="minorHAnsi" w:hAnsiTheme="minorHAnsi" w:cs="Arial"/>
          <w:spacing w:val="-3"/>
          <w:sz w:val="20"/>
          <w:szCs w:val="20"/>
        </w:rPr>
        <w:t>.</w:t>
      </w:r>
    </w:p>
    <w:p w14:paraId="0E01F6AD" w14:textId="77777777" w:rsidR="00E05D0C" w:rsidRPr="00E05D0C" w:rsidRDefault="00E05D0C" w:rsidP="00E05D0C">
      <w:pPr>
        <w:tabs>
          <w:tab w:val="left" w:pos="0"/>
        </w:tabs>
        <w:spacing w:after="0" w:line="240" w:lineRule="auto"/>
        <w:ind w:left="720" w:hanging="11"/>
        <w:jc w:val="both"/>
        <w:rPr>
          <w:rFonts w:asciiTheme="minorHAnsi" w:hAnsiTheme="minorHAnsi" w:cs="Arial"/>
          <w:spacing w:val="-3"/>
          <w:sz w:val="20"/>
          <w:szCs w:val="20"/>
        </w:rPr>
      </w:pPr>
    </w:p>
    <w:p w14:paraId="7C610DAE"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En los casos de toma de muestras </w:t>
      </w:r>
      <w:proofErr w:type="spellStart"/>
      <w:r w:rsidRPr="00E05D0C">
        <w:rPr>
          <w:rFonts w:asciiTheme="minorHAnsi" w:hAnsiTheme="minorHAnsi" w:cs="Arial"/>
          <w:spacing w:val="-3"/>
          <w:sz w:val="20"/>
          <w:szCs w:val="20"/>
        </w:rPr>
        <w:t>laboratoriales</w:t>
      </w:r>
      <w:proofErr w:type="spellEnd"/>
      <w:r w:rsidRPr="00E05D0C">
        <w:rPr>
          <w:rFonts w:asciiTheme="minorHAnsi" w:hAnsiTheme="minorHAnsi" w:cs="Arial"/>
          <w:spacing w:val="-3"/>
          <w:sz w:val="20"/>
          <w:szCs w:val="20"/>
        </w:rPr>
        <w:t xml:space="preserve"> a domicilio, serán sin cargo para el beneficiario, siempre que se trate de pacientes comprobados con in</w:t>
      </w:r>
      <w:r w:rsidRPr="00E13D55">
        <w:rPr>
          <w:rFonts w:asciiTheme="minorHAnsi" w:hAnsiTheme="minorHAnsi" w:cs="Arial"/>
          <w:spacing w:val="-3"/>
          <w:sz w:val="20"/>
          <w:szCs w:val="20"/>
        </w:rPr>
        <w:t>capacidad</w:t>
      </w:r>
      <w:r w:rsidRPr="00E05D0C">
        <w:rPr>
          <w:rFonts w:asciiTheme="minorHAnsi" w:hAnsiTheme="minorHAnsi" w:cs="Arial"/>
          <w:spacing w:val="-3"/>
          <w:sz w:val="20"/>
          <w:szCs w:val="20"/>
        </w:rPr>
        <w:t xml:space="preserve"> de concurrir a los servicios.</w:t>
      </w:r>
    </w:p>
    <w:p w14:paraId="3256CD50"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470F4EB4" w14:textId="77777777" w:rsidR="00E05D0C" w:rsidRPr="00E05D0C" w:rsidRDefault="00E05D0C" w:rsidP="00E05D0C">
      <w:pPr>
        <w:tabs>
          <w:tab w:val="left" w:pos="0"/>
        </w:tabs>
        <w:spacing w:after="0" w:line="240" w:lineRule="auto"/>
        <w:ind w:left="720" w:hanging="720"/>
        <w:jc w:val="both"/>
        <w:rPr>
          <w:rFonts w:asciiTheme="minorHAnsi" w:hAnsiTheme="minorHAnsi" w:cs="Arial"/>
          <w:spacing w:val="-3"/>
          <w:sz w:val="20"/>
          <w:szCs w:val="20"/>
        </w:rPr>
      </w:pPr>
      <w:r w:rsidRPr="00E05D0C">
        <w:rPr>
          <w:rFonts w:asciiTheme="minorHAnsi" w:hAnsiTheme="minorHAnsi" w:cs="Arial"/>
          <w:b/>
          <w:spacing w:val="-3"/>
          <w:sz w:val="20"/>
          <w:szCs w:val="20"/>
        </w:rPr>
        <w:t>I)</w:t>
      </w:r>
      <w:r w:rsidRPr="00E05D0C">
        <w:rPr>
          <w:rFonts w:asciiTheme="minorHAnsi" w:hAnsiTheme="minorHAnsi" w:cs="Arial"/>
          <w:b/>
          <w:spacing w:val="-3"/>
          <w:sz w:val="20"/>
          <w:szCs w:val="20"/>
        </w:rPr>
        <w:tab/>
        <w:t>CENTROS ASISTENCIALES EN EL INTERIOR:</w:t>
      </w:r>
    </w:p>
    <w:p w14:paraId="314B24A9"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Cobertura para consultas e internaciones, estudios </w:t>
      </w:r>
      <w:proofErr w:type="spellStart"/>
      <w:r w:rsidRPr="00E05D0C">
        <w:rPr>
          <w:rFonts w:asciiTheme="minorHAnsi" w:hAnsiTheme="minorHAnsi" w:cs="Arial"/>
          <w:spacing w:val="-3"/>
          <w:sz w:val="20"/>
          <w:szCs w:val="20"/>
        </w:rPr>
        <w:t>laboratoriales</w:t>
      </w:r>
      <w:proofErr w:type="spellEnd"/>
      <w:r w:rsidRPr="00E05D0C">
        <w:rPr>
          <w:rFonts w:asciiTheme="minorHAnsi" w:hAnsiTheme="minorHAnsi" w:cs="Arial"/>
          <w:spacing w:val="-3"/>
          <w:sz w:val="20"/>
          <w:szCs w:val="20"/>
        </w:rPr>
        <w:t xml:space="preserve"> y radiológicos, en las ciudades circunvecinas de la capital y principales ciudades departamentales.</w:t>
      </w:r>
    </w:p>
    <w:p w14:paraId="2ACA35FF" w14:textId="77777777" w:rsidR="00E05D0C" w:rsidRPr="00E05D0C" w:rsidRDefault="00E05D0C" w:rsidP="00E05D0C">
      <w:pPr>
        <w:tabs>
          <w:tab w:val="left" w:pos="0"/>
        </w:tabs>
        <w:spacing w:after="0" w:line="240" w:lineRule="auto"/>
        <w:ind w:left="720" w:hanging="11"/>
        <w:jc w:val="both"/>
        <w:rPr>
          <w:rFonts w:asciiTheme="minorHAnsi" w:hAnsiTheme="minorHAnsi" w:cs="Arial"/>
          <w:spacing w:val="-3"/>
          <w:sz w:val="20"/>
          <w:szCs w:val="20"/>
        </w:rPr>
      </w:pPr>
      <w:r w:rsidRPr="00E05D0C">
        <w:rPr>
          <w:rFonts w:asciiTheme="minorHAnsi" w:hAnsiTheme="minorHAnsi" w:cs="Arial"/>
          <w:spacing w:val="-3"/>
          <w:sz w:val="20"/>
          <w:szCs w:val="20"/>
        </w:rPr>
        <w:tab/>
      </w:r>
    </w:p>
    <w:p w14:paraId="2A863FD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Para estos centros asistenciales, la cobertura de los servicios, deberá ser idéntica a la aplicable en la capital, conforme a las especificaciones técnicas.</w:t>
      </w:r>
    </w:p>
    <w:p w14:paraId="7B4D0561"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rPr>
      </w:pPr>
    </w:p>
    <w:p w14:paraId="54D4635B"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rPr>
      </w:pPr>
      <w:r w:rsidRPr="00E05D0C">
        <w:rPr>
          <w:rFonts w:asciiTheme="minorHAnsi" w:hAnsiTheme="minorHAnsi" w:cs="Arial"/>
          <w:b/>
          <w:spacing w:val="-3"/>
          <w:sz w:val="20"/>
          <w:szCs w:val="20"/>
        </w:rPr>
        <w:t>J)</w:t>
      </w:r>
      <w:r w:rsidRPr="00E05D0C">
        <w:rPr>
          <w:rFonts w:asciiTheme="minorHAnsi" w:hAnsiTheme="minorHAnsi" w:cs="Arial"/>
          <w:b/>
          <w:spacing w:val="-3"/>
          <w:sz w:val="20"/>
          <w:szCs w:val="20"/>
        </w:rPr>
        <w:tab/>
        <w:t>COBERTURA DE EMERGENCIA:</w:t>
      </w:r>
    </w:p>
    <w:p w14:paraId="72F4837B"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rPr>
      </w:pPr>
    </w:p>
    <w:p w14:paraId="2964F554"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Se contemplará en los </w:t>
      </w:r>
      <w:proofErr w:type="gramStart"/>
      <w:r w:rsidRPr="00E05D0C">
        <w:rPr>
          <w:rFonts w:asciiTheme="minorHAnsi" w:hAnsiTheme="minorHAnsi" w:cs="Arial"/>
          <w:spacing w:val="-3"/>
          <w:sz w:val="20"/>
          <w:szCs w:val="20"/>
        </w:rPr>
        <w:t>casos  de</w:t>
      </w:r>
      <w:proofErr w:type="gramEnd"/>
      <w:r w:rsidRPr="00E05D0C">
        <w:rPr>
          <w:rFonts w:asciiTheme="minorHAnsi" w:hAnsiTheme="minorHAnsi" w:cs="Arial"/>
          <w:spacing w:val="-3"/>
          <w:sz w:val="20"/>
          <w:szCs w:val="20"/>
        </w:rPr>
        <w:t xml:space="preserve"> emergencia la utilización de sala de operación e internación en las cirugías maxilofaciales, incluido anestesia. Se permitirá el acceso del profesional, cuyo costo será asumido por el usuario directo.</w:t>
      </w:r>
    </w:p>
    <w:p w14:paraId="212463D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0C181903" w14:textId="77777777" w:rsidR="00E05D0C" w:rsidRPr="00E05D0C" w:rsidRDefault="00E05D0C" w:rsidP="00E05D0C">
      <w:pPr>
        <w:tabs>
          <w:tab w:val="left" w:pos="0"/>
        </w:tabs>
        <w:spacing w:after="0" w:line="240" w:lineRule="auto"/>
        <w:ind w:left="720" w:hanging="720"/>
        <w:jc w:val="both"/>
        <w:rPr>
          <w:rFonts w:asciiTheme="minorHAnsi" w:hAnsiTheme="minorHAnsi" w:cs="Arial"/>
          <w:spacing w:val="-3"/>
          <w:sz w:val="20"/>
          <w:szCs w:val="20"/>
        </w:rPr>
      </w:pPr>
      <w:r w:rsidRPr="00E05D0C">
        <w:rPr>
          <w:rFonts w:asciiTheme="minorHAnsi" w:hAnsiTheme="minorHAnsi" w:cs="Arial"/>
          <w:b/>
          <w:spacing w:val="-3"/>
          <w:sz w:val="20"/>
          <w:szCs w:val="20"/>
        </w:rPr>
        <w:t>K)</w:t>
      </w:r>
      <w:r w:rsidRPr="00E05D0C">
        <w:rPr>
          <w:rFonts w:asciiTheme="minorHAnsi" w:hAnsiTheme="minorHAnsi" w:cs="Arial"/>
          <w:b/>
          <w:spacing w:val="-3"/>
          <w:sz w:val="20"/>
          <w:szCs w:val="20"/>
        </w:rPr>
        <w:tab/>
        <w:t>OTRAS ESPECIALIDADES.</w:t>
      </w:r>
    </w:p>
    <w:p w14:paraId="13844802"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Las consultas y tratamientos en especialidades que no figuren en el punto B, con un arancel del 100% a cargo del seguro. </w:t>
      </w:r>
    </w:p>
    <w:p w14:paraId="54CB25E1"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10790893" w14:textId="77777777" w:rsidR="00E05D0C" w:rsidRPr="00E05D0C" w:rsidRDefault="00E05D0C" w:rsidP="00E05D0C">
      <w:pPr>
        <w:tabs>
          <w:tab w:val="left" w:pos="0"/>
        </w:tabs>
        <w:spacing w:after="0" w:line="240" w:lineRule="auto"/>
        <w:ind w:left="720" w:hanging="720"/>
        <w:jc w:val="both"/>
        <w:rPr>
          <w:rFonts w:asciiTheme="minorHAnsi" w:hAnsiTheme="minorHAnsi" w:cs="Arial"/>
          <w:spacing w:val="-3"/>
          <w:sz w:val="20"/>
          <w:szCs w:val="20"/>
        </w:rPr>
      </w:pPr>
      <w:r w:rsidRPr="00E05D0C">
        <w:rPr>
          <w:rFonts w:asciiTheme="minorHAnsi" w:hAnsiTheme="minorHAnsi" w:cs="Arial"/>
          <w:b/>
          <w:spacing w:val="-3"/>
          <w:sz w:val="20"/>
          <w:szCs w:val="20"/>
        </w:rPr>
        <w:t>L)</w:t>
      </w:r>
      <w:r w:rsidRPr="00E05D0C">
        <w:rPr>
          <w:rFonts w:asciiTheme="minorHAnsi" w:hAnsiTheme="minorHAnsi" w:cs="Arial"/>
          <w:b/>
          <w:spacing w:val="-3"/>
          <w:sz w:val="20"/>
          <w:szCs w:val="20"/>
        </w:rPr>
        <w:tab/>
        <w:t>MEDICOS CONSULTORES = INTERCONSULTORES</w:t>
      </w:r>
    </w:p>
    <w:p w14:paraId="0E4AAF18"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Con especialistas a pedido del paciente, o del médico tratante en las internaciones con un 100% de cobertura y sin límites con el plantel de médicos habilitados, por evento. Y hasta tres consultas por evento con profesional que no pertenezca al plantel habilitado, pudiendo ser nacional o extranjero radicado en el país. Para los casos de Profesionales que no sean del Plantel la cobertura será por reintegro hasta el monto establecido en reintegros por consultas</w:t>
      </w:r>
    </w:p>
    <w:p w14:paraId="622BEE54"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4A62F8B6" w14:textId="77777777" w:rsidR="00E05D0C" w:rsidRPr="00E05D0C" w:rsidRDefault="00E05D0C" w:rsidP="00E05D0C">
      <w:pPr>
        <w:tabs>
          <w:tab w:val="left" w:pos="0"/>
        </w:tabs>
        <w:spacing w:after="0" w:line="240" w:lineRule="auto"/>
        <w:ind w:left="720" w:hanging="720"/>
        <w:jc w:val="both"/>
        <w:rPr>
          <w:rFonts w:asciiTheme="minorHAnsi" w:hAnsiTheme="minorHAnsi" w:cs="Arial"/>
          <w:spacing w:val="-3"/>
          <w:sz w:val="20"/>
          <w:szCs w:val="20"/>
        </w:rPr>
      </w:pPr>
      <w:r w:rsidRPr="00E05D0C">
        <w:rPr>
          <w:rFonts w:asciiTheme="minorHAnsi" w:hAnsiTheme="minorHAnsi" w:cs="Arial"/>
          <w:b/>
          <w:spacing w:val="-3"/>
          <w:sz w:val="20"/>
          <w:szCs w:val="20"/>
        </w:rPr>
        <w:t>M)</w:t>
      </w:r>
      <w:r w:rsidRPr="00E05D0C">
        <w:rPr>
          <w:rFonts w:asciiTheme="minorHAnsi" w:hAnsiTheme="minorHAnsi" w:cs="Arial"/>
          <w:b/>
          <w:spacing w:val="-3"/>
          <w:sz w:val="20"/>
          <w:szCs w:val="20"/>
        </w:rPr>
        <w:tab/>
        <w:t>SEGURO DEL VIAJERO</w:t>
      </w:r>
    </w:p>
    <w:p w14:paraId="6FD4F088" w14:textId="27827106"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Cobertura solo para funcionario titular en oportunidad de viajes de índole laboral, para consultas e internaciones, estudios </w:t>
      </w:r>
      <w:proofErr w:type="spellStart"/>
      <w:r w:rsidRPr="00E05D0C">
        <w:rPr>
          <w:rFonts w:asciiTheme="minorHAnsi" w:hAnsiTheme="minorHAnsi" w:cs="Arial"/>
          <w:spacing w:val="-3"/>
          <w:sz w:val="20"/>
          <w:szCs w:val="20"/>
        </w:rPr>
        <w:t>laboratoriales</w:t>
      </w:r>
      <w:proofErr w:type="spellEnd"/>
      <w:r w:rsidRPr="00E05D0C">
        <w:rPr>
          <w:rFonts w:asciiTheme="minorHAnsi" w:hAnsiTheme="minorHAnsi" w:cs="Arial"/>
          <w:spacing w:val="-3"/>
          <w:sz w:val="20"/>
          <w:szCs w:val="20"/>
        </w:rPr>
        <w:t xml:space="preserve"> y radiológicos para casos de urgencias, durante viajes al exterior y mientras dure dicho viaje, hasta un total de 60 (sesenta) días, por</w:t>
      </w:r>
      <w:r>
        <w:rPr>
          <w:rFonts w:asciiTheme="minorHAnsi" w:hAnsiTheme="minorHAnsi" w:cs="Arial"/>
          <w:spacing w:val="-3"/>
          <w:sz w:val="20"/>
          <w:szCs w:val="20"/>
        </w:rPr>
        <w:t xml:space="preserve"> el tiempo que dura el contrato</w:t>
      </w:r>
    </w:p>
    <w:p w14:paraId="571C950E"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Traslado asistido hasta un centro médico en el territorio nacional para casos de alta complejidad.</w:t>
      </w:r>
    </w:p>
    <w:p w14:paraId="7E8F197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52D0F333" w14:textId="77777777" w:rsidR="00E05D0C" w:rsidRPr="00E05D0C" w:rsidRDefault="00E05D0C" w:rsidP="00E05D0C">
      <w:pPr>
        <w:spacing w:after="0" w:line="240" w:lineRule="auto"/>
        <w:jc w:val="both"/>
        <w:rPr>
          <w:rFonts w:asciiTheme="minorHAnsi" w:hAnsiTheme="minorHAnsi" w:cs="Arial"/>
          <w:b/>
          <w:spacing w:val="-3"/>
          <w:sz w:val="20"/>
          <w:szCs w:val="20"/>
        </w:rPr>
      </w:pPr>
      <w:r w:rsidRPr="00E05D0C">
        <w:rPr>
          <w:rFonts w:asciiTheme="minorHAnsi" w:hAnsiTheme="minorHAnsi" w:cs="Arial"/>
          <w:b/>
          <w:spacing w:val="-3"/>
          <w:sz w:val="20"/>
          <w:szCs w:val="20"/>
        </w:rPr>
        <w:t xml:space="preserve">O) </w:t>
      </w:r>
      <w:r w:rsidRPr="00E05D0C">
        <w:rPr>
          <w:rFonts w:asciiTheme="minorHAnsi" w:hAnsiTheme="minorHAnsi" w:cs="Arial"/>
          <w:b/>
          <w:spacing w:val="-3"/>
          <w:sz w:val="20"/>
          <w:szCs w:val="20"/>
        </w:rPr>
        <w:tab/>
        <w:t>REHABILITACIÓN CARDIOVASCULAR</w:t>
      </w:r>
    </w:p>
    <w:p w14:paraId="350EC6DE"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Abarca el tratamiento completo, honorarios médicos, aparatos, terapias y todo lo necesario para lograr la rehabilitación Cardiovascular</w:t>
      </w:r>
    </w:p>
    <w:p w14:paraId="12EFF63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1AC62F7F" w14:textId="77777777" w:rsidR="00E05D0C" w:rsidRPr="00E05D0C" w:rsidRDefault="00E05D0C" w:rsidP="00E05D0C">
      <w:pPr>
        <w:tabs>
          <w:tab w:val="left" w:pos="0"/>
        </w:tabs>
        <w:spacing w:after="0" w:line="240" w:lineRule="auto"/>
        <w:ind w:left="720" w:hanging="720"/>
        <w:jc w:val="both"/>
        <w:rPr>
          <w:rFonts w:asciiTheme="minorHAnsi" w:hAnsiTheme="minorHAnsi" w:cs="Arial"/>
          <w:b/>
          <w:spacing w:val="-3"/>
          <w:sz w:val="20"/>
          <w:szCs w:val="20"/>
        </w:rPr>
      </w:pPr>
      <w:r w:rsidRPr="00E05D0C">
        <w:rPr>
          <w:rFonts w:asciiTheme="minorHAnsi" w:hAnsiTheme="minorHAnsi" w:cs="Arial"/>
          <w:b/>
          <w:spacing w:val="-3"/>
          <w:sz w:val="20"/>
          <w:szCs w:val="20"/>
        </w:rPr>
        <w:t xml:space="preserve">P) </w:t>
      </w:r>
      <w:r w:rsidRPr="00E05D0C">
        <w:rPr>
          <w:rFonts w:asciiTheme="minorHAnsi" w:hAnsiTheme="minorHAnsi" w:cs="Arial"/>
          <w:b/>
          <w:spacing w:val="-3"/>
          <w:sz w:val="20"/>
          <w:szCs w:val="20"/>
        </w:rPr>
        <w:tab/>
        <w:t>ENFERMEDADES CRÓNICAS Y CONGÉNITAS</w:t>
      </w:r>
    </w:p>
    <w:p w14:paraId="4018CA7E" w14:textId="77777777" w:rsidR="00E05D0C" w:rsidRPr="00E05D0C" w:rsidRDefault="00E05D0C" w:rsidP="00E05D0C">
      <w:pPr>
        <w:tabs>
          <w:tab w:val="left" w:pos="0"/>
        </w:tabs>
        <w:spacing w:after="0" w:line="240" w:lineRule="auto"/>
        <w:jc w:val="both"/>
        <w:rPr>
          <w:rFonts w:asciiTheme="minorHAnsi" w:hAnsiTheme="minorHAnsi" w:cs="Arial"/>
          <w:color w:val="FF0000"/>
          <w:spacing w:val="-3"/>
          <w:sz w:val="20"/>
          <w:szCs w:val="20"/>
        </w:rPr>
      </w:pPr>
      <w:r w:rsidRPr="00E05D0C">
        <w:rPr>
          <w:rFonts w:asciiTheme="minorHAnsi" w:hAnsiTheme="minorHAnsi" w:cs="Arial"/>
          <w:spacing w:val="-3"/>
          <w:sz w:val="20"/>
          <w:szCs w:val="20"/>
        </w:rPr>
        <w:lastRenderedPageBreak/>
        <w:t>Cobertura total en consulta, tratamiento e internaciones, de enfermedades crónicas y neoplásicas preexistentes (dentro de los límites del contrato).</w:t>
      </w:r>
    </w:p>
    <w:p w14:paraId="121D15D3" w14:textId="77777777" w:rsidR="00E05D0C" w:rsidRPr="00E05D0C" w:rsidRDefault="00E05D0C" w:rsidP="00E05D0C">
      <w:pPr>
        <w:tabs>
          <w:tab w:val="left" w:pos="0"/>
        </w:tabs>
        <w:spacing w:after="0" w:line="240" w:lineRule="auto"/>
        <w:jc w:val="both"/>
        <w:rPr>
          <w:rFonts w:asciiTheme="minorHAnsi" w:hAnsiTheme="minorHAnsi" w:cs="Arial"/>
          <w:color w:val="FF0000"/>
          <w:spacing w:val="-3"/>
          <w:sz w:val="20"/>
          <w:szCs w:val="20"/>
        </w:rPr>
      </w:pPr>
    </w:p>
    <w:p w14:paraId="00DAEF29"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Cobertura total en consultas, tratamientos e internaciones, de todas las patologías crónicas (dentro de los límites del contrato) diagnosticadas durante la vigencia del contrato.</w:t>
      </w:r>
    </w:p>
    <w:p w14:paraId="6A15B183"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5D47E294"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Enfermedades (congénitas) y malformaciones congénitas: CIRUGÍA en el primer acto quirúrgico el 100% de cobertura, 50% de cobertura en el segundo acto quirúrgico y en el tercer acto quirúrgico 25% de cobertura. Cobertura total en consultas y cirugías, no relacionadas con la malformación (dentro de los límites del contrato). </w:t>
      </w:r>
    </w:p>
    <w:p w14:paraId="29CC33F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19F2494C" w14:textId="77777777" w:rsidR="00E05D0C" w:rsidRPr="00E05D0C" w:rsidRDefault="00E05D0C" w:rsidP="00E05D0C">
      <w:pPr>
        <w:tabs>
          <w:tab w:val="left" w:pos="0"/>
        </w:tabs>
        <w:spacing w:after="0" w:line="240" w:lineRule="auto"/>
        <w:ind w:left="720" w:hanging="720"/>
        <w:jc w:val="both"/>
        <w:rPr>
          <w:rFonts w:asciiTheme="minorHAnsi" w:hAnsiTheme="minorHAnsi" w:cs="Arial"/>
          <w:b/>
          <w:spacing w:val="-3"/>
          <w:sz w:val="20"/>
          <w:szCs w:val="20"/>
        </w:rPr>
      </w:pPr>
      <w:r w:rsidRPr="00E05D0C">
        <w:rPr>
          <w:rFonts w:asciiTheme="minorHAnsi" w:hAnsiTheme="minorHAnsi" w:cs="Arial"/>
          <w:b/>
          <w:spacing w:val="-3"/>
          <w:sz w:val="20"/>
          <w:szCs w:val="20"/>
        </w:rPr>
        <w:t xml:space="preserve">Q) </w:t>
      </w:r>
      <w:r w:rsidRPr="00E05D0C">
        <w:rPr>
          <w:rFonts w:asciiTheme="minorHAnsi" w:hAnsiTheme="minorHAnsi" w:cs="Arial"/>
          <w:b/>
          <w:spacing w:val="-3"/>
          <w:sz w:val="20"/>
          <w:szCs w:val="20"/>
        </w:rPr>
        <w:tab/>
        <w:t>COBERTURA FARMACEUTICA AMBULATORIA</w:t>
      </w:r>
    </w:p>
    <w:p w14:paraId="7EF2B5C8"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4034BD4E"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Cobertura mínima de descuento del 25% (veinte y cinco por ciento) en medicamentos nacionales y 20% (veinte por ciento) en medicamentos importados (preventivo y curativo), sin límite de uso por beneficiario titular y adherente. El carnet </w:t>
      </w:r>
      <w:proofErr w:type="spellStart"/>
      <w:r w:rsidRPr="00E05D0C">
        <w:rPr>
          <w:rFonts w:asciiTheme="minorHAnsi" w:hAnsiTheme="minorHAnsi" w:cs="Arial"/>
          <w:spacing w:val="-3"/>
          <w:sz w:val="20"/>
          <w:szCs w:val="20"/>
        </w:rPr>
        <w:t>identificatorio</w:t>
      </w:r>
      <w:proofErr w:type="spellEnd"/>
      <w:r w:rsidRPr="00E05D0C">
        <w:rPr>
          <w:rFonts w:asciiTheme="minorHAnsi" w:hAnsiTheme="minorHAnsi" w:cs="Arial"/>
          <w:spacing w:val="-3"/>
          <w:sz w:val="20"/>
          <w:szCs w:val="20"/>
        </w:rPr>
        <w:t xml:space="preserve"> junto con la Cédula de Identidad y receta Médica del beneficiario titular o adherente será válido para la compra en las farmacias, sin la necesidad de presentar ninguna otra documentación </w:t>
      </w:r>
      <w:proofErr w:type="spellStart"/>
      <w:r w:rsidRPr="00E05D0C">
        <w:rPr>
          <w:rFonts w:asciiTheme="minorHAnsi" w:hAnsiTheme="minorHAnsi" w:cs="Arial"/>
          <w:spacing w:val="-3"/>
          <w:sz w:val="20"/>
          <w:szCs w:val="20"/>
        </w:rPr>
        <w:t>respaldatoria</w:t>
      </w:r>
      <w:proofErr w:type="spellEnd"/>
      <w:r w:rsidRPr="00E05D0C">
        <w:rPr>
          <w:rFonts w:asciiTheme="minorHAnsi" w:hAnsiTheme="minorHAnsi" w:cs="Arial"/>
          <w:spacing w:val="-3"/>
          <w:sz w:val="20"/>
          <w:szCs w:val="20"/>
        </w:rPr>
        <w:t>. La PRESTADORA de SERVICIOS deberá presentar un listado con la certificación del convenio con las farmacias (Con un mínimo de 15 locales debidamente habilitadas por el M.S.P. y B.S.) con la cual la Prestadora de Servicios tiene relación dentro del Gran Asunción, periferias y/o interior del país</w:t>
      </w:r>
    </w:p>
    <w:p w14:paraId="424F38B8" w14:textId="77777777" w:rsidR="00E05D0C" w:rsidRPr="00E05D0C" w:rsidRDefault="00E05D0C" w:rsidP="00E05D0C">
      <w:pPr>
        <w:spacing w:after="0" w:line="240" w:lineRule="auto"/>
        <w:jc w:val="both"/>
        <w:rPr>
          <w:rFonts w:asciiTheme="minorHAnsi" w:hAnsiTheme="minorHAnsi" w:cs="Arial"/>
          <w:b/>
          <w:bCs/>
          <w:sz w:val="20"/>
          <w:szCs w:val="20"/>
          <w:u w:val="single"/>
        </w:rPr>
      </w:pPr>
    </w:p>
    <w:p w14:paraId="743FCD72" w14:textId="77777777" w:rsidR="00E05D0C" w:rsidRPr="00E05D0C" w:rsidRDefault="00E05D0C" w:rsidP="00E05D0C">
      <w:pPr>
        <w:spacing w:after="0" w:line="240" w:lineRule="auto"/>
        <w:jc w:val="both"/>
        <w:rPr>
          <w:rFonts w:asciiTheme="minorHAnsi" w:hAnsiTheme="minorHAnsi" w:cs="Arial"/>
          <w:b/>
          <w:bCs/>
          <w:sz w:val="20"/>
          <w:szCs w:val="20"/>
          <w:u w:val="single"/>
        </w:rPr>
      </w:pPr>
      <w:r w:rsidRPr="00E05D0C">
        <w:rPr>
          <w:rFonts w:asciiTheme="minorHAnsi" w:hAnsiTheme="minorHAnsi" w:cs="Arial"/>
          <w:b/>
          <w:bCs/>
          <w:sz w:val="20"/>
          <w:szCs w:val="20"/>
          <w:u w:val="single"/>
        </w:rPr>
        <w:t>MEDICINA DE ALTA COMPLEJIDAD</w:t>
      </w:r>
    </w:p>
    <w:p w14:paraId="4EB9901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3FDA928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El criterio a ser empleado en este ítem es el de lograr una cobertura del 50% cincuenta por ciento en concepto de honorarios médicos, y prótesis de cualquier tipo</w:t>
      </w:r>
      <w:r w:rsidRPr="00E05D0C">
        <w:rPr>
          <w:rFonts w:asciiTheme="minorHAnsi" w:hAnsiTheme="minorHAnsi" w:cs="Arial"/>
          <w:b/>
          <w:spacing w:val="-3"/>
          <w:sz w:val="20"/>
          <w:szCs w:val="20"/>
        </w:rPr>
        <w:t>, EXCEPTO TAVI</w:t>
      </w:r>
      <w:r w:rsidRPr="00E05D0C">
        <w:rPr>
          <w:rFonts w:asciiTheme="minorHAnsi" w:hAnsiTheme="minorHAnsi" w:cs="Arial"/>
          <w:spacing w:val="-3"/>
          <w:sz w:val="20"/>
          <w:szCs w:val="20"/>
        </w:rPr>
        <w:t xml:space="preserve">, los derechos operatorios deberán estar cubiertos. </w:t>
      </w:r>
    </w:p>
    <w:p w14:paraId="3F35529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7BAF22A1"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En las internaciones quirúrgicas, citadas a continuación, la cobertura de medicamentos y materiales descartables nacionales e importados, (incluyendo termómetro</w:t>
      </w:r>
      <w:proofErr w:type="gramStart"/>
      <w:r w:rsidRPr="00E05D0C">
        <w:rPr>
          <w:rFonts w:asciiTheme="minorHAnsi" w:hAnsiTheme="minorHAnsi" w:cs="Arial"/>
          <w:spacing w:val="-3"/>
          <w:sz w:val="20"/>
          <w:szCs w:val="20"/>
        </w:rPr>
        <w:t>)  ya</w:t>
      </w:r>
      <w:proofErr w:type="gramEnd"/>
      <w:r w:rsidRPr="00E05D0C">
        <w:rPr>
          <w:rFonts w:asciiTheme="minorHAnsi" w:hAnsiTheme="minorHAnsi" w:cs="Arial"/>
          <w:spacing w:val="-3"/>
          <w:sz w:val="20"/>
          <w:szCs w:val="20"/>
        </w:rPr>
        <w:t xml:space="preserve"> sean (inyectables, suspensión, comprimidos o en cualquier presentación) descartables, oxígeno y materiales de osteosíntesis, protésicos y para transfusión; será hasta la suma de Gs.30.000.000 (Guaraníes treinta millones), en todo concepto y por evento. </w:t>
      </w:r>
    </w:p>
    <w:p w14:paraId="08D0734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3FE316C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Deberán estar cubiertos todos los medios auxiliares de diagnóstico, incluidos servicios </w:t>
      </w:r>
      <w:proofErr w:type="spellStart"/>
      <w:r w:rsidRPr="00E05D0C">
        <w:rPr>
          <w:rFonts w:asciiTheme="minorHAnsi" w:hAnsiTheme="minorHAnsi" w:cs="Arial"/>
          <w:spacing w:val="-3"/>
          <w:sz w:val="20"/>
          <w:szCs w:val="20"/>
        </w:rPr>
        <w:t>laboratoriales</w:t>
      </w:r>
      <w:proofErr w:type="spellEnd"/>
      <w:r w:rsidRPr="00E05D0C">
        <w:rPr>
          <w:rFonts w:asciiTheme="minorHAnsi" w:hAnsiTheme="minorHAnsi" w:cs="Arial"/>
          <w:spacing w:val="-3"/>
          <w:sz w:val="20"/>
          <w:szCs w:val="20"/>
        </w:rPr>
        <w:t xml:space="preserve">, (no se tendrá en cuenta listado de cobertura según anexo de estudios </w:t>
      </w:r>
      <w:proofErr w:type="spellStart"/>
      <w:r w:rsidRPr="00E05D0C">
        <w:rPr>
          <w:rFonts w:asciiTheme="minorHAnsi" w:hAnsiTheme="minorHAnsi" w:cs="Arial"/>
          <w:spacing w:val="-3"/>
          <w:sz w:val="20"/>
          <w:szCs w:val="20"/>
        </w:rPr>
        <w:t>laboratoriales</w:t>
      </w:r>
      <w:proofErr w:type="spellEnd"/>
      <w:r w:rsidRPr="00E05D0C">
        <w:rPr>
          <w:rFonts w:asciiTheme="minorHAnsi" w:hAnsiTheme="minorHAnsi" w:cs="Arial"/>
          <w:spacing w:val="-3"/>
          <w:sz w:val="20"/>
          <w:szCs w:val="20"/>
        </w:rPr>
        <w:t xml:space="preserve"> y anexo de medicina por imágenes).</w:t>
      </w:r>
    </w:p>
    <w:p w14:paraId="05ED9BA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0779E4F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Internación en la U.T.I. después de los 15 días (sala y honorarios cobertura del 80%- Estudios 100%).</w:t>
      </w:r>
    </w:p>
    <w:p w14:paraId="6A5266AB"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Quemaduras que superen el 30% de la superficie corporal.</w:t>
      </w:r>
    </w:p>
    <w:p w14:paraId="7639A721"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Cirugía cardiovascular</w:t>
      </w:r>
    </w:p>
    <w:p w14:paraId="1CCD843E"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Cirugía Neurológica S.N.C. (Cerebro)</w:t>
      </w:r>
    </w:p>
    <w:p w14:paraId="1356FDB1"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Angioplastia </w:t>
      </w:r>
      <w:proofErr w:type="spellStart"/>
      <w:r w:rsidRPr="00E05D0C">
        <w:rPr>
          <w:rFonts w:asciiTheme="minorHAnsi" w:hAnsiTheme="minorHAnsi" w:cs="Arial"/>
          <w:spacing w:val="-3"/>
          <w:sz w:val="20"/>
          <w:szCs w:val="20"/>
        </w:rPr>
        <w:t>transluminal</w:t>
      </w:r>
      <w:proofErr w:type="spellEnd"/>
      <w:r w:rsidRPr="00E05D0C">
        <w:rPr>
          <w:rFonts w:asciiTheme="minorHAnsi" w:hAnsiTheme="minorHAnsi" w:cs="Arial"/>
          <w:spacing w:val="-3"/>
          <w:sz w:val="20"/>
          <w:szCs w:val="20"/>
        </w:rPr>
        <w:t xml:space="preserve"> coronaria</w:t>
      </w:r>
    </w:p>
    <w:p w14:paraId="0B4F2780"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Angioplastia</w:t>
      </w:r>
    </w:p>
    <w:p w14:paraId="76AB15D0"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spellStart"/>
      <w:r w:rsidRPr="00E05D0C">
        <w:rPr>
          <w:rFonts w:asciiTheme="minorHAnsi" w:hAnsiTheme="minorHAnsi" w:cs="Arial"/>
          <w:spacing w:val="-3"/>
          <w:sz w:val="20"/>
          <w:szCs w:val="20"/>
        </w:rPr>
        <w:t>Hemodinamia</w:t>
      </w:r>
      <w:proofErr w:type="spellEnd"/>
      <w:r w:rsidRPr="00E05D0C">
        <w:rPr>
          <w:rFonts w:asciiTheme="minorHAnsi" w:hAnsiTheme="minorHAnsi" w:cs="Arial"/>
          <w:spacing w:val="-3"/>
          <w:sz w:val="20"/>
          <w:szCs w:val="20"/>
        </w:rPr>
        <w:t xml:space="preserve"> </w:t>
      </w:r>
    </w:p>
    <w:p w14:paraId="1C70D53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Colocación de marcapasos; no incluirá el costo del aparato.</w:t>
      </w:r>
    </w:p>
    <w:p w14:paraId="2FB11E43"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spellStart"/>
      <w:r w:rsidRPr="00E05D0C">
        <w:rPr>
          <w:rFonts w:asciiTheme="minorHAnsi" w:hAnsiTheme="minorHAnsi" w:cs="Arial"/>
          <w:spacing w:val="-3"/>
          <w:sz w:val="20"/>
          <w:szCs w:val="20"/>
        </w:rPr>
        <w:t>Litotripsia</w:t>
      </w:r>
      <w:proofErr w:type="spellEnd"/>
      <w:r w:rsidRPr="00E05D0C">
        <w:rPr>
          <w:rFonts w:asciiTheme="minorHAnsi" w:hAnsiTheme="minorHAnsi" w:cs="Arial"/>
          <w:spacing w:val="-3"/>
          <w:sz w:val="20"/>
          <w:szCs w:val="20"/>
        </w:rPr>
        <w:t xml:space="preserve"> extracorpórea</w:t>
      </w:r>
    </w:p>
    <w:p w14:paraId="38E2C469"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Quimioterapia, hasta 3 (tres) sesiones</w:t>
      </w:r>
    </w:p>
    <w:p w14:paraId="6E95C25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Radioterapia y Cobaltoterapia, deberá incluir los medicamentos y descartables (incluyendo termómetro) hasta el límite establecido.</w:t>
      </w:r>
    </w:p>
    <w:p w14:paraId="024D676A"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Laser terapia desprendimiento de retina, campimetría computarizada, </w:t>
      </w:r>
      <w:proofErr w:type="spellStart"/>
      <w:r w:rsidRPr="00E05D0C">
        <w:rPr>
          <w:rFonts w:asciiTheme="minorHAnsi" w:hAnsiTheme="minorHAnsi" w:cs="Arial"/>
          <w:spacing w:val="-3"/>
          <w:sz w:val="20"/>
          <w:szCs w:val="20"/>
        </w:rPr>
        <w:t>facoemulsificación</w:t>
      </w:r>
      <w:proofErr w:type="spellEnd"/>
      <w:r w:rsidRPr="00E05D0C">
        <w:rPr>
          <w:rFonts w:asciiTheme="minorHAnsi" w:hAnsiTheme="minorHAnsi" w:cs="Arial"/>
          <w:spacing w:val="-3"/>
          <w:sz w:val="20"/>
          <w:szCs w:val="20"/>
        </w:rPr>
        <w:t xml:space="preserve"> (con cobertura 100%)</w:t>
      </w:r>
    </w:p>
    <w:p w14:paraId="6E84FEE2"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Equipo de </w:t>
      </w:r>
      <w:proofErr w:type="spellStart"/>
      <w:r w:rsidRPr="00E05D0C">
        <w:rPr>
          <w:rFonts w:asciiTheme="minorHAnsi" w:hAnsiTheme="minorHAnsi" w:cs="Arial"/>
          <w:spacing w:val="-3"/>
          <w:sz w:val="20"/>
          <w:szCs w:val="20"/>
        </w:rPr>
        <w:t>contrapulsación</w:t>
      </w:r>
      <w:proofErr w:type="spellEnd"/>
      <w:r w:rsidRPr="00E05D0C">
        <w:rPr>
          <w:rFonts w:asciiTheme="minorHAnsi" w:hAnsiTheme="minorHAnsi" w:cs="Arial"/>
          <w:spacing w:val="-3"/>
          <w:sz w:val="20"/>
          <w:szCs w:val="20"/>
        </w:rPr>
        <w:t xml:space="preserve"> </w:t>
      </w:r>
      <w:proofErr w:type="spellStart"/>
      <w:r w:rsidRPr="00E05D0C">
        <w:rPr>
          <w:rFonts w:asciiTheme="minorHAnsi" w:hAnsiTheme="minorHAnsi" w:cs="Arial"/>
          <w:spacing w:val="-3"/>
          <w:sz w:val="20"/>
          <w:szCs w:val="20"/>
        </w:rPr>
        <w:t>intraaórtica</w:t>
      </w:r>
      <w:proofErr w:type="spellEnd"/>
    </w:p>
    <w:p w14:paraId="7F3318D7" w14:textId="77777777" w:rsidR="00E05D0C" w:rsidRPr="00E05D0C" w:rsidRDefault="00E05D0C" w:rsidP="00E05D0C">
      <w:pPr>
        <w:tabs>
          <w:tab w:val="left" w:pos="0"/>
        </w:tabs>
        <w:spacing w:after="0" w:line="240" w:lineRule="auto"/>
        <w:jc w:val="both"/>
        <w:rPr>
          <w:rFonts w:asciiTheme="minorHAnsi" w:hAnsiTheme="minorHAnsi" w:cs="Arial"/>
          <w:color w:val="FF0000"/>
          <w:spacing w:val="-3"/>
          <w:sz w:val="20"/>
          <w:szCs w:val="20"/>
        </w:rPr>
      </w:pPr>
      <w:r w:rsidRPr="00E05D0C">
        <w:rPr>
          <w:rFonts w:asciiTheme="minorHAnsi" w:hAnsiTheme="minorHAnsi" w:cs="Arial"/>
          <w:spacing w:val="-3"/>
          <w:sz w:val="20"/>
          <w:szCs w:val="20"/>
        </w:rPr>
        <w:t>Tomografías computarizadas, cuando supere el número establecido</w:t>
      </w:r>
    </w:p>
    <w:p w14:paraId="664CE0D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Incubadora de transporte</w:t>
      </w:r>
    </w:p>
    <w:p w14:paraId="2E5BB31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Medicina nuclear (exámenes de tiroides y riñón) </w:t>
      </w:r>
      <w:proofErr w:type="spellStart"/>
      <w:r w:rsidRPr="00E05D0C">
        <w:rPr>
          <w:rFonts w:asciiTheme="minorHAnsi" w:hAnsiTheme="minorHAnsi" w:cs="Arial"/>
          <w:spacing w:val="-3"/>
          <w:sz w:val="20"/>
          <w:szCs w:val="20"/>
        </w:rPr>
        <w:t>ventriculograma</w:t>
      </w:r>
      <w:proofErr w:type="spellEnd"/>
      <w:r w:rsidRPr="00E05D0C">
        <w:rPr>
          <w:rFonts w:asciiTheme="minorHAnsi" w:hAnsiTheme="minorHAnsi" w:cs="Arial"/>
          <w:spacing w:val="-3"/>
          <w:sz w:val="20"/>
          <w:szCs w:val="20"/>
        </w:rPr>
        <w:t xml:space="preserve"> isotópico (con cobertura del 100%)</w:t>
      </w:r>
    </w:p>
    <w:p w14:paraId="0EF2384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spellStart"/>
      <w:r w:rsidRPr="00E05D0C">
        <w:rPr>
          <w:rFonts w:asciiTheme="minorHAnsi" w:hAnsiTheme="minorHAnsi" w:cs="Arial"/>
          <w:spacing w:val="-3"/>
          <w:sz w:val="20"/>
          <w:szCs w:val="20"/>
        </w:rPr>
        <w:t>Litotripsia</w:t>
      </w:r>
      <w:proofErr w:type="spellEnd"/>
      <w:r w:rsidRPr="00E05D0C">
        <w:rPr>
          <w:rFonts w:asciiTheme="minorHAnsi" w:hAnsiTheme="minorHAnsi" w:cs="Arial"/>
          <w:spacing w:val="-3"/>
          <w:sz w:val="20"/>
          <w:szCs w:val="20"/>
        </w:rPr>
        <w:t xml:space="preserve"> ultrasónica</w:t>
      </w:r>
    </w:p>
    <w:p w14:paraId="7D668543"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Cirugía de Miopía (Con cobertura 80%)</w:t>
      </w:r>
    </w:p>
    <w:p w14:paraId="61134A62"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Litotricia </w:t>
      </w:r>
      <w:proofErr w:type="spellStart"/>
      <w:r w:rsidRPr="00E05D0C">
        <w:rPr>
          <w:rFonts w:asciiTheme="minorHAnsi" w:hAnsiTheme="minorHAnsi" w:cs="Arial"/>
          <w:spacing w:val="-3"/>
          <w:sz w:val="20"/>
          <w:szCs w:val="20"/>
        </w:rPr>
        <w:t>ureteral</w:t>
      </w:r>
      <w:proofErr w:type="spellEnd"/>
      <w:r w:rsidRPr="00E05D0C">
        <w:rPr>
          <w:rFonts w:asciiTheme="minorHAnsi" w:hAnsiTheme="minorHAnsi" w:cs="Arial"/>
          <w:spacing w:val="-3"/>
          <w:sz w:val="20"/>
          <w:szCs w:val="20"/>
        </w:rPr>
        <w:t xml:space="preserve"> y litotricia por </w:t>
      </w:r>
      <w:proofErr w:type="spellStart"/>
      <w:r w:rsidRPr="00E05D0C">
        <w:rPr>
          <w:rFonts w:asciiTheme="minorHAnsi" w:hAnsiTheme="minorHAnsi" w:cs="Arial"/>
          <w:spacing w:val="-3"/>
          <w:sz w:val="20"/>
          <w:szCs w:val="20"/>
        </w:rPr>
        <w:t>nefrostomía</w:t>
      </w:r>
      <w:proofErr w:type="spellEnd"/>
      <w:r w:rsidRPr="00E05D0C">
        <w:rPr>
          <w:rFonts w:asciiTheme="minorHAnsi" w:hAnsiTheme="minorHAnsi" w:cs="Arial"/>
          <w:spacing w:val="-3"/>
          <w:sz w:val="20"/>
          <w:szCs w:val="20"/>
        </w:rPr>
        <w:t>, (con cobertura del 80%)</w:t>
      </w:r>
    </w:p>
    <w:p w14:paraId="3C1972EF" w14:textId="77777777" w:rsidR="00E05D0C" w:rsidRPr="00E05D0C" w:rsidRDefault="00E05D0C" w:rsidP="00E05D0C">
      <w:pPr>
        <w:spacing w:after="0" w:line="240" w:lineRule="auto"/>
        <w:jc w:val="both"/>
        <w:rPr>
          <w:rFonts w:asciiTheme="minorHAnsi" w:hAnsiTheme="minorHAnsi" w:cs="Arial"/>
          <w:b/>
          <w:bCs/>
          <w:sz w:val="20"/>
          <w:szCs w:val="20"/>
          <w:u w:val="single"/>
        </w:rPr>
      </w:pPr>
    </w:p>
    <w:p w14:paraId="375B12CA" w14:textId="77777777" w:rsidR="00E05D0C" w:rsidRPr="00E05D0C" w:rsidRDefault="00E05D0C" w:rsidP="00E05D0C">
      <w:pPr>
        <w:spacing w:after="0" w:line="240" w:lineRule="auto"/>
        <w:jc w:val="both"/>
        <w:rPr>
          <w:rFonts w:asciiTheme="minorHAnsi" w:hAnsiTheme="minorHAnsi" w:cs="Arial"/>
          <w:b/>
          <w:bCs/>
          <w:sz w:val="20"/>
          <w:szCs w:val="20"/>
          <w:u w:val="single"/>
        </w:rPr>
      </w:pPr>
      <w:r w:rsidRPr="00E05D0C">
        <w:rPr>
          <w:rFonts w:asciiTheme="minorHAnsi" w:hAnsiTheme="minorHAnsi" w:cs="Arial"/>
          <w:b/>
          <w:bCs/>
          <w:sz w:val="20"/>
          <w:szCs w:val="20"/>
          <w:u w:val="single"/>
        </w:rPr>
        <w:t>MEDICINA POR IMAGENES</w:t>
      </w:r>
    </w:p>
    <w:p w14:paraId="3BECB2AA"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028EF116"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lastRenderedPageBreak/>
        <w:t>Este ítem comprende todos los métodos auxiliares de diagnóstico que se efectúan mediante el registro impreso o fotográfico de imágenes efectuado en consultorios o centros especializados, con cobertura de gastos en forma integral en concepto de honorarios profesionales, materiales descartables, sustancias de contraste, a cargo de la empresa prestadora de servicios. Se adjunta la lista de los exámenes contemplados en esta cobertura.</w:t>
      </w:r>
    </w:p>
    <w:p w14:paraId="40C39DDA"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Todos los estudios de medicina por imágenes deberán tener una cobertura total, y en todos los casos es por persona y sin límites, siempre que provengan de una orden escrita del médico tratante a excepción de los estudios expresamente limitados en el listado de estudios por imágenes.</w:t>
      </w:r>
    </w:p>
    <w:p w14:paraId="2B8B8B44"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236A7CBB"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rPr>
      </w:pPr>
      <w:r w:rsidRPr="00E05D0C">
        <w:rPr>
          <w:rFonts w:asciiTheme="minorHAnsi" w:hAnsiTheme="minorHAnsi" w:cs="Arial"/>
          <w:b/>
          <w:spacing w:val="-3"/>
          <w:sz w:val="20"/>
          <w:szCs w:val="20"/>
        </w:rPr>
        <w:t xml:space="preserve">(EL LISTADO ES MERAMENTE INDICATIVO Y NO LIMITATIVO, DEBERÁ INCLUIR TODOS LOS TIPOS DE ECOCARDIOGRAMAS Y ECOCARDIOGRAFÍAS, TOMOGRAFÍAS CON SUS DIFERENTES VARIANTES, SIN EXCLUSIÓN ALGUNA)  </w:t>
      </w:r>
    </w:p>
    <w:p w14:paraId="473FE148" w14:textId="77777777" w:rsidR="00E05D0C" w:rsidRPr="00E05D0C" w:rsidRDefault="00E05D0C" w:rsidP="00E05D0C">
      <w:pPr>
        <w:spacing w:after="0" w:line="240" w:lineRule="auto"/>
        <w:jc w:val="both"/>
        <w:rPr>
          <w:rFonts w:asciiTheme="minorHAnsi" w:hAnsiTheme="minorHAnsi" w:cs="Arial"/>
          <w:b/>
          <w:bCs/>
          <w:spacing w:val="-3"/>
          <w:sz w:val="20"/>
          <w:szCs w:val="20"/>
          <w:u w:val="single"/>
        </w:rPr>
      </w:pPr>
    </w:p>
    <w:p w14:paraId="78B26EB4" w14:textId="77777777" w:rsidR="00E05D0C" w:rsidRPr="00E05D0C" w:rsidRDefault="00E05D0C" w:rsidP="00E05D0C">
      <w:pPr>
        <w:spacing w:after="0" w:line="240" w:lineRule="auto"/>
        <w:jc w:val="both"/>
        <w:rPr>
          <w:rFonts w:asciiTheme="minorHAnsi" w:hAnsiTheme="minorHAnsi" w:cs="Arial"/>
          <w:b/>
          <w:bCs/>
          <w:spacing w:val="-3"/>
          <w:sz w:val="20"/>
          <w:szCs w:val="20"/>
          <w:u w:val="single"/>
        </w:rPr>
      </w:pPr>
      <w:r w:rsidRPr="00E05D0C">
        <w:rPr>
          <w:rFonts w:asciiTheme="minorHAnsi" w:hAnsiTheme="minorHAnsi" w:cs="Arial"/>
          <w:b/>
          <w:bCs/>
          <w:spacing w:val="-3"/>
          <w:sz w:val="20"/>
          <w:szCs w:val="20"/>
          <w:u w:val="single"/>
        </w:rPr>
        <w:t>LABORATORIOS DE ANALISIS CLINICOS</w:t>
      </w:r>
    </w:p>
    <w:p w14:paraId="704DF0A4"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7915AA2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Este servicio debe cubrir a los pacientes a domicilio o que concurren al </w:t>
      </w:r>
      <w:proofErr w:type="gramStart"/>
      <w:r w:rsidRPr="00E05D0C">
        <w:rPr>
          <w:rFonts w:asciiTheme="minorHAnsi" w:hAnsiTheme="minorHAnsi" w:cs="Arial"/>
          <w:spacing w:val="-3"/>
          <w:sz w:val="20"/>
          <w:szCs w:val="20"/>
        </w:rPr>
        <w:t>laboratorio  en</w:t>
      </w:r>
      <w:proofErr w:type="gramEnd"/>
      <w:r w:rsidRPr="00E05D0C">
        <w:rPr>
          <w:rFonts w:asciiTheme="minorHAnsi" w:hAnsiTheme="minorHAnsi" w:cs="Arial"/>
          <w:spacing w:val="-3"/>
          <w:sz w:val="20"/>
          <w:szCs w:val="20"/>
        </w:rPr>
        <w:t xml:space="preserve"> forma programada o en casos de urgencias las 24:00 horas del día. Debe tener cobertura integral en concepto de honorarios profesionales, materiales descartables y las determinaciones químicas y microbiológicas. Todos los estudios </w:t>
      </w:r>
      <w:proofErr w:type="spellStart"/>
      <w:proofErr w:type="gramStart"/>
      <w:r w:rsidRPr="00E05D0C">
        <w:rPr>
          <w:rFonts w:asciiTheme="minorHAnsi" w:hAnsiTheme="minorHAnsi" w:cs="Arial"/>
          <w:spacing w:val="-3"/>
          <w:sz w:val="20"/>
          <w:szCs w:val="20"/>
        </w:rPr>
        <w:t>laboratoriales</w:t>
      </w:r>
      <w:proofErr w:type="spellEnd"/>
      <w:r w:rsidRPr="00E05D0C">
        <w:rPr>
          <w:rFonts w:asciiTheme="minorHAnsi" w:hAnsiTheme="minorHAnsi" w:cs="Arial"/>
          <w:spacing w:val="-3"/>
          <w:sz w:val="20"/>
          <w:szCs w:val="20"/>
        </w:rPr>
        <w:t xml:space="preserve">  de</w:t>
      </w:r>
      <w:proofErr w:type="gramEnd"/>
      <w:r w:rsidRPr="00E05D0C">
        <w:rPr>
          <w:rFonts w:asciiTheme="minorHAnsi" w:hAnsiTheme="minorHAnsi" w:cs="Arial"/>
          <w:spacing w:val="-3"/>
          <w:sz w:val="20"/>
          <w:szCs w:val="20"/>
        </w:rPr>
        <w:t xml:space="preserve"> esta lista serán sin límites y por persona. Se adjunta la lista de los exámenes contemplados en esta cobertura. </w:t>
      </w:r>
    </w:p>
    <w:p w14:paraId="4F2D8DA2" w14:textId="77777777" w:rsidR="00E05D0C" w:rsidRPr="00E05D0C" w:rsidRDefault="00E05D0C" w:rsidP="00E05D0C">
      <w:pPr>
        <w:spacing w:after="0" w:line="240" w:lineRule="auto"/>
        <w:jc w:val="both"/>
        <w:rPr>
          <w:rFonts w:asciiTheme="minorHAnsi" w:hAnsiTheme="minorHAnsi" w:cs="Arial"/>
          <w:iCs/>
          <w:sz w:val="20"/>
          <w:szCs w:val="20"/>
          <w:lang w:eastAsia="ar-SA"/>
        </w:rPr>
      </w:pPr>
    </w:p>
    <w:p w14:paraId="219F563F" w14:textId="77777777" w:rsidR="00E05D0C" w:rsidRPr="00E05D0C" w:rsidRDefault="00E05D0C" w:rsidP="00E05D0C">
      <w:pPr>
        <w:spacing w:after="0" w:line="240" w:lineRule="auto"/>
        <w:jc w:val="both"/>
        <w:rPr>
          <w:rFonts w:asciiTheme="minorHAnsi" w:hAnsiTheme="minorHAnsi" w:cs="Arial"/>
          <w:sz w:val="20"/>
          <w:szCs w:val="20"/>
          <w:lang w:val="es-ES"/>
        </w:rPr>
      </w:pPr>
      <w:r w:rsidRPr="00E05D0C">
        <w:rPr>
          <w:rFonts w:asciiTheme="minorHAnsi" w:hAnsiTheme="minorHAnsi" w:cs="Arial"/>
          <w:iCs/>
          <w:sz w:val="20"/>
          <w:szCs w:val="20"/>
          <w:lang w:eastAsia="ar-SA"/>
        </w:rPr>
        <w:t>Así mismo se deberá contar con por lo menos un laboratorio de análisis clínicos con atención de 24 horas los 365 días del año, con certificación ISO 9001/2015.</w:t>
      </w:r>
    </w:p>
    <w:p w14:paraId="78BC72EB"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lang w:val="es-ES"/>
        </w:rPr>
      </w:pPr>
    </w:p>
    <w:p w14:paraId="70919EE0" w14:textId="77777777" w:rsidR="00E05D0C" w:rsidRPr="00E05D0C" w:rsidRDefault="00E05D0C" w:rsidP="00E05D0C">
      <w:pPr>
        <w:spacing w:after="0" w:line="240" w:lineRule="auto"/>
        <w:jc w:val="both"/>
        <w:rPr>
          <w:rFonts w:asciiTheme="minorHAnsi" w:hAnsiTheme="minorHAnsi" w:cs="Arial"/>
          <w:b/>
          <w:bCs/>
          <w:spacing w:val="-3"/>
          <w:sz w:val="20"/>
          <w:szCs w:val="20"/>
          <w:u w:val="single"/>
        </w:rPr>
      </w:pPr>
    </w:p>
    <w:p w14:paraId="1D88DACF" w14:textId="77777777" w:rsidR="00E05D0C" w:rsidRPr="00E05D0C" w:rsidRDefault="00E05D0C" w:rsidP="00E05D0C">
      <w:pPr>
        <w:spacing w:after="0" w:line="240" w:lineRule="auto"/>
        <w:jc w:val="both"/>
        <w:rPr>
          <w:rFonts w:asciiTheme="minorHAnsi" w:hAnsiTheme="minorHAnsi" w:cs="Arial"/>
          <w:b/>
          <w:bCs/>
          <w:spacing w:val="-3"/>
          <w:sz w:val="20"/>
          <w:szCs w:val="20"/>
          <w:u w:val="single"/>
        </w:rPr>
      </w:pPr>
      <w:r w:rsidRPr="00E05D0C">
        <w:rPr>
          <w:rFonts w:asciiTheme="minorHAnsi" w:hAnsiTheme="minorHAnsi" w:cs="Arial"/>
          <w:b/>
          <w:bCs/>
          <w:spacing w:val="-3"/>
          <w:sz w:val="20"/>
          <w:szCs w:val="20"/>
          <w:u w:val="single"/>
        </w:rPr>
        <w:t>ASISTENCIA DOMICILIARIA DE EMERGENCIAS</w:t>
      </w:r>
    </w:p>
    <w:p w14:paraId="263EEC2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56F73DE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A cargo de una unidad móvil (ambulancia equipada para urgencias de todo tipo de emergencia, personal médico y paramédico, medicamentos y materiales descartables (incluyendo termómetro), sin costo para el paciente. Este servicio debe efectuarse durante las 24:00 horas del día durante todo el año.</w:t>
      </w:r>
    </w:p>
    <w:p w14:paraId="660FCD84"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074C3D0A"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u w:val="single"/>
        </w:rPr>
      </w:pPr>
      <w:r w:rsidRPr="00E05D0C">
        <w:rPr>
          <w:rFonts w:asciiTheme="minorHAnsi" w:hAnsiTheme="minorHAnsi" w:cs="Arial"/>
          <w:b/>
          <w:spacing w:val="-3"/>
          <w:sz w:val="20"/>
          <w:szCs w:val="20"/>
          <w:u w:val="single"/>
        </w:rPr>
        <w:t>OTROS SERVICIOS</w:t>
      </w:r>
    </w:p>
    <w:p w14:paraId="12CE5452"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u w:val="single"/>
        </w:rPr>
      </w:pPr>
    </w:p>
    <w:p w14:paraId="10857D4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b/>
          <w:spacing w:val="-3"/>
          <w:sz w:val="20"/>
          <w:szCs w:val="20"/>
        </w:rPr>
        <w:t>“</w:t>
      </w:r>
      <w:r w:rsidRPr="00E05D0C">
        <w:rPr>
          <w:rFonts w:asciiTheme="minorHAnsi" w:hAnsiTheme="minorHAnsi" w:cs="Arial"/>
          <w:spacing w:val="-3"/>
          <w:sz w:val="20"/>
          <w:szCs w:val="20"/>
        </w:rPr>
        <w:t>La Prestadora del Seguro Médico, ofrecerá servicios conexos, sin que los mismos afecten en la cotización individual”</w:t>
      </w:r>
    </w:p>
    <w:p w14:paraId="6C24863A" w14:textId="77777777" w:rsidR="00E05D0C" w:rsidRPr="00E05D0C" w:rsidRDefault="00E05D0C" w:rsidP="00E05D0C">
      <w:pPr>
        <w:spacing w:after="0" w:line="240" w:lineRule="auto"/>
        <w:jc w:val="both"/>
        <w:rPr>
          <w:rFonts w:asciiTheme="minorHAnsi" w:hAnsiTheme="minorHAnsi" w:cs="Arial"/>
          <w:b/>
          <w:bCs/>
          <w:spacing w:val="-3"/>
          <w:sz w:val="20"/>
          <w:szCs w:val="20"/>
          <w:u w:val="single"/>
        </w:rPr>
      </w:pPr>
    </w:p>
    <w:p w14:paraId="503E530F" w14:textId="77777777" w:rsidR="00E05D0C" w:rsidRPr="00E05D0C" w:rsidRDefault="00E05D0C" w:rsidP="00E05D0C">
      <w:pPr>
        <w:spacing w:after="0" w:line="240" w:lineRule="auto"/>
        <w:jc w:val="both"/>
        <w:rPr>
          <w:rFonts w:asciiTheme="minorHAnsi" w:hAnsiTheme="minorHAnsi" w:cs="Arial"/>
          <w:b/>
          <w:bCs/>
          <w:spacing w:val="-3"/>
          <w:sz w:val="20"/>
          <w:szCs w:val="20"/>
          <w:u w:val="single"/>
        </w:rPr>
      </w:pPr>
      <w:r w:rsidRPr="00E05D0C">
        <w:rPr>
          <w:rFonts w:asciiTheme="minorHAnsi" w:hAnsiTheme="minorHAnsi" w:cs="Arial"/>
          <w:b/>
          <w:bCs/>
          <w:spacing w:val="-3"/>
          <w:sz w:val="20"/>
          <w:szCs w:val="20"/>
          <w:u w:val="single"/>
        </w:rPr>
        <w:t>SERVICIOS SIN COBERTURAS</w:t>
      </w:r>
    </w:p>
    <w:p w14:paraId="02054730"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1F889CA9"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Son los que habitualmente no son cubiertos en los contratos de medicina pre-paga.</w:t>
      </w:r>
    </w:p>
    <w:p w14:paraId="56EEB6EB"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Se detallan a continuación: </w:t>
      </w:r>
    </w:p>
    <w:p w14:paraId="1EEC36B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66FB6F5B"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Todos los gastos ocasionados por los siguientes eventos y sus consecuencias ya sean físicas o mentales: intento de autoeliminación, autointoxicación, automedicación, autoagresión.</w:t>
      </w:r>
    </w:p>
    <w:p w14:paraId="56EBD956"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30FDABE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gramStart"/>
      <w:r w:rsidRPr="00E05D0C">
        <w:rPr>
          <w:rFonts w:asciiTheme="minorHAnsi" w:hAnsiTheme="minorHAnsi" w:cs="Arial"/>
          <w:spacing w:val="-3"/>
          <w:sz w:val="20"/>
          <w:szCs w:val="20"/>
        </w:rPr>
        <w:t>*  Todos</w:t>
      </w:r>
      <w:proofErr w:type="gramEnd"/>
      <w:r w:rsidRPr="00E05D0C">
        <w:rPr>
          <w:rFonts w:asciiTheme="minorHAnsi" w:hAnsiTheme="minorHAnsi" w:cs="Arial"/>
          <w:spacing w:val="-3"/>
          <w:sz w:val="20"/>
          <w:szCs w:val="20"/>
        </w:rPr>
        <w:t xml:space="preserve"> los gastos ocasionados por los siguientes eventos y sus consecuencias: participación del abonado en eventos que trasgredan leyes o normas, en riñas, etc.</w:t>
      </w:r>
    </w:p>
    <w:p w14:paraId="0EB9B4B0"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055574A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Enfermos mentales ya sean depresivos o excitados (hasta cierto tiempo a convenir)</w:t>
      </w:r>
    </w:p>
    <w:p w14:paraId="3A6893F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Alcohólicos agudos y crónicos y sus consecuencias, (previo dictamen médico </w:t>
      </w:r>
      <w:proofErr w:type="gramStart"/>
      <w:r w:rsidRPr="00E05D0C">
        <w:rPr>
          <w:rFonts w:asciiTheme="minorHAnsi" w:hAnsiTheme="minorHAnsi" w:cs="Arial"/>
          <w:spacing w:val="-3"/>
          <w:sz w:val="20"/>
          <w:szCs w:val="20"/>
        </w:rPr>
        <w:t>que  acredite</w:t>
      </w:r>
      <w:proofErr w:type="gramEnd"/>
      <w:r w:rsidRPr="00E05D0C">
        <w:rPr>
          <w:rFonts w:asciiTheme="minorHAnsi" w:hAnsiTheme="minorHAnsi" w:cs="Arial"/>
          <w:spacing w:val="-3"/>
          <w:sz w:val="20"/>
          <w:szCs w:val="20"/>
        </w:rPr>
        <w:t xml:space="preserve"> dicha situación).</w:t>
      </w:r>
    </w:p>
    <w:p w14:paraId="5901432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2079C92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Cirugías con fines estéticos.</w:t>
      </w:r>
    </w:p>
    <w:p w14:paraId="7B27519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2E71AE9A"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 Sangre, plasma y derivados. </w:t>
      </w:r>
    </w:p>
    <w:p w14:paraId="5A440BF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7F8B90D0"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Diálisis peritoneal, hemodiálisis en los casos crónicos, formolizaciones.</w:t>
      </w:r>
    </w:p>
    <w:p w14:paraId="283F8176"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2756561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 Acupunturas, homeopatía y </w:t>
      </w:r>
      <w:proofErr w:type="spellStart"/>
      <w:r w:rsidRPr="00E05D0C">
        <w:rPr>
          <w:rFonts w:asciiTheme="minorHAnsi" w:hAnsiTheme="minorHAnsi" w:cs="Arial"/>
          <w:spacing w:val="-3"/>
          <w:sz w:val="20"/>
          <w:szCs w:val="20"/>
        </w:rPr>
        <w:t>quiropraxia</w:t>
      </w:r>
      <w:proofErr w:type="spellEnd"/>
      <w:r w:rsidRPr="00E05D0C">
        <w:rPr>
          <w:rFonts w:asciiTheme="minorHAnsi" w:hAnsiTheme="minorHAnsi" w:cs="Arial"/>
          <w:spacing w:val="-3"/>
          <w:sz w:val="20"/>
          <w:szCs w:val="20"/>
        </w:rPr>
        <w:t>.</w:t>
      </w:r>
    </w:p>
    <w:p w14:paraId="3632BD54"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5395FFBA"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 Lipoaspiración </w:t>
      </w:r>
    </w:p>
    <w:p w14:paraId="3C8075F6"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273A2DB8"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Inseminación Artificial</w:t>
      </w:r>
    </w:p>
    <w:p w14:paraId="7DF8AD0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4812E6CB"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Diagnóstico neurofisiológico de la impotencia sexual masculina.</w:t>
      </w:r>
    </w:p>
    <w:p w14:paraId="182CE053"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0CA69D2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Lesiones causadas por investigaciones en etapas experimentales, no reconocidas por instituciones oficiales o científicas.</w:t>
      </w:r>
    </w:p>
    <w:p w14:paraId="6EE8BD0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71A9CFF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Trasplantes de órganos.</w:t>
      </w:r>
    </w:p>
    <w:p w14:paraId="1A9D6B0A"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24202CC9"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Atención de medicina no alopática.</w:t>
      </w:r>
    </w:p>
    <w:p w14:paraId="0162DFC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4930B1EF"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 </w:t>
      </w:r>
      <w:proofErr w:type="spellStart"/>
      <w:r w:rsidRPr="00E05D0C">
        <w:rPr>
          <w:rFonts w:asciiTheme="minorHAnsi" w:hAnsiTheme="minorHAnsi" w:cs="Arial"/>
          <w:spacing w:val="-3"/>
          <w:sz w:val="20"/>
          <w:szCs w:val="20"/>
        </w:rPr>
        <w:t>By</w:t>
      </w:r>
      <w:proofErr w:type="spellEnd"/>
      <w:r w:rsidRPr="00E05D0C">
        <w:rPr>
          <w:rFonts w:asciiTheme="minorHAnsi" w:hAnsiTheme="minorHAnsi" w:cs="Arial"/>
          <w:spacing w:val="-3"/>
          <w:sz w:val="20"/>
          <w:szCs w:val="20"/>
        </w:rPr>
        <w:t xml:space="preserve"> </w:t>
      </w:r>
      <w:proofErr w:type="spellStart"/>
      <w:r w:rsidRPr="00E05D0C">
        <w:rPr>
          <w:rFonts w:asciiTheme="minorHAnsi" w:hAnsiTheme="minorHAnsi" w:cs="Arial"/>
          <w:spacing w:val="-3"/>
          <w:sz w:val="20"/>
          <w:szCs w:val="20"/>
        </w:rPr>
        <w:t>pass</w:t>
      </w:r>
      <w:proofErr w:type="spellEnd"/>
      <w:r w:rsidRPr="00E05D0C">
        <w:rPr>
          <w:rFonts w:asciiTheme="minorHAnsi" w:hAnsiTheme="minorHAnsi" w:cs="Arial"/>
          <w:spacing w:val="-3"/>
          <w:sz w:val="20"/>
          <w:szCs w:val="20"/>
        </w:rPr>
        <w:t xml:space="preserve"> gástrico</w:t>
      </w:r>
    </w:p>
    <w:p w14:paraId="6C26FE55" w14:textId="77777777" w:rsidR="00E05D0C" w:rsidRPr="00E05D0C" w:rsidRDefault="00E05D0C" w:rsidP="00E05D0C">
      <w:pPr>
        <w:spacing w:after="0" w:line="240" w:lineRule="auto"/>
        <w:jc w:val="both"/>
        <w:rPr>
          <w:rFonts w:asciiTheme="minorHAnsi" w:hAnsiTheme="minorHAnsi" w:cs="Arial"/>
          <w:b/>
          <w:sz w:val="20"/>
          <w:szCs w:val="20"/>
          <w:u w:val="single"/>
          <w:lang w:val="es-ES"/>
        </w:rPr>
      </w:pPr>
    </w:p>
    <w:p w14:paraId="2EF7E663"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774E1FD4" w14:textId="77777777" w:rsidR="00E05D0C" w:rsidRPr="00E05D0C" w:rsidRDefault="00E05D0C" w:rsidP="00E05D0C">
      <w:pPr>
        <w:tabs>
          <w:tab w:val="left" w:pos="0"/>
        </w:tabs>
        <w:spacing w:after="0" w:line="240" w:lineRule="auto"/>
        <w:contextualSpacing/>
        <w:jc w:val="both"/>
        <w:rPr>
          <w:rFonts w:asciiTheme="minorHAnsi" w:hAnsiTheme="minorHAnsi" w:cs="Arial"/>
          <w:spacing w:val="-3"/>
          <w:sz w:val="20"/>
          <w:szCs w:val="20"/>
        </w:rPr>
      </w:pPr>
      <w:r w:rsidRPr="00E05D0C">
        <w:rPr>
          <w:rFonts w:asciiTheme="minorHAnsi" w:hAnsiTheme="minorHAnsi" w:cs="Arial"/>
          <w:spacing w:val="-3"/>
          <w:sz w:val="20"/>
          <w:szCs w:val="20"/>
        </w:rPr>
        <w:t xml:space="preserve">Las demás entidades clínicas y tratamientos están cubiertos, como: cerclaje, crisis hipertensivas, crisis asmática, anginas de pecho, infarto del miocardio, accidente cerebro vascular, descompensaciones diabéticas y enfermedades congénitas, criocirugía.   </w:t>
      </w:r>
    </w:p>
    <w:p w14:paraId="0B280D3E" w14:textId="77777777" w:rsidR="00E05D0C" w:rsidRPr="00E05D0C" w:rsidRDefault="00E05D0C" w:rsidP="00E05D0C">
      <w:pPr>
        <w:tabs>
          <w:tab w:val="left" w:pos="0"/>
        </w:tabs>
        <w:spacing w:after="0" w:line="240" w:lineRule="auto"/>
        <w:contextualSpacing/>
        <w:jc w:val="both"/>
        <w:rPr>
          <w:rFonts w:asciiTheme="minorHAnsi" w:hAnsiTheme="minorHAnsi" w:cs="Arial"/>
          <w:spacing w:val="-3"/>
          <w:sz w:val="20"/>
          <w:szCs w:val="20"/>
        </w:rPr>
      </w:pPr>
    </w:p>
    <w:p w14:paraId="1A90B581" w14:textId="77777777" w:rsidR="00E05D0C" w:rsidRPr="00E05D0C" w:rsidRDefault="00E05D0C" w:rsidP="00E05D0C">
      <w:pPr>
        <w:tabs>
          <w:tab w:val="left" w:pos="0"/>
        </w:tabs>
        <w:spacing w:after="0" w:line="240" w:lineRule="auto"/>
        <w:contextualSpacing/>
        <w:jc w:val="both"/>
        <w:rPr>
          <w:rFonts w:asciiTheme="minorHAnsi" w:hAnsiTheme="minorHAnsi" w:cs="Arial"/>
          <w:spacing w:val="-3"/>
          <w:sz w:val="20"/>
          <w:szCs w:val="20"/>
        </w:rPr>
      </w:pPr>
      <w:r w:rsidRPr="00E05D0C">
        <w:rPr>
          <w:rFonts w:asciiTheme="minorHAnsi" w:hAnsiTheme="minorHAnsi" w:cs="Arial"/>
          <w:spacing w:val="-3"/>
          <w:sz w:val="20"/>
          <w:szCs w:val="20"/>
        </w:rPr>
        <w:t>Los casos preexistentes y crónicos no serán considerados como servicios sin cobertura.</w:t>
      </w:r>
    </w:p>
    <w:p w14:paraId="3C8FCF42" w14:textId="77777777" w:rsidR="00E05D0C" w:rsidRPr="00E05D0C" w:rsidRDefault="00E05D0C" w:rsidP="00E05D0C">
      <w:pPr>
        <w:tabs>
          <w:tab w:val="left" w:pos="0"/>
        </w:tabs>
        <w:spacing w:after="0" w:line="240" w:lineRule="auto"/>
        <w:contextualSpacing/>
        <w:jc w:val="both"/>
        <w:rPr>
          <w:rFonts w:asciiTheme="minorHAnsi" w:hAnsiTheme="minorHAnsi" w:cs="Arial"/>
          <w:spacing w:val="-3"/>
          <w:sz w:val="20"/>
          <w:szCs w:val="20"/>
        </w:rPr>
      </w:pPr>
    </w:p>
    <w:p w14:paraId="740EF60F" w14:textId="3641FFA3" w:rsidR="00E05D0C" w:rsidRPr="00E05D0C" w:rsidRDefault="00E05D0C" w:rsidP="00E05D0C">
      <w:pPr>
        <w:tabs>
          <w:tab w:val="left" w:pos="0"/>
        </w:tabs>
        <w:spacing w:after="0" w:line="240" w:lineRule="auto"/>
        <w:contextualSpacing/>
        <w:jc w:val="both"/>
        <w:rPr>
          <w:rFonts w:asciiTheme="minorHAnsi" w:hAnsiTheme="minorHAnsi" w:cs="Arial"/>
          <w:spacing w:val="-3"/>
          <w:sz w:val="20"/>
          <w:szCs w:val="20"/>
        </w:rPr>
      </w:pPr>
      <w:r w:rsidRPr="00E05D0C">
        <w:rPr>
          <w:rFonts w:asciiTheme="minorHAnsi" w:hAnsiTheme="minorHAnsi" w:cs="Arial"/>
          <w:spacing w:val="-3"/>
          <w:sz w:val="20"/>
          <w:szCs w:val="20"/>
        </w:rPr>
        <w:t>La determinació</w:t>
      </w:r>
      <w:r w:rsidR="0010757F">
        <w:rPr>
          <w:rFonts w:asciiTheme="minorHAnsi" w:hAnsiTheme="minorHAnsi" w:cs="Arial"/>
          <w:spacing w:val="-3"/>
          <w:sz w:val="20"/>
          <w:szCs w:val="20"/>
        </w:rPr>
        <w:t xml:space="preserve">n del acaecimiento de un hecho de </w:t>
      </w:r>
      <w:r w:rsidRPr="00E05D0C">
        <w:rPr>
          <w:rFonts w:asciiTheme="minorHAnsi" w:hAnsiTheme="minorHAnsi" w:cs="Arial"/>
          <w:spacing w:val="-3"/>
          <w:sz w:val="20"/>
          <w:szCs w:val="20"/>
        </w:rPr>
        <w:t>intento de autoeliminación, autointoxicación, automedicación, autoagresión, deberá ser demostrada por la autoridad competente para la suspensión de la cobertura de los servicios asistenciales ya prestados.</w:t>
      </w:r>
    </w:p>
    <w:p w14:paraId="7D028A8B" w14:textId="77777777" w:rsidR="00E05D0C" w:rsidRPr="00E05D0C" w:rsidRDefault="00E05D0C" w:rsidP="00E05D0C">
      <w:pPr>
        <w:spacing w:after="0" w:line="240" w:lineRule="auto"/>
        <w:jc w:val="both"/>
        <w:rPr>
          <w:rFonts w:asciiTheme="minorHAnsi" w:hAnsiTheme="minorHAnsi" w:cs="Arial"/>
          <w:b/>
          <w:bCs/>
          <w:spacing w:val="-3"/>
          <w:sz w:val="20"/>
          <w:szCs w:val="20"/>
          <w:u w:val="single"/>
        </w:rPr>
      </w:pPr>
    </w:p>
    <w:p w14:paraId="6589E251" w14:textId="77777777" w:rsidR="00E05D0C" w:rsidRPr="00E05D0C" w:rsidRDefault="00E05D0C" w:rsidP="00E05D0C">
      <w:pPr>
        <w:tabs>
          <w:tab w:val="left" w:pos="0"/>
        </w:tabs>
        <w:suppressAutoHyphens/>
        <w:spacing w:after="0" w:line="240" w:lineRule="auto"/>
        <w:jc w:val="both"/>
        <w:rPr>
          <w:rFonts w:asciiTheme="minorHAnsi" w:hAnsiTheme="minorHAnsi" w:cs="Arial"/>
          <w:b/>
          <w:sz w:val="20"/>
          <w:szCs w:val="20"/>
          <w:u w:val="single"/>
          <w:lang w:eastAsia="es-ES"/>
        </w:rPr>
      </w:pPr>
    </w:p>
    <w:p w14:paraId="75BC25F3" w14:textId="77777777" w:rsidR="00E05D0C" w:rsidRPr="00E05D0C" w:rsidRDefault="00E05D0C" w:rsidP="00E05D0C">
      <w:pPr>
        <w:tabs>
          <w:tab w:val="left" w:pos="0"/>
        </w:tabs>
        <w:suppressAutoHyphens/>
        <w:spacing w:after="0" w:line="240" w:lineRule="auto"/>
        <w:jc w:val="both"/>
        <w:rPr>
          <w:rFonts w:asciiTheme="minorHAnsi" w:hAnsiTheme="minorHAnsi" w:cs="Arial"/>
          <w:b/>
          <w:spacing w:val="-3"/>
          <w:sz w:val="20"/>
          <w:szCs w:val="20"/>
          <w:u w:val="single"/>
          <w:lang w:eastAsia="es-ES"/>
        </w:rPr>
      </w:pPr>
      <w:r w:rsidRPr="00E05D0C">
        <w:rPr>
          <w:rFonts w:asciiTheme="minorHAnsi" w:hAnsiTheme="minorHAnsi" w:cs="Arial"/>
          <w:b/>
          <w:sz w:val="20"/>
          <w:szCs w:val="20"/>
          <w:u w:val="single"/>
          <w:lang w:eastAsia="es-ES"/>
        </w:rPr>
        <w:t>ANEXO DE MEDICINAS POR IMÁGENES</w:t>
      </w:r>
    </w:p>
    <w:p w14:paraId="4E08C40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415517F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Todos los estudios de medicina por imágenes deberán tener una </w:t>
      </w:r>
      <w:r w:rsidRPr="00E05D0C">
        <w:rPr>
          <w:rFonts w:asciiTheme="minorHAnsi" w:hAnsiTheme="minorHAnsi" w:cs="Arial"/>
          <w:b/>
          <w:spacing w:val="-3"/>
          <w:sz w:val="20"/>
          <w:szCs w:val="20"/>
        </w:rPr>
        <w:t>cobertura total</w:t>
      </w:r>
      <w:r w:rsidRPr="00E05D0C">
        <w:rPr>
          <w:rFonts w:asciiTheme="minorHAnsi" w:hAnsiTheme="minorHAnsi" w:cs="Arial"/>
          <w:spacing w:val="-3"/>
          <w:sz w:val="20"/>
          <w:szCs w:val="20"/>
        </w:rPr>
        <w:t>, y en todos los casos es por persona y sin límites, siempre que provengan de una orden escrita del médico tratante.</w:t>
      </w:r>
    </w:p>
    <w:p w14:paraId="7885F769"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7"/>
        <w:gridCol w:w="4677"/>
      </w:tblGrid>
      <w:tr w:rsidR="00E05D0C" w:rsidRPr="00E05D0C" w14:paraId="0D943AC6" w14:textId="77777777" w:rsidTr="00B91D0A">
        <w:tc>
          <w:tcPr>
            <w:tcW w:w="4957" w:type="dxa"/>
            <w:vAlign w:val="bottom"/>
          </w:tcPr>
          <w:p w14:paraId="4671615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Abdomen simple</w:t>
            </w:r>
          </w:p>
        </w:tc>
        <w:tc>
          <w:tcPr>
            <w:tcW w:w="4677" w:type="dxa"/>
            <w:vAlign w:val="bottom"/>
          </w:tcPr>
          <w:p w14:paraId="06AF491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Galactografía</w:t>
            </w:r>
            <w:proofErr w:type="spellEnd"/>
            <w:r w:rsidRPr="00E05D0C">
              <w:rPr>
                <w:rFonts w:asciiTheme="minorHAnsi" w:hAnsiTheme="minorHAnsi" w:cs="Arial"/>
                <w:color w:val="000000"/>
                <w:sz w:val="20"/>
                <w:szCs w:val="20"/>
              </w:rPr>
              <w:t xml:space="preserve"> bilateral sin placa simple</w:t>
            </w:r>
          </w:p>
        </w:tc>
      </w:tr>
      <w:tr w:rsidR="00E05D0C" w:rsidRPr="00E05D0C" w14:paraId="00BACF47" w14:textId="77777777" w:rsidTr="00B91D0A">
        <w:tc>
          <w:tcPr>
            <w:tcW w:w="4957" w:type="dxa"/>
            <w:vAlign w:val="bottom"/>
          </w:tcPr>
          <w:p w14:paraId="0A9F669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Acufenometría</w:t>
            </w:r>
            <w:proofErr w:type="spellEnd"/>
          </w:p>
        </w:tc>
        <w:tc>
          <w:tcPr>
            <w:tcW w:w="4677" w:type="dxa"/>
            <w:vAlign w:val="bottom"/>
          </w:tcPr>
          <w:p w14:paraId="2030871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Galactografía</w:t>
            </w:r>
            <w:proofErr w:type="spellEnd"/>
            <w:r w:rsidRPr="00E05D0C">
              <w:rPr>
                <w:rFonts w:asciiTheme="minorHAnsi" w:hAnsiTheme="minorHAnsi" w:cs="Arial"/>
                <w:color w:val="000000"/>
                <w:sz w:val="20"/>
                <w:szCs w:val="20"/>
              </w:rPr>
              <w:t xml:space="preserve"> c/lado c/previa mamografía</w:t>
            </w:r>
          </w:p>
        </w:tc>
      </w:tr>
      <w:tr w:rsidR="00E05D0C" w:rsidRPr="00E05D0C" w14:paraId="0D6ABB43" w14:textId="77777777" w:rsidTr="00B91D0A">
        <w:tc>
          <w:tcPr>
            <w:tcW w:w="4957" w:type="dxa"/>
            <w:vAlign w:val="bottom"/>
          </w:tcPr>
          <w:p w14:paraId="19AE957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Angiografía carótida h/8 placas 2 lados</w:t>
            </w:r>
          </w:p>
        </w:tc>
        <w:tc>
          <w:tcPr>
            <w:tcW w:w="4677" w:type="dxa"/>
            <w:vAlign w:val="bottom"/>
          </w:tcPr>
          <w:p w14:paraId="59A7977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Galactografía</w:t>
            </w:r>
            <w:proofErr w:type="spellEnd"/>
            <w:r w:rsidRPr="00E05D0C">
              <w:rPr>
                <w:rFonts w:asciiTheme="minorHAnsi" w:hAnsiTheme="minorHAnsi" w:cs="Arial"/>
                <w:color w:val="000000"/>
                <w:sz w:val="20"/>
                <w:szCs w:val="20"/>
              </w:rPr>
              <w:t xml:space="preserve"> sin placa simple 1 lado</w:t>
            </w:r>
          </w:p>
        </w:tc>
      </w:tr>
      <w:tr w:rsidR="00E05D0C" w:rsidRPr="00E05D0C" w14:paraId="7806761F" w14:textId="77777777" w:rsidTr="00B91D0A">
        <w:tc>
          <w:tcPr>
            <w:tcW w:w="4957" w:type="dxa"/>
            <w:vAlign w:val="bottom"/>
          </w:tcPr>
          <w:p w14:paraId="529EC14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Angiografía carótida h/8 placas c-lado</w:t>
            </w:r>
          </w:p>
        </w:tc>
        <w:tc>
          <w:tcPr>
            <w:tcW w:w="4677" w:type="dxa"/>
            <w:vAlign w:val="bottom"/>
          </w:tcPr>
          <w:p w14:paraId="2F695C4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Gasto cardíaco</w:t>
            </w:r>
          </w:p>
        </w:tc>
      </w:tr>
      <w:tr w:rsidR="00E05D0C" w:rsidRPr="00E05D0C" w14:paraId="1D49A7D3" w14:textId="77777777" w:rsidTr="00B91D0A">
        <w:tc>
          <w:tcPr>
            <w:tcW w:w="4957" w:type="dxa"/>
            <w:vAlign w:val="bottom"/>
          </w:tcPr>
          <w:p w14:paraId="2AEE6B0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Angiografía de miembro 1 lado h/6 placas</w:t>
            </w:r>
          </w:p>
        </w:tc>
        <w:tc>
          <w:tcPr>
            <w:tcW w:w="4677" w:type="dxa"/>
            <w:vAlign w:val="bottom"/>
          </w:tcPr>
          <w:p w14:paraId="178D282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Histerosalpinografía</w:t>
            </w:r>
            <w:proofErr w:type="spellEnd"/>
            <w:r w:rsidRPr="00E05D0C">
              <w:rPr>
                <w:rFonts w:asciiTheme="minorHAnsi" w:hAnsiTheme="minorHAnsi" w:cs="Arial"/>
                <w:color w:val="000000"/>
                <w:sz w:val="20"/>
                <w:szCs w:val="20"/>
              </w:rPr>
              <w:t xml:space="preserve"> cuando viene </w:t>
            </w:r>
            <w:proofErr w:type="spellStart"/>
            <w:r w:rsidRPr="00E05D0C">
              <w:rPr>
                <w:rFonts w:asciiTheme="minorHAnsi" w:hAnsiTheme="minorHAnsi" w:cs="Arial"/>
                <w:color w:val="000000"/>
                <w:sz w:val="20"/>
                <w:szCs w:val="20"/>
              </w:rPr>
              <w:t>espec</w:t>
            </w:r>
            <w:proofErr w:type="spellEnd"/>
            <w:r w:rsidRPr="00E05D0C">
              <w:rPr>
                <w:rFonts w:asciiTheme="minorHAnsi" w:hAnsiTheme="minorHAnsi" w:cs="Arial"/>
                <w:color w:val="000000"/>
                <w:sz w:val="20"/>
                <w:szCs w:val="20"/>
              </w:rPr>
              <w:t>.</w:t>
            </w:r>
          </w:p>
        </w:tc>
      </w:tr>
      <w:tr w:rsidR="00E05D0C" w:rsidRPr="00E05D0C" w14:paraId="2B00B20B" w14:textId="77777777" w:rsidTr="00B91D0A">
        <w:tc>
          <w:tcPr>
            <w:tcW w:w="4957" w:type="dxa"/>
            <w:vAlign w:val="bottom"/>
          </w:tcPr>
          <w:p w14:paraId="2DB80CB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Angiografía de miembro 2 lados h/6 placas </w:t>
            </w:r>
          </w:p>
        </w:tc>
        <w:tc>
          <w:tcPr>
            <w:tcW w:w="4677" w:type="dxa"/>
            <w:vAlign w:val="bottom"/>
          </w:tcPr>
          <w:p w14:paraId="08CC91C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Histerosalpinografía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radiol</w:t>
            </w:r>
            <w:proofErr w:type="spellEnd"/>
            <w:r w:rsidRPr="00E05D0C">
              <w:rPr>
                <w:rFonts w:asciiTheme="minorHAnsi" w:hAnsiTheme="minorHAnsi" w:cs="Arial"/>
                <w:color w:val="000000"/>
                <w:sz w:val="20"/>
                <w:szCs w:val="20"/>
              </w:rPr>
              <w:t xml:space="preserve">. </w:t>
            </w:r>
            <w:proofErr w:type="gramStart"/>
            <w:r w:rsidRPr="00E05D0C">
              <w:rPr>
                <w:rFonts w:asciiTheme="minorHAnsi" w:hAnsiTheme="minorHAnsi" w:cs="Arial"/>
                <w:color w:val="000000"/>
                <w:sz w:val="20"/>
                <w:szCs w:val="20"/>
              </w:rPr>
              <w:t>c/</w:t>
            </w:r>
            <w:proofErr w:type="spellStart"/>
            <w:r w:rsidRPr="00E05D0C">
              <w:rPr>
                <w:rFonts w:asciiTheme="minorHAnsi" w:hAnsiTheme="minorHAnsi" w:cs="Arial"/>
                <w:color w:val="000000"/>
                <w:sz w:val="20"/>
                <w:szCs w:val="20"/>
              </w:rPr>
              <w:t>espec</w:t>
            </w:r>
            <w:proofErr w:type="spellEnd"/>
            <w:proofErr w:type="gramEnd"/>
            <w:r w:rsidRPr="00E05D0C">
              <w:rPr>
                <w:rFonts w:asciiTheme="minorHAnsi" w:hAnsiTheme="minorHAnsi" w:cs="Arial"/>
                <w:color w:val="000000"/>
                <w:sz w:val="20"/>
                <w:szCs w:val="20"/>
              </w:rPr>
              <w:t>.</w:t>
            </w:r>
          </w:p>
        </w:tc>
      </w:tr>
      <w:tr w:rsidR="00E05D0C" w:rsidRPr="00E05D0C" w14:paraId="0F19E519" w14:textId="77777777" w:rsidTr="00B91D0A">
        <w:tc>
          <w:tcPr>
            <w:tcW w:w="4957" w:type="dxa"/>
            <w:vAlign w:val="bottom"/>
          </w:tcPr>
          <w:p w14:paraId="54BB1F6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Angiografía de cualquier miembro o parte del cuerpo</w:t>
            </w:r>
          </w:p>
        </w:tc>
        <w:tc>
          <w:tcPr>
            <w:tcW w:w="4677" w:type="dxa"/>
            <w:vAlign w:val="bottom"/>
          </w:tcPr>
          <w:p w14:paraId="29B13A6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Hombro en todas las posiciones</w:t>
            </w:r>
          </w:p>
        </w:tc>
      </w:tr>
      <w:tr w:rsidR="00E05D0C" w:rsidRPr="00E05D0C" w14:paraId="37488421" w14:textId="77777777" w:rsidTr="00B91D0A">
        <w:tc>
          <w:tcPr>
            <w:tcW w:w="4957" w:type="dxa"/>
            <w:vAlign w:val="bottom"/>
          </w:tcPr>
          <w:p w14:paraId="6F76B09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Angiografía digital 3D</w:t>
            </w:r>
          </w:p>
        </w:tc>
        <w:tc>
          <w:tcPr>
            <w:tcW w:w="4677" w:type="dxa"/>
            <w:vAlign w:val="bottom"/>
          </w:tcPr>
          <w:p w14:paraId="3761A01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Holter</w:t>
            </w:r>
            <w:proofErr w:type="spellEnd"/>
          </w:p>
        </w:tc>
      </w:tr>
      <w:tr w:rsidR="00E05D0C" w:rsidRPr="00E05D0C" w14:paraId="5E01DE2F" w14:textId="77777777" w:rsidTr="00B91D0A">
        <w:tc>
          <w:tcPr>
            <w:tcW w:w="4957" w:type="dxa"/>
            <w:vAlign w:val="bottom"/>
          </w:tcPr>
          <w:p w14:paraId="7401A8AC"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Angioresonancia</w:t>
            </w:r>
            <w:proofErr w:type="spellEnd"/>
            <w:r w:rsidRPr="00E05D0C">
              <w:rPr>
                <w:rFonts w:asciiTheme="minorHAnsi" w:hAnsiTheme="minorHAnsi" w:cs="Arial"/>
                <w:color w:val="000000"/>
                <w:sz w:val="20"/>
                <w:szCs w:val="20"/>
              </w:rPr>
              <w:t xml:space="preserve"> – </w:t>
            </w:r>
            <w:proofErr w:type="spellStart"/>
            <w:r w:rsidRPr="00E05D0C">
              <w:rPr>
                <w:rFonts w:asciiTheme="minorHAnsi" w:hAnsiTheme="minorHAnsi" w:cs="Arial"/>
                <w:color w:val="000000"/>
                <w:sz w:val="20"/>
                <w:szCs w:val="20"/>
              </w:rPr>
              <w:t>Angiofluorescengrafia</w:t>
            </w:r>
            <w:proofErr w:type="spellEnd"/>
            <w:r w:rsidRPr="00E05D0C">
              <w:rPr>
                <w:rFonts w:asciiTheme="minorHAnsi" w:hAnsiTheme="minorHAnsi" w:cs="Arial"/>
                <w:color w:val="000000"/>
                <w:sz w:val="20"/>
                <w:szCs w:val="20"/>
              </w:rPr>
              <w:t xml:space="preserve"> </w:t>
            </w:r>
          </w:p>
        </w:tc>
        <w:tc>
          <w:tcPr>
            <w:tcW w:w="4677" w:type="dxa"/>
            <w:vAlign w:val="bottom"/>
          </w:tcPr>
          <w:p w14:paraId="7EB0C1A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Impedanciometría</w:t>
            </w:r>
            <w:proofErr w:type="spellEnd"/>
          </w:p>
        </w:tc>
      </w:tr>
      <w:tr w:rsidR="00E05D0C" w:rsidRPr="00E05D0C" w14:paraId="50163446" w14:textId="77777777" w:rsidTr="00B91D0A">
        <w:tc>
          <w:tcPr>
            <w:tcW w:w="4957" w:type="dxa"/>
            <w:vAlign w:val="bottom"/>
          </w:tcPr>
          <w:p w14:paraId="08B5AC0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Angiofluorescencinografía</w:t>
            </w:r>
            <w:proofErr w:type="spellEnd"/>
            <w:r w:rsidRPr="00E05D0C">
              <w:rPr>
                <w:rFonts w:asciiTheme="minorHAnsi" w:hAnsiTheme="minorHAnsi" w:cs="Arial"/>
                <w:color w:val="000000"/>
                <w:sz w:val="20"/>
                <w:szCs w:val="20"/>
              </w:rPr>
              <w:t xml:space="preserve"> (Ojos)</w:t>
            </w:r>
          </w:p>
        </w:tc>
        <w:tc>
          <w:tcPr>
            <w:tcW w:w="4677" w:type="dxa"/>
            <w:vAlign w:val="bottom"/>
          </w:tcPr>
          <w:p w14:paraId="3C958B8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Intestino delgado o tránsito intestinal</w:t>
            </w:r>
          </w:p>
        </w:tc>
      </w:tr>
      <w:tr w:rsidR="00E05D0C" w:rsidRPr="00E05D0C" w14:paraId="150CEC5D" w14:textId="77777777" w:rsidTr="00B91D0A">
        <w:tc>
          <w:tcPr>
            <w:tcW w:w="4957" w:type="dxa"/>
            <w:vAlign w:val="bottom"/>
          </w:tcPr>
          <w:p w14:paraId="7EE03BC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Antebrazo en todas las posiciones</w:t>
            </w:r>
          </w:p>
        </w:tc>
        <w:tc>
          <w:tcPr>
            <w:tcW w:w="4677" w:type="dxa"/>
            <w:vAlign w:val="bottom"/>
          </w:tcPr>
          <w:p w14:paraId="7B62B6D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Laringografía</w:t>
            </w:r>
            <w:proofErr w:type="spellEnd"/>
            <w:r w:rsidRPr="00E05D0C">
              <w:rPr>
                <w:rFonts w:asciiTheme="minorHAnsi" w:hAnsiTheme="minorHAnsi" w:cs="Arial"/>
                <w:color w:val="000000"/>
                <w:sz w:val="20"/>
                <w:szCs w:val="20"/>
              </w:rPr>
              <w:t xml:space="preserve"> contrastada</w:t>
            </w:r>
          </w:p>
        </w:tc>
      </w:tr>
      <w:tr w:rsidR="00E05D0C" w:rsidRPr="00E05D0C" w14:paraId="38BE0E53" w14:textId="77777777" w:rsidTr="00B91D0A">
        <w:tc>
          <w:tcPr>
            <w:tcW w:w="4957" w:type="dxa"/>
            <w:vAlign w:val="bottom"/>
          </w:tcPr>
          <w:p w14:paraId="2BD45D50"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Aortografía</w:t>
            </w:r>
            <w:proofErr w:type="spellEnd"/>
            <w:r w:rsidRPr="00E05D0C">
              <w:rPr>
                <w:rFonts w:asciiTheme="minorHAnsi" w:hAnsiTheme="minorHAnsi" w:cs="Arial"/>
                <w:color w:val="000000"/>
                <w:sz w:val="20"/>
                <w:szCs w:val="20"/>
              </w:rPr>
              <w:t xml:space="preserve"> lumbar o abdominal h/5 placas </w:t>
            </w:r>
          </w:p>
        </w:tc>
        <w:tc>
          <w:tcPr>
            <w:tcW w:w="4677" w:type="dxa"/>
            <w:vAlign w:val="bottom"/>
          </w:tcPr>
          <w:p w14:paraId="0D0CA261"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Linfografía</w:t>
            </w:r>
            <w:proofErr w:type="spellEnd"/>
            <w:r w:rsidRPr="00E05D0C">
              <w:rPr>
                <w:rFonts w:asciiTheme="minorHAnsi" w:hAnsiTheme="minorHAnsi" w:cs="Arial"/>
                <w:color w:val="000000"/>
                <w:sz w:val="20"/>
                <w:szCs w:val="20"/>
              </w:rPr>
              <w:t xml:space="preserve"> cada lado</w:t>
            </w:r>
          </w:p>
        </w:tc>
      </w:tr>
      <w:tr w:rsidR="00E05D0C" w:rsidRPr="00E05D0C" w14:paraId="4F148E8A" w14:textId="77777777" w:rsidTr="00B91D0A">
        <w:tc>
          <w:tcPr>
            <w:tcW w:w="4957" w:type="dxa"/>
            <w:vAlign w:val="bottom"/>
          </w:tcPr>
          <w:p w14:paraId="6E384AA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Apéndice </w:t>
            </w:r>
          </w:p>
        </w:tc>
        <w:tc>
          <w:tcPr>
            <w:tcW w:w="4677" w:type="dxa"/>
            <w:vAlign w:val="bottom"/>
          </w:tcPr>
          <w:p w14:paraId="009429C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Linfografía</w:t>
            </w:r>
            <w:proofErr w:type="spellEnd"/>
            <w:r w:rsidRPr="00E05D0C">
              <w:rPr>
                <w:rFonts w:asciiTheme="minorHAnsi" w:hAnsiTheme="minorHAnsi" w:cs="Arial"/>
                <w:color w:val="000000"/>
                <w:sz w:val="20"/>
                <w:szCs w:val="20"/>
              </w:rPr>
              <w:t xml:space="preserve"> dos lados</w:t>
            </w:r>
          </w:p>
        </w:tc>
      </w:tr>
      <w:tr w:rsidR="00E05D0C" w:rsidRPr="00E05D0C" w14:paraId="75DAFB3B" w14:textId="77777777" w:rsidTr="00B91D0A">
        <w:tc>
          <w:tcPr>
            <w:tcW w:w="4957" w:type="dxa"/>
            <w:vAlign w:val="bottom"/>
          </w:tcPr>
          <w:p w14:paraId="62AD21A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Árbol urinario simple </w:t>
            </w:r>
          </w:p>
        </w:tc>
        <w:tc>
          <w:tcPr>
            <w:tcW w:w="4677" w:type="dxa"/>
            <w:vAlign w:val="bottom"/>
          </w:tcPr>
          <w:p w14:paraId="26F0904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Litotripsia</w:t>
            </w:r>
            <w:proofErr w:type="spellEnd"/>
            <w:r w:rsidRPr="00E05D0C">
              <w:rPr>
                <w:rFonts w:asciiTheme="minorHAnsi" w:hAnsiTheme="minorHAnsi" w:cs="Arial"/>
                <w:color w:val="000000"/>
                <w:sz w:val="20"/>
                <w:szCs w:val="20"/>
              </w:rPr>
              <w:t xml:space="preserve"> por </w:t>
            </w:r>
            <w:proofErr w:type="spellStart"/>
            <w:r w:rsidRPr="00E05D0C">
              <w:rPr>
                <w:rFonts w:asciiTheme="minorHAnsi" w:hAnsiTheme="minorHAnsi" w:cs="Arial"/>
                <w:color w:val="000000"/>
                <w:sz w:val="20"/>
                <w:szCs w:val="20"/>
              </w:rPr>
              <w:t>nefrostomía</w:t>
            </w:r>
            <w:proofErr w:type="spellEnd"/>
          </w:p>
        </w:tc>
      </w:tr>
      <w:tr w:rsidR="00E05D0C" w:rsidRPr="00E05D0C" w14:paraId="439AD636" w14:textId="77777777" w:rsidTr="00B91D0A">
        <w:tc>
          <w:tcPr>
            <w:tcW w:w="4957" w:type="dxa"/>
            <w:vAlign w:val="bottom"/>
          </w:tcPr>
          <w:p w14:paraId="6CE4FCA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Arteriografía cerebral h/8 pl. 2 lados</w:t>
            </w:r>
          </w:p>
        </w:tc>
        <w:tc>
          <w:tcPr>
            <w:tcW w:w="4677" w:type="dxa"/>
            <w:vAlign w:val="bottom"/>
          </w:tcPr>
          <w:p w14:paraId="27BE1E3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Litotripsia</w:t>
            </w:r>
            <w:proofErr w:type="spellEnd"/>
            <w:r w:rsidRPr="00E05D0C">
              <w:rPr>
                <w:rFonts w:asciiTheme="minorHAnsi" w:hAnsiTheme="minorHAnsi" w:cs="Arial"/>
                <w:color w:val="000000"/>
                <w:sz w:val="20"/>
                <w:szCs w:val="20"/>
              </w:rPr>
              <w:t xml:space="preserve"> uretral</w:t>
            </w:r>
          </w:p>
        </w:tc>
      </w:tr>
      <w:tr w:rsidR="00E05D0C" w:rsidRPr="00E05D0C" w14:paraId="377A0A4B" w14:textId="77777777" w:rsidTr="00B91D0A">
        <w:tc>
          <w:tcPr>
            <w:tcW w:w="4957" w:type="dxa"/>
            <w:vAlign w:val="bottom"/>
          </w:tcPr>
          <w:p w14:paraId="2618BD7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Arteriografía cerebral h/8 pl. c-lado</w:t>
            </w:r>
          </w:p>
        </w:tc>
        <w:tc>
          <w:tcPr>
            <w:tcW w:w="4677" w:type="dxa"/>
            <w:vAlign w:val="bottom"/>
          </w:tcPr>
          <w:p w14:paraId="1E2974F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Logoaudiometría</w:t>
            </w:r>
            <w:proofErr w:type="spellEnd"/>
          </w:p>
        </w:tc>
      </w:tr>
      <w:tr w:rsidR="00E05D0C" w:rsidRPr="00E05D0C" w14:paraId="1C492FD4" w14:textId="77777777" w:rsidTr="00B91D0A">
        <w:tc>
          <w:tcPr>
            <w:tcW w:w="4957" w:type="dxa"/>
            <w:vAlign w:val="bottom"/>
          </w:tcPr>
          <w:p w14:paraId="5FE9A6C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Arteriografía selectiva (abdominal o tórax)</w:t>
            </w:r>
          </w:p>
        </w:tc>
        <w:tc>
          <w:tcPr>
            <w:tcW w:w="4677" w:type="dxa"/>
            <w:vAlign w:val="bottom"/>
          </w:tcPr>
          <w:p w14:paraId="21B0F23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Mama (pieza operatoria) p/placa</w:t>
            </w:r>
          </w:p>
        </w:tc>
      </w:tr>
      <w:tr w:rsidR="00E05D0C" w:rsidRPr="00E05D0C" w14:paraId="2E24B134" w14:textId="77777777" w:rsidTr="00B91D0A">
        <w:tc>
          <w:tcPr>
            <w:tcW w:w="4957" w:type="dxa"/>
            <w:vAlign w:val="bottom"/>
          </w:tcPr>
          <w:p w14:paraId="3EBC978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Arteriografía selectiva dos arterias</w:t>
            </w:r>
          </w:p>
        </w:tc>
        <w:tc>
          <w:tcPr>
            <w:tcW w:w="4677" w:type="dxa"/>
            <w:vAlign w:val="bottom"/>
          </w:tcPr>
          <w:p w14:paraId="640EFD9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Mama (</w:t>
            </w:r>
            <w:proofErr w:type="spellStart"/>
            <w:r w:rsidRPr="00E05D0C">
              <w:rPr>
                <w:rFonts w:asciiTheme="minorHAnsi" w:hAnsiTheme="minorHAnsi" w:cs="Arial"/>
                <w:color w:val="000000"/>
                <w:sz w:val="20"/>
                <w:szCs w:val="20"/>
              </w:rPr>
              <w:t>reperage</w:t>
            </w:r>
            <w:proofErr w:type="spellEnd"/>
            <w:r w:rsidRPr="00E05D0C">
              <w:rPr>
                <w:rFonts w:asciiTheme="minorHAnsi" w:hAnsiTheme="minorHAnsi" w:cs="Arial"/>
                <w:color w:val="000000"/>
                <w:sz w:val="20"/>
                <w:szCs w:val="20"/>
              </w:rPr>
              <w:t xml:space="preserve"> para biopsia) p/placa</w:t>
            </w:r>
          </w:p>
        </w:tc>
      </w:tr>
      <w:tr w:rsidR="00E05D0C" w:rsidRPr="00E05D0C" w14:paraId="3E4DB497" w14:textId="77777777" w:rsidTr="00B91D0A">
        <w:tc>
          <w:tcPr>
            <w:tcW w:w="4957" w:type="dxa"/>
            <w:vAlign w:val="bottom"/>
          </w:tcPr>
          <w:p w14:paraId="50AED5B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Arteriografía selectiva renal 1 lado</w:t>
            </w:r>
          </w:p>
        </w:tc>
        <w:tc>
          <w:tcPr>
            <w:tcW w:w="4677" w:type="dxa"/>
            <w:vAlign w:val="bottom"/>
          </w:tcPr>
          <w:p w14:paraId="5E4954F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Mamografía en todos los lados</w:t>
            </w:r>
          </w:p>
        </w:tc>
      </w:tr>
      <w:tr w:rsidR="00E05D0C" w:rsidRPr="00E05D0C" w14:paraId="0B8B541F" w14:textId="77777777" w:rsidTr="00B91D0A">
        <w:tc>
          <w:tcPr>
            <w:tcW w:w="4957" w:type="dxa"/>
            <w:vAlign w:val="bottom"/>
          </w:tcPr>
          <w:p w14:paraId="4615E06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Arteriografía selectiva renal 2 lados</w:t>
            </w:r>
          </w:p>
        </w:tc>
        <w:tc>
          <w:tcPr>
            <w:tcW w:w="4677" w:type="dxa"/>
            <w:vAlign w:val="bottom"/>
          </w:tcPr>
          <w:p w14:paraId="504F415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Mano en todas las posiciones</w:t>
            </w:r>
          </w:p>
        </w:tc>
      </w:tr>
      <w:tr w:rsidR="00E05D0C" w:rsidRPr="00E05D0C" w14:paraId="5F51DACA" w14:textId="77777777" w:rsidTr="00B91D0A">
        <w:tc>
          <w:tcPr>
            <w:tcW w:w="4957" w:type="dxa"/>
            <w:vAlign w:val="bottom"/>
          </w:tcPr>
          <w:p w14:paraId="7B26D9B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Audiometría</w:t>
            </w:r>
          </w:p>
        </w:tc>
        <w:tc>
          <w:tcPr>
            <w:tcW w:w="4677" w:type="dxa"/>
            <w:vAlign w:val="bottom"/>
          </w:tcPr>
          <w:p w14:paraId="1C7C158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Mapeamiento</w:t>
            </w:r>
            <w:proofErr w:type="spellEnd"/>
            <w:r w:rsidRPr="00E05D0C">
              <w:rPr>
                <w:rFonts w:asciiTheme="minorHAnsi" w:hAnsiTheme="minorHAnsi" w:cs="Arial"/>
                <w:color w:val="000000"/>
                <w:sz w:val="20"/>
                <w:szCs w:val="20"/>
              </w:rPr>
              <w:t xml:space="preserve"> de retina</w:t>
            </w:r>
          </w:p>
        </w:tc>
      </w:tr>
      <w:tr w:rsidR="00E05D0C" w:rsidRPr="00E05D0C" w14:paraId="26854821" w14:textId="77777777" w:rsidTr="00B91D0A">
        <w:tc>
          <w:tcPr>
            <w:tcW w:w="4957" w:type="dxa"/>
            <w:vAlign w:val="bottom"/>
          </w:tcPr>
          <w:p w14:paraId="62436AEC"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Autorrefracción</w:t>
            </w:r>
            <w:proofErr w:type="spellEnd"/>
            <w:r w:rsidRPr="00E05D0C">
              <w:rPr>
                <w:rFonts w:asciiTheme="minorHAnsi" w:hAnsiTheme="minorHAnsi" w:cs="Arial"/>
                <w:color w:val="000000"/>
                <w:sz w:val="20"/>
                <w:szCs w:val="20"/>
              </w:rPr>
              <w:t xml:space="preserve"> con </w:t>
            </w:r>
            <w:proofErr w:type="spellStart"/>
            <w:r w:rsidRPr="00E05D0C">
              <w:rPr>
                <w:rFonts w:asciiTheme="minorHAnsi" w:hAnsiTheme="minorHAnsi" w:cs="Arial"/>
                <w:color w:val="000000"/>
                <w:sz w:val="20"/>
                <w:szCs w:val="20"/>
              </w:rPr>
              <w:t>ciclopejía</w:t>
            </w:r>
            <w:proofErr w:type="spellEnd"/>
          </w:p>
        </w:tc>
        <w:tc>
          <w:tcPr>
            <w:tcW w:w="4677" w:type="dxa"/>
            <w:vAlign w:val="bottom"/>
          </w:tcPr>
          <w:p w14:paraId="4F69BD0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Mastoide</w:t>
            </w:r>
            <w:proofErr w:type="spellEnd"/>
            <w:r w:rsidRPr="00E05D0C">
              <w:rPr>
                <w:rFonts w:asciiTheme="minorHAnsi" w:hAnsiTheme="minorHAnsi" w:cs="Arial"/>
                <w:color w:val="000000"/>
                <w:sz w:val="20"/>
                <w:szCs w:val="20"/>
              </w:rPr>
              <w:t xml:space="preserve"> en todas las posiciones</w:t>
            </w:r>
          </w:p>
        </w:tc>
      </w:tr>
      <w:tr w:rsidR="00E05D0C" w:rsidRPr="00E05D0C" w14:paraId="7415A7AE" w14:textId="77777777" w:rsidTr="00B91D0A">
        <w:tc>
          <w:tcPr>
            <w:tcW w:w="4957" w:type="dxa"/>
            <w:vAlign w:val="bottom"/>
          </w:tcPr>
          <w:p w14:paraId="622CCF4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Biligrafina</w:t>
            </w:r>
            <w:proofErr w:type="spellEnd"/>
            <w:r w:rsidRPr="00E05D0C">
              <w:rPr>
                <w:rFonts w:asciiTheme="minorHAnsi" w:hAnsiTheme="minorHAnsi" w:cs="Arial"/>
                <w:color w:val="000000"/>
                <w:sz w:val="20"/>
                <w:szCs w:val="20"/>
              </w:rPr>
              <w:t xml:space="preserve"> o </w:t>
            </w:r>
            <w:proofErr w:type="spellStart"/>
            <w:r w:rsidRPr="00E05D0C">
              <w:rPr>
                <w:rFonts w:asciiTheme="minorHAnsi" w:hAnsiTheme="minorHAnsi" w:cs="Arial"/>
                <w:color w:val="000000"/>
                <w:sz w:val="20"/>
                <w:szCs w:val="20"/>
              </w:rPr>
              <w:t>colongiografía</w:t>
            </w:r>
            <w:proofErr w:type="spellEnd"/>
            <w:r w:rsidRPr="00E05D0C">
              <w:rPr>
                <w:rFonts w:asciiTheme="minorHAnsi" w:hAnsiTheme="minorHAnsi" w:cs="Arial"/>
                <w:color w:val="000000"/>
                <w:sz w:val="20"/>
                <w:szCs w:val="20"/>
              </w:rPr>
              <w:t xml:space="preserve"> endovenosa</w:t>
            </w:r>
          </w:p>
        </w:tc>
        <w:tc>
          <w:tcPr>
            <w:tcW w:w="4677" w:type="dxa"/>
            <w:vAlign w:val="bottom"/>
          </w:tcPr>
          <w:p w14:paraId="6C181CC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Maxilar inferior en todas las posiciones</w:t>
            </w:r>
          </w:p>
        </w:tc>
      </w:tr>
      <w:tr w:rsidR="00E05D0C" w:rsidRPr="00E05D0C" w14:paraId="3D7B1FC4" w14:textId="77777777" w:rsidTr="00B91D0A">
        <w:tc>
          <w:tcPr>
            <w:tcW w:w="4957" w:type="dxa"/>
            <w:vAlign w:val="bottom"/>
          </w:tcPr>
          <w:p w14:paraId="7DCEBBD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Biopsias de todo tipo</w:t>
            </w:r>
          </w:p>
        </w:tc>
        <w:tc>
          <w:tcPr>
            <w:tcW w:w="4677" w:type="dxa"/>
            <w:vAlign w:val="bottom"/>
          </w:tcPr>
          <w:p w14:paraId="7F09FEA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Maxilar inferior c/</w:t>
            </w:r>
            <w:proofErr w:type="spellStart"/>
            <w:r w:rsidRPr="00E05D0C">
              <w:rPr>
                <w:rFonts w:asciiTheme="minorHAnsi" w:hAnsiTheme="minorHAnsi" w:cs="Arial"/>
                <w:color w:val="000000"/>
                <w:sz w:val="20"/>
                <w:szCs w:val="20"/>
              </w:rPr>
              <w:t>ortopantomografía</w:t>
            </w:r>
            <w:proofErr w:type="spellEnd"/>
          </w:p>
        </w:tc>
      </w:tr>
      <w:tr w:rsidR="00E05D0C" w:rsidRPr="00E05D0C" w14:paraId="5A42C3C8" w14:textId="77777777" w:rsidTr="00B91D0A">
        <w:tc>
          <w:tcPr>
            <w:tcW w:w="4957" w:type="dxa"/>
            <w:vAlign w:val="bottom"/>
          </w:tcPr>
          <w:p w14:paraId="377E669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Brazo en todas las posiciones</w:t>
            </w:r>
          </w:p>
        </w:tc>
        <w:tc>
          <w:tcPr>
            <w:tcW w:w="4677" w:type="dxa"/>
            <w:vAlign w:val="bottom"/>
          </w:tcPr>
          <w:p w14:paraId="073368A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Mielografía</w:t>
            </w:r>
            <w:proofErr w:type="spellEnd"/>
            <w:r w:rsidRPr="00E05D0C">
              <w:rPr>
                <w:rFonts w:asciiTheme="minorHAnsi" w:hAnsiTheme="minorHAnsi" w:cs="Arial"/>
                <w:color w:val="000000"/>
                <w:sz w:val="20"/>
                <w:szCs w:val="20"/>
              </w:rPr>
              <w:t xml:space="preserve"> c/ contraste y especialista</w:t>
            </w:r>
          </w:p>
        </w:tc>
      </w:tr>
      <w:tr w:rsidR="00E05D0C" w:rsidRPr="00E05D0C" w14:paraId="58C81FF2" w14:textId="77777777" w:rsidTr="00B91D0A">
        <w:tc>
          <w:tcPr>
            <w:tcW w:w="4957" w:type="dxa"/>
            <w:vAlign w:val="bottom"/>
          </w:tcPr>
          <w:p w14:paraId="4E5DA5D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Broncografía</w:t>
            </w:r>
            <w:proofErr w:type="spellEnd"/>
            <w:r w:rsidRPr="00E05D0C">
              <w:rPr>
                <w:rFonts w:asciiTheme="minorHAnsi" w:hAnsiTheme="minorHAnsi" w:cs="Arial"/>
                <w:color w:val="000000"/>
                <w:sz w:val="20"/>
                <w:szCs w:val="20"/>
              </w:rPr>
              <w:t xml:space="preserve"> 2 lados</w:t>
            </w:r>
          </w:p>
        </w:tc>
        <w:tc>
          <w:tcPr>
            <w:tcW w:w="4677" w:type="dxa"/>
            <w:vAlign w:val="bottom"/>
          </w:tcPr>
          <w:p w14:paraId="79AF652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Monitoreo fetal</w:t>
            </w:r>
          </w:p>
        </w:tc>
      </w:tr>
      <w:tr w:rsidR="00E05D0C" w:rsidRPr="00E05D0C" w14:paraId="4A4A552A" w14:textId="77777777" w:rsidTr="00B91D0A">
        <w:tc>
          <w:tcPr>
            <w:tcW w:w="4957" w:type="dxa"/>
            <w:vAlign w:val="bottom"/>
          </w:tcPr>
          <w:p w14:paraId="107E6926"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Broncografía</w:t>
            </w:r>
            <w:proofErr w:type="spellEnd"/>
            <w:r w:rsidRPr="00E05D0C">
              <w:rPr>
                <w:rFonts w:asciiTheme="minorHAnsi" w:hAnsiTheme="minorHAnsi" w:cs="Arial"/>
                <w:color w:val="000000"/>
                <w:sz w:val="20"/>
                <w:szCs w:val="20"/>
              </w:rPr>
              <w:t xml:space="preserve"> c/lados</w:t>
            </w:r>
          </w:p>
        </w:tc>
        <w:tc>
          <w:tcPr>
            <w:tcW w:w="4677" w:type="dxa"/>
            <w:vAlign w:val="bottom"/>
          </w:tcPr>
          <w:p w14:paraId="5C948F4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Muñeca en todas las posiciones</w:t>
            </w:r>
          </w:p>
        </w:tc>
      </w:tr>
      <w:tr w:rsidR="00E05D0C" w:rsidRPr="00E05D0C" w14:paraId="62548933" w14:textId="77777777" w:rsidTr="00B91D0A">
        <w:tc>
          <w:tcPr>
            <w:tcW w:w="4957" w:type="dxa"/>
            <w:vAlign w:val="bottom"/>
          </w:tcPr>
          <w:p w14:paraId="20B1FE1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lastRenderedPageBreak/>
              <w:t>Cadera o pelvis en todas las posiciones</w:t>
            </w:r>
          </w:p>
        </w:tc>
        <w:tc>
          <w:tcPr>
            <w:tcW w:w="4677" w:type="dxa"/>
            <w:vAlign w:val="bottom"/>
          </w:tcPr>
          <w:p w14:paraId="676D2C9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Muslo o fémur en todas las posiciones</w:t>
            </w:r>
          </w:p>
        </w:tc>
      </w:tr>
      <w:tr w:rsidR="00E05D0C" w:rsidRPr="00E05D0C" w14:paraId="19E5FF2A" w14:textId="77777777" w:rsidTr="00B91D0A">
        <w:tc>
          <w:tcPr>
            <w:tcW w:w="4957" w:type="dxa"/>
            <w:vAlign w:val="bottom"/>
          </w:tcPr>
          <w:p w14:paraId="60205C6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Campimetria</w:t>
            </w:r>
            <w:proofErr w:type="spellEnd"/>
            <w:r w:rsidRPr="00E05D0C">
              <w:rPr>
                <w:rFonts w:asciiTheme="minorHAnsi" w:hAnsiTheme="minorHAnsi" w:cs="Arial"/>
                <w:color w:val="000000"/>
                <w:sz w:val="20"/>
                <w:szCs w:val="20"/>
              </w:rPr>
              <w:t xml:space="preserve"> computarizada (80%)</w:t>
            </w:r>
          </w:p>
        </w:tc>
        <w:tc>
          <w:tcPr>
            <w:tcW w:w="4677" w:type="dxa"/>
            <w:vAlign w:val="bottom"/>
          </w:tcPr>
          <w:p w14:paraId="548553A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Oclusión vascular retiniana</w:t>
            </w:r>
          </w:p>
        </w:tc>
      </w:tr>
      <w:tr w:rsidR="00E05D0C" w:rsidRPr="00E05D0C" w14:paraId="2A02A5C8" w14:textId="77777777" w:rsidTr="00B91D0A">
        <w:tc>
          <w:tcPr>
            <w:tcW w:w="4957" w:type="dxa"/>
            <w:vAlign w:val="bottom"/>
          </w:tcPr>
          <w:p w14:paraId="277AA02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Capsulotomía</w:t>
            </w:r>
            <w:proofErr w:type="spellEnd"/>
          </w:p>
        </w:tc>
        <w:tc>
          <w:tcPr>
            <w:tcW w:w="4677" w:type="dxa"/>
            <w:vAlign w:val="bottom"/>
          </w:tcPr>
          <w:p w14:paraId="265F1DB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Oclusión de vena central de retina</w:t>
            </w:r>
          </w:p>
        </w:tc>
      </w:tr>
      <w:tr w:rsidR="00E05D0C" w:rsidRPr="00E05D0C" w14:paraId="320E4304" w14:textId="77777777" w:rsidTr="00B91D0A">
        <w:tc>
          <w:tcPr>
            <w:tcW w:w="4957" w:type="dxa"/>
            <w:vAlign w:val="bottom"/>
          </w:tcPr>
          <w:p w14:paraId="429EB00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Capsulotomía</w:t>
            </w:r>
            <w:proofErr w:type="spellEnd"/>
            <w:r w:rsidRPr="00E05D0C">
              <w:rPr>
                <w:rFonts w:asciiTheme="minorHAnsi" w:hAnsiTheme="minorHAnsi" w:cs="Arial"/>
                <w:color w:val="000000"/>
                <w:sz w:val="20"/>
                <w:szCs w:val="20"/>
              </w:rPr>
              <w:t xml:space="preserve"> Posterior</w:t>
            </w:r>
          </w:p>
        </w:tc>
        <w:tc>
          <w:tcPr>
            <w:tcW w:w="4677" w:type="dxa"/>
            <w:vAlign w:val="bottom"/>
          </w:tcPr>
          <w:p w14:paraId="5CD3526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Orbitas c/posición</w:t>
            </w:r>
          </w:p>
        </w:tc>
      </w:tr>
      <w:tr w:rsidR="00E05D0C" w:rsidRPr="00E05D0C" w14:paraId="395E41E8" w14:textId="77777777" w:rsidTr="00B91D0A">
        <w:tc>
          <w:tcPr>
            <w:tcW w:w="4957" w:type="dxa"/>
            <w:vAlign w:val="bottom"/>
          </w:tcPr>
          <w:p w14:paraId="682DD05C"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Cavum</w:t>
            </w:r>
            <w:proofErr w:type="spellEnd"/>
          </w:p>
        </w:tc>
        <w:tc>
          <w:tcPr>
            <w:tcW w:w="4677" w:type="dxa"/>
            <w:vAlign w:val="bottom"/>
          </w:tcPr>
          <w:p w14:paraId="409F4671"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Ortopantomografía</w:t>
            </w:r>
            <w:proofErr w:type="spellEnd"/>
          </w:p>
        </w:tc>
      </w:tr>
      <w:tr w:rsidR="00E05D0C" w:rsidRPr="00E05D0C" w14:paraId="62A47BDC" w14:textId="77777777" w:rsidTr="00B91D0A">
        <w:tc>
          <w:tcPr>
            <w:tcW w:w="4957" w:type="dxa"/>
            <w:vAlign w:val="bottom"/>
          </w:tcPr>
          <w:p w14:paraId="7013277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Cavum</w:t>
            </w:r>
            <w:proofErr w:type="spellEnd"/>
            <w:r w:rsidRPr="00E05D0C">
              <w:rPr>
                <w:rFonts w:asciiTheme="minorHAnsi" w:hAnsiTheme="minorHAnsi" w:cs="Arial"/>
                <w:color w:val="000000"/>
                <w:sz w:val="20"/>
                <w:szCs w:val="20"/>
              </w:rPr>
              <w:t xml:space="preserve"> contrastado</w:t>
            </w:r>
          </w:p>
        </w:tc>
        <w:tc>
          <w:tcPr>
            <w:tcW w:w="4677" w:type="dxa"/>
            <w:vAlign w:val="bottom"/>
          </w:tcPr>
          <w:p w14:paraId="29DEC7D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Otomicocopia</w:t>
            </w:r>
            <w:proofErr w:type="spellEnd"/>
            <w:r w:rsidRPr="00E05D0C">
              <w:rPr>
                <w:rFonts w:asciiTheme="minorHAnsi" w:hAnsiTheme="minorHAnsi" w:cs="Arial"/>
                <w:color w:val="000000"/>
                <w:sz w:val="20"/>
                <w:szCs w:val="20"/>
              </w:rPr>
              <w:t xml:space="preserve"> – </w:t>
            </w:r>
            <w:proofErr w:type="spellStart"/>
            <w:r w:rsidRPr="00E05D0C">
              <w:rPr>
                <w:rFonts w:asciiTheme="minorHAnsi" w:hAnsiTheme="minorHAnsi" w:cs="Arial"/>
                <w:color w:val="000000"/>
                <w:sz w:val="20"/>
                <w:szCs w:val="20"/>
              </w:rPr>
              <w:t>Otomisiones</w:t>
            </w:r>
            <w:proofErr w:type="spellEnd"/>
            <w:r w:rsidRPr="00E05D0C">
              <w:rPr>
                <w:rFonts w:asciiTheme="minorHAnsi" w:hAnsiTheme="minorHAnsi" w:cs="Arial"/>
                <w:color w:val="000000"/>
                <w:sz w:val="20"/>
                <w:szCs w:val="20"/>
              </w:rPr>
              <w:t xml:space="preserve"> acústicas</w:t>
            </w:r>
          </w:p>
        </w:tc>
      </w:tr>
      <w:tr w:rsidR="00E05D0C" w:rsidRPr="00E05D0C" w14:paraId="33FDFB38" w14:textId="77777777" w:rsidTr="00B91D0A">
        <w:tc>
          <w:tcPr>
            <w:tcW w:w="4957" w:type="dxa"/>
            <w:vAlign w:val="bottom"/>
          </w:tcPr>
          <w:p w14:paraId="5B30861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Cistografía </w:t>
            </w:r>
          </w:p>
        </w:tc>
        <w:tc>
          <w:tcPr>
            <w:tcW w:w="4677" w:type="dxa"/>
            <w:vAlign w:val="bottom"/>
          </w:tcPr>
          <w:p w14:paraId="6F94A15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Otoemisiones</w:t>
            </w:r>
            <w:proofErr w:type="spellEnd"/>
            <w:r w:rsidRPr="00E05D0C">
              <w:rPr>
                <w:rFonts w:asciiTheme="minorHAnsi" w:hAnsiTheme="minorHAnsi" w:cs="Arial"/>
                <w:color w:val="000000"/>
                <w:sz w:val="20"/>
                <w:szCs w:val="20"/>
              </w:rPr>
              <w:t xml:space="preserve"> acústicas</w:t>
            </w:r>
          </w:p>
        </w:tc>
      </w:tr>
      <w:tr w:rsidR="00E05D0C" w:rsidRPr="00E05D0C" w14:paraId="03B8EBE5" w14:textId="77777777" w:rsidTr="00B91D0A">
        <w:tc>
          <w:tcPr>
            <w:tcW w:w="4957" w:type="dxa"/>
            <w:vAlign w:val="bottom"/>
          </w:tcPr>
          <w:p w14:paraId="319B55C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Clavícula en todas las posiciones</w:t>
            </w:r>
          </w:p>
        </w:tc>
        <w:tc>
          <w:tcPr>
            <w:tcW w:w="4677" w:type="dxa"/>
            <w:vAlign w:val="bottom"/>
          </w:tcPr>
          <w:p w14:paraId="2F379E1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Panfotocoagulación</w:t>
            </w:r>
            <w:proofErr w:type="spellEnd"/>
          </w:p>
        </w:tc>
      </w:tr>
      <w:tr w:rsidR="00E05D0C" w:rsidRPr="00E05D0C" w14:paraId="56BF02B5" w14:textId="77777777" w:rsidTr="00B91D0A">
        <w:tc>
          <w:tcPr>
            <w:tcW w:w="4957" w:type="dxa"/>
            <w:vAlign w:val="bottom"/>
          </w:tcPr>
          <w:p w14:paraId="683E564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Codo en todas las posiciones</w:t>
            </w:r>
          </w:p>
        </w:tc>
        <w:tc>
          <w:tcPr>
            <w:tcW w:w="4677" w:type="dxa"/>
            <w:vAlign w:val="bottom"/>
          </w:tcPr>
          <w:p w14:paraId="3A7FDFF1"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Papilografía</w:t>
            </w:r>
            <w:proofErr w:type="spellEnd"/>
            <w:r w:rsidRPr="00E05D0C">
              <w:rPr>
                <w:rFonts w:asciiTheme="minorHAnsi" w:hAnsiTheme="minorHAnsi" w:cs="Arial"/>
                <w:color w:val="000000"/>
                <w:sz w:val="20"/>
                <w:szCs w:val="20"/>
              </w:rPr>
              <w:t xml:space="preserve"> o video </w:t>
            </w:r>
            <w:proofErr w:type="spellStart"/>
            <w:r w:rsidRPr="00E05D0C">
              <w:rPr>
                <w:rFonts w:asciiTheme="minorHAnsi" w:hAnsiTheme="minorHAnsi" w:cs="Arial"/>
                <w:color w:val="000000"/>
                <w:sz w:val="20"/>
                <w:szCs w:val="20"/>
              </w:rPr>
              <w:t>papilografía</w:t>
            </w:r>
            <w:proofErr w:type="spellEnd"/>
            <w:r w:rsidRPr="00E05D0C">
              <w:rPr>
                <w:rFonts w:asciiTheme="minorHAnsi" w:hAnsiTheme="minorHAnsi" w:cs="Arial"/>
                <w:color w:val="000000"/>
                <w:sz w:val="20"/>
                <w:szCs w:val="20"/>
              </w:rPr>
              <w:t xml:space="preserve"> digital</w:t>
            </w:r>
          </w:p>
        </w:tc>
      </w:tr>
      <w:tr w:rsidR="00E05D0C" w:rsidRPr="00E05D0C" w14:paraId="3A090610" w14:textId="77777777" w:rsidTr="00B91D0A">
        <w:tc>
          <w:tcPr>
            <w:tcW w:w="4957" w:type="dxa"/>
            <w:vAlign w:val="bottom"/>
          </w:tcPr>
          <w:p w14:paraId="78D7B1A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Colangiografía</w:t>
            </w:r>
            <w:proofErr w:type="spellEnd"/>
            <w:r w:rsidRPr="00E05D0C">
              <w:rPr>
                <w:rFonts w:asciiTheme="minorHAnsi" w:hAnsiTheme="minorHAnsi" w:cs="Arial"/>
                <w:color w:val="000000"/>
                <w:sz w:val="20"/>
                <w:szCs w:val="20"/>
              </w:rPr>
              <w:t xml:space="preserve"> endovenosa (</w:t>
            </w:r>
            <w:proofErr w:type="spellStart"/>
            <w:r w:rsidRPr="00E05D0C">
              <w:rPr>
                <w:rFonts w:asciiTheme="minorHAnsi" w:hAnsiTheme="minorHAnsi" w:cs="Arial"/>
                <w:color w:val="000000"/>
                <w:sz w:val="20"/>
                <w:szCs w:val="20"/>
              </w:rPr>
              <w:t>biligrafina</w:t>
            </w:r>
            <w:proofErr w:type="spellEnd"/>
            <w:r w:rsidRPr="00E05D0C">
              <w:rPr>
                <w:rFonts w:asciiTheme="minorHAnsi" w:hAnsiTheme="minorHAnsi" w:cs="Arial"/>
                <w:color w:val="000000"/>
                <w:sz w:val="20"/>
                <w:szCs w:val="20"/>
              </w:rPr>
              <w:t>)</w:t>
            </w:r>
          </w:p>
        </w:tc>
        <w:tc>
          <w:tcPr>
            <w:tcW w:w="4677" w:type="dxa"/>
            <w:vAlign w:val="bottom"/>
          </w:tcPr>
          <w:p w14:paraId="05C6E34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Paquimetría</w:t>
            </w:r>
            <w:proofErr w:type="spellEnd"/>
            <w:r w:rsidRPr="00E05D0C">
              <w:rPr>
                <w:rFonts w:asciiTheme="minorHAnsi" w:hAnsiTheme="minorHAnsi" w:cs="Arial"/>
                <w:color w:val="000000"/>
                <w:sz w:val="20"/>
                <w:szCs w:val="20"/>
              </w:rPr>
              <w:t xml:space="preserve"> (cada ojo)</w:t>
            </w:r>
          </w:p>
        </w:tc>
      </w:tr>
      <w:tr w:rsidR="00E05D0C" w:rsidRPr="00E05D0C" w14:paraId="73DE0D27" w14:textId="77777777" w:rsidTr="00B91D0A">
        <w:tc>
          <w:tcPr>
            <w:tcW w:w="4957" w:type="dxa"/>
            <w:vAlign w:val="bottom"/>
          </w:tcPr>
          <w:p w14:paraId="073A584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Colangiografía</w:t>
            </w:r>
            <w:proofErr w:type="spellEnd"/>
            <w:r w:rsidRPr="00E05D0C">
              <w:rPr>
                <w:rFonts w:asciiTheme="minorHAnsi" w:hAnsiTheme="minorHAnsi" w:cs="Arial"/>
                <w:color w:val="000000"/>
                <w:sz w:val="20"/>
                <w:szCs w:val="20"/>
              </w:rPr>
              <w:t xml:space="preserve"> operatoria </w:t>
            </w:r>
          </w:p>
        </w:tc>
        <w:tc>
          <w:tcPr>
            <w:tcW w:w="4677" w:type="dxa"/>
            <w:vAlign w:val="bottom"/>
          </w:tcPr>
          <w:p w14:paraId="645A363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Paquimetría</w:t>
            </w:r>
            <w:proofErr w:type="spellEnd"/>
            <w:r w:rsidRPr="00E05D0C">
              <w:rPr>
                <w:rFonts w:asciiTheme="minorHAnsi" w:hAnsiTheme="minorHAnsi" w:cs="Arial"/>
                <w:color w:val="000000"/>
                <w:sz w:val="20"/>
                <w:szCs w:val="20"/>
              </w:rPr>
              <w:t xml:space="preserve"> de córnea AO</w:t>
            </w:r>
          </w:p>
        </w:tc>
      </w:tr>
      <w:tr w:rsidR="00E05D0C" w:rsidRPr="00E05D0C" w14:paraId="4BA68025" w14:textId="77777777" w:rsidTr="00B91D0A">
        <w:tc>
          <w:tcPr>
            <w:tcW w:w="4957" w:type="dxa"/>
            <w:vAlign w:val="bottom"/>
          </w:tcPr>
          <w:p w14:paraId="28AB8E1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Colangiografía</w:t>
            </w:r>
            <w:proofErr w:type="spellEnd"/>
            <w:r w:rsidRPr="00E05D0C">
              <w:rPr>
                <w:rFonts w:asciiTheme="minorHAnsi" w:hAnsiTheme="minorHAnsi" w:cs="Arial"/>
                <w:color w:val="000000"/>
                <w:sz w:val="20"/>
                <w:szCs w:val="20"/>
              </w:rPr>
              <w:t xml:space="preserve"> pos-operatoria </w:t>
            </w:r>
          </w:p>
        </w:tc>
        <w:tc>
          <w:tcPr>
            <w:tcW w:w="4677" w:type="dxa"/>
            <w:vAlign w:val="bottom"/>
          </w:tcPr>
          <w:p w14:paraId="587640F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Penescopía</w:t>
            </w:r>
            <w:proofErr w:type="spellEnd"/>
          </w:p>
        </w:tc>
      </w:tr>
      <w:tr w:rsidR="00E05D0C" w:rsidRPr="00E05D0C" w14:paraId="0592A571" w14:textId="77777777" w:rsidTr="00B91D0A">
        <w:tc>
          <w:tcPr>
            <w:tcW w:w="4957" w:type="dxa"/>
            <w:vAlign w:val="bottom"/>
          </w:tcPr>
          <w:p w14:paraId="4D8EEB6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Colangiografía</w:t>
            </w:r>
            <w:proofErr w:type="spellEnd"/>
            <w:r w:rsidRPr="00E05D0C">
              <w:rPr>
                <w:rFonts w:asciiTheme="minorHAnsi" w:hAnsiTheme="minorHAnsi" w:cs="Arial"/>
                <w:color w:val="000000"/>
                <w:sz w:val="20"/>
                <w:szCs w:val="20"/>
              </w:rPr>
              <w:t xml:space="preserve"> retrograda con </w:t>
            </w:r>
            <w:proofErr w:type="spellStart"/>
            <w:r w:rsidRPr="00E05D0C">
              <w:rPr>
                <w:rFonts w:asciiTheme="minorHAnsi" w:hAnsiTheme="minorHAnsi" w:cs="Arial"/>
                <w:color w:val="000000"/>
                <w:sz w:val="20"/>
                <w:szCs w:val="20"/>
              </w:rPr>
              <w:t>papilotomía</w:t>
            </w:r>
            <w:proofErr w:type="spellEnd"/>
          </w:p>
        </w:tc>
        <w:tc>
          <w:tcPr>
            <w:tcW w:w="4677" w:type="dxa"/>
            <w:vAlign w:val="bottom"/>
          </w:tcPr>
          <w:p w14:paraId="7EEA823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Perimetría</w:t>
            </w:r>
            <w:proofErr w:type="spellEnd"/>
            <w:r w:rsidRPr="00E05D0C">
              <w:rPr>
                <w:rFonts w:asciiTheme="minorHAnsi" w:hAnsiTheme="minorHAnsi" w:cs="Arial"/>
                <w:color w:val="000000"/>
                <w:sz w:val="20"/>
                <w:szCs w:val="20"/>
              </w:rPr>
              <w:t xml:space="preserve"> Doble </w:t>
            </w:r>
            <w:proofErr w:type="spellStart"/>
            <w:r w:rsidRPr="00E05D0C">
              <w:rPr>
                <w:rFonts w:asciiTheme="minorHAnsi" w:hAnsiTheme="minorHAnsi" w:cs="Arial"/>
                <w:color w:val="000000"/>
                <w:sz w:val="20"/>
                <w:szCs w:val="20"/>
              </w:rPr>
              <w:t>frecuendia</w:t>
            </w:r>
            <w:proofErr w:type="spellEnd"/>
          </w:p>
        </w:tc>
      </w:tr>
      <w:tr w:rsidR="00E05D0C" w:rsidRPr="00E05D0C" w14:paraId="58FEF0E1" w14:textId="77777777" w:rsidTr="00B91D0A">
        <w:tc>
          <w:tcPr>
            <w:tcW w:w="4957" w:type="dxa"/>
            <w:vAlign w:val="bottom"/>
          </w:tcPr>
          <w:p w14:paraId="65E1A6B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Colangiografía</w:t>
            </w:r>
            <w:proofErr w:type="spellEnd"/>
            <w:r w:rsidRPr="00E05D0C">
              <w:rPr>
                <w:rFonts w:asciiTheme="minorHAnsi" w:hAnsiTheme="minorHAnsi" w:cs="Arial"/>
                <w:color w:val="000000"/>
                <w:sz w:val="20"/>
                <w:szCs w:val="20"/>
              </w:rPr>
              <w:t xml:space="preserve"> retrograda simple</w:t>
            </w:r>
          </w:p>
        </w:tc>
        <w:tc>
          <w:tcPr>
            <w:tcW w:w="4677" w:type="dxa"/>
            <w:vAlign w:val="bottom"/>
          </w:tcPr>
          <w:p w14:paraId="1CC5529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Perfil biofísico</w:t>
            </w:r>
          </w:p>
        </w:tc>
      </w:tr>
      <w:tr w:rsidR="00E05D0C" w:rsidRPr="00E05D0C" w14:paraId="4A8D9509" w14:textId="77777777" w:rsidTr="00B91D0A">
        <w:tc>
          <w:tcPr>
            <w:tcW w:w="4957" w:type="dxa"/>
            <w:vAlign w:val="bottom"/>
          </w:tcPr>
          <w:p w14:paraId="476BC92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Colangiografía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trans-parientohepático</w:t>
            </w:r>
            <w:proofErr w:type="spellEnd"/>
          </w:p>
        </w:tc>
        <w:tc>
          <w:tcPr>
            <w:tcW w:w="4677" w:type="dxa"/>
            <w:vAlign w:val="bottom"/>
          </w:tcPr>
          <w:p w14:paraId="0D106F6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Pie en todas las posiciones</w:t>
            </w:r>
          </w:p>
        </w:tc>
      </w:tr>
      <w:tr w:rsidR="00E05D0C" w:rsidRPr="00E05D0C" w14:paraId="55374092" w14:textId="77777777" w:rsidTr="00B91D0A">
        <w:tc>
          <w:tcPr>
            <w:tcW w:w="4957" w:type="dxa"/>
            <w:vAlign w:val="bottom"/>
          </w:tcPr>
          <w:p w14:paraId="349B47F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Colecistografía</w:t>
            </w:r>
            <w:proofErr w:type="spellEnd"/>
            <w:r w:rsidRPr="00E05D0C">
              <w:rPr>
                <w:rFonts w:asciiTheme="minorHAnsi" w:hAnsiTheme="minorHAnsi" w:cs="Arial"/>
                <w:color w:val="000000"/>
                <w:sz w:val="20"/>
                <w:szCs w:val="20"/>
              </w:rPr>
              <w:t xml:space="preserve"> oral</w:t>
            </w:r>
          </w:p>
        </w:tc>
        <w:tc>
          <w:tcPr>
            <w:tcW w:w="4677" w:type="dxa"/>
            <w:vAlign w:val="bottom"/>
          </w:tcPr>
          <w:p w14:paraId="4424DCC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Pielografía</w:t>
            </w:r>
            <w:proofErr w:type="spellEnd"/>
            <w:r w:rsidRPr="00E05D0C">
              <w:rPr>
                <w:rFonts w:asciiTheme="minorHAnsi" w:hAnsiTheme="minorHAnsi" w:cs="Arial"/>
                <w:color w:val="000000"/>
                <w:sz w:val="20"/>
                <w:szCs w:val="20"/>
              </w:rPr>
              <w:t xml:space="preserve"> ascendente</w:t>
            </w:r>
          </w:p>
        </w:tc>
      </w:tr>
      <w:tr w:rsidR="00E05D0C" w:rsidRPr="00E05D0C" w14:paraId="193F0C16" w14:textId="77777777" w:rsidTr="00B91D0A">
        <w:tc>
          <w:tcPr>
            <w:tcW w:w="4957" w:type="dxa"/>
            <w:vAlign w:val="bottom"/>
          </w:tcPr>
          <w:p w14:paraId="43B4FF4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Colon contrastado</w:t>
            </w:r>
          </w:p>
        </w:tc>
        <w:tc>
          <w:tcPr>
            <w:tcW w:w="4677" w:type="dxa"/>
            <w:vAlign w:val="bottom"/>
          </w:tcPr>
          <w:p w14:paraId="11B2F3C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Pielografía</w:t>
            </w:r>
            <w:proofErr w:type="spellEnd"/>
            <w:r w:rsidRPr="00E05D0C">
              <w:rPr>
                <w:rFonts w:asciiTheme="minorHAnsi" w:hAnsiTheme="minorHAnsi" w:cs="Arial"/>
                <w:color w:val="000000"/>
                <w:sz w:val="20"/>
                <w:szCs w:val="20"/>
              </w:rPr>
              <w:t xml:space="preserve"> endovenosa o riñón contraste</w:t>
            </w:r>
          </w:p>
        </w:tc>
      </w:tr>
      <w:tr w:rsidR="00E05D0C" w:rsidRPr="00E05D0C" w14:paraId="49A4DEC9" w14:textId="77777777" w:rsidTr="00B91D0A">
        <w:tc>
          <w:tcPr>
            <w:tcW w:w="4957" w:type="dxa"/>
            <w:vAlign w:val="bottom"/>
          </w:tcPr>
          <w:p w14:paraId="22BF65F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Colonoscopia </w:t>
            </w:r>
          </w:p>
        </w:tc>
        <w:tc>
          <w:tcPr>
            <w:tcW w:w="4677" w:type="dxa"/>
            <w:vAlign w:val="bottom"/>
          </w:tcPr>
          <w:p w14:paraId="23B74A2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Tomografia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multislice</w:t>
            </w:r>
            <w:proofErr w:type="spellEnd"/>
          </w:p>
        </w:tc>
      </w:tr>
      <w:tr w:rsidR="00E05D0C" w:rsidRPr="00E05D0C" w14:paraId="4B2C5A00" w14:textId="77777777" w:rsidTr="00B91D0A">
        <w:tc>
          <w:tcPr>
            <w:tcW w:w="4957" w:type="dxa"/>
            <w:vAlign w:val="bottom"/>
          </w:tcPr>
          <w:p w14:paraId="5503A15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Colon doble contraste</w:t>
            </w:r>
          </w:p>
        </w:tc>
        <w:tc>
          <w:tcPr>
            <w:tcW w:w="4677" w:type="dxa"/>
            <w:vAlign w:val="bottom"/>
          </w:tcPr>
          <w:p w14:paraId="07510B5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Pierna en todas las posiciones</w:t>
            </w:r>
          </w:p>
        </w:tc>
      </w:tr>
      <w:tr w:rsidR="00E05D0C" w:rsidRPr="00E05D0C" w14:paraId="65163696" w14:textId="77777777" w:rsidTr="00B91D0A">
        <w:tc>
          <w:tcPr>
            <w:tcW w:w="4957" w:type="dxa"/>
            <w:vAlign w:val="bottom"/>
          </w:tcPr>
          <w:p w14:paraId="7F858C9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Colon por ingestión</w:t>
            </w:r>
          </w:p>
        </w:tc>
        <w:tc>
          <w:tcPr>
            <w:tcW w:w="4677" w:type="dxa"/>
            <w:vAlign w:val="bottom"/>
          </w:tcPr>
          <w:p w14:paraId="416F477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Potenciales evocados auditivos</w:t>
            </w:r>
          </w:p>
        </w:tc>
      </w:tr>
      <w:tr w:rsidR="00E05D0C" w:rsidRPr="00E05D0C" w14:paraId="75D0EC1C" w14:textId="77777777" w:rsidTr="00B91D0A">
        <w:tc>
          <w:tcPr>
            <w:tcW w:w="4957" w:type="dxa"/>
            <w:vAlign w:val="bottom"/>
          </w:tcPr>
          <w:p w14:paraId="203910D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Columna cervical en todas las posiciones</w:t>
            </w:r>
          </w:p>
        </w:tc>
        <w:tc>
          <w:tcPr>
            <w:tcW w:w="4677" w:type="dxa"/>
            <w:vAlign w:val="bottom"/>
          </w:tcPr>
          <w:p w14:paraId="484763E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Potenciales evocados auditivos cerebrales</w:t>
            </w:r>
          </w:p>
        </w:tc>
      </w:tr>
      <w:tr w:rsidR="00E05D0C" w:rsidRPr="00E05D0C" w14:paraId="6967F890" w14:textId="77777777" w:rsidTr="00B91D0A">
        <w:tc>
          <w:tcPr>
            <w:tcW w:w="4957" w:type="dxa"/>
            <w:vAlign w:val="bottom"/>
          </w:tcPr>
          <w:p w14:paraId="6AFEE1C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Columna dorsal o lumbar en todas las posiciones</w:t>
            </w:r>
          </w:p>
        </w:tc>
        <w:tc>
          <w:tcPr>
            <w:tcW w:w="4677" w:type="dxa"/>
            <w:vAlign w:val="bottom"/>
          </w:tcPr>
          <w:p w14:paraId="4F28C05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Potenciales evocados </w:t>
            </w:r>
            <w:proofErr w:type="spellStart"/>
            <w:r w:rsidRPr="00E05D0C">
              <w:rPr>
                <w:rFonts w:asciiTheme="minorHAnsi" w:hAnsiTheme="minorHAnsi" w:cs="Arial"/>
                <w:color w:val="000000"/>
                <w:sz w:val="20"/>
                <w:szCs w:val="20"/>
              </w:rPr>
              <w:t>somatosensitivos</w:t>
            </w:r>
            <w:proofErr w:type="spellEnd"/>
          </w:p>
        </w:tc>
      </w:tr>
      <w:tr w:rsidR="00E05D0C" w:rsidRPr="00E05D0C" w14:paraId="0E7E632C" w14:textId="77777777" w:rsidTr="00B91D0A">
        <w:tc>
          <w:tcPr>
            <w:tcW w:w="4957" w:type="dxa"/>
            <w:vAlign w:val="bottom"/>
          </w:tcPr>
          <w:p w14:paraId="54B78B2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Columna panorámica (</w:t>
            </w:r>
            <w:proofErr w:type="spellStart"/>
            <w:r w:rsidRPr="00E05D0C">
              <w:rPr>
                <w:rFonts w:asciiTheme="minorHAnsi" w:hAnsiTheme="minorHAnsi" w:cs="Arial"/>
                <w:color w:val="000000"/>
                <w:sz w:val="20"/>
                <w:szCs w:val="20"/>
              </w:rPr>
              <w:t>espinografía</w:t>
            </w:r>
            <w:proofErr w:type="spellEnd"/>
            <w:r w:rsidRPr="00E05D0C">
              <w:rPr>
                <w:rFonts w:asciiTheme="minorHAnsi" w:hAnsiTheme="minorHAnsi" w:cs="Arial"/>
                <w:color w:val="000000"/>
                <w:sz w:val="20"/>
                <w:szCs w:val="20"/>
              </w:rPr>
              <w:t>) en todas las posiciones</w:t>
            </w:r>
          </w:p>
        </w:tc>
        <w:tc>
          <w:tcPr>
            <w:tcW w:w="4677" w:type="dxa"/>
            <w:vAlign w:val="bottom"/>
          </w:tcPr>
          <w:p w14:paraId="2062EF2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Potenciales evocados visuales</w:t>
            </w:r>
          </w:p>
        </w:tc>
      </w:tr>
      <w:tr w:rsidR="00E05D0C" w:rsidRPr="00E05D0C" w14:paraId="1A0D4DD8" w14:textId="77777777" w:rsidTr="00B91D0A">
        <w:tc>
          <w:tcPr>
            <w:tcW w:w="4957" w:type="dxa"/>
            <w:vAlign w:val="bottom"/>
          </w:tcPr>
          <w:p w14:paraId="21AF4FF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Control radiológico en maniobras traumatológicas</w:t>
            </w:r>
          </w:p>
        </w:tc>
        <w:tc>
          <w:tcPr>
            <w:tcW w:w="4677" w:type="dxa"/>
            <w:vAlign w:val="bottom"/>
          </w:tcPr>
          <w:p w14:paraId="5D9AE34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Placa suplementaria</w:t>
            </w:r>
          </w:p>
        </w:tc>
      </w:tr>
      <w:tr w:rsidR="00E05D0C" w:rsidRPr="00E05D0C" w14:paraId="4B862F68" w14:textId="77777777" w:rsidTr="00B91D0A">
        <w:tc>
          <w:tcPr>
            <w:tcW w:w="4957" w:type="dxa"/>
            <w:vAlign w:val="bottom"/>
          </w:tcPr>
          <w:p w14:paraId="0B701C6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Costilla en todas las posiciones</w:t>
            </w:r>
          </w:p>
        </w:tc>
        <w:tc>
          <w:tcPr>
            <w:tcW w:w="4677" w:type="dxa"/>
            <w:vAlign w:val="bottom"/>
          </w:tcPr>
          <w:p w14:paraId="66FE797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Plantigrafía</w:t>
            </w:r>
            <w:proofErr w:type="spellEnd"/>
            <w:r w:rsidRPr="00E05D0C">
              <w:rPr>
                <w:rFonts w:asciiTheme="minorHAnsi" w:hAnsiTheme="minorHAnsi" w:cs="Arial"/>
                <w:color w:val="000000"/>
                <w:sz w:val="20"/>
                <w:szCs w:val="20"/>
              </w:rPr>
              <w:t xml:space="preserve"> digital estática y dinámica</w:t>
            </w:r>
          </w:p>
        </w:tc>
      </w:tr>
      <w:tr w:rsidR="00E05D0C" w:rsidRPr="00E05D0C" w14:paraId="03AEB440" w14:textId="77777777" w:rsidTr="00B91D0A">
        <w:tc>
          <w:tcPr>
            <w:tcW w:w="4957" w:type="dxa"/>
            <w:vAlign w:val="bottom"/>
          </w:tcPr>
          <w:p w14:paraId="75D5819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Cráneo en todas las posiciones</w:t>
            </w:r>
          </w:p>
        </w:tc>
        <w:tc>
          <w:tcPr>
            <w:tcW w:w="4677" w:type="dxa"/>
            <w:vAlign w:val="bottom"/>
          </w:tcPr>
          <w:p w14:paraId="1AD8A13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Pruebas vestibulares</w:t>
            </w:r>
          </w:p>
        </w:tc>
      </w:tr>
      <w:tr w:rsidR="00E05D0C" w:rsidRPr="00E05D0C" w14:paraId="716CFD83" w14:textId="77777777" w:rsidTr="00B91D0A">
        <w:tc>
          <w:tcPr>
            <w:tcW w:w="4957" w:type="dxa"/>
            <w:vAlign w:val="bottom"/>
          </w:tcPr>
          <w:p w14:paraId="60459DD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Cráneo para ortodoncia</w:t>
            </w:r>
          </w:p>
        </w:tc>
        <w:tc>
          <w:tcPr>
            <w:tcW w:w="4677" w:type="dxa"/>
            <w:vAlign w:val="bottom"/>
          </w:tcPr>
          <w:p w14:paraId="69C6245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Receptores p/ </w:t>
            </w:r>
            <w:proofErr w:type="spellStart"/>
            <w:r w:rsidRPr="00E05D0C">
              <w:rPr>
                <w:rFonts w:asciiTheme="minorHAnsi" w:hAnsiTheme="minorHAnsi" w:cs="Arial"/>
                <w:color w:val="000000"/>
                <w:sz w:val="20"/>
                <w:szCs w:val="20"/>
              </w:rPr>
              <w:t>estrogénos</w:t>
            </w:r>
            <w:proofErr w:type="spellEnd"/>
            <w:r w:rsidRPr="00E05D0C">
              <w:rPr>
                <w:rFonts w:asciiTheme="minorHAnsi" w:hAnsiTheme="minorHAnsi" w:cs="Arial"/>
                <w:color w:val="000000"/>
                <w:sz w:val="20"/>
                <w:szCs w:val="20"/>
              </w:rPr>
              <w:t xml:space="preserve"> y progesterona</w:t>
            </w:r>
          </w:p>
        </w:tc>
      </w:tr>
      <w:tr w:rsidR="00E05D0C" w:rsidRPr="00E05D0C" w14:paraId="04BD6133" w14:textId="77777777" w:rsidTr="00B91D0A">
        <w:tc>
          <w:tcPr>
            <w:tcW w:w="4957" w:type="dxa"/>
            <w:vAlign w:val="bottom"/>
          </w:tcPr>
          <w:p w14:paraId="7D46779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Curva de presión ocular</w:t>
            </w:r>
          </w:p>
        </w:tc>
        <w:tc>
          <w:tcPr>
            <w:tcW w:w="4677" w:type="dxa"/>
            <w:vAlign w:val="bottom"/>
          </w:tcPr>
          <w:p w14:paraId="1367809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Reposición de </w:t>
            </w:r>
            <w:proofErr w:type="spellStart"/>
            <w:r w:rsidRPr="00E05D0C">
              <w:rPr>
                <w:rFonts w:asciiTheme="minorHAnsi" w:hAnsiTheme="minorHAnsi" w:cs="Arial"/>
                <w:color w:val="000000"/>
                <w:sz w:val="20"/>
                <w:szCs w:val="20"/>
              </w:rPr>
              <w:t>Otoconias</w:t>
            </w:r>
            <w:proofErr w:type="spellEnd"/>
          </w:p>
        </w:tc>
      </w:tr>
      <w:tr w:rsidR="00E05D0C" w:rsidRPr="00E05D0C" w14:paraId="2A3BC68A" w14:textId="77777777" w:rsidTr="00B91D0A">
        <w:tc>
          <w:tcPr>
            <w:tcW w:w="4957" w:type="dxa"/>
            <w:vAlign w:val="bottom"/>
          </w:tcPr>
          <w:p w14:paraId="70469F6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Dilatación (</w:t>
            </w:r>
            <w:proofErr w:type="spellStart"/>
            <w:r w:rsidRPr="00E05D0C">
              <w:rPr>
                <w:rFonts w:asciiTheme="minorHAnsi" w:hAnsiTheme="minorHAnsi" w:cs="Arial"/>
                <w:color w:val="000000"/>
                <w:sz w:val="20"/>
                <w:szCs w:val="20"/>
              </w:rPr>
              <w:t>ciclopejía</w:t>
            </w:r>
            <w:proofErr w:type="spellEnd"/>
            <w:r w:rsidRPr="00E05D0C">
              <w:rPr>
                <w:rFonts w:asciiTheme="minorHAnsi" w:hAnsiTheme="minorHAnsi" w:cs="Arial"/>
                <w:color w:val="000000"/>
                <w:sz w:val="20"/>
                <w:szCs w:val="20"/>
              </w:rPr>
              <w:t>)</w:t>
            </w:r>
          </w:p>
        </w:tc>
        <w:tc>
          <w:tcPr>
            <w:tcW w:w="4677" w:type="dxa"/>
            <w:vAlign w:val="bottom"/>
          </w:tcPr>
          <w:p w14:paraId="605EA70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Resonancia Magnética (hasta 3 por año).</w:t>
            </w:r>
          </w:p>
        </w:tc>
      </w:tr>
      <w:tr w:rsidR="00E05D0C" w:rsidRPr="00E05D0C" w14:paraId="7EA14720" w14:textId="77777777" w:rsidTr="00B91D0A">
        <w:tc>
          <w:tcPr>
            <w:tcW w:w="4957" w:type="dxa"/>
            <w:vAlign w:val="bottom"/>
          </w:tcPr>
          <w:p w14:paraId="523C58A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Dedo 2 posiciones</w:t>
            </w:r>
          </w:p>
        </w:tc>
        <w:tc>
          <w:tcPr>
            <w:tcW w:w="4677" w:type="dxa"/>
            <w:vAlign w:val="bottom"/>
          </w:tcPr>
          <w:p w14:paraId="7022B5B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Rodilla en todas las posiciones</w:t>
            </w:r>
          </w:p>
        </w:tc>
      </w:tr>
      <w:tr w:rsidR="00E05D0C" w:rsidRPr="00E05D0C" w14:paraId="16958BC3" w14:textId="77777777" w:rsidTr="00B91D0A">
        <w:tc>
          <w:tcPr>
            <w:tcW w:w="4957" w:type="dxa"/>
            <w:vAlign w:val="bottom"/>
          </w:tcPr>
          <w:p w14:paraId="0C32925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Degeneración periférica</w:t>
            </w:r>
          </w:p>
        </w:tc>
        <w:tc>
          <w:tcPr>
            <w:tcW w:w="4677" w:type="dxa"/>
            <w:vAlign w:val="bottom"/>
          </w:tcPr>
          <w:p w14:paraId="0B249C8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Saco lagrimal</w:t>
            </w:r>
          </w:p>
        </w:tc>
      </w:tr>
      <w:tr w:rsidR="00E05D0C" w:rsidRPr="00E05D0C" w14:paraId="35B67042" w14:textId="77777777" w:rsidTr="00B91D0A">
        <w:tc>
          <w:tcPr>
            <w:tcW w:w="4957" w:type="dxa"/>
            <w:vAlign w:val="bottom"/>
          </w:tcPr>
          <w:p w14:paraId="021F6B7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Dental en todas las placas </w:t>
            </w:r>
          </w:p>
        </w:tc>
        <w:tc>
          <w:tcPr>
            <w:tcW w:w="4677" w:type="dxa"/>
            <w:vAlign w:val="bottom"/>
          </w:tcPr>
          <w:p w14:paraId="0A6A93D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Saco lagrimal (radio. como especialista)</w:t>
            </w:r>
          </w:p>
        </w:tc>
      </w:tr>
      <w:tr w:rsidR="00E05D0C" w:rsidRPr="00E05D0C" w14:paraId="2AC36C0E" w14:textId="77777777" w:rsidTr="00B91D0A">
        <w:tc>
          <w:tcPr>
            <w:tcW w:w="4957" w:type="dxa"/>
            <w:vAlign w:val="bottom"/>
          </w:tcPr>
          <w:p w14:paraId="32FD539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Dental </w:t>
            </w:r>
            <w:proofErr w:type="spellStart"/>
            <w:r w:rsidRPr="00E05D0C">
              <w:rPr>
                <w:rFonts w:asciiTheme="minorHAnsi" w:hAnsiTheme="minorHAnsi" w:cs="Arial"/>
                <w:color w:val="000000"/>
                <w:sz w:val="20"/>
                <w:szCs w:val="20"/>
              </w:rPr>
              <w:t>oclusal</w:t>
            </w:r>
            <w:proofErr w:type="spellEnd"/>
          </w:p>
        </w:tc>
        <w:tc>
          <w:tcPr>
            <w:tcW w:w="4677" w:type="dxa"/>
            <w:vAlign w:val="bottom"/>
          </w:tcPr>
          <w:p w14:paraId="3B7C4DD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Sacro-coxis en todas las posiciones</w:t>
            </w:r>
          </w:p>
        </w:tc>
      </w:tr>
      <w:tr w:rsidR="00E05D0C" w:rsidRPr="00E05D0C" w14:paraId="1C55891D" w14:textId="77777777" w:rsidTr="00B91D0A">
        <w:tc>
          <w:tcPr>
            <w:tcW w:w="4957" w:type="dxa"/>
            <w:vAlign w:val="bottom"/>
          </w:tcPr>
          <w:p w14:paraId="26150FF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Dental seriado</w:t>
            </w:r>
          </w:p>
        </w:tc>
        <w:tc>
          <w:tcPr>
            <w:tcW w:w="4677" w:type="dxa"/>
            <w:vAlign w:val="bottom"/>
          </w:tcPr>
          <w:p w14:paraId="1112E12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Scopia</w:t>
            </w:r>
            <w:proofErr w:type="spellEnd"/>
            <w:r w:rsidRPr="00E05D0C">
              <w:rPr>
                <w:rFonts w:asciiTheme="minorHAnsi" w:hAnsiTheme="minorHAnsi" w:cs="Arial"/>
                <w:color w:val="000000"/>
                <w:sz w:val="20"/>
                <w:szCs w:val="20"/>
              </w:rPr>
              <w:t xml:space="preserve"> como complemento de examen c/T.V.</w:t>
            </w:r>
          </w:p>
        </w:tc>
      </w:tr>
      <w:tr w:rsidR="00E05D0C" w:rsidRPr="00E05D0C" w14:paraId="728A820D" w14:textId="77777777" w:rsidTr="00B91D0A">
        <w:tc>
          <w:tcPr>
            <w:tcW w:w="4957" w:type="dxa"/>
            <w:vAlign w:val="bottom"/>
          </w:tcPr>
          <w:p w14:paraId="1879EA7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Densitometría</w:t>
            </w:r>
          </w:p>
        </w:tc>
        <w:tc>
          <w:tcPr>
            <w:tcW w:w="4677" w:type="dxa"/>
            <w:vAlign w:val="bottom"/>
          </w:tcPr>
          <w:p w14:paraId="182585C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Scopia</w:t>
            </w:r>
            <w:proofErr w:type="spellEnd"/>
            <w:r w:rsidRPr="00E05D0C">
              <w:rPr>
                <w:rFonts w:asciiTheme="minorHAnsi" w:hAnsiTheme="minorHAnsi" w:cs="Arial"/>
                <w:color w:val="000000"/>
                <w:sz w:val="20"/>
                <w:szCs w:val="20"/>
              </w:rPr>
              <w:t xml:space="preserve"> arco c por 1 hora</w:t>
            </w:r>
          </w:p>
        </w:tc>
      </w:tr>
      <w:tr w:rsidR="00E05D0C" w:rsidRPr="00E05D0C" w14:paraId="767B84F8" w14:textId="77777777" w:rsidTr="00B91D0A">
        <w:tc>
          <w:tcPr>
            <w:tcW w:w="4957" w:type="dxa"/>
            <w:vAlign w:val="bottom"/>
          </w:tcPr>
          <w:p w14:paraId="46AC2D9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Ecobiometria</w:t>
            </w:r>
            <w:proofErr w:type="spellEnd"/>
            <w:r w:rsidRPr="00E05D0C">
              <w:rPr>
                <w:rFonts w:asciiTheme="minorHAnsi" w:hAnsiTheme="minorHAnsi" w:cs="Arial"/>
                <w:color w:val="000000"/>
                <w:sz w:val="20"/>
                <w:szCs w:val="20"/>
              </w:rPr>
              <w:t xml:space="preserve"> ambos ojos</w:t>
            </w:r>
          </w:p>
        </w:tc>
        <w:tc>
          <w:tcPr>
            <w:tcW w:w="4677" w:type="dxa"/>
            <w:vAlign w:val="bottom"/>
          </w:tcPr>
          <w:p w14:paraId="565E309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Scopia</w:t>
            </w:r>
            <w:proofErr w:type="spellEnd"/>
            <w:r w:rsidRPr="00E05D0C">
              <w:rPr>
                <w:rFonts w:asciiTheme="minorHAnsi" w:hAnsiTheme="minorHAnsi" w:cs="Arial"/>
                <w:color w:val="000000"/>
                <w:sz w:val="20"/>
                <w:szCs w:val="20"/>
              </w:rPr>
              <w:t xml:space="preserve"> arco c por más de 1 hora</w:t>
            </w:r>
          </w:p>
        </w:tc>
      </w:tr>
      <w:tr w:rsidR="00E05D0C" w:rsidRPr="00E05D0C" w14:paraId="7D70D284" w14:textId="77777777" w:rsidTr="00B91D0A">
        <w:tc>
          <w:tcPr>
            <w:tcW w:w="4957" w:type="dxa"/>
            <w:vAlign w:val="bottom"/>
          </w:tcPr>
          <w:p w14:paraId="7BA9160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Ejercicios </w:t>
            </w:r>
            <w:proofErr w:type="spellStart"/>
            <w:r w:rsidRPr="00E05D0C">
              <w:rPr>
                <w:rFonts w:asciiTheme="minorHAnsi" w:hAnsiTheme="minorHAnsi" w:cs="Arial"/>
                <w:color w:val="000000"/>
                <w:sz w:val="20"/>
                <w:szCs w:val="20"/>
              </w:rPr>
              <w:t>ortópticos</w:t>
            </w:r>
            <w:proofErr w:type="spellEnd"/>
          </w:p>
        </w:tc>
        <w:tc>
          <w:tcPr>
            <w:tcW w:w="4677" w:type="dxa"/>
            <w:vAlign w:val="bottom"/>
          </w:tcPr>
          <w:p w14:paraId="20BFE99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Senos faciales en todas las posiciones</w:t>
            </w:r>
          </w:p>
        </w:tc>
      </w:tr>
      <w:tr w:rsidR="00E05D0C" w:rsidRPr="00E05D0C" w14:paraId="5CD1394D" w14:textId="77777777" w:rsidTr="00B91D0A">
        <w:tc>
          <w:tcPr>
            <w:tcW w:w="4957" w:type="dxa"/>
            <w:vAlign w:val="bottom"/>
          </w:tcPr>
          <w:p w14:paraId="6C49068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Electroencefalograma</w:t>
            </w:r>
          </w:p>
        </w:tc>
        <w:tc>
          <w:tcPr>
            <w:tcW w:w="4677" w:type="dxa"/>
            <w:vAlign w:val="bottom"/>
          </w:tcPr>
          <w:p w14:paraId="488CCE4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Sialografía en todos los lados</w:t>
            </w:r>
          </w:p>
        </w:tc>
      </w:tr>
      <w:tr w:rsidR="00E05D0C" w:rsidRPr="00E05D0C" w14:paraId="72E8F1BD" w14:textId="77777777" w:rsidTr="00B91D0A">
        <w:tc>
          <w:tcPr>
            <w:tcW w:w="4957" w:type="dxa"/>
            <w:vAlign w:val="bottom"/>
          </w:tcPr>
          <w:p w14:paraId="619026D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Electrocardiograma</w:t>
            </w:r>
          </w:p>
        </w:tc>
        <w:tc>
          <w:tcPr>
            <w:tcW w:w="4677" w:type="dxa"/>
            <w:vAlign w:val="bottom"/>
          </w:tcPr>
          <w:p w14:paraId="722E3D0C"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Somnografía</w:t>
            </w:r>
            <w:proofErr w:type="spellEnd"/>
            <w:r w:rsidRPr="00E05D0C">
              <w:rPr>
                <w:rFonts w:asciiTheme="minorHAnsi" w:hAnsiTheme="minorHAnsi" w:cs="Arial"/>
                <w:color w:val="000000"/>
                <w:sz w:val="20"/>
                <w:szCs w:val="20"/>
              </w:rPr>
              <w:t xml:space="preserve"> o Estudio del Sueño</w:t>
            </w:r>
          </w:p>
        </w:tc>
      </w:tr>
      <w:tr w:rsidR="00E05D0C" w:rsidRPr="00E05D0C" w14:paraId="12116D05" w14:textId="77777777" w:rsidTr="00B91D0A">
        <w:tc>
          <w:tcPr>
            <w:tcW w:w="4957" w:type="dxa"/>
            <w:vAlign w:val="bottom"/>
          </w:tcPr>
          <w:p w14:paraId="6D8ECD9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Electromiograma</w:t>
            </w:r>
            <w:proofErr w:type="spellEnd"/>
            <w:r w:rsidRPr="00E05D0C">
              <w:rPr>
                <w:rFonts w:asciiTheme="minorHAnsi" w:hAnsiTheme="minorHAnsi" w:cs="Arial"/>
                <w:color w:val="000000"/>
                <w:sz w:val="20"/>
                <w:szCs w:val="20"/>
              </w:rPr>
              <w:t xml:space="preserve"> de 1 miembro</w:t>
            </w:r>
          </w:p>
        </w:tc>
        <w:tc>
          <w:tcPr>
            <w:tcW w:w="4677" w:type="dxa"/>
            <w:vAlign w:val="bottom"/>
          </w:tcPr>
          <w:p w14:paraId="1A719297"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Spect</w:t>
            </w:r>
            <w:proofErr w:type="spellEnd"/>
            <w:r w:rsidRPr="00E05D0C">
              <w:rPr>
                <w:rFonts w:asciiTheme="minorHAnsi" w:hAnsiTheme="minorHAnsi" w:cs="Arial"/>
                <w:color w:val="000000"/>
                <w:sz w:val="20"/>
                <w:szCs w:val="20"/>
              </w:rPr>
              <w:t xml:space="preserve"> perfusión Miocárdica</w:t>
            </w:r>
          </w:p>
        </w:tc>
      </w:tr>
      <w:tr w:rsidR="00E05D0C" w:rsidRPr="00E05D0C" w14:paraId="04B2E302" w14:textId="77777777" w:rsidTr="00B91D0A">
        <w:tc>
          <w:tcPr>
            <w:tcW w:w="4957" w:type="dxa"/>
            <w:vAlign w:val="bottom"/>
          </w:tcPr>
          <w:p w14:paraId="41901B3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Electromiograma</w:t>
            </w:r>
            <w:proofErr w:type="spellEnd"/>
            <w:r w:rsidRPr="00E05D0C">
              <w:rPr>
                <w:rFonts w:asciiTheme="minorHAnsi" w:hAnsiTheme="minorHAnsi" w:cs="Arial"/>
                <w:color w:val="000000"/>
                <w:sz w:val="20"/>
                <w:szCs w:val="20"/>
              </w:rPr>
              <w:t xml:space="preserve"> hasta 2 miembro</w:t>
            </w:r>
          </w:p>
        </w:tc>
        <w:tc>
          <w:tcPr>
            <w:tcW w:w="4677" w:type="dxa"/>
            <w:vAlign w:val="bottom"/>
          </w:tcPr>
          <w:p w14:paraId="5070712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Test alérgicos</w:t>
            </w:r>
          </w:p>
        </w:tc>
      </w:tr>
      <w:tr w:rsidR="00E05D0C" w:rsidRPr="00E05D0C" w14:paraId="06366CD3" w14:textId="77777777" w:rsidTr="00B91D0A">
        <w:tc>
          <w:tcPr>
            <w:tcW w:w="4957" w:type="dxa"/>
            <w:vAlign w:val="bottom"/>
          </w:tcPr>
          <w:p w14:paraId="5DBB696A"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Electromiograma</w:t>
            </w:r>
            <w:proofErr w:type="spellEnd"/>
            <w:r w:rsidRPr="00E05D0C">
              <w:rPr>
                <w:rFonts w:asciiTheme="minorHAnsi" w:hAnsiTheme="minorHAnsi" w:cs="Arial"/>
                <w:color w:val="000000"/>
                <w:sz w:val="20"/>
                <w:szCs w:val="20"/>
              </w:rPr>
              <w:t xml:space="preserve"> hasta 4 miembro</w:t>
            </w:r>
          </w:p>
        </w:tc>
        <w:tc>
          <w:tcPr>
            <w:tcW w:w="4677" w:type="dxa"/>
            <w:vAlign w:val="bottom"/>
          </w:tcPr>
          <w:p w14:paraId="79C7EF5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Timpanometría</w:t>
            </w:r>
            <w:proofErr w:type="spellEnd"/>
          </w:p>
        </w:tc>
      </w:tr>
      <w:tr w:rsidR="00E05D0C" w:rsidRPr="00E05D0C" w14:paraId="6D91D340" w14:textId="77777777" w:rsidTr="00B91D0A">
        <w:tc>
          <w:tcPr>
            <w:tcW w:w="4957" w:type="dxa"/>
            <w:vAlign w:val="bottom"/>
          </w:tcPr>
          <w:p w14:paraId="70F98A61"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Electronistagmografía</w:t>
            </w:r>
            <w:proofErr w:type="spellEnd"/>
          </w:p>
        </w:tc>
        <w:tc>
          <w:tcPr>
            <w:tcW w:w="4677" w:type="dxa"/>
            <w:vAlign w:val="bottom"/>
          </w:tcPr>
          <w:p w14:paraId="303EA02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Tobillo en todas las posiciones</w:t>
            </w:r>
          </w:p>
        </w:tc>
      </w:tr>
      <w:tr w:rsidR="00E05D0C" w:rsidRPr="00E05D0C" w14:paraId="103F73FA" w14:textId="77777777" w:rsidTr="00B91D0A">
        <w:tc>
          <w:tcPr>
            <w:tcW w:w="4957" w:type="dxa"/>
            <w:vAlign w:val="bottom"/>
          </w:tcPr>
          <w:p w14:paraId="0E62201C"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Electronistagmografía</w:t>
            </w:r>
            <w:proofErr w:type="spellEnd"/>
            <w:r w:rsidRPr="00E05D0C">
              <w:rPr>
                <w:rFonts w:asciiTheme="minorHAnsi" w:hAnsiTheme="minorHAnsi" w:cs="Arial"/>
                <w:color w:val="000000"/>
                <w:sz w:val="20"/>
                <w:szCs w:val="20"/>
              </w:rPr>
              <w:t xml:space="preserve"> /Prueba Vestibular</w:t>
            </w:r>
          </w:p>
        </w:tc>
        <w:tc>
          <w:tcPr>
            <w:tcW w:w="4677" w:type="dxa"/>
            <w:vAlign w:val="bottom"/>
          </w:tcPr>
          <w:p w14:paraId="65768E5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Tomografías en general.</w:t>
            </w:r>
          </w:p>
        </w:tc>
      </w:tr>
      <w:tr w:rsidR="00E05D0C" w:rsidRPr="00E05D0C" w14:paraId="3E7ECC06" w14:textId="77777777" w:rsidTr="00B91D0A">
        <w:tc>
          <w:tcPr>
            <w:tcW w:w="4957" w:type="dxa"/>
            <w:vAlign w:val="bottom"/>
          </w:tcPr>
          <w:p w14:paraId="6D51058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Ergometría</w:t>
            </w:r>
          </w:p>
        </w:tc>
        <w:tc>
          <w:tcPr>
            <w:tcW w:w="4677" w:type="dxa"/>
            <w:vAlign w:val="bottom"/>
          </w:tcPr>
          <w:p w14:paraId="584DDF5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Tomografias</w:t>
            </w:r>
            <w:proofErr w:type="spellEnd"/>
            <w:r w:rsidRPr="00E05D0C">
              <w:rPr>
                <w:rFonts w:asciiTheme="minorHAnsi" w:hAnsiTheme="minorHAnsi" w:cs="Arial"/>
                <w:color w:val="000000"/>
                <w:sz w:val="20"/>
                <w:szCs w:val="20"/>
              </w:rPr>
              <w:t xml:space="preserve"> compuestas en general</w:t>
            </w:r>
          </w:p>
        </w:tc>
      </w:tr>
      <w:tr w:rsidR="00E05D0C" w:rsidRPr="00E05D0C" w14:paraId="2C01B91B" w14:textId="77777777" w:rsidTr="00B91D0A">
        <w:tc>
          <w:tcPr>
            <w:tcW w:w="4957" w:type="dxa"/>
            <w:vAlign w:val="bottom"/>
          </w:tcPr>
          <w:p w14:paraId="2165E8D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Embarazo</w:t>
            </w:r>
          </w:p>
        </w:tc>
        <w:tc>
          <w:tcPr>
            <w:tcW w:w="4677" w:type="dxa"/>
            <w:vAlign w:val="bottom"/>
          </w:tcPr>
          <w:p w14:paraId="5DA2075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Tacar de tórax y abdomen</w:t>
            </w:r>
          </w:p>
        </w:tc>
      </w:tr>
      <w:tr w:rsidR="00E05D0C" w:rsidRPr="00E05D0C" w14:paraId="42F102A3" w14:textId="77777777" w:rsidTr="00B91D0A">
        <w:tc>
          <w:tcPr>
            <w:tcW w:w="4957" w:type="dxa"/>
            <w:vAlign w:val="bottom"/>
          </w:tcPr>
          <w:p w14:paraId="5927025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Esófago</w:t>
            </w:r>
          </w:p>
        </w:tc>
        <w:tc>
          <w:tcPr>
            <w:tcW w:w="4677" w:type="dxa"/>
            <w:vAlign w:val="bottom"/>
          </w:tcPr>
          <w:p w14:paraId="4892CDE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Topografía corneal</w:t>
            </w:r>
          </w:p>
        </w:tc>
      </w:tr>
      <w:tr w:rsidR="00E05D0C" w:rsidRPr="00E05D0C" w14:paraId="3F88DAFF" w14:textId="77777777" w:rsidTr="00B91D0A">
        <w:tc>
          <w:tcPr>
            <w:tcW w:w="4957" w:type="dxa"/>
            <w:vAlign w:val="bottom"/>
          </w:tcPr>
          <w:p w14:paraId="32FEEF2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Esternón en todas las posiciones</w:t>
            </w:r>
          </w:p>
        </w:tc>
        <w:tc>
          <w:tcPr>
            <w:tcW w:w="4677" w:type="dxa"/>
            <w:vAlign w:val="bottom"/>
          </w:tcPr>
          <w:p w14:paraId="792946A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Topografía de córnea (Bilateral)</w:t>
            </w:r>
          </w:p>
        </w:tc>
      </w:tr>
      <w:tr w:rsidR="00E05D0C" w:rsidRPr="00E05D0C" w14:paraId="62CE941B" w14:textId="77777777" w:rsidTr="00B91D0A">
        <w:tc>
          <w:tcPr>
            <w:tcW w:w="4957" w:type="dxa"/>
            <w:vAlign w:val="bottom"/>
          </w:tcPr>
          <w:p w14:paraId="0046509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Examen de retina</w:t>
            </w:r>
          </w:p>
        </w:tc>
        <w:tc>
          <w:tcPr>
            <w:tcW w:w="4677" w:type="dxa"/>
            <w:vAlign w:val="bottom"/>
          </w:tcPr>
          <w:p w14:paraId="248D7BA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Topografía </w:t>
            </w:r>
            <w:proofErr w:type="spellStart"/>
            <w:r w:rsidRPr="00E05D0C">
              <w:rPr>
                <w:rFonts w:asciiTheme="minorHAnsi" w:hAnsiTheme="minorHAnsi" w:cs="Arial"/>
                <w:color w:val="000000"/>
                <w:sz w:val="20"/>
                <w:szCs w:val="20"/>
              </w:rPr>
              <w:t>Optica</w:t>
            </w:r>
            <w:proofErr w:type="spellEnd"/>
            <w:r w:rsidRPr="00E05D0C">
              <w:rPr>
                <w:rFonts w:asciiTheme="minorHAnsi" w:hAnsiTheme="minorHAnsi" w:cs="Arial"/>
                <w:color w:val="000000"/>
                <w:sz w:val="20"/>
                <w:szCs w:val="20"/>
              </w:rPr>
              <w:t xml:space="preserve"> Coherente</w:t>
            </w:r>
          </w:p>
        </w:tc>
      </w:tr>
      <w:tr w:rsidR="00E05D0C" w:rsidRPr="00E05D0C" w14:paraId="400DA55E" w14:textId="77777777" w:rsidTr="00B91D0A">
        <w:tc>
          <w:tcPr>
            <w:tcW w:w="4957" w:type="dxa"/>
            <w:vAlign w:val="bottom"/>
          </w:tcPr>
          <w:p w14:paraId="2A14CC7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Examen </w:t>
            </w:r>
            <w:proofErr w:type="spellStart"/>
            <w:r w:rsidRPr="00E05D0C">
              <w:rPr>
                <w:rFonts w:asciiTheme="minorHAnsi" w:hAnsiTheme="minorHAnsi" w:cs="Arial"/>
                <w:color w:val="000000"/>
                <w:sz w:val="20"/>
                <w:szCs w:val="20"/>
              </w:rPr>
              <w:t>ortóptico</w:t>
            </w:r>
            <w:proofErr w:type="spellEnd"/>
          </w:p>
        </w:tc>
        <w:tc>
          <w:tcPr>
            <w:tcW w:w="4677" w:type="dxa"/>
            <w:vAlign w:val="bottom"/>
          </w:tcPr>
          <w:p w14:paraId="7AF5BAD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Tórax en todas las posiciones</w:t>
            </w:r>
          </w:p>
        </w:tc>
      </w:tr>
      <w:tr w:rsidR="00E05D0C" w:rsidRPr="00E05D0C" w14:paraId="523346F6" w14:textId="77777777" w:rsidTr="00B91D0A">
        <w:tc>
          <w:tcPr>
            <w:tcW w:w="4957" w:type="dxa"/>
            <w:vAlign w:val="bottom"/>
          </w:tcPr>
          <w:p w14:paraId="668DEA4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Fistulografía h/2 placas</w:t>
            </w:r>
          </w:p>
        </w:tc>
        <w:tc>
          <w:tcPr>
            <w:tcW w:w="4677" w:type="dxa"/>
            <w:vAlign w:val="bottom"/>
          </w:tcPr>
          <w:p w14:paraId="6D618B8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Tránsito intestinal o intestino delgado</w:t>
            </w:r>
          </w:p>
        </w:tc>
      </w:tr>
      <w:tr w:rsidR="00E05D0C" w:rsidRPr="00E05D0C" w14:paraId="28B3DD85" w14:textId="77777777" w:rsidTr="00B91D0A">
        <w:tc>
          <w:tcPr>
            <w:tcW w:w="4957" w:type="dxa"/>
            <w:vAlign w:val="bottom"/>
          </w:tcPr>
          <w:p w14:paraId="143621C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Flebografía cada lado</w:t>
            </w:r>
          </w:p>
        </w:tc>
        <w:tc>
          <w:tcPr>
            <w:tcW w:w="4677" w:type="dxa"/>
            <w:vAlign w:val="bottom"/>
          </w:tcPr>
          <w:p w14:paraId="7BB9F9D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Transparieto</w:t>
            </w:r>
            <w:proofErr w:type="spellEnd"/>
            <w:r w:rsidRPr="00E05D0C">
              <w:rPr>
                <w:rFonts w:asciiTheme="minorHAnsi" w:hAnsiTheme="minorHAnsi" w:cs="Arial"/>
                <w:color w:val="000000"/>
                <w:sz w:val="20"/>
                <w:szCs w:val="20"/>
              </w:rPr>
              <w:t>-hepática</w:t>
            </w:r>
          </w:p>
        </w:tc>
      </w:tr>
      <w:tr w:rsidR="00E05D0C" w:rsidRPr="00E05D0C" w14:paraId="01BBB745" w14:textId="77777777" w:rsidTr="00B91D0A">
        <w:tc>
          <w:tcPr>
            <w:tcW w:w="4957" w:type="dxa"/>
            <w:vAlign w:val="bottom"/>
          </w:tcPr>
          <w:p w14:paraId="1745F46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Galactografía</w:t>
            </w:r>
            <w:proofErr w:type="spellEnd"/>
            <w:r w:rsidRPr="00E05D0C">
              <w:rPr>
                <w:rFonts w:asciiTheme="minorHAnsi" w:hAnsiTheme="minorHAnsi" w:cs="Arial"/>
                <w:color w:val="000000"/>
                <w:sz w:val="20"/>
                <w:szCs w:val="20"/>
              </w:rPr>
              <w:t xml:space="preserve"> bilateral previa mamografía</w:t>
            </w:r>
          </w:p>
        </w:tc>
        <w:tc>
          <w:tcPr>
            <w:tcW w:w="4677" w:type="dxa"/>
            <w:vAlign w:val="bottom"/>
          </w:tcPr>
          <w:p w14:paraId="71BD2ED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Uretrocistografía</w:t>
            </w:r>
            <w:proofErr w:type="spellEnd"/>
          </w:p>
        </w:tc>
      </w:tr>
      <w:tr w:rsidR="00E05D0C" w:rsidRPr="00E05D0C" w14:paraId="03E55BDC" w14:textId="77777777" w:rsidTr="00B91D0A">
        <w:tc>
          <w:tcPr>
            <w:tcW w:w="4957" w:type="dxa"/>
            <w:vAlign w:val="bottom"/>
          </w:tcPr>
          <w:p w14:paraId="1972839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sz w:val="20"/>
                <w:szCs w:val="20"/>
              </w:rPr>
              <w:lastRenderedPageBreak/>
              <w:t>Mapeo Cerebral</w:t>
            </w:r>
          </w:p>
        </w:tc>
        <w:tc>
          <w:tcPr>
            <w:tcW w:w="4677" w:type="dxa"/>
            <w:vAlign w:val="bottom"/>
          </w:tcPr>
          <w:p w14:paraId="592F3A8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Urotac</w:t>
            </w:r>
            <w:proofErr w:type="spellEnd"/>
          </w:p>
        </w:tc>
      </w:tr>
      <w:tr w:rsidR="00E05D0C" w:rsidRPr="00E05D0C" w14:paraId="300F0D5F" w14:textId="77777777" w:rsidTr="00B91D0A">
        <w:tc>
          <w:tcPr>
            <w:tcW w:w="4957" w:type="dxa"/>
            <w:vAlign w:val="bottom"/>
          </w:tcPr>
          <w:p w14:paraId="1101C25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Monitoreo fetal</w:t>
            </w:r>
          </w:p>
        </w:tc>
        <w:tc>
          <w:tcPr>
            <w:tcW w:w="4677" w:type="dxa"/>
            <w:vAlign w:val="bottom"/>
          </w:tcPr>
          <w:p w14:paraId="0B895F06"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Urograma</w:t>
            </w:r>
            <w:proofErr w:type="spellEnd"/>
            <w:r w:rsidRPr="00E05D0C">
              <w:rPr>
                <w:rFonts w:asciiTheme="minorHAnsi" w:hAnsiTheme="minorHAnsi" w:cs="Arial"/>
                <w:color w:val="000000"/>
                <w:sz w:val="20"/>
                <w:szCs w:val="20"/>
              </w:rPr>
              <w:t xml:space="preserve"> de excreción</w:t>
            </w:r>
          </w:p>
        </w:tc>
      </w:tr>
      <w:tr w:rsidR="00E05D0C" w:rsidRPr="00E05D0C" w14:paraId="72842184" w14:textId="77777777" w:rsidTr="00B91D0A">
        <w:tc>
          <w:tcPr>
            <w:tcW w:w="4957" w:type="dxa"/>
            <w:vAlign w:val="bottom"/>
          </w:tcPr>
          <w:p w14:paraId="4C80C51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Radiología</w:t>
            </w:r>
          </w:p>
        </w:tc>
        <w:tc>
          <w:tcPr>
            <w:tcW w:w="4677" w:type="dxa"/>
            <w:vAlign w:val="bottom"/>
          </w:tcPr>
          <w:p w14:paraId="0315B31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Vesícula simple</w:t>
            </w:r>
          </w:p>
        </w:tc>
      </w:tr>
    </w:tbl>
    <w:p w14:paraId="5206AC95" w14:textId="77777777" w:rsidR="00E05D0C" w:rsidRPr="00E05D0C" w:rsidRDefault="00E05D0C" w:rsidP="00E05D0C">
      <w:pPr>
        <w:spacing w:after="0" w:line="240" w:lineRule="auto"/>
        <w:jc w:val="both"/>
        <w:rPr>
          <w:rFonts w:asciiTheme="minorHAnsi" w:hAnsiTheme="minorHAnsi" w:cs="Arial"/>
          <w:b/>
          <w:sz w:val="20"/>
          <w:szCs w:val="20"/>
        </w:rPr>
      </w:pPr>
    </w:p>
    <w:p w14:paraId="6517A29F" w14:textId="77777777" w:rsidR="00E05D0C" w:rsidRPr="00E05D0C" w:rsidRDefault="00E05D0C" w:rsidP="00E05D0C">
      <w:pPr>
        <w:spacing w:after="0" w:line="240" w:lineRule="auto"/>
        <w:jc w:val="both"/>
        <w:rPr>
          <w:rFonts w:asciiTheme="minorHAnsi" w:hAnsiTheme="minorHAnsi" w:cs="Arial"/>
          <w:b/>
          <w:sz w:val="20"/>
          <w:szCs w:val="20"/>
        </w:rPr>
      </w:pPr>
      <w:r w:rsidRPr="00E05D0C">
        <w:rPr>
          <w:rFonts w:asciiTheme="minorHAnsi" w:hAnsiTheme="minorHAnsi" w:cs="Arial"/>
          <w:b/>
          <w:sz w:val="20"/>
          <w:szCs w:val="20"/>
        </w:rPr>
        <w:t>EL LISTADO ES MERAMENTE INDICATIVO Y NO LIMITATIVO, SE DEBERÁ INCLUIR TODOS LOS TIPOS DE ESTUDIOS DE MEDICINA POR IMÁGENES, ECOCARDIOGRAMAS, ECOCARGDIOGRAFÍAS, TODOS CON SUS DIFERENTES VARIANTES SIN EXCLUSION ALGUNA.</w:t>
      </w:r>
    </w:p>
    <w:p w14:paraId="56C6AD70"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1EF88F4F"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rPr>
      </w:pPr>
      <w:r w:rsidRPr="00E05D0C">
        <w:rPr>
          <w:rFonts w:asciiTheme="minorHAnsi" w:hAnsiTheme="minorHAnsi" w:cs="Arial"/>
          <w:b/>
          <w:spacing w:val="-3"/>
          <w:sz w:val="20"/>
          <w:szCs w:val="20"/>
          <w:u w:val="single"/>
        </w:rPr>
        <w:t>Ecocardiograma</w:t>
      </w:r>
    </w:p>
    <w:p w14:paraId="409E9993"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92"/>
        <w:gridCol w:w="4844"/>
      </w:tblGrid>
      <w:tr w:rsidR="00E05D0C" w:rsidRPr="00E05D0C" w14:paraId="15229255" w14:textId="77777777" w:rsidTr="00B91D0A">
        <w:tc>
          <w:tcPr>
            <w:tcW w:w="5057" w:type="dxa"/>
          </w:tcPr>
          <w:p w14:paraId="1F766802"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Eco </w:t>
            </w:r>
            <w:proofErr w:type="spellStart"/>
            <w:r w:rsidRPr="00E05D0C">
              <w:rPr>
                <w:rFonts w:asciiTheme="minorHAnsi" w:hAnsiTheme="minorHAnsi" w:cs="Arial"/>
                <w:spacing w:val="-3"/>
                <w:sz w:val="20"/>
                <w:szCs w:val="20"/>
              </w:rPr>
              <w:t>doppler</w:t>
            </w:r>
            <w:proofErr w:type="spellEnd"/>
            <w:r w:rsidRPr="00E05D0C">
              <w:rPr>
                <w:rFonts w:asciiTheme="minorHAnsi" w:hAnsiTheme="minorHAnsi" w:cs="Arial"/>
                <w:spacing w:val="-3"/>
                <w:sz w:val="20"/>
                <w:szCs w:val="20"/>
              </w:rPr>
              <w:t xml:space="preserve">  en general</w:t>
            </w:r>
          </w:p>
        </w:tc>
        <w:tc>
          <w:tcPr>
            <w:tcW w:w="5057" w:type="dxa"/>
          </w:tcPr>
          <w:p w14:paraId="1C80D2C5" w14:textId="77777777" w:rsidR="00E05D0C" w:rsidRPr="00E05D0C" w:rsidRDefault="00E05D0C" w:rsidP="00E05D0C">
            <w:pPr>
              <w:spacing w:after="0" w:line="240" w:lineRule="auto"/>
              <w:jc w:val="both"/>
              <w:rPr>
                <w:rFonts w:asciiTheme="minorHAnsi" w:hAnsiTheme="minorHAnsi" w:cs="Arial"/>
                <w:sz w:val="20"/>
                <w:szCs w:val="20"/>
              </w:rPr>
            </w:pPr>
            <w:r w:rsidRPr="00E05D0C">
              <w:rPr>
                <w:rFonts w:asciiTheme="minorHAnsi" w:hAnsiTheme="minorHAnsi" w:cs="Arial"/>
                <w:sz w:val="20"/>
                <w:szCs w:val="20"/>
              </w:rPr>
              <w:t>Eco</w:t>
            </w:r>
          </w:p>
        </w:tc>
      </w:tr>
      <w:tr w:rsidR="00E05D0C" w:rsidRPr="00E05D0C" w14:paraId="5D1B4C2E" w14:textId="77777777" w:rsidTr="00B91D0A">
        <w:tc>
          <w:tcPr>
            <w:tcW w:w="5057" w:type="dxa"/>
          </w:tcPr>
          <w:p w14:paraId="6A547448"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spellStart"/>
            <w:r w:rsidRPr="00E05D0C">
              <w:rPr>
                <w:rFonts w:asciiTheme="minorHAnsi" w:hAnsiTheme="minorHAnsi" w:cs="Arial"/>
                <w:spacing w:val="-3"/>
                <w:sz w:val="20"/>
                <w:szCs w:val="20"/>
              </w:rPr>
              <w:t>Ecocar</w:t>
            </w:r>
            <w:proofErr w:type="spellEnd"/>
            <w:r w:rsidRPr="00E05D0C">
              <w:rPr>
                <w:rFonts w:asciiTheme="minorHAnsi" w:hAnsiTheme="minorHAnsi" w:cs="Arial"/>
                <w:spacing w:val="-3"/>
                <w:sz w:val="20"/>
                <w:szCs w:val="20"/>
              </w:rPr>
              <w:t xml:space="preserve">. c/ </w:t>
            </w:r>
            <w:proofErr w:type="spellStart"/>
            <w:r w:rsidRPr="00E05D0C">
              <w:rPr>
                <w:rFonts w:asciiTheme="minorHAnsi" w:hAnsiTheme="minorHAnsi" w:cs="Arial"/>
                <w:spacing w:val="-3"/>
                <w:sz w:val="20"/>
                <w:szCs w:val="20"/>
              </w:rPr>
              <w:t>doppler</w:t>
            </w:r>
            <w:proofErr w:type="spellEnd"/>
            <w:r w:rsidRPr="00E05D0C">
              <w:rPr>
                <w:rFonts w:asciiTheme="minorHAnsi" w:hAnsiTheme="minorHAnsi" w:cs="Arial"/>
                <w:spacing w:val="-3"/>
                <w:sz w:val="20"/>
                <w:szCs w:val="20"/>
              </w:rPr>
              <w:t xml:space="preserve"> bidimensional</w:t>
            </w:r>
          </w:p>
        </w:tc>
        <w:tc>
          <w:tcPr>
            <w:tcW w:w="5057" w:type="dxa"/>
          </w:tcPr>
          <w:p w14:paraId="44FDF135" w14:textId="77777777" w:rsidR="00E05D0C" w:rsidRPr="00E05D0C" w:rsidRDefault="00E05D0C" w:rsidP="00E05D0C">
            <w:pPr>
              <w:spacing w:after="0" w:line="240" w:lineRule="auto"/>
              <w:jc w:val="both"/>
              <w:rPr>
                <w:rFonts w:asciiTheme="minorHAnsi" w:hAnsiTheme="minorHAnsi" w:cs="Arial"/>
                <w:sz w:val="20"/>
                <w:szCs w:val="20"/>
              </w:rPr>
            </w:pPr>
            <w:r w:rsidRPr="00E05D0C">
              <w:rPr>
                <w:rFonts w:asciiTheme="minorHAnsi" w:hAnsiTheme="minorHAnsi" w:cs="Arial"/>
                <w:sz w:val="20"/>
                <w:szCs w:val="20"/>
              </w:rPr>
              <w:t>Eco</w:t>
            </w:r>
          </w:p>
        </w:tc>
      </w:tr>
      <w:tr w:rsidR="00E05D0C" w:rsidRPr="00E05D0C" w14:paraId="33EAE3FB" w14:textId="77777777" w:rsidTr="00B91D0A">
        <w:tc>
          <w:tcPr>
            <w:tcW w:w="5057" w:type="dxa"/>
          </w:tcPr>
          <w:p w14:paraId="7B4656F3" w14:textId="77777777" w:rsidR="00E05D0C" w:rsidRPr="00E05D0C" w:rsidRDefault="00E05D0C" w:rsidP="00E05D0C">
            <w:pPr>
              <w:tabs>
                <w:tab w:val="left" w:pos="0"/>
              </w:tabs>
              <w:spacing w:after="0" w:line="240" w:lineRule="auto"/>
              <w:jc w:val="both"/>
              <w:rPr>
                <w:rFonts w:asciiTheme="minorHAnsi" w:hAnsiTheme="minorHAnsi" w:cs="Arial"/>
                <w:sz w:val="20"/>
                <w:szCs w:val="20"/>
              </w:rPr>
            </w:pPr>
            <w:r w:rsidRPr="00E05D0C">
              <w:rPr>
                <w:rFonts w:asciiTheme="minorHAnsi" w:hAnsiTheme="minorHAnsi" w:cs="Arial"/>
                <w:sz w:val="20"/>
                <w:szCs w:val="20"/>
              </w:rPr>
              <w:t xml:space="preserve">Ecocardiograma sin </w:t>
            </w:r>
            <w:proofErr w:type="spellStart"/>
            <w:r w:rsidRPr="00E05D0C">
              <w:rPr>
                <w:rFonts w:asciiTheme="minorHAnsi" w:hAnsiTheme="minorHAnsi" w:cs="Arial"/>
                <w:sz w:val="20"/>
                <w:szCs w:val="20"/>
              </w:rPr>
              <w:t>doppler</w:t>
            </w:r>
            <w:proofErr w:type="spellEnd"/>
          </w:p>
        </w:tc>
        <w:tc>
          <w:tcPr>
            <w:tcW w:w="5057" w:type="dxa"/>
          </w:tcPr>
          <w:p w14:paraId="5482AB1A" w14:textId="77777777" w:rsidR="00E05D0C" w:rsidRPr="00E05D0C" w:rsidRDefault="00E05D0C" w:rsidP="00E05D0C">
            <w:pPr>
              <w:spacing w:after="0" w:line="240" w:lineRule="auto"/>
              <w:jc w:val="both"/>
              <w:rPr>
                <w:rFonts w:asciiTheme="minorHAnsi" w:hAnsiTheme="minorHAnsi" w:cs="Arial"/>
                <w:sz w:val="20"/>
                <w:szCs w:val="20"/>
              </w:rPr>
            </w:pPr>
            <w:r w:rsidRPr="00E05D0C">
              <w:rPr>
                <w:rFonts w:asciiTheme="minorHAnsi" w:hAnsiTheme="minorHAnsi" w:cs="Arial"/>
                <w:sz w:val="20"/>
                <w:szCs w:val="20"/>
              </w:rPr>
              <w:t>Eco</w:t>
            </w:r>
          </w:p>
        </w:tc>
      </w:tr>
    </w:tbl>
    <w:p w14:paraId="5538DE5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01B768E2" w14:textId="77777777" w:rsidR="00E05D0C" w:rsidRPr="00E05D0C" w:rsidRDefault="00E05D0C" w:rsidP="00E05D0C">
      <w:pPr>
        <w:spacing w:after="0" w:line="240" w:lineRule="auto"/>
        <w:jc w:val="both"/>
        <w:rPr>
          <w:rFonts w:asciiTheme="minorHAnsi" w:hAnsiTheme="minorHAnsi" w:cs="Arial"/>
          <w:b/>
          <w:sz w:val="20"/>
          <w:szCs w:val="20"/>
        </w:rPr>
      </w:pPr>
      <w:r w:rsidRPr="00E05D0C">
        <w:rPr>
          <w:rFonts w:asciiTheme="minorHAnsi" w:hAnsiTheme="minorHAnsi" w:cs="Arial"/>
          <w:b/>
          <w:sz w:val="20"/>
          <w:szCs w:val="20"/>
        </w:rPr>
        <w:t>EL LISTADO ES MERAMENTE INDICATIVO Y NO LIMITATIVO, SE DEBERÁ INCLUIR TODOS LOS TIPOS DE ESTUDIOS DE MEDICINA POR IMÁGENES, ECOCARDIOGRAMAS, ECOCARGDIOGRAFÍAS, TODOS CON SUS DIFERENTES VARIANTES SIN EXCLUSION ALGUNA.</w:t>
      </w:r>
    </w:p>
    <w:p w14:paraId="743F6A6F"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u w:val="single"/>
        </w:rPr>
      </w:pPr>
    </w:p>
    <w:p w14:paraId="3FE31758"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u w:val="single"/>
        </w:rPr>
      </w:pPr>
      <w:r w:rsidRPr="00E05D0C">
        <w:rPr>
          <w:rFonts w:asciiTheme="minorHAnsi" w:hAnsiTheme="minorHAnsi" w:cs="Arial"/>
          <w:b/>
          <w:spacing w:val="-3"/>
          <w:sz w:val="20"/>
          <w:szCs w:val="20"/>
          <w:u w:val="single"/>
        </w:rPr>
        <w:t xml:space="preserve">Ecografía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67"/>
        <w:gridCol w:w="4869"/>
      </w:tblGrid>
      <w:tr w:rsidR="00E05D0C" w:rsidRPr="00E05D0C" w14:paraId="736542FB" w14:textId="77777777" w:rsidTr="00B91D0A">
        <w:tc>
          <w:tcPr>
            <w:tcW w:w="5057" w:type="dxa"/>
          </w:tcPr>
          <w:p w14:paraId="06034E7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abdominal</w:t>
            </w:r>
          </w:p>
        </w:tc>
        <w:tc>
          <w:tcPr>
            <w:tcW w:w="5057" w:type="dxa"/>
          </w:tcPr>
          <w:p w14:paraId="47E69169"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pan cefálica</w:t>
            </w:r>
          </w:p>
        </w:tc>
      </w:tr>
      <w:tr w:rsidR="00E05D0C" w:rsidRPr="00E05D0C" w14:paraId="39362A44" w14:textId="77777777" w:rsidTr="00B91D0A">
        <w:tc>
          <w:tcPr>
            <w:tcW w:w="5057" w:type="dxa"/>
          </w:tcPr>
          <w:p w14:paraId="0EC78F39"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de mamas</w:t>
            </w:r>
          </w:p>
        </w:tc>
        <w:tc>
          <w:tcPr>
            <w:tcW w:w="5057" w:type="dxa"/>
          </w:tcPr>
          <w:p w14:paraId="18CE30E3"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prostática</w:t>
            </w:r>
          </w:p>
        </w:tc>
      </w:tr>
      <w:tr w:rsidR="00E05D0C" w:rsidRPr="00E05D0C" w14:paraId="61510197" w14:textId="77777777" w:rsidTr="00B91D0A">
        <w:tc>
          <w:tcPr>
            <w:tcW w:w="5057" w:type="dxa"/>
          </w:tcPr>
          <w:p w14:paraId="6E003636"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de tiroides</w:t>
            </w:r>
          </w:p>
        </w:tc>
        <w:tc>
          <w:tcPr>
            <w:tcW w:w="5057" w:type="dxa"/>
          </w:tcPr>
          <w:p w14:paraId="192CA8B6"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Ecografía prostática </w:t>
            </w:r>
            <w:proofErr w:type="spellStart"/>
            <w:r w:rsidRPr="00E05D0C">
              <w:rPr>
                <w:rFonts w:asciiTheme="minorHAnsi" w:hAnsiTheme="minorHAnsi" w:cs="Arial"/>
                <w:spacing w:val="-3"/>
                <w:sz w:val="20"/>
                <w:szCs w:val="20"/>
              </w:rPr>
              <w:t>intracavitaria</w:t>
            </w:r>
            <w:proofErr w:type="spellEnd"/>
          </w:p>
        </w:tc>
      </w:tr>
      <w:tr w:rsidR="00E05D0C" w:rsidRPr="00E05D0C" w14:paraId="764903A4" w14:textId="77777777" w:rsidTr="00B91D0A">
        <w:tc>
          <w:tcPr>
            <w:tcW w:w="5057" w:type="dxa"/>
          </w:tcPr>
          <w:p w14:paraId="7BB6F5E3"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del bazo</w:t>
            </w:r>
          </w:p>
        </w:tc>
        <w:tc>
          <w:tcPr>
            <w:tcW w:w="5057" w:type="dxa"/>
          </w:tcPr>
          <w:p w14:paraId="35040538"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renal</w:t>
            </w:r>
          </w:p>
        </w:tc>
      </w:tr>
      <w:tr w:rsidR="00E05D0C" w:rsidRPr="00E05D0C" w14:paraId="754C004A" w14:textId="77777777" w:rsidTr="00B91D0A">
        <w:tc>
          <w:tcPr>
            <w:tcW w:w="5057" w:type="dxa"/>
          </w:tcPr>
          <w:p w14:paraId="6A1DA3A9"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ginecológica y obstetricia</w:t>
            </w:r>
          </w:p>
        </w:tc>
        <w:tc>
          <w:tcPr>
            <w:tcW w:w="5057" w:type="dxa"/>
          </w:tcPr>
          <w:p w14:paraId="0E1C789E"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testicular</w:t>
            </w:r>
          </w:p>
        </w:tc>
      </w:tr>
      <w:tr w:rsidR="00E05D0C" w:rsidRPr="00E05D0C" w14:paraId="623DFBFE" w14:textId="77777777" w:rsidTr="00B91D0A">
        <w:tc>
          <w:tcPr>
            <w:tcW w:w="5057" w:type="dxa"/>
          </w:tcPr>
          <w:p w14:paraId="7FB40E3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morfológica – Ecografía morfológica del 3er, 6º y 9º mes (valores cromosómicos)</w:t>
            </w:r>
          </w:p>
        </w:tc>
        <w:tc>
          <w:tcPr>
            <w:tcW w:w="5057" w:type="dxa"/>
          </w:tcPr>
          <w:p w14:paraId="39934800"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Ecografía </w:t>
            </w:r>
            <w:proofErr w:type="spellStart"/>
            <w:r w:rsidRPr="00E05D0C">
              <w:rPr>
                <w:rFonts w:asciiTheme="minorHAnsi" w:hAnsiTheme="minorHAnsi" w:cs="Arial"/>
                <w:spacing w:val="-3"/>
                <w:sz w:val="20"/>
                <w:szCs w:val="20"/>
              </w:rPr>
              <w:t>trasvaginal</w:t>
            </w:r>
            <w:proofErr w:type="spellEnd"/>
          </w:p>
        </w:tc>
      </w:tr>
      <w:tr w:rsidR="00E05D0C" w:rsidRPr="00E05D0C" w14:paraId="49C7CD0F" w14:textId="77777777" w:rsidTr="00B91D0A">
        <w:tc>
          <w:tcPr>
            <w:tcW w:w="5057" w:type="dxa"/>
          </w:tcPr>
          <w:p w14:paraId="7EF930D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hígado-vías biliares-vesícula</w:t>
            </w:r>
          </w:p>
        </w:tc>
        <w:tc>
          <w:tcPr>
            <w:tcW w:w="5057" w:type="dxa"/>
          </w:tcPr>
          <w:p w14:paraId="38D47636"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3D- tridimensional</w:t>
            </w:r>
          </w:p>
        </w:tc>
      </w:tr>
      <w:tr w:rsidR="00E05D0C" w:rsidRPr="00E05D0C" w14:paraId="710CAA65" w14:textId="77777777" w:rsidTr="00B91D0A">
        <w:tc>
          <w:tcPr>
            <w:tcW w:w="5057" w:type="dxa"/>
          </w:tcPr>
          <w:p w14:paraId="11129151"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Ecografía </w:t>
            </w:r>
            <w:proofErr w:type="spellStart"/>
            <w:r w:rsidRPr="00E05D0C">
              <w:rPr>
                <w:rFonts w:asciiTheme="minorHAnsi" w:hAnsiTheme="minorHAnsi" w:cs="Arial"/>
                <w:spacing w:val="-3"/>
                <w:sz w:val="20"/>
                <w:szCs w:val="20"/>
              </w:rPr>
              <w:t>intracavitaria</w:t>
            </w:r>
            <w:proofErr w:type="spellEnd"/>
            <w:r w:rsidRPr="00E05D0C">
              <w:rPr>
                <w:rFonts w:asciiTheme="minorHAnsi" w:hAnsiTheme="minorHAnsi" w:cs="Arial"/>
                <w:spacing w:val="-3"/>
                <w:sz w:val="20"/>
                <w:szCs w:val="20"/>
              </w:rPr>
              <w:t xml:space="preserve"> c/residuo</w:t>
            </w:r>
          </w:p>
        </w:tc>
        <w:tc>
          <w:tcPr>
            <w:tcW w:w="5057" w:type="dxa"/>
          </w:tcPr>
          <w:p w14:paraId="105D943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Ecografía 4D - </w:t>
            </w:r>
            <w:proofErr w:type="spellStart"/>
            <w:r w:rsidRPr="00E05D0C">
              <w:rPr>
                <w:rFonts w:asciiTheme="minorHAnsi" w:hAnsiTheme="minorHAnsi" w:cs="Arial"/>
                <w:spacing w:val="-3"/>
                <w:sz w:val="20"/>
                <w:szCs w:val="20"/>
              </w:rPr>
              <w:t>Cuadrimensional</w:t>
            </w:r>
            <w:proofErr w:type="spellEnd"/>
          </w:p>
        </w:tc>
      </w:tr>
      <w:tr w:rsidR="00E05D0C" w:rsidRPr="00E05D0C" w14:paraId="5A193599" w14:textId="77777777" w:rsidTr="00B91D0A">
        <w:tc>
          <w:tcPr>
            <w:tcW w:w="5057" w:type="dxa"/>
          </w:tcPr>
          <w:p w14:paraId="0DF1D46A"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 xml:space="preserve">Ecografía </w:t>
            </w:r>
            <w:proofErr w:type="spellStart"/>
            <w:r w:rsidRPr="00E05D0C">
              <w:rPr>
                <w:rFonts w:asciiTheme="minorHAnsi" w:hAnsiTheme="minorHAnsi" w:cs="Arial"/>
                <w:spacing w:val="-3"/>
                <w:sz w:val="20"/>
                <w:szCs w:val="20"/>
              </w:rPr>
              <w:t>intra</w:t>
            </w:r>
            <w:proofErr w:type="spellEnd"/>
            <w:r w:rsidRPr="00E05D0C">
              <w:rPr>
                <w:rFonts w:asciiTheme="minorHAnsi" w:hAnsiTheme="minorHAnsi" w:cs="Arial"/>
                <w:spacing w:val="-3"/>
                <w:sz w:val="20"/>
                <w:szCs w:val="20"/>
              </w:rPr>
              <w:t>-operatoria</w:t>
            </w:r>
          </w:p>
        </w:tc>
        <w:tc>
          <w:tcPr>
            <w:tcW w:w="5057" w:type="dxa"/>
          </w:tcPr>
          <w:p w14:paraId="116E936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de tejidos blandos</w:t>
            </w:r>
          </w:p>
        </w:tc>
      </w:tr>
      <w:tr w:rsidR="00E05D0C" w:rsidRPr="00E05D0C" w14:paraId="71CA60F5" w14:textId="77777777" w:rsidTr="00B91D0A">
        <w:tc>
          <w:tcPr>
            <w:tcW w:w="5057" w:type="dxa"/>
          </w:tcPr>
          <w:p w14:paraId="142A195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Ecografía oftálmica/ocular</w:t>
            </w:r>
          </w:p>
        </w:tc>
        <w:tc>
          <w:tcPr>
            <w:tcW w:w="5057" w:type="dxa"/>
          </w:tcPr>
          <w:p w14:paraId="2E1B8BAE"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Punciones con control ecográfico</w:t>
            </w:r>
          </w:p>
        </w:tc>
      </w:tr>
    </w:tbl>
    <w:p w14:paraId="7BF69388"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3D86C46A" w14:textId="77777777" w:rsidR="00E05D0C" w:rsidRPr="00E05D0C" w:rsidRDefault="00E05D0C" w:rsidP="00E05D0C">
      <w:pPr>
        <w:spacing w:after="0" w:line="240" w:lineRule="auto"/>
        <w:jc w:val="both"/>
        <w:rPr>
          <w:rFonts w:asciiTheme="minorHAnsi" w:hAnsiTheme="minorHAnsi" w:cs="Arial"/>
          <w:b/>
          <w:sz w:val="20"/>
          <w:szCs w:val="20"/>
        </w:rPr>
      </w:pPr>
      <w:r w:rsidRPr="00E05D0C">
        <w:rPr>
          <w:rFonts w:asciiTheme="minorHAnsi" w:hAnsiTheme="minorHAnsi" w:cs="Arial"/>
          <w:b/>
          <w:sz w:val="20"/>
          <w:szCs w:val="20"/>
        </w:rPr>
        <w:t>EL LISTADO ES MERAMENTE INDICATIVO Y NO LIMITATIVO, SE DEBERÁ INCLUIR TODOS LOS TIPOS DE ESTUDIOS DE MEDICINA POR IMÁGENES, ECOGRAFIAS, ECOCARDIOGRAMAS, ECOCARGDIOGRAFÍAS, TODOS CON SUS DIFERENTES VARIANTES SIN EXCLUSION ALGUNA.</w:t>
      </w:r>
    </w:p>
    <w:p w14:paraId="7629E1A8"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u w:val="single"/>
        </w:rPr>
      </w:pPr>
    </w:p>
    <w:p w14:paraId="3FC2F15A" w14:textId="77777777" w:rsidR="00E05D0C" w:rsidRPr="00E05D0C" w:rsidRDefault="00E05D0C" w:rsidP="00E05D0C">
      <w:pPr>
        <w:tabs>
          <w:tab w:val="left" w:pos="0"/>
        </w:tabs>
        <w:spacing w:after="0" w:line="240" w:lineRule="auto"/>
        <w:jc w:val="both"/>
        <w:rPr>
          <w:rFonts w:asciiTheme="minorHAnsi" w:hAnsiTheme="minorHAnsi" w:cs="Arial"/>
          <w:b/>
          <w:color w:val="FF0000"/>
          <w:spacing w:val="-3"/>
          <w:sz w:val="20"/>
          <w:szCs w:val="20"/>
          <w:u w:val="single"/>
        </w:rPr>
      </w:pPr>
      <w:r w:rsidRPr="00E05D0C">
        <w:rPr>
          <w:rFonts w:asciiTheme="minorHAnsi" w:hAnsiTheme="minorHAnsi" w:cs="Arial"/>
          <w:b/>
          <w:spacing w:val="-3"/>
          <w:sz w:val="20"/>
          <w:szCs w:val="20"/>
          <w:u w:val="single"/>
        </w:rPr>
        <w:t xml:space="preserve">Tomografía computada </w:t>
      </w:r>
      <w:r w:rsidRPr="00E05D0C">
        <w:rPr>
          <w:rFonts w:asciiTheme="minorHAnsi" w:hAnsiTheme="minorHAnsi" w:cs="Arial"/>
          <w:b/>
          <w:color w:val="FF0000"/>
          <w:spacing w:val="-3"/>
          <w:sz w:val="20"/>
          <w:szCs w:val="20"/>
          <w:u w:val="single"/>
        </w:rPr>
        <w:t>(Hasta 3 por año y por beneficiarios y adherentes)</w:t>
      </w:r>
    </w:p>
    <w:p w14:paraId="34B1E555" w14:textId="77777777" w:rsidR="00E05D0C" w:rsidRPr="00E05D0C" w:rsidRDefault="00E05D0C" w:rsidP="00E05D0C">
      <w:pPr>
        <w:tabs>
          <w:tab w:val="left" w:pos="0"/>
        </w:tabs>
        <w:spacing w:after="0" w:line="240" w:lineRule="auto"/>
        <w:jc w:val="both"/>
        <w:rPr>
          <w:rFonts w:asciiTheme="minorHAnsi" w:hAnsiTheme="minorHAnsi" w:cs="Arial"/>
          <w:b/>
          <w:color w:val="FF0000"/>
          <w:spacing w:val="-3"/>
          <w:sz w:val="20"/>
          <w:szCs w:val="20"/>
          <w:u w:val="single"/>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475"/>
        <w:gridCol w:w="5261"/>
      </w:tblGrid>
      <w:tr w:rsidR="00E05D0C" w:rsidRPr="00E05D0C" w14:paraId="1C7C3A25" w14:textId="77777777" w:rsidTr="00B91D0A">
        <w:tc>
          <w:tcPr>
            <w:tcW w:w="4488" w:type="dxa"/>
          </w:tcPr>
          <w:p w14:paraId="27B7CD5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Tomografía computada cráneo</w:t>
            </w:r>
          </w:p>
        </w:tc>
        <w:tc>
          <w:tcPr>
            <w:tcW w:w="5276" w:type="dxa"/>
          </w:tcPr>
          <w:p w14:paraId="514D45D1"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Tomografía computada pelvis</w:t>
            </w:r>
          </w:p>
        </w:tc>
      </w:tr>
      <w:tr w:rsidR="00E05D0C" w:rsidRPr="00E05D0C" w14:paraId="46309455" w14:textId="77777777" w:rsidTr="00B91D0A">
        <w:tc>
          <w:tcPr>
            <w:tcW w:w="4488" w:type="dxa"/>
          </w:tcPr>
          <w:p w14:paraId="64CF6166"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Tomografía computada miembros</w:t>
            </w:r>
          </w:p>
        </w:tc>
        <w:tc>
          <w:tcPr>
            <w:tcW w:w="5276" w:type="dxa"/>
          </w:tcPr>
          <w:p w14:paraId="02D87C98"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Tomografía computada columna cervical</w:t>
            </w:r>
          </w:p>
        </w:tc>
      </w:tr>
      <w:tr w:rsidR="00E05D0C" w:rsidRPr="00E05D0C" w14:paraId="56C46A47" w14:textId="77777777" w:rsidTr="00B91D0A">
        <w:tc>
          <w:tcPr>
            <w:tcW w:w="4488" w:type="dxa"/>
          </w:tcPr>
          <w:p w14:paraId="50B754C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Tomografía computada tórax</w:t>
            </w:r>
          </w:p>
        </w:tc>
        <w:tc>
          <w:tcPr>
            <w:tcW w:w="5276" w:type="dxa"/>
          </w:tcPr>
          <w:p w14:paraId="243D17B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Tomografía computada columna dorsal</w:t>
            </w:r>
          </w:p>
        </w:tc>
      </w:tr>
      <w:tr w:rsidR="00E05D0C" w:rsidRPr="00E05D0C" w14:paraId="3A1DB206" w14:textId="77777777" w:rsidTr="00B91D0A">
        <w:tc>
          <w:tcPr>
            <w:tcW w:w="4488" w:type="dxa"/>
          </w:tcPr>
          <w:p w14:paraId="482DFD9C"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Tomografía computada abdomen inferior</w:t>
            </w:r>
          </w:p>
        </w:tc>
        <w:tc>
          <w:tcPr>
            <w:tcW w:w="5276" w:type="dxa"/>
          </w:tcPr>
          <w:p w14:paraId="27671F04"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Tomografía computada columna lumbar</w:t>
            </w:r>
          </w:p>
        </w:tc>
      </w:tr>
      <w:tr w:rsidR="00E05D0C" w:rsidRPr="00E05D0C" w14:paraId="36FF8782" w14:textId="77777777" w:rsidTr="00B91D0A">
        <w:tc>
          <w:tcPr>
            <w:tcW w:w="4488" w:type="dxa"/>
          </w:tcPr>
          <w:p w14:paraId="2043544B" w14:textId="77777777" w:rsidR="00E05D0C" w:rsidRPr="00E05D0C" w:rsidRDefault="00E05D0C" w:rsidP="00E05D0C">
            <w:pPr>
              <w:spacing w:after="0" w:line="240" w:lineRule="auto"/>
              <w:jc w:val="both"/>
              <w:rPr>
                <w:rFonts w:asciiTheme="minorHAnsi" w:hAnsiTheme="minorHAnsi" w:cs="Arial"/>
                <w:sz w:val="20"/>
                <w:szCs w:val="20"/>
              </w:rPr>
            </w:pPr>
            <w:r w:rsidRPr="00E05D0C">
              <w:rPr>
                <w:rFonts w:asciiTheme="minorHAnsi" w:hAnsiTheme="minorHAnsi" w:cs="Arial"/>
                <w:spacing w:val="-3"/>
                <w:sz w:val="20"/>
                <w:szCs w:val="20"/>
              </w:rPr>
              <w:t>Tomografía computada abdomen superior</w:t>
            </w:r>
          </w:p>
        </w:tc>
        <w:tc>
          <w:tcPr>
            <w:tcW w:w="5276" w:type="dxa"/>
          </w:tcPr>
          <w:p w14:paraId="520578FE"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Tomografía computada de árbol urinario (URO TAC)</w:t>
            </w:r>
          </w:p>
        </w:tc>
      </w:tr>
    </w:tbl>
    <w:p w14:paraId="03FE5AE6" w14:textId="77777777" w:rsidR="00E05D0C" w:rsidRPr="00E05D0C" w:rsidRDefault="00E05D0C" w:rsidP="00E05D0C">
      <w:pPr>
        <w:spacing w:after="0" w:line="240" w:lineRule="auto"/>
        <w:jc w:val="both"/>
        <w:rPr>
          <w:rFonts w:asciiTheme="minorHAnsi" w:hAnsiTheme="minorHAnsi" w:cs="Arial"/>
          <w:b/>
          <w:sz w:val="20"/>
          <w:szCs w:val="20"/>
        </w:rPr>
      </w:pPr>
    </w:p>
    <w:p w14:paraId="4FF1E6C5" w14:textId="77777777" w:rsidR="00E05D0C" w:rsidRPr="00E05D0C" w:rsidRDefault="00E05D0C" w:rsidP="00E05D0C">
      <w:pPr>
        <w:tabs>
          <w:tab w:val="left" w:pos="0"/>
        </w:tabs>
        <w:spacing w:after="0" w:line="240" w:lineRule="auto"/>
        <w:jc w:val="both"/>
        <w:rPr>
          <w:rFonts w:asciiTheme="minorHAnsi" w:hAnsiTheme="minorHAnsi" w:cs="Arial"/>
          <w:b/>
          <w:sz w:val="20"/>
          <w:szCs w:val="20"/>
        </w:rPr>
      </w:pPr>
      <w:r w:rsidRPr="00E05D0C">
        <w:rPr>
          <w:rFonts w:asciiTheme="minorHAnsi" w:hAnsiTheme="minorHAnsi" w:cs="Arial"/>
          <w:b/>
          <w:sz w:val="20"/>
          <w:szCs w:val="20"/>
        </w:rPr>
        <w:t>EL LISTADO ES MERAMENTE INDICATIVO Y NO LIMITATIVO, SE DEBERÁ INCLUIR TODOS LOS TIPOS DE ESTUDIOS DE MEDICINA POR IMÁGENES, TOMOGRAFIAS, ECOCARDIOGRAMAS, ECOCARGDIOGRAFÍAS, TODOS CON SUS DIFERENTES VARIANTES SIN EXCLUSION ALGUNA, QUE SE REALICEN EN LOS CENTROS HABILITADOS PARA ESTE PLAN AL MOMENTO DE LA FIRMA DEL CONTRATO.</w:t>
      </w:r>
    </w:p>
    <w:p w14:paraId="0E2EFCC5"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p w14:paraId="3BA3C5F1"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u w:val="single"/>
        </w:rPr>
      </w:pPr>
      <w:r w:rsidRPr="00E05D0C">
        <w:rPr>
          <w:rFonts w:asciiTheme="minorHAnsi" w:hAnsiTheme="minorHAnsi" w:cs="Arial"/>
          <w:b/>
          <w:spacing w:val="-3"/>
          <w:sz w:val="20"/>
          <w:szCs w:val="20"/>
          <w:u w:val="single"/>
        </w:rPr>
        <w:t xml:space="preserve">Tomografía </w:t>
      </w:r>
      <w:proofErr w:type="spellStart"/>
      <w:r w:rsidRPr="00E05D0C">
        <w:rPr>
          <w:rFonts w:asciiTheme="minorHAnsi" w:hAnsiTheme="minorHAnsi" w:cs="Arial"/>
          <w:b/>
          <w:spacing w:val="-3"/>
          <w:sz w:val="20"/>
          <w:szCs w:val="20"/>
          <w:u w:val="single"/>
        </w:rPr>
        <w:t>multi</w:t>
      </w:r>
      <w:proofErr w:type="spellEnd"/>
      <w:r w:rsidRPr="00E05D0C">
        <w:rPr>
          <w:rFonts w:asciiTheme="minorHAnsi" w:hAnsiTheme="minorHAnsi" w:cs="Arial"/>
          <w:b/>
          <w:spacing w:val="-3"/>
          <w:sz w:val="20"/>
          <w:szCs w:val="20"/>
          <w:u w:val="single"/>
        </w:rPr>
        <w:t xml:space="preserve"> </w:t>
      </w:r>
      <w:proofErr w:type="spellStart"/>
      <w:r w:rsidRPr="00E05D0C">
        <w:rPr>
          <w:rFonts w:asciiTheme="minorHAnsi" w:hAnsiTheme="minorHAnsi" w:cs="Arial"/>
          <w:b/>
          <w:spacing w:val="-3"/>
          <w:sz w:val="20"/>
          <w:szCs w:val="20"/>
          <w:u w:val="single"/>
        </w:rPr>
        <w:t>slide</w:t>
      </w:r>
      <w:proofErr w:type="spellEnd"/>
      <w:r w:rsidRPr="00E05D0C">
        <w:rPr>
          <w:rFonts w:asciiTheme="minorHAnsi" w:hAnsiTheme="minorHAnsi" w:cs="Arial"/>
          <w:b/>
          <w:spacing w:val="-3"/>
          <w:sz w:val="20"/>
          <w:szCs w:val="20"/>
          <w:u w:val="single"/>
        </w:rPr>
        <w:t xml:space="preserve"> </w:t>
      </w:r>
      <w:r w:rsidRPr="00E05D0C">
        <w:rPr>
          <w:rFonts w:asciiTheme="minorHAnsi" w:hAnsiTheme="minorHAnsi" w:cs="Arial"/>
          <w:b/>
          <w:color w:val="FF0000"/>
          <w:spacing w:val="-3"/>
          <w:sz w:val="20"/>
          <w:szCs w:val="20"/>
          <w:u w:val="single"/>
        </w:rPr>
        <w:t>(1 por año por beneficiario y adherente)</w:t>
      </w:r>
    </w:p>
    <w:p w14:paraId="14ED871E"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u w:val="single"/>
        </w:rPr>
      </w:pPr>
    </w:p>
    <w:p w14:paraId="77655832"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u w:val="single"/>
        </w:rPr>
      </w:pPr>
      <w:r w:rsidRPr="00E05D0C">
        <w:rPr>
          <w:rFonts w:asciiTheme="minorHAnsi" w:hAnsiTheme="minorHAnsi" w:cs="Arial"/>
          <w:b/>
          <w:spacing w:val="-3"/>
          <w:sz w:val="20"/>
          <w:szCs w:val="20"/>
          <w:u w:val="single"/>
        </w:rPr>
        <w:t xml:space="preserve">Medicina Nuclear (con descuento del </w:t>
      </w:r>
      <w:r w:rsidRPr="00E05D0C">
        <w:rPr>
          <w:rFonts w:asciiTheme="minorHAnsi" w:hAnsiTheme="minorHAnsi" w:cs="Arial"/>
          <w:b/>
          <w:color w:val="FF0000"/>
          <w:spacing w:val="-3"/>
          <w:sz w:val="20"/>
          <w:szCs w:val="20"/>
          <w:u w:val="single"/>
        </w:rPr>
        <w:t>7</w:t>
      </w:r>
      <w:r w:rsidRPr="00E05D0C">
        <w:rPr>
          <w:rFonts w:asciiTheme="minorHAnsi" w:hAnsiTheme="minorHAnsi" w:cs="Arial"/>
          <w:b/>
          <w:spacing w:val="-3"/>
          <w:sz w:val="20"/>
          <w:szCs w:val="20"/>
          <w:u w:val="single"/>
        </w:rPr>
        <w:t>0%)</w:t>
      </w:r>
    </w:p>
    <w:p w14:paraId="05F56F41"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272"/>
        <w:gridCol w:w="4504"/>
      </w:tblGrid>
      <w:tr w:rsidR="00E05D0C" w:rsidRPr="00E05D0C" w14:paraId="769A382C" w14:textId="77777777" w:rsidTr="00B91D0A">
        <w:tc>
          <w:tcPr>
            <w:tcW w:w="5272" w:type="dxa"/>
          </w:tcPr>
          <w:p w14:paraId="33B9B21B"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r w:rsidRPr="00E05D0C">
              <w:rPr>
                <w:rFonts w:asciiTheme="minorHAnsi" w:hAnsiTheme="minorHAnsi" w:cs="Arial"/>
                <w:spacing w:val="-3"/>
                <w:sz w:val="20"/>
                <w:szCs w:val="20"/>
              </w:rPr>
              <w:t>Cámara-gamma (perfusión miocárdica con talio, tecnecio, S.P.E.C.T.)</w:t>
            </w:r>
          </w:p>
        </w:tc>
        <w:tc>
          <w:tcPr>
            <w:tcW w:w="4504" w:type="dxa"/>
          </w:tcPr>
          <w:p w14:paraId="75F29710"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spellStart"/>
            <w:r w:rsidRPr="00E05D0C">
              <w:rPr>
                <w:rFonts w:asciiTheme="minorHAnsi" w:hAnsiTheme="minorHAnsi" w:cs="Arial"/>
                <w:spacing w:val="-3"/>
                <w:sz w:val="20"/>
                <w:szCs w:val="20"/>
              </w:rPr>
              <w:t>Centellografía</w:t>
            </w:r>
            <w:proofErr w:type="spellEnd"/>
            <w:r w:rsidRPr="00E05D0C">
              <w:rPr>
                <w:rFonts w:asciiTheme="minorHAnsi" w:hAnsiTheme="minorHAnsi" w:cs="Arial"/>
                <w:spacing w:val="-3"/>
                <w:sz w:val="20"/>
                <w:szCs w:val="20"/>
              </w:rPr>
              <w:t xml:space="preserve"> hepática</w:t>
            </w:r>
          </w:p>
        </w:tc>
      </w:tr>
      <w:tr w:rsidR="00E05D0C" w:rsidRPr="00E05D0C" w14:paraId="5963F283" w14:textId="77777777" w:rsidTr="00B91D0A">
        <w:tc>
          <w:tcPr>
            <w:tcW w:w="5272" w:type="dxa"/>
          </w:tcPr>
          <w:p w14:paraId="1569D777"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spellStart"/>
            <w:r w:rsidRPr="00E05D0C">
              <w:rPr>
                <w:rFonts w:asciiTheme="minorHAnsi" w:hAnsiTheme="minorHAnsi" w:cs="Arial"/>
                <w:spacing w:val="-3"/>
                <w:sz w:val="20"/>
                <w:szCs w:val="20"/>
              </w:rPr>
              <w:t>Centellografía</w:t>
            </w:r>
            <w:proofErr w:type="spellEnd"/>
            <w:r w:rsidRPr="00E05D0C">
              <w:rPr>
                <w:rFonts w:asciiTheme="minorHAnsi" w:hAnsiTheme="minorHAnsi" w:cs="Arial"/>
                <w:spacing w:val="-3"/>
                <w:sz w:val="20"/>
                <w:szCs w:val="20"/>
              </w:rPr>
              <w:t xml:space="preserve"> glándula salivar</w:t>
            </w:r>
          </w:p>
        </w:tc>
        <w:tc>
          <w:tcPr>
            <w:tcW w:w="4504" w:type="dxa"/>
          </w:tcPr>
          <w:p w14:paraId="187B9DD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spellStart"/>
            <w:r w:rsidRPr="00E05D0C">
              <w:rPr>
                <w:rFonts w:asciiTheme="minorHAnsi" w:hAnsiTheme="minorHAnsi" w:cs="Arial"/>
                <w:spacing w:val="-3"/>
                <w:sz w:val="20"/>
                <w:szCs w:val="20"/>
              </w:rPr>
              <w:t>Centellografía</w:t>
            </w:r>
            <w:proofErr w:type="spellEnd"/>
            <w:r w:rsidRPr="00E05D0C">
              <w:rPr>
                <w:rFonts w:asciiTheme="minorHAnsi" w:hAnsiTheme="minorHAnsi" w:cs="Arial"/>
                <w:spacing w:val="-3"/>
                <w:sz w:val="20"/>
                <w:szCs w:val="20"/>
              </w:rPr>
              <w:t xml:space="preserve"> ósea</w:t>
            </w:r>
          </w:p>
        </w:tc>
      </w:tr>
      <w:tr w:rsidR="00E05D0C" w:rsidRPr="00E05D0C" w14:paraId="204129B0" w14:textId="77777777" w:rsidTr="00B91D0A">
        <w:tc>
          <w:tcPr>
            <w:tcW w:w="5272" w:type="dxa"/>
          </w:tcPr>
          <w:p w14:paraId="6A5B7383"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spellStart"/>
            <w:r w:rsidRPr="00E05D0C">
              <w:rPr>
                <w:rFonts w:asciiTheme="minorHAnsi" w:hAnsiTheme="minorHAnsi" w:cs="Arial"/>
                <w:spacing w:val="-3"/>
                <w:sz w:val="20"/>
                <w:szCs w:val="20"/>
              </w:rPr>
              <w:lastRenderedPageBreak/>
              <w:t>Centellografía</w:t>
            </w:r>
            <w:proofErr w:type="spellEnd"/>
            <w:r w:rsidRPr="00E05D0C">
              <w:rPr>
                <w:rFonts w:asciiTheme="minorHAnsi" w:hAnsiTheme="minorHAnsi" w:cs="Arial"/>
                <w:spacing w:val="-3"/>
                <w:sz w:val="20"/>
                <w:szCs w:val="20"/>
              </w:rPr>
              <w:t xml:space="preserve"> sangrado intestinal</w:t>
            </w:r>
          </w:p>
        </w:tc>
        <w:tc>
          <w:tcPr>
            <w:tcW w:w="4504" w:type="dxa"/>
          </w:tcPr>
          <w:p w14:paraId="516B6652"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spellStart"/>
            <w:r w:rsidRPr="00E05D0C">
              <w:rPr>
                <w:rFonts w:asciiTheme="minorHAnsi" w:hAnsiTheme="minorHAnsi" w:cs="Arial"/>
                <w:spacing w:val="-3"/>
                <w:sz w:val="20"/>
                <w:szCs w:val="20"/>
              </w:rPr>
              <w:t>Centellografía</w:t>
            </w:r>
            <w:proofErr w:type="spellEnd"/>
            <w:r w:rsidRPr="00E05D0C">
              <w:rPr>
                <w:rFonts w:asciiTheme="minorHAnsi" w:hAnsiTheme="minorHAnsi" w:cs="Arial"/>
                <w:spacing w:val="-3"/>
                <w:sz w:val="20"/>
                <w:szCs w:val="20"/>
              </w:rPr>
              <w:t xml:space="preserve"> pulmonar</w:t>
            </w:r>
          </w:p>
        </w:tc>
      </w:tr>
      <w:tr w:rsidR="00E05D0C" w:rsidRPr="00E05D0C" w14:paraId="7C52C653" w14:textId="77777777" w:rsidTr="00B91D0A">
        <w:tc>
          <w:tcPr>
            <w:tcW w:w="5272" w:type="dxa"/>
          </w:tcPr>
          <w:p w14:paraId="7EE90CD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spellStart"/>
            <w:r w:rsidRPr="00E05D0C">
              <w:rPr>
                <w:rFonts w:asciiTheme="minorHAnsi" w:hAnsiTheme="minorHAnsi" w:cs="Arial"/>
                <w:spacing w:val="-3"/>
                <w:sz w:val="20"/>
                <w:szCs w:val="20"/>
              </w:rPr>
              <w:t>Centellografía</w:t>
            </w:r>
            <w:proofErr w:type="spellEnd"/>
            <w:r w:rsidRPr="00E05D0C">
              <w:rPr>
                <w:rFonts w:asciiTheme="minorHAnsi" w:hAnsiTheme="minorHAnsi" w:cs="Arial"/>
                <w:spacing w:val="-3"/>
                <w:sz w:val="20"/>
                <w:szCs w:val="20"/>
              </w:rPr>
              <w:t xml:space="preserve"> cerebral</w:t>
            </w:r>
          </w:p>
        </w:tc>
        <w:tc>
          <w:tcPr>
            <w:tcW w:w="4504" w:type="dxa"/>
          </w:tcPr>
          <w:p w14:paraId="4D9F88E0"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spellStart"/>
            <w:r w:rsidRPr="00E05D0C">
              <w:rPr>
                <w:rFonts w:asciiTheme="minorHAnsi" w:hAnsiTheme="minorHAnsi" w:cs="Arial"/>
                <w:spacing w:val="-3"/>
                <w:sz w:val="20"/>
                <w:szCs w:val="20"/>
              </w:rPr>
              <w:t>Centellografía</w:t>
            </w:r>
            <w:proofErr w:type="spellEnd"/>
            <w:r w:rsidRPr="00E05D0C">
              <w:rPr>
                <w:rFonts w:asciiTheme="minorHAnsi" w:hAnsiTheme="minorHAnsi" w:cs="Arial"/>
                <w:spacing w:val="-3"/>
                <w:sz w:val="20"/>
                <w:szCs w:val="20"/>
              </w:rPr>
              <w:t xml:space="preserve"> renal</w:t>
            </w:r>
          </w:p>
        </w:tc>
      </w:tr>
      <w:tr w:rsidR="00E05D0C" w:rsidRPr="00E05D0C" w14:paraId="6BE3308A" w14:textId="77777777" w:rsidTr="00B91D0A">
        <w:tc>
          <w:tcPr>
            <w:tcW w:w="5272" w:type="dxa"/>
          </w:tcPr>
          <w:p w14:paraId="0E8F4CE6"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spellStart"/>
            <w:r w:rsidRPr="00E05D0C">
              <w:rPr>
                <w:rFonts w:asciiTheme="minorHAnsi" w:hAnsiTheme="minorHAnsi" w:cs="Arial"/>
                <w:spacing w:val="-3"/>
                <w:sz w:val="20"/>
                <w:szCs w:val="20"/>
              </w:rPr>
              <w:t>Centellografía</w:t>
            </w:r>
            <w:proofErr w:type="spellEnd"/>
            <w:r w:rsidRPr="00E05D0C">
              <w:rPr>
                <w:rFonts w:asciiTheme="minorHAnsi" w:hAnsiTheme="minorHAnsi" w:cs="Arial"/>
                <w:spacing w:val="-3"/>
                <w:sz w:val="20"/>
                <w:szCs w:val="20"/>
              </w:rPr>
              <w:t xml:space="preserve"> de tiroides o mapeo</w:t>
            </w:r>
          </w:p>
        </w:tc>
        <w:tc>
          <w:tcPr>
            <w:tcW w:w="4504" w:type="dxa"/>
          </w:tcPr>
          <w:p w14:paraId="2A85D904"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roofErr w:type="spellStart"/>
            <w:r w:rsidRPr="00E05D0C">
              <w:rPr>
                <w:rFonts w:asciiTheme="minorHAnsi" w:hAnsiTheme="minorHAnsi" w:cs="Arial"/>
                <w:spacing w:val="-3"/>
                <w:sz w:val="20"/>
                <w:szCs w:val="20"/>
              </w:rPr>
              <w:t>Centellografía</w:t>
            </w:r>
            <w:proofErr w:type="spellEnd"/>
            <w:r w:rsidRPr="00E05D0C">
              <w:rPr>
                <w:rFonts w:asciiTheme="minorHAnsi" w:hAnsiTheme="minorHAnsi" w:cs="Arial"/>
                <w:spacing w:val="-3"/>
                <w:sz w:val="20"/>
                <w:szCs w:val="20"/>
              </w:rPr>
              <w:t xml:space="preserve"> testicular</w:t>
            </w:r>
          </w:p>
        </w:tc>
      </w:tr>
    </w:tbl>
    <w:p w14:paraId="05C9FFEB" w14:textId="77777777" w:rsidR="00E05D0C" w:rsidRPr="00E05D0C" w:rsidRDefault="00E05D0C" w:rsidP="00E05D0C">
      <w:pPr>
        <w:spacing w:after="0" w:line="240" w:lineRule="auto"/>
        <w:jc w:val="both"/>
        <w:rPr>
          <w:rFonts w:asciiTheme="minorHAnsi" w:hAnsiTheme="minorHAnsi" w:cs="Arial"/>
          <w:b/>
          <w:sz w:val="20"/>
          <w:szCs w:val="20"/>
        </w:rPr>
      </w:pPr>
    </w:p>
    <w:p w14:paraId="316B8F7F" w14:textId="77777777" w:rsidR="00E05D0C" w:rsidRPr="00E05D0C" w:rsidRDefault="00E05D0C" w:rsidP="00E05D0C">
      <w:pPr>
        <w:spacing w:after="0" w:line="240" w:lineRule="auto"/>
        <w:jc w:val="both"/>
        <w:rPr>
          <w:rFonts w:asciiTheme="minorHAnsi" w:hAnsiTheme="minorHAnsi" w:cs="Arial"/>
          <w:b/>
          <w:sz w:val="20"/>
          <w:szCs w:val="20"/>
        </w:rPr>
      </w:pPr>
      <w:r w:rsidRPr="00E05D0C">
        <w:rPr>
          <w:rFonts w:asciiTheme="minorHAnsi" w:hAnsiTheme="minorHAnsi" w:cs="Arial"/>
          <w:b/>
          <w:sz w:val="20"/>
          <w:szCs w:val="20"/>
        </w:rPr>
        <w:t>EL LISTADO ES MERAMENTE INDICATIVO Y NO LIMITATIVO, SE DEBERÁ INCLUIR TODOS LOS TIPOS DE ESTUDIOS CON SUS DIFERENTES VARIANTES SIN EXCLUSION ALGUNA, QUE SE REALICEN EN LOS CENTROS HABILITADOS PARA ESTE PLAN AL MOMENTO DE LA FIRMA DEL CONTRATO.</w:t>
      </w:r>
    </w:p>
    <w:p w14:paraId="066CCCAA"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u w:val="single"/>
        </w:rPr>
      </w:pPr>
    </w:p>
    <w:p w14:paraId="16F43ADA"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u w:val="single"/>
        </w:rPr>
      </w:pPr>
      <w:r w:rsidRPr="00E05D0C">
        <w:rPr>
          <w:rFonts w:asciiTheme="minorHAnsi" w:hAnsiTheme="minorHAnsi" w:cs="Arial"/>
          <w:b/>
          <w:spacing w:val="-3"/>
          <w:sz w:val="20"/>
          <w:szCs w:val="20"/>
          <w:u w:val="single"/>
        </w:rPr>
        <w:t xml:space="preserve">“RADIOTERAPIA (TERAPIA RADIANTE, INCLUIDO COBALTO) (con </w:t>
      </w:r>
      <w:r w:rsidRPr="00E05D0C">
        <w:rPr>
          <w:rFonts w:asciiTheme="minorHAnsi" w:hAnsiTheme="minorHAnsi" w:cs="Arial"/>
          <w:b/>
          <w:color w:val="FF0000"/>
          <w:spacing w:val="-3"/>
          <w:sz w:val="20"/>
          <w:szCs w:val="20"/>
          <w:u w:val="single"/>
        </w:rPr>
        <w:t>7</w:t>
      </w:r>
      <w:r w:rsidRPr="00E05D0C">
        <w:rPr>
          <w:rFonts w:asciiTheme="minorHAnsi" w:hAnsiTheme="minorHAnsi" w:cs="Arial"/>
          <w:b/>
          <w:spacing w:val="-3"/>
          <w:sz w:val="20"/>
          <w:szCs w:val="20"/>
          <w:u w:val="single"/>
        </w:rPr>
        <w:t>0% de descuento)</w:t>
      </w:r>
    </w:p>
    <w:p w14:paraId="32826D4D" w14:textId="77777777" w:rsidR="00E05D0C" w:rsidRPr="00E05D0C" w:rsidRDefault="00E05D0C" w:rsidP="00E05D0C">
      <w:pPr>
        <w:tabs>
          <w:tab w:val="left" w:pos="0"/>
        </w:tabs>
        <w:spacing w:after="0" w:line="240" w:lineRule="auto"/>
        <w:jc w:val="both"/>
        <w:rPr>
          <w:rFonts w:asciiTheme="minorHAnsi" w:hAnsiTheme="minorHAnsi" w:cs="Arial"/>
          <w:spacing w:val="-3"/>
          <w:sz w:val="20"/>
          <w:szCs w:val="20"/>
        </w:rPr>
      </w:pPr>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98"/>
        <w:gridCol w:w="4678"/>
      </w:tblGrid>
      <w:tr w:rsidR="00E05D0C" w:rsidRPr="00E05D0C" w14:paraId="1419B5D7" w14:textId="77777777" w:rsidTr="00B91D0A">
        <w:tc>
          <w:tcPr>
            <w:tcW w:w="5098" w:type="dxa"/>
            <w:vAlign w:val="bottom"/>
          </w:tcPr>
          <w:p w14:paraId="50A7EDF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Angiomas </w:t>
            </w:r>
            <w:proofErr w:type="spellStart"/>
            <w:r w:rsidRPr="00E05D0C">
              <w:rPr>
                <w:rFonts w:asciiTheme="minorHAnsi" w:hAnsiTheme="minorHAnsi" w:cs="Arial"/>
                <w:color w:val="000000"/>
                <w:sz w:val="20"/>
                <w:szCs w:val="20"/>
              </w:rPr>
              <w:t>radiot</w:t>
            </w:r>
            <w:proofErr w:type="spellEnd"/>
            <w:r w:rsidRPr="00E05D0C">
              <w:rPr>
                <w:rFonts w:asciiTheme="minorHAnsi" w:hAnsiTheme="minorHAnsi" w:cs="Arial"/>
                <w:color w:val="000000"/>
                <w:sz w:val="20"/>
                <w:szCs w:val="20"/>
              </w:rPr>
              <w:t xml:space="preserve">. </w:t>
            </w:r>
            <w:proofErr w:type="spellStart"/>
            <w:proofErr w:type="gramStart"/>
            <w:r w:rsidRPr="00E05D0C">
              <w:rPr>
                <w:rFonts w:asciiTheme="minorHAnsi" w:hAnsiTheme="minorHAnsi" w:cs="Arial"/>
                <w:color w:val="000000"/>
                <w:sz w:val="20"/>
                <w:szCs w:val="20"/>
              </w:rPr>
              <w:t>sup</w:t>
            </w:r>
            <w:proofErr w:type="spellEnd"/>
            <w:proofErr w:type="gramEnd"/>
            <w:r w:rsidRPr="00E05D0C">
              <w:rPr>
                <w:rFonts w:asciiTheme="minorHAnsi" w:hAnsiTheme="minorHAnsi" w:cs="Arial"/>
                <w:color w:val="000000"/>
                <w:sz w:val="20"/>
                <w:szCs w:val="20"/>
              </w:rPr>
              <w:t xml:space="preserve">. d.t. 10 </w:t>
            </w:r>
            <w:proofErr w:type="spellStart"/>
            <w:r w:rsidRPr="00E05D0C">
              <w:rPr>
                <w:rFonts w:asciiTheme="minorHAnsi" w:hAnsiTheme="minorHAnsi" w:cs="Arial"/>
                <w:color w:val="000000"/>
                <w:sz w:val="20"/>
                <w:szCs w:val="20"/>
              </w:rPr>
              <w:t>irrad</w:t>
            </w:r>
            <w:proofErr w:type="spellEnd"/>
            <w:r w:rsidRPr="00E05D0C">
              <w:rPr>
                <w:rFonts w:asciiTheme="minorHAnsi" w:hAnsiTheme="minorHAnsi" w:cs="Arial"/>
                <w:color w:val="000000"/>
                <w:sz w:val="20"/>
                <w:szCs w:val="20"/>
              </w:rPr>
              <w:t>. p/campo</w:t>
            </w:r>
          </w:p>
        </w:tc>
        <w:tc>
          <w:tcPr>
            <w:tcW w:w="4678" w:type="dxa"/>
            <w:vAlign w:val="bottom"/>
          </w:tcPr>
          <w:p w14:paraId="556162D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Carcinoma oral lesión </w:t>
            </w:r>
            <w:proofErr w:type="spellStart"/>
            <w:r w:rsidRPr="00E05D0C">
              <w:rPr>
                <w:rFonts w:asciiTheme="minorHAnsi" w:hAnsiTheme="minorHAnsi" w:cs="Arial"/>
                <w:color w:val="000000"/>
                <w:sz w:val="20"/>
                <w:szCs w:val="20"/>
              </w:rPr>
              <w:t>gang</w:t>
            </w:r>
            <w:proofErr w:type="spellEnd"/>
            <w:r w:rsidRPr="00E05D0C">
              <w:rPr>
                <w:rFonts w:asciiTheme="minorHAnsi" w:hAnsiTheme="minorHAnsi" w:cs="Arial"/>
                <w:color w:val="000000"/>
                <w:sz w:val="20"/>
                <w:szCs w:val="20"/>
              </w:rPr>
              <w:t xml:space="preserve">. </w:t>
            </w:r>
            <w:proofErr w:type="spellStart"/>
            <w:proofErr w:type="gramStart"/>
            <w:r w:rsidRPr="00E05D0C">
              <w:rPr>
                <w:rFonts w:asciiTheme="minorHAnsi" w:hAnsiTheme="minorHAnsi" w:cs="Arial"/>
                <w:color w:val="000000"/>
                <w:sz w:val="20"/>
                <w:szCs w:val="20"/>
              </w:rPr>
              <w:t>irrad</w:t>
            </w:r>
            <w:proofErr w:type="spellEnd"/>
            <w:proofErr w:type="gramEnd"/>
            <w:r w:rsidRPr="00E05D0C">
              <w:rPr>
                <w:rFonts w:asciiTheme="minorHAnsi" w:hAnsiTheme="minorHAnsi" w:cs="Arial"/>
                <w:color w:val="000000"/>
                <w:sz w:val="20"/>
                <w:szCs w:val="20"/>
              </w:rPr>
              <w:t>. p/campo</w:t>
            </w:r>
          </w:p>
        </w:tc>
      </w:tr>
      <w:tr w:rsidR="00E05D0C" w:rsidRPr="00E05D0C" w14:paraId="0CD20218" w14:textId="77777777" w:rsidTr="00B91D0A">
        <w:tc>
          <w:tcPr>
            <w:tcW w:w="5098" w:type="dxa"/>
            <w:vAlign w:val="bottom"/>
          </w:tcPr>
          <w:p w14:paraId="3961A38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Ca. cuello-cuerpo </w:t>
            </w:r>
            <w:proofErr w:type="spellStart"/>
            <w:r w:rsidRPr="00E05D0C">
              <w:rPr>
                <w:rFonts w:asciiTheme="minorHAnsi" w:hAnsiTheme="minorHAnsi" w:cs="Arial"/>
                <w:color w:val="000000"/>
                <w:sz w:val="20"/>
                <w:szCs w:val="20"/>
              </w:rPr>
              <w:t>uter</w:t>
            </w:r>
            <w:proofErr w:type="spellEnd"/>
            <w:r w:rsidRPr="00E05D0C">
              <w:rPr>
                <w:rFonts w:asciiTheme="minorHAnsi" w:hAnsiTheme="minorHAnsi" w:cs="Arial"/>
                <w:color w:val="000000"/>
                <w:sz w:val="20"/>
                <w:szCs w:val="20"/>
              </w:rPr>
              <w:t>. lesión sola p/campo</w:t>
            </w:r>
          </w:p>
        </w:tc>
        <w:tc>
          <w:tcPr>
            <w:tcW w:w="4678" w:type="dxa"/>
            <w:vAlign w:val="bottom"/>
          </w:tcPr>
          <w:p w14:paraId="71CAD17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Carcinoma oral </w:t>
            </w:r>
            <w:proofErr w:type="spellStart"/>
            <w:r w:rsidRPr="00E05D0C">
              <w:rPr>
                <w:rFonts w:asciiTheme="minorHAnsi" w:hAnsiTheme="minorHAnsi" w:cs="Arial"/>
                <w:color w:val="000000"/>
                <w:sz w:val="20"/>
                <w:szCs w:val="20"/>
              </w:rPr>
              <w:t>mas</w:t>
            </w:r>
            <w:proofErr w:type="spellEnd"/>
            <w:r w:rsidRPr="00E05D0C">
              <w:rPr>
                <w:rFonts w:asciiTheme="minorHAnsi" w:hAnsiTheme="minorHAnsi" w:cs="Arial"/>
                <w:color w:val="000000"/>
                <w:sz w:val="20"/>
                <w:szCs w:val="20"/>
              </w:rPr>
              <w:t xml:space="preserve"> campo anexo</w:t>
            </w:r>
          </w:p>
        </w:tc>
      </w:tr>
      <w:tr w:rsidR="00E05D0C" w:rsidRPr="00E05D0C" w14:paraId="2176876B" w14:textId="77777777" w:rsidTr="00B91D0A">
        <w:tc>
          <w:tcPr>
            <w:tcW w:w="5098" w:type="dxa"/>
            <w:vAlign w:val="bottom"/>
          </w:tcPr>
          <w:p w14:paraId="6FA719F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Ca. cuello-cuerpo </w:t>
            </w:r>
            <w:proofErr w:type="spellStart"/>
            <w:r w:rsidRPr="00E05D0C">
              <w:rPr>
                <w:rFonts w:asciiTheme="minorHAnsi" w:hAnsiTheme="minorHAnsi" w:cs="Arial"/>
                <w:color w:val="000000"/>
                <w:sz w:val="20"/>
                <w:szCs w:val="20"/>
              </w:rPr>
              <w:t>uter</w:t>
            </w:r>
            <w:proofErr w:type="spellEnd"/>
            <w:r w:rsidRPr="00E05D0C">
              <w:rPr>
                <w:rFonts w:asciiTheme="minorHAnsi" w:hAnsiTheme="minorHAnsi" w:cs="Arial"/>
                <w:color w:val="000000"/>
                <w:sz w:val="20"/>
                <w:szCs w:val="20"/>
              </w:rPr>
              <w:t>. mas anexo</w:t>
            </w:r>
          </w:p>
        </w:tc>
        <w:tc>
          <w:tcPr>
            <w:tcW w:w="4678" w:type="dxa"/>
            <w:vAlign w:val="bottom"/>
          </w:tcPr>
          <w:p w14:paraId="789C5BB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Carcinoma pulmonar cobalto </w:t>
            </w:r>
          </w:p>
        </w:tc>
      </w:tr>
      <w:tr w:rsidR="00E05D0C" w:rsidRPr="00E05D0C" w14:paraId="69D972E3" w14:textId="77777777" w:rsidTr="00B91D0A">
        <w:tc>
          <w:tcPr>
            <w:tcW w:w="5098" w:type="dxa"/>
            <w:vAlign w:val="bottom"/>
          </w:tcPr>
          <w:p w14:paraId="5B35DFEC"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Carc</w:t>
            </w:r>
            <w:proofErr w:type="spellEnd"/>
            <w:r w:rsidRPr="00E05D0C">
              <w:rPr>
                <w:rFonts w:asciiTheme="minorHAnsi" w:hAnsiTheme="minorHAnsi" w:cs="Arial"/>
                <w:color w:val="000000"/>
                <w:sz w:val="20"/>
                <w:szCs w:val="20"/>
              </w:rPr>
              <w:t xml:space="preserve">. </w:t>
            </w:r>
            <w:proofErr w:type="gramStart"/>
            <w:r w:rsidRPr="00E05D0C">
              <w:rPr>
                <w:rFonts w:asciiTheme="minorHAnsi" w:hAnsiTheme="minorHAnsi" w:cs="Arial"/>
                <w:color w:val="000000"/>
                <w:sz w:val="20"/>
                <w:szCs w:val="20"/>
              </w:rPr>
              <w:t>de</w:t>
            </w:r>
            <w:proofErr w:type="gramEnd"/>
            <w:r w:rsidRPr="00E05D0C">
              <w:rPr>
                <w:rFonts w:asciiTheme="minorHAnsi" w:hAnsiTheme="minorHAnsi" w:cs="Arial"/>
                <w:color w:val="000000"/>
                <w:sz w:val="20"/>
                <w:szCs w:val="20"/>
              </w:rPr>
              <w:t xml:space="preserve"> lengua lesión </w:t>
            </w:r>
            <w:proofErr w:type="spellStart"/>
            <w:r w:rsidRPr="00E05D0C">
              <w:rPr>
                <w:rFonts w:asciiTheme="minorHAnsi" w:hAnsiTheme="minorHAnsi" w:cs="Arial"/>
                <w:color w:val="000000"/>
                <w:sz w:val="20"/>
                <w:szCs w:val="20"/>
              </w:rPr>
              <w:t>gang</w:t>
            </w:r>
            <w:proofErr w:type="spellEnd"/>
            <w:r w:rsidRPr="00E05D0C">
              <w:rPr>
                <w:rFonts w:asciiTheme="minorHAnsi" w:hAnsiTheme="minorHAnsi" w:cs="Arial"/>
                <w:color w:val="000000"/>
                <w:sz w:val="20"/>
                <w:szCs w:val="20"/>
              </w:rPr>
              <w:t>. anexo</w:t>
            </w:r>
          </w:p>
        </w:tc>
        <w:tc>
          <w:tcPr>
            <w:tcW w:w="4678" w:type="dxa"/>
            <w:vAlign w:val="bottom"/>
          </w:tcPr>
          <w:p w14:paraId="3CDC489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Carcinoma s/maxilar lesión sola cobalto</w:t>
            </w:r>
          </w:p>
        </w:tc>
      </w:tr>
      <w:tr w:rsidR="00E05D0C" w:rsidRPr="00E05D0C" w14:paraId="270E97B7" w14:textId="77777777" w:rsidTr="00B91D0A">
        <w:tc>
          <w:tcPr>
            <w:tcW w:w="5098" w:type="dxa"/>
            <w:vAlign w:val="bottom"/>
          </w:tcPr>
          <w:p w14:paraId="56196AD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Carc</w:t>
            </w:r>
            <w:proofErr w:type="spellEnd"/>
            <w:r w:rsidRPr="00E05D0C">
              <w:rPr>
                <w:rFonts w:asciiTheme="minorHAnsi" w:hAnsiTheme="minorHAnsi" w:cs="Arial"/>
                <w:color w:val="000000"/>
                <w:sz w:val="20"/>
                <w:szCs w:val="20"/>
              </w:rPr>
              <w:t xml:space="preserve">. </w:t>
            </w:r>
            <w:proofErr w:type="gramStart"/>
            <w:r w:rsidRPr="00E05D0C">
              <w:rPr>
                <w:rFonts w:asciiTheme="minorHAnsi" w:hAnsiTheme="minorHAnsi" w:cs="Arial"/>
                <w:color w:val="000000"/>
                <w:sz w:val="20"/>
                <w:szCs w:val="20"/>
              </w:rPr>
              <w:t>mamario</w:t>
            </w:r>
            <w:proofErr w:type="gramEnd"/>
            <w:r w:rsidRPr="00E05D0C">
              <w:rPr>
                <w:rFonts w:asciiTheme="minorHAnsi" w:hAnsiTheme="minorHAnsi" w:cs="Arial"/>
                <w:color w:val="000000"/>
                <w:sz w:val="20"/>
                <w:szCs w:val="20"/>
              </w:rPr>
              <w:t xml:space="preserve"> b cobalto s/</w:t>
            </w:r>
            <w:proofErr w:type="spellStart"/>
            <w:r w:rsidRPr="00E05D0C">
              <w:rPr>
                <w:rFonts w:asciiTheme="minorHAnsi" w:hAnsiTheme="minorHAnsi" w:cs="Arial"/>
                <w:color w:val="000000"/>
                <w:sz w:val="20"/>
                <w:szCs w:val="20"/>
              </w:rPr>
              <w:t>op</w:t>
            </w:r>
            <w:proofErr w:type="spellEnd"/>
            <w:r w:rsidRPr="00E05D0C">
              <w:rPr>
                <w:rFonts w:asciiTheme="minorHAnsi" w:hAnsiTheme="minorHAnsi" w:cs="Arial"/>
                <w:color w:val="000000"/>
                <w:sz w:val="20"/>
                <w:szCs w:val="20"/>
              </w:rPr>
              <w:t xml:space="preserve">. </w:t>
            </w:r>
            <w:proofErr w:type="gramStart"/>
            <w:r w:rsidRPr="00E05D0C">
              <w:rPr>
                <w:rFonts w:asciiTheme="minorHAnsi" w:hAnsiTheme="minorHAnsi" w:cs="Arial"/>
                <w:color w:val="000000"/>
                <w:sz w:val="20"/>
                <w:szCs w:val="20"/>
              </w:rPr>
              <w:t>c/</w:t>
            </w:r>
            <w:proofErr w:type="spellStart"/>
            <w:r w:rsidRPr="00E05D0C">
              <w:rPr>
                <w:rFonts w:asciiTheme="minorHAnsi" w:hAnsiTheme="minorHAnsi" w:cs="Arial"/>
                <w:color w:val="000000"/>
                <w:sz w:val="20"/>
                <w:szCs w:val="20"/>
              </w:rPr>
              <w:t>cad.gang</w:t>
            </w:r>
            <w:proofErr w:type="spellEnd"/>
            <w:proofErr w:type="gramEnd"/>
            <w:r w:rsidRPr="00E05D0C">
              <w:rPr>
                <w:rFonts w:asciiTheme="minorHAnsi" w:hAnsiTheme="minorHAnsi" w:cs="Arial"/>
                <w:color w:val="000000"/>
                <w:sz w:val="20"/>
                <w:szCs w:val="20"/>
              </w:rPr>
              <w:t>.</w:t>
            </w:r>
          </w:p>
        </w:tc>
        <w:tc>
          <w:tcPr>
            <w:tcW w:w="4678" w:type="dxa"/>
            <w:vAlign w:val="bottom"/>
          </w:tcPr>
          <w:p w14:paraId="2824CE6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Carcinoma s/maxilar </w:t>
            </w:r>
            <w:proofErr w:type="spellStart"/>
            <w:r w:rsidRPr="00E05D0C">
              <w:rPr>
                <w:rFonts w:asciiTheme="minorHAnsi" w:hAnsiTheme="minorHAnsi" w:cs="Arial"/>
                <w:color w:val="000000"/>
                <w:sz w:val="20"/>
                <w:szCs w:val="20"/>
              </w:rPr>
              <w:t>mas</w:t>
            </w:r>
            <w:proofErr w:type="spellEnd"/>
            <w:r w:rsidRPr="00E05D0C">
              <w:rPr>
                <w:rFonts w:asciiTheme="minorHAnsi" w:hAnsiTheme="minorHAnsi" w:cs="Arial"/>
                <w:color w:val="000000"/>
                <w:sz w:val="20"/>
                <w:szCs w:val="20"/>
              </w:rPr>
              <w:t xml:space="preserve"> campo anexo</w:t>
            </w:r>
          </w:p>
        </w:tc>
      </w:tr>
      <w:tr w:rsidR="00E05D0C" w:rsidRPr="00E05D0C" w14:paraId="7707A915" w14:textId="77777777" w:rsidTr="00B91D0A">
        <w:tc>
          <w:tcPr>
            <w:tcW w:w="5098" w:type="dxa"/>
            <w:vAlign w:val="bottom"/>
          </w:tcPr>
          <w:p w14:paraId="75DF029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Carc</w:t>
            </w:r>
            <w:proofErr w:type="spellEnd"/>
            <w:r w:rsidRPr="00E05D0C">
              <w:rPr>
                <w:rFonts w:asciiTheme="minorHAnsi" w:hAnsiTheme="minorHAnsi" w:cs="Arial"/>
                <w:color w:val="000000"/>
                <w:sz w:val="20"/>
                <w:szCs w:val="20"/>
              </w:rPr>
              <w:t xml:space="preserve">. </w:t>
            </w:r>
            <w:proofErr w:type="gramStart"/>
            <w:r w:rsidRPr="00E05D0C">
              <w:rPr>
                <w:rFonts w:asciiTheme="minorHAnsi" w:hAnsiTheme="minorHAnsi" w:cs="Arial"/>
                <w:color w:val="000000"/>
                <w:sz w:val="20"/>
                <w:szCs w:val="20"/>
              </w:rPr>
              <w:t>mamario</w:t>
            </w:r>
            <w:proofErr w:type="gramEnd"/>
            <w:r w:rsidRPr="00E05D0C">
              <w:rPr>
                <w:rFonts w:asciiTheme="minorHAnsi" w:hAnsiTheme="minorHAnsi" w:cs="Arial"/>
                <w:color w:val="000000"/>
                <w:sz w:val="20"/>
                <w:szCs w:val="20"/>
              </w:rPr>
              <w:t xml:space="preserve"> cobalto solo tumor s/</w:t>
            </w:r>
            <w:proofErr w:type="spellStart"/>
            <w:r w:rsidRPr="00E05D0C">
              <w:rPr>
                <w:rFonts w:asciiTheme="minorHAnsi" w:hAnsiTheme="minorHAnsi" w:cs="Arial"/>
                <w:color w:val="000000"/>
                <w:sz w:val="20"/>
                <w:szCs w:val="20"/>
              </w:rPr>
              <w:t>cicat</w:t>
            </w:r>
            <w:proofErr w:type="spellEnd"/>
            <w:r w:rsidRPr="00E05D0C">
              <w:rPr>
                <w:rFonts w:asciiTheme="minorHAnsi" w:hAnsiTheme="minorHAnsi" w:cs="Arial"/>
                <w:color w:val="000000"/>
                <w:sz w:val="20"/>
                <w:szCs w:val="20"/>
              </w:rPr>
              <w:t>.</w:t>
            </w:r>
          </w:p>
        </w:tc>
        <w:tc>
          <w:tcPr>
            <w:tcW w:w="4678" w:type="dxa"/>
            <w:vAlign w:val="bottom"/>
          </w:tcPr>
          <w:p w14:paraId="07738D7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Cicatriz </w:t>
            </w:r>
            <w:proofErr w:type="spellStart"/>
            <w:r w:rsidRPr="00E05D0C">
              <w:rPr>
                <w:rFonts w:asciiTheme="minorHAnsi" w:hAnsiTheme="minorHAnsi" w:cs="Arial"/>
                <w:color w:val="000000"/>
                <w:sz w:val="20"/>
                <w:szCs w:val="20"/>
              </w:rPr>
              <w:t>queloide</w:t>
            </w:r>
            <w:proofErr w:type="spellEnd"/>
            <w:r w:rsidRPr="00E05D0C">
              <w:rPr>
                <w:rFonts w:asciiTheme="minorHAnsi" w:hAnsiTheme="minorHAnsi" w:cs="Arial"/>
                <w:color w:val="000000"/>
                <w:sz w:val="20"/>
                <w:szCs w:val="20"/>
              </w:rPr>
              <w:t xml:space="preserve"> s/aplicación</w:t>
            </w:r>
          </w:p>
        </w:tc>
      </w:tr>
      <w:tr w:rsidR="00E05D0C" w:rsidRPr="00E05D0C" w14:paraId="5D609E18" w14:textId="77777777" w:rsidTr="00B91D0A">
        <w:tc>
          <w:tcPr>
            <w:tcW w:w="5098" w:type="dxa"/>
            <w:vAlign w:val="bottom"/>
          </w:tcPr>
          <w:p w14:paraId="7BEE7F10"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Carc</w:t>
            </w:r>
            <w:proofErr w:type="spellEnd"/>
            <w:r w:rsidRPr="00E05D0C">
              <w:rPr>
                <w:rFonts w:asciiTheme="minorHAnsi" w:hAnsiTheme="minorHAnsi" w:cs="Arial"/>
                <w:color w:val="000000"/>
                <w:sz w:val="20"/>
                <w:szCs w:val="20"/>
              </w:rPr>
              <w:t xml:space="preserve">. </w:t>
            </w:r>
            <w:proofErr w:type="gramStart"/>
            <w:r w:rsidRPr="00E05D0C">
              <w:rPr>
                <w:rFonts w:asciiTheme="minorHAnsi" w:hAnsiTheme="minorHAnsi" w:cs="Arial"/>
                <w:color w:val="000000"/>
                <w:sz w:val="20"/>
                <w:szCs w:val="20"/>
              </w:rPr>
              <w:t>pene</w:t>
            </w:r>
            <w:proofErr w:type="gramEnd"/>
            <w:r w:rsidRPr="00E05D0C">
              <w:rPr>
                <w:rFonts w:asciiTheme="minorHAnsi" w:hAnsiTheme="minorHAnsi" w:cs="Arial"/>
                <w:color w:val="000000"/>
                <w:sz w:val="20"/>
                <w:szCs w:val="20"/>
              </w:rPr>
              <w:t xml:space="preserve"> lesión sola co. </w:t>
            </w:r>
            <w:proofErr w:type="spellStart"/>
            <w:proofErr w:type="gramStart"/>
            <w:r w:rsidRPr="00E05D0C">
              <w:rPr>
                <w:rFonts w:asciiTheme="minorHAnsi" w:hAnsiTheme="minorHAnsi" w:cs="Arial"/>
                <w:color w:val="000000"/>
                <w:sz w:val="20"/>
                <w:szCs w:val="20"/>
              </w:rPr>
              <w:t>irrad</w:t>
            </w:r>
            <w:proofErr w:type="spellEnd"/>
            <w:proofErr w:type="gramEnd"/>
            <w:r w:rsidRPr="00E05D0C">
              <w:rPr>
                <w:rFonts w:asciiTheme="minorHAnsi" w:hAnsiTheme="minorHAnsi" w:cs="Arial"/>
                <w:color w:val="000000"/>
                <w:sz w:val="20"/>
                <w:szCs w:val="20"/>
              </w:rPr>
              <w:t>. p/campo</w:t>
            </w:r>
          </w:p>
        </w:tc>
        <w:tc>
          <w:tcPr>
            <w:tcW w:w="4678" w:type="dxa"/>
            <w:vAlign w:val="bottom"/>
          </w:tcPr>
          <w:p w14:paraId="078D938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Huesos (tumores) co. </w:t>
            </w:r>
            <w:proofErr w:type="spellStart"/>
            <w:proofErr w:type="gramStart"/>
            <w:r w:rsidRPr="00E05D0C">
              <w:rPr>
                <w:rFonts w:asciiTheme="minorHAnsi" w:hAnsiTheme="minorHAnsi" w:cs="Arial"/>
                <w:color w:val="000000"/>
                <w:sz w:val="20"/>
                <w:szCs w:val="20"/>
              </w:rPr>
              <w:t>irrad</w:t>
            </w:r>
            <w:proofErr w:type="spellEnd"/>
            <w:proofErr w:type="gramEnd"/>
            <w:r w:rsidRPr="00E05D0C">
              <w:rPr>
                <w:rFonts w:asciiTheme="minorHAnsi" w:hAnsiTheme="minorHAnsi" w:cs="Arial"/>
                <w:color w:val="000000"/>
                <w:sz w:val="20"/>
                <w:szCs w:val="20"/>
              </w:rPr>
              <w:t>. por campo</w:t>
            </w:r>
          </w:p>
        </w:tc>
      </w:tr>
      <w:tr w:rsidR="00E05D0C" w:rsidRPr="00E05D0C" w14:paraId="62C3DED3" w14:textId="77777777" w:rsidTr="00B91D0A">
        <w:tc>
          <w:tcPr>
            <w:tcW w:w="5098" w:type="dxa"/>
            <w:vAlign w:val="bottom"/>
          </w:tcPr>
          <w:p w14:paraId="5E9DDD9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Carc</w:t>
            </w:r>
            <w:proofErr w:type="spellEnd"/>
            <w:r w:rsidRPr="00E05D0C">
              <w:rPr>
                <w:rFonts w:asciiTheme="minorHAnsi" w:hAnsiTheme="minorHAnsi" w:cs="Arial"/>
                <w:color w:val="000000"/>
                <w:sz w:val="20"/>
                <w:szCs w:val="20"/>
              </w:rPr>
              <w:t xml:space="preserve">. pene </w:t>
            </w:r>
            <w:proofErr w:type="spellStart"/>
            <w:r w:rsidRPr="00E05D0C">
              <w:rPr>
                <w:rFonts w:asciiTheme="minorHAnsi" w:hAnsiTheme="minorHAnsi" w:cs="Arial"/>
                <w:color w:val="000000"/>
                <w:sz w:val="20"/>
                <w:szCs w:val="20"/>
              </w:rPr>
              <w:t>mas</w:t>
            </w:r>
            <w:proofErr w:type="spellEnd"/>
            <w:r w:rsidRPr="00E05D0C">
              <w:rPr>
                <w:rFonts w:asciiTheme="minorHAnsi" w:hAnsiTheme="minorHAnsi" w:cs="Arial"/>
                <w:color w:val="000000"/>
                <w:sz w:val="20"/>
                <w:szCs w:val="20"/>
              </w:rPr>
              <w:t xml:space="preserve"> campo anexo r. </w:t>
            </w:r>
            <w:proofErr w:type="spellStart"/>
            <w:r w:rsidRPr="00E05D0C">
              <w:rPr>
                <w:rFonts w:asciiTheme="minorHAnsi" w:hAnsiTheme="minorHAnsi" w:cs="Arial"/>
                <w:color w:val="000000"/>
                <w:sz w:val="20"/>
                <w:szCs w:val="20"/>
              </w:rPr>
              <w:t>gang</w:t>
            </w:r>
            <w:proofErr w:type="spellEnd"/>
          </w:p>
        </w:tc>
        <w:tc>
          <w:tcPr>
            <w:tcW w:w="4678" w:type="dxa"/>
            <w:vAlign w:val="bottom"/>
          </w:tcPr>
          <w:p w14:paraId="694A4EF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Linfomas co. </w:t>
            </w:r>
            <w:proofErr w:type="spellStart"/>
            <w:proofErr w:type="gramStart"/>
            <w:r w:rsidRPr="00E05D0C">
              <w:rPr>
                <w:rFonts w:asciiTheme="minorHAnsi" w:hAnsiTheme="minorHAnsi" w:cs="Arial"/>
                <w:color w:val="000000"/>
                <w:sz w:val="20"/>
                <w:szCs w:val="20"/>
              </w:rPr>
              <w:t>irrad</w:t>
            </w:r>
            <w:proofErr w:type="spellEnd"/>
            <w:proofErr w:type="gramEnd"/>
            <w:r w:rsidRPr="00E05D0C">
              <w:rPr>
                <w:rFonts w:asciiTheme="minorHAnsi" w:hAnsiTheme="minorHAnsi" w:cs="Arial"/>
                <w:color w:val="000000"/>
                <w:sz w:val="20"/>
                <w:szCs w:val="20"/>
              </w:rPr>
              <w:t xml:space="preserve">. </w:t>
            </w:r>
            <w:proofErr w:type="gramStart"/>
            <w:r w:rsidRPr="00E05D0C">
              <w:rPr>
                <w:rFonts w:asciiTheme="minorHAnsi" w:hAnsiTheme="minorHAnsi" w:cs="Arial"/>
                <w:color w:val="000000"/>
                <w:sz w:val="20"/>
                <w:szCs w:val="20"/>
              </w:rPr>
              <w:t>nodal</w:t>
            </w:r>
            <w:proofErr w:type="gram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infodiaf</w:t>
            </w:r>
            <w:proofErr w:type="spellEnd"/>
            <w:r w:rsidRPr="00E05D0C">
              <w:rPr>
                <w:rFonts w:asciiTheme="minorHAnsi" w:hAnsiTheme="minorHAnsi" w:cs="Arial"/>
                <w:color w:val="000000"/>
                <w:sz w:val="20"/>
                <w:szCs w:val="20"/>
              </w:rPr>
              <w:t>.</w:t>
            </w:r>
          </w:p>
        </w:tc>
      </w:tr>
      <w:tr w:rsidR="00E05D0C" w:rsidRPr="00E05D0C" w14:paraId="537BF81F" w14:textId="77777777" w:rsidTr="00B91D0A">
        <w:tc>
          <w:tcPr>
            <w:tcW w:w="5098" w:type="dxa"/>
            <w:vAlign w:val="bottom"/>
          </w:tcPr>
          <w:p w14:paraId="0F482BF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Carc</w:t>
            </w:r>
            <w:proofErr w:type="spellEnd"/>
            <w:r w:rsidRPr="00E05D0C">
              <w:rPr>
                <w:rFonts w:asciiTheme="minorHAnsi" w:hAnsiTheme="minorHAnsi" w:cs="Arial"/>
                <w:color w:val="000000"/>
                <w:sz w:val="20"/>
                <w:szCs w:val="20"/>
              </w:rPr>
              <w:t xml:space="preserve">. </w:t>
            </w:r>
            <w:proofErr w:type="gramStart"/>
            <w:r w:rsidRPr="00E05D0C">
              <w:rPr>
                <w:rFonts w:asciiTheme="minorHAnsi" w:hAnsiTheme="minorHAnsi" w:cs="Arial"/>
                <w:color w:val="000000"/>
                <w:sz w:val="20"/>
                <w:szCs w:val="20"/>
              </w:rPr>
              <w:t>vejiga</w:t>
            </w:r>
            <w:proofErr w:type="gramEnd"/>
            <w:r w:rsidRPr="00E05D0C">
              <w:rPr>
                <w:rFonts w:asciiTheme="minorHAnsi" w:hAnsiTheme="minorHAnsi" w:cs="Arial"/>
                <w:color w:val="000000"/>
                <w:sz w:val="20"/>
                <w:szCs w:val="20"/>
              </w:rPr>
              <w:t xml:space="preserve"> cobalto </w:t>
            </w:r>
            <w:proofErr w:type="spellStart"/>
            <w:r w:rsidRPr="00E05D0C">
              <w:rPr>
                <w:rFonts w:asciiTheme="minorHAnsi" w:hAnsiTheme="minorHAnsi" w:cs="Arial"/>
                <w:color w:val="000000"/>
                <w:sz w:val="20"/>
                <w:szCs w:val="20"/>
              </w:rPr>
              <w:t>irrad</w:t>
            </w:r>
            <w:proofErr w:type="spellEnd"/>
            <w:r w:rsidRPr="00E05D0C">
              <w:rPr>
                <w:rFonts w:asciiTheme="minorHAnsi" w:hAnsiTheme="minorHAnsi" w:cs="Arial"/>
                <w:color w:val="000000"/>
                <w:sz w:val="20"/>
                <w:szCs w:val="20"/>
              </w:rPr>
              <w:t>. p/campo</w:t>
            </w:r>
          </w:p>
        </w:tc>
        <w:tc>
          <w:tcPr>
            <w:tcW w:w="4678" w:type="dxa"/>
            <w:vAlign w:val="bottom"/>
          </w:tcPr>
          <w:p w14:paraId="5ECC022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Linfomas co. </w:t>
            </w:r>
            <w:proofErr w:type="spellStart"/>
            <w:proofErr w:type="gramStart"/>
            <w:r w:rsidRPr="00E05D0C">
              <w:rPr>
                <w:rFonts w:asciiTheme="minorHAnsi" w:hAnsiTheme="minorHAnsi" w:cs="Arial"/>
                <w:color w:val="000000"/>
                <w:sz w:val="20"/>
                <w:szCs w:val="20"/>
              </w:rPr>
              <w:t>irrad</w:t>
            </w:r>
            <w:proofErr w:type="spellEnd"/>
            <w:proofErr w:type="gramEnd"/>
            <w:r w:rsidRPr="00E05D0C">
              <w:rPr>
                <w:rFonts w:asciiTheme="minorHAnsi" w:hAnsiTheme="minorHAnsi" w:cs="Arial"/>
                <w:color w:val="000000"/>
                <w:sz w:val="20"/>
                <w:szCs w:val="20"/>
              </w:rPr>
              <w:t xml:space="preserve">. </w:t>
            </w:r>
            <w:proofErr w:type="gramStart"/>
            <w:r w:rsidRPr="00E05D0C">
              <w:rPr>
                <w:rFonts w:asciiTheme="minorHAnsi" w:hAnsiTheme="minorHAnsi" w:cs="Arial"/>
                <w:color w:val="000000"/>
                <w:sz w:val="20"/>
                <w:szCs w:val="20"/>
              </w:rPr>
              <w:t>nodal</w:t>
            </w:r>
            <w:proofErr w:type="gram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supradiaf</w:t>
            </w:r>
            <w:proofErr w:type="spellEnd"/>
            <w:r w:rsidRPr="00E05D0C">
              <w:rPr>
                <w:rFonts w:asciiTheme="minorHAnsi" w:hAnsiTheme="minorHAnsi" w:cs="Arial"/>
                <w:color w:val="000000"/>
                <w:sz w:val="20"/>
                <w:szCs w:val="20"/>
              </w:rPr>
              <w:t>.</w:t>
            </w:r>
          </w:p>
        </w:tc>
      </w:tr>
      <w:tr w:rsidR="00E05D0C" w:rsidRPr="00E05D0C" w14:paraId="190FC2D1" w14:textId="77777777" w:rsidTr="00B91D0A">
        <w:tc>
          <w:tcPr>
            <w:tcW w:w="5098" w:type="dxa"/>
            <w:vAlign w:val="bottom"/>
          </w:tcPr>
          <w:p w14:paraId="55EAA88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Carcinoma cutáneo </w:t>
            </w:r>
            <w:proofErr w:type="spellStart"/>
            <w:r w:rsidRPr="00E05D0C">
              <w:rPr>
                <w:rFonts w:asciiTheme="minorHAnsi" w:hAnsiTheme="minorHAnsi" w:cs="Arial"/>
                <w:color w:val="000000"/>
                <w:sz w:val="20"/>
                <w:szCs w:val="20"/>
              </w:rPr>
              <w:t>epitel</w:t>
            </w:r>
            <w:proofErr w:type="spellEnd"/>
            <w:r w:rsidRPr="00E05D0C">
              <w:rPr>
                <w:rFonts w:asciiTheme="minorHAnsi" w:hAnsiTheme="minorHAnsi" w:cs="Arial"/>
                <w:color w:val="000000"/>
                <w:sz w:val="20"/>
                <w:szCs w:val="20"/>
              </w:rPr>
              <w:t>. d.t. 25 p/campo</w:t>
            </w:r>
          </w:p>
        </w:tc>
        <w:tc>
          <w:tcPr>
            <w:tcW w:w="4678" w:type="dxa"/>
            <w:vAlign w:val="bottom"/>
          </w:tcPr>
          <w:p w14:paraId="265153F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Linfomas co. </w:t>
            </w:r>
            <w:proofErr w:type="spellStart"/>
            <w:proofErr w:type="gramStart"/>
            <w:r w:rsidRPr="00E05D0C">
              <w:rPr>
                <w:rFonts w:asciiTheme="minorHAnsi" w:hAnsiTheme="minorHAnsi" w:cs="Arial"/>
                <w:color w:val="000000"/>
                <w:sz w:val="20"/>
                <w:szCs w:val="20"/>
              </w:rPr>
              <w:t>irrad</w:t>
            </w:r>
            <w:proofErr w:type="spellEnd"/>
            <w:proofErr w:type="gramEnd"/>
            <w:r w:rsidRPr="00E05D0C">
              <w:rPr>
                <w:rFonts w:asciiTheme="minorHAnsi" w:hAnsiTheme="minorHAnsi" w:cs="Arial"/>
                <w:color w:val="000000"/>
                <w:sz w:val="20"/>
                <w:szCs w:val="20"/>
              </w:rPr>
              <w:t>. nodal total</w:t>
            </w:r>
          </w:p>
        </w:tc>
      </w:tr>
      <w:tr w:rsidR="00E05D0C" w:rsidRPr="00E05D0C" w14:paraId="613FD546" w14:textId="77777777" w:rsidTr="00B91D0A">
        <w:tc>
          <w:tcPr>
            <w:tcW w:w="5098" w:type="dxa"/>
            <w:vAlign w:val="bottom"/>
          </w:tcPr>
          <w:p w14:paraId="0CB17E5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Carcinoma esofágico </w:t>
            </w:r>
            <w:proofErr w:type="spellStart"/>
            <w:r w:rsidRPr="00E05D0C">
              <w:rPr>
                <w:rFonts w:asciiTheme="minorHAnsi" w:hAnsiTheme="minorHAnsi" w:cs="Arial"/>
                <w:color w:val="000000"/>
                <w:sz w:val="20"/>
                <w:szCs w:val="20"/>
              </w:rPr>
              <w:t>mas</w:t>
            </w:r>
            <w:proofErr w:type="spellEnd"/>
            <w:r w:rsidRPr="00E05D0C">
              <w:rPr>
                <w:rFonts w:asciiTheme="minorHAnsi" w:hAnsiTheme="minorHAnsi" w:cs="Arial"/>
                <w:color w:val="000000"/>
                <w:sz w:val="20"/>
                <w:szCs w:val="20"/>
              </w:rPr>
              <w:t xml:space="preserve"> campo anexo</w:t>
            </w:r>
          </w:p>
        </w:tc>
        <w:tc>
          <w:tcPr>
            <w:tcW w:w="4678" w:type="dxa"/>
            <w:vAlign w:val="bottom"/>
          </w:tcPr>
          <w:p w14:paraId="104925E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Linfomas co. una región ganglionar</w:t>
            </w:r>
          </w:p>
        </w:tc>
      </w:tr>
      <w:tr w:rsidR="00E05D0C" w:rsidRPr="00E05D0C" w14:paraId="40A8E2AC" w14:textId="77777777" w:rsidTr="00B91D0A">
        <w:tc>
          <w:tcPr>
            <w:tcW w:w="5098" w:type="dxa"/>
            <w:vAlign w:val="bottom"/>
          </w:tcPr>
          <w:p w14:paraId="68E5CDC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Carcinoma esofágico lesión sola cobalto</w:t>
            </w:r>
          </w:p>
        </w:tc>
        <w:tc>
          <w:tcPr>
            <w:tcW w:w="4678" w:type="dxa"/>
            <w:vAlign w:val="bottom"/>
          </w:tcPr>
          <w:p w14:paraId="5313FB9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Rodioterapia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antiimflam</w:t>
            </w:r>
            <w:proofErr w:type="spellEnd"/>
            <w:r w:rsidRPr="00E05D0C">
              <w:rPr>
                <w:rFonts w:asciiTheme="minorHAnsi" w:hAnsiTheme="minorHAnsi" w:cs="Arial"/>
                <w:color w:val="000000"/>
                <w:sz w:val="20"/>
                <w:szCs w:val="20"/>
              </w:rPr>
              <w:t xml:space="preserve">. </w:t>
            </w:r>
            <w:proofErr w:type="spellStart"/>
            <w:proofErr w:type="gramStart"/>
            <w:r w:rsidRPr="00E05D0C">
              <w:rPr>
                <w:rFonts w:asciiTheme="minorHAnsi" w:hAnsiTheme="minorHAnsi" w:cs="Arial"/>
                <w:color w:val="000000"/>
                <w:sz w:val="20"/>
                <w:szCs w:val="20"/>
              </w:rPr>
              <w:t>prom</w:t>
            </w:r>
            <w:proofErr w:type="spellEnd"/>
            <w:proofErr w:type="gramEnd"/>
            <w:r w:rsidRPr="00E05D0C">
              <w:rPr>
                <w:rFonts w:asciiTheme="minorHAnsi" w:hAnsiTheme="minorHAnsi" w:cs="Arial"/>
                <w:color w:val="000000"/>
                <w:sz w:val="20"/>
                <w:szCs w:val="20"/>
              </w:rPr>
              <w:t xml:space="preserve">. </w:t>
            </w:r>
            <w:proofErr w:type="gramStart"/>
            <w:r w:rsidRPr="00E05D0C">
              <w:rPr>
                <w:rFonts w:asciiTheme="minorHAnsi" w:hAnsiTheme="minorHAnsi" w:cs="Arial"/>
                <w:color w:val="000000"/>
                <w:sz w:val="20"/>
                <w:szCs w:val="20"/>
              </w:rPr>
              <w:t>c/</w:t>
            </w:r>
            <w:proofErr w:type="spellStart"/>
            <w:r w:rsidRPr="00E05D0C">
              <w:rPr>
                <w:rFonts w:asciiTheme="minorHAnsi" w:hAnsiTheme="minorHAnsi" w:cs="Arial"/>
                <w:color w:val="000000"/>
                <w:sz w:val="20"/>
                <w:szCs w:val="20"/>
              </w:rPr>
              <w:t>aplic</w:t>
            </w:r>
            <w:proofErr w:type="spellEnd"/>
            <w:proofErr w:type="gramEnd"/>
            <w:r w:rsidRPr="00E05D0C">
              <w:rPr>
                <w:rFonts w:asciiTheme="minorHAnsi" w:hAnsiTheme="minorHAnsi" w:cs="Arial"/>
                <w:color w:val="000000"/>
                <w:sz w:val="20"/>
                <w:szCs w:val="20"/>
              </w:rPr>
              <w:t>.</w:t>
            </w:r>
          </w:p>
        </w:tc>
      </w:tr>
      <w:tr w:rsidR="00E05D0C" w:rsidRPr="00226940" w14:paraId="1BE53B09" w14:textId="77777777" w:rsidTr="00B91D0A">
        <w:tc>
          <w:tcPr>
            <w:tcW w:w="5098" w:type="dxa"/>
            <w:vAlign w:val="bottom"/>
          </w:tcPr>
          <w:p w14:paraId="2A0CA72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Carcinoma laríngeo lesión sola cobalto</w:t>
            </w:r>
          </w:p>
        </w:tc>
        <w:tc>
          <w:tcPr>
            <w:tcW w:w="4678" w:type="dxa"/>
            <w:vAlign w:val="bottom"/>
          </w:tcPr>
          <w:p w14:paraId="4274F4EF" w14:textId="77777777" w:rsidR="00E05D0C" w:rsidRPr="00E05D0C" w:rsidRDefault="00E05D0C" w:rsidP="00E05D0C">
            <w:pPr>
              <w:spacing w:after="0" w:line="240" w:lineRule="auto"/>
              <w:jc w:val="both"/>
              <w:rPr>
                <w:rFonts w:asciiTheme="minorHAnsi" w:hAnsiTheme="minorHAnsi" w:cs="Arial"/>
                <w:color w:val="000000"/>
                <w:sz w:val="20"/>
                <w:szCs w:val="20"/>
                <w:lang w:val="en-US"/>
              </w:rPr>
            </w:pPr>
            <w:r w:rsidRPr="00E05D0C">
              <w:rPr>
                <w:rFonts w:asciiTheme="minorHAnsi" w:hAnsiTheme="minorHAnsi" w:cs="Arial"/>
                <w:color w:val="000000"/>
                <w:sz w:val="20"/>
                <w:szCs w:val="20"/>
                <w:lang w:val="en-US"/>
              </w:rPr>
              <w:t xml:space="preserve">Seminoma co. rad. prof. </w:t>
            </w:r>
            <w:proofErr w:type="spellStart"/>
            <w:r w:rsidRPr="00E05D0C">
              <w:rPr>
                <w:rFonts w:asciiTheme="minorHAnsi" w:hAnsiTheme="minorHAnsi" w:cs="Arial"/>
                <w:color w:val="000000"/>
                <w:sz w:val="20"/>
                <w:szCs w:val="20"/>
                <w:lang w:val="en-US"/>
              </w:rPr>
              <w:t>d.t.</w:t>
            </w:r>
            <w:proofErr w:type="spellEnd"/>
            <w:r w:rsidRPr="00E05D0C">
              <w:rPr>
                <w:rFonts w:asciiTheme="minorHAnsi" w:hAnsiTheme="minorHAnsi" w:cs="Arial"/>
                <w:color w:val="000000"/>
                <w:sz w:val="20"/>
                <w:szCs w:val="20"/>
                <w:lang w:val="en-US"/>
              </w:rPr>
              <w:t xml:space="preserve"> 50 </w:t>
            </w:r>
            <w:proofErr w:type="spellStart"/>
            <w:r w:rsidRPr="00E05D0C">
              <w:rPr>
                <w:rFonts w:asciiTheme="minorHAnsi" w:hAnsiTheme="minorHAnsi" w:cs="Arial"/>
                <w:color w:val="000000"/>
                <w:sz w:val="20"/>
                <w:szCs w:val="20"/>
                <w:lang w:val="en-US"/>
              </w:rPr>
              <w:t>irrad</w:t>
            </w:r>
            <w:proofErr w:type="spellEnd"/>
            <w:r w:rsidRPr="00E05D0C">
              <w:rPr>
                <w:rFonts w:asciiTheme="minorHAnsi" w:hAnsiTheme="minorHAnsi" w:cs="Arial"/>
                <w:color w:val="000000"/>
                <w:sz w:val="20"/>
                <w:szCs w:val="20"/>
                <w:lang w:val="en-US"/>
              </w:rPr>
              <w:t xml:space="preserve">. </w:t>
            </w:r>
            <w:proofErr w:type="gramStart"/>
            <w:r w:rsidRPr="00E05D0C">
              <w:rPr>
                <w:rFonts w:asciiTheme="minorHAnsi" w:hAnsiTheme="minorHAnsi" w:cs="Arial"/>
                <w:color w:val="000000"/>
                <w:sz w:val="20"/>
                <w:szCs w:val="20"/>
                <w:lang w:val="en-US"/>
              </w:rPr>
              <w:t>nod</w:t>
            </w:r>
            <w:proofErr w:type="gramEnd"/>
            <w:r w:rsidRPr="00E05D0C">
              <w:rPr>
                <w:rFonts w:asciiTheme="minorHAnsi" w:hAnsiTheme="minorHAnsi" w:cs="Arial"/>
                <w:color w:val="000000"/>
                <w:sz w:val="20"/>
                <w:szCs w:val="20"/>
                <w:lang w:val="en-US"/>
              </w:rPr>
              <w:t xml:space="preserve">. </w:t>
            </w:r>
            <w:proofErr w:type="gramStart"/>
            <w:r w:rsidRPr="00E05D0C">
              <w:rPr>
                <w:rFonts w:asciiTheme="minorHAnsi" w:hAnsiTheme="minorHAnsi" w:cs="Arial"/>
                <w:color w:val="000000"/>
                <w:sz w:val="20"/>
                <w:szCs w:val="20"/>
                <w:lang w:val="en-US"/>
              </w:rPr>
              <w:t>tot</w:t>
            </w:r>
            <w:proofErr w:type="gramEnd"/>
            <w:r w:rsidRPr="00E05D0C">
              <w:rPr>
                <w:rFonts w:asciiTheme="minorHAnsi" w:hAnsiTheme="minorHAnsi" w:cs="Arial"/>
                <w:color w:val="000000"/>
                <w:sz w:val="20"/>
                <w:szCs w:val="20"/>
                <w:lang w:val="en-US"/>
              </w:rPr>
              <w:t>.</w:t>
            </w:r>
          </w:p>
        </w:tc>
      </w:tr>
      <w:tr w:rsidR="00E05D0C" w:rsidRPr="00E05D0C" w14:paraId="75207FCB" w14:textId="77777777" w:rsidTr="00B91D0A">
        <w:tc>
          <w:tcPr>
            <w:tcW w:w="5098" w:type="dxa"/>
            <w:vAlign w:val="bottom"/>
          </w:tcPr>
          <w:p w14:paraId="4416835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Carcinoma laríngeo </w:t>
            </w:r>
            <w:proofErr w:type="spellStart"/>
            <w:r w:rsidRPr="00E05D0C">
              <w:rPr>
                <w:rFonts w:asciiTheme="minorHAnsi" w:hAnsiTheme="minorHAnsi" w:cs="Arial"/>
                <w:color w:val="000000"/>
                <w:sz w:val="20"/>
                <w:szCs w:val="20"/>
              </w:rPr>
              <w:t>mas</w:t>
            </w:r>
            <w:proofErr w:type="spellEnd"/>
            <w:r w:rsidRPr="00E05D0C">
              <w:rPr>
                <w:rFonts w:asciiTheme="minorHAnsi" w:hAnsiTheme="minorHAnsi" w:cs="Arial"/>
                <w:color w:val="000000"/>
                <w:sz w:val="20"/>
                <w:szCs w:val="20"/>
              </w:rPr>
              <w:t xml:space="preserve"> campo anexo</w:t>
            </w:r>
          </w:p>
        </w:tc>
        <w:tc>
          <w:tcPr>
            <w:tcW w:w="4678" w:type="dxa"/>
            <w:vAlign w:val="bottom"/>
          </w:tcPr>
          <w:p w14:paraId="2EB872F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Tumores cerebrales en general co. </w:t>
            </w:r>
            <w:proofErr w:type="spellStart"/>
            <w:proofErr w:type="gramStart"/>
            <w:r w:rsidRPr="00E05D0C">
              <w:rPr>
                <w:rFonts w:asciiTheme="minorHAnsi" w:hAnsiTheme="minorHAnsi" w:cs="Arial"/>
                <w:color w:val="000000"/>
                <w:sz w:val="20"/>
                <w:szCs w:val="20"/>
              </w:rPr>
              <w:t>irrad</w:t>
            </w:r>
            <w:proofErr w:type="spellEnd"/>
            <w:proofErr w:type="gramEnd"/>
            <w:r w:rsidRPr="00E05D0C">
              <w:rPr>
                <w:rFonts w:asciiTheme="minorHAnsi" w:hAnsiTheme="minorHAnsi" w:cs="Arial"/>
                <w:color w:val="000000"/>
                <w:sz w:val="20"/>
                <w:szCs w:val="20"/>
              </w:rPr>
              <w:t xml:space="preserve">. </w:t>
            </w:r>
            <w:proofErr w:type="gramStart"/>
            <w:r w:rsidRPr="00E05D0C">
              <w:rPr>
                <w:rFonts w:asciiTheme="minorHAnsi" w:hAnsiTheme="minorHAnsi" w:cs="Arial"/>
                <w:color w:val="000000"/>
                <w:sz w:val="20"/>
                <w:szCs w:val="20"/>
              </w:rPr>
              <w:t>camp</w:t>
            </w:r>
            <w:proofErr w:type="gramEnd"/>
            <w:r w:rsidRPr="00E05D0C">
              <w:rPr>
                <w:rFonts w:asciiTheme="minorHAnsi" w:hAnsiTheme="minorHAnsi" w:cs="Arial"/>
                <w:color w:val="000000"/>
                <w:sz w:val="20"/>
                <w:szCs w:val="20"/>
              </w:rPr>
              <w:t>.</w:t>
            </w:r>
          </w:p>
        </w:tc>
      </w:tr>
    </w:tbl>
    <w:p w14:paraId="7AD382CF" w14:textId="77777777" w:rsidR="00E05D0C" w:rsidRPr="00E05D0C" w:rsidRDefault="00E05D0C" w:rsidP="00E05D0C">
      <w:pPr>
        <w:spacing w:after="0" w:line="240" w:lineRule="auto"/>
        <w:jc w:val="both"/>
        <w:rPr>
          <w:rFonts w:asciiTheme="minorHAnsi" w:hAnsiTheme="minorHAnsi" w:cs="Arial"/>
          <w:b/>
          <w:sz w:val="20"/>
          <w:szCs w:val="20"/>
        </w:rPr>
      </w:pPr>
    </w:p>
    <w:p w14:paraId="1F4E26FA" w14:textId="77777777" w:rsidR="00E05D0C" w:rsidRPr="00E05D0C" w:rsidRDefault="00E05D0C" w:rsidP="00E05D0C">
      <w:pPr>
        <w:spacing w:after="0" w:line="240" w:lineRule="auto"/>
        <w:jc w:val="both"/>
        <w:rPr>
          <w:rFonts w:asciiTheme="minorHAnsi" w:hAnsiTheme="minorHAnsi" w:cs="Arial"/>
          <w:b/>
          <w:sz w:val="20"/>
          <w:szCs w:val="20"/>
        </w:rPr>
      </w:pPr>
      <w:r w:rsidRPr="00E05D0C">
        <w:rPr>
          <w:rFonts w:asciiTheme="minorHAnsi" w:hAnsiTheme="minorHAnsi" w:cs="Arial"/>
          <w:b/>
          <w:sz w:val="20"/>
          <w:szCs w:val="20"/>
        </w:rPr>
        <w:t>EL LISTADO ES MERAMENTE INDICATIVO Y NO LIMITATIVO, SE DEBERÁ INCLUIR TODOS LOS TIPOS DE ESTUDIOS CON SUS DIFERENTES VARIANTES SIN EXCLUSION ALGUNA, QUE SE REALICEN EN LOS CENTROS HABILITADOS PARA ESTE PLAN AL MOMENTO DE LA FIRMA DEL CONTRATO.</w:t>
      </w:r>
    </w:p>
    <w:p w14:paraId="143A0E54"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u w:val="single"/>
        </w:rPr>
      </w:pPr>
    </w:p>
    <w:p w14:paraId="12446743" w14:textId="77777777" w:rsidR="00E05D0C" w:rsidRPr="00E05D0C" w:rsidRDefault="00E05D0C" w:rsidP="00E05D0C">
      <w:pPr>
        <w:tabs>
          <w:tab w:val="left" w:pos="0"/>
        </w:tabs>
        <w:spacing w:after="0" w:line="240" w:lineRule="auto"/>
        <w:jc w:val="both"/>
        <w:rPr>
          <w:rFonts w:asciiTheme="minorHAnsi" w:hAnsiTheme="minorHAnsi" w:cs="Arial"/>
          <w:b/>
          <w:spacing w:val="-3"/>
          <w:sz w:val="20"/>
          <w:szCs w:val="20"/>
        </w:rPr>
      </w:pPr>
      <w:r w:rsidRPr="00E05D0C">
        <w:rPr>
          <w:rFonts w:asciiTheme="minorHAnsi" w:hAnsiTheme="minorHAnsi" w:cs="Arial"/>
          <w:b/>
          <w:spacing w:val="-3"/>
          <w:sz w:val="20"/>
          <w:szCs w:val="20"/>
          <w:u w:val="single"/>
        </w:rPr>
        <w:t>ANEXO DE ESTUDIOS LABORATORIALES:</w:t>
      </w:r>
    </w:p>
    <w:p w14:paraId="653A3866" w14:textId="77777777" w:rsidR="00E05D0C" w:rsidRPr="00E05D0C" w:rsidRDefault="00E05D0C" w:rsidP="00E05D0C">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920" w:hanging="7920"/>
        <w:jc w:val="both"/>
        <w:rPr>
          <w:rFonts w:asciiTheme="minorHAnsi" w:hAnsiTheme="minorHAnsi" w:cs="Arial"/>
          <w:spacing w:val="-3"/>
          <w:sz w:val="20"/>
          <w:szCs w:val="20"/>
        </w:rPr>
      </w:pPr>
    </w:p>
    <w:p w14:paraId="059290B4" w14:textId="77777777" w:rsidR="00E05D0C" w:rsidRPr="00E05D0C" w:rsidRDefault="00E05D0C" w:rsidP="00E05D0C">
      <w:pPr>
        <w:tabs>
          <w:tab w:val="left" w:pos="0"/>
        </w:tabs>
        <w:spacing w:after="0" w:line="240" w:lineRule="auto"/>
        <w:jc w:val="both"/>
        <w:rPr>
          <w:rFonts w:asciiTheme="minorHAnsi" w:hAnsiTheme="minorHAnsi" w:cs="Arial"/>
          <w:color w:val="FF0000"/>
          <w:spacing w:val="-3"/>
          <w:sz w:val="20"/>
          <w:szCs w:val="20"/>
        </w:rPr>
      </w:pPr>
      <w:r w:rsidRPr="00E05D0C">
        <w:rPr>
          <w:rFonts w:asciiTheme="minorHAnsi" w:hAnsiTheme="minorHAnsi" w:cs="Arial"/>
          <w:spacing w:val="-3"/>
          <w:sz w:val="20"/>
          <w:szCs w:val="20"/>
        </w:rPr>
        <w:t xml:space="preserve">Todos los estudios </w:t>
      </w:r>
      <w:proofErr w:type="spellStart"/>
      <w:r w:rsidRPr="00E05D0C">
        <w:rPr>
          <w:rFonts w:asciiTheme="minorHAnsi" w:hAnsiTheme="minorHAnsi" w:cs="Arial"/>
          <w:spacing w:val="-3"/>
          <w:sz w:val="20"/>
          <w:szCs w:val="20"/>
        </w:rPr>
        <w:t>laboratoriales</w:t>
      </w:r>
      <w:proofErr w:type="spellEnd"/>
      <w:r w:rsidRPr="00E05D0C">
        <w:rPr>
          <w:rFonts w:asciiTheme="minorHAnsi" w:hAnsiTheme="minorHAnsi" w:cs="Arial"/>
          <w:spacing w:val="-3"/>
          <w:sz w:val="20"/>
          <w:szCs w:val="20"/>
        </w:rPr>
        <w:t xml:space="preserve"> deberán tener una </w:t>
      </w:r>
      <w:r w:rsidRPr="00E05D0C">
        <w:rPr>
          <w:rFonts w:asciiTheme="minorHAnsi" w:hAnsiTheme="minorHAnsi" w:cs="Arial"/>
          <w:b/>
          <w:spacing w:val="-3"/>
          <w:sz w:val="20"/>
          <w:szCs w:val="20"/>
        </w:rPr>
        <w:t>cobertura total</w:t>
      </w:r>
      <w:r w:rsidRPr="00E05D0C">
        <w:rPr>
          <w:rFonts w:asciiTheme="minorHAnsi" w:hAnsiTheme="minorHAnsi" w:cs="Arial"/>
          <w:spacing w:val="-3"/>
          <w:sz w:val="20"/>
          <w:szCs w:val="20"/>
        </w:rPr>
        <w:t xml:space="preserve">, y en todos los casos es por persona y sin límites, siempre que provengan de una orden escrita del médico tratante. </w:t>
      </w:r>
    </w:p>
    <w:p w14:paraId="62C5EF3A" w14:textId="77777777" w:rsidR="00E05D0C" w:rsidRPr="00E05D0C" w:rsidRDefault="00E05D0C" w:rsidP="00E05D0C">
      <w:pPr>
        <w:tabs>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7920" w:hanging="7920"/>
        <w:jc w:val="both"/>
        <w:rPr>
          <w:rFonts w:asciiTheme="minorHAnsi" w:hAnsiTheme="minorHAnsi" w:cs="Arial"/>
          <w:spacing w:val="-3"/>
          <w:sz w:val="20"/>
          <w:szCs w:val="20"/>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4645"/>
        <w:gridCol w:w="5091"/>
      </w:tblGrid>
      <w:tr w:rsidR="00E05D0C" w:rsidRPr="00E05D0C" w14:paraId="6C519708" w14:textId="77777777" w:rsidTr="00B91D0A">
        <w:trPr>
          <w:trHeight w:val="300"/>
        </w:trPr>
        <w:tc>
          <w:tcPr>
            <w:tcW w:w="2430" w:type="pct"/>
            <w:shd w:val="clear" w:color="auto" w:fill="auto"/>
            <w:noWrap/>
            <w:vAlign w:val="bottom"/>
            <w:hideMark/>
          </w:tcPr>
          <w:p w14:paraId="5E7779D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Ácido cítrico</w:t>
            </w:r>
          </w:p>
        </w:tc>
        <w:tc>
          <w:tcPr>
            <w:tcW w:w="2570" w:type="pct"/>
            <w:shd w:val="clear" w:color="auto" w:fill="auto"/>
            <w:noWrap/>
            <w:vAlign w:val="bottom"/>
            <w:hideMark/>
          </w:tcPr>
          <w:p w14:paraId="288AB51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Hemocultivo en </w:t>
            </w:r>
            <w:proofErr w:type="spellStart"/>
            <w:r w:rsidRPr="00E05D0C">
              <w:rPr>
                <w:rFonts w:asciiTheme="minorHAnsi" w:hAnsiTheme="minorHAnsi" w:cs="Arial"/>
                <w:color w:val="000000"/>
                <w:sz w:val="20"/>
                <w:szCs w:val="20"/>
              </w:rPr>
              <w:t>aerobiosis</w:t>
            </w:r>
            <w:proofErr w:type="spellEnd"/>
          </w:p>
        </w:tc>
      </w:tr>
      <w:tr w:rsidR="00E05D0C" w:rsidRPr="00E05D0C" w14:paraId="75355DAF" w14:textId="77777777" w:rsidTr="00B91D0A">
        <w:trPr>
          <w:trHeight w:val="300"/>
        </w:trPr>
        <w:tc>
          <w:tcPr>
            <w:tcW w:w="2430" w:type="pct"/>
            <w:shd w:val="clear" w:color="auto" w:fill="auto"/>
            <w:noWrap/>
            <w:vAlign w:val="bottom"/>
            <w:hideMark/>
          </w:tcPr>
          <w:p w14:paraId="111BF4C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Ácido </w:t>
            </w:r>
            <w:proofErr w:type="spellStart"/>
            <w:r w:rsidRPr="00E05D0C">
              <w:rPr>
                <w:rFonts w:asciiTheme="minorHAnsi" w:hAnsiTheme="minorHAnsi" w:cs="Arial"/>
                <w:color w:val="000000"/>
                <w:sz w:val="20"/>
                <w:szCs w:val="20"/>
              </w:rPr>
              <w:t>fenil</w:t>
            </w:r>
            <w:proofErr w:type="spellEnd"/>
            <w:r w:rsidRPr="00E05D0C">
              <w:rPr>
                <w:rFonts w:asciiTheme="minorHAnsi" w:hAnsiTheme="minorHAnsi" w:cs="Arial"/>
                <w:color w:val="000000"/>
                <w:sz w:val="20"/>
                <w:szCs w:val="20"/>
              </w:rPr>
              <w:t xml:space="preserve"> Pirúvico</w:t>
            </w:r>
          </w:p>
        </w:tc>
        <w:tc>
          <w:tcPr>
            <w:tcW w:w="2570" w:type="pct"/>
            <w:shd w:val="clear" w:color="auto" w:fill="auto"/>
            <w:noWrap/>
            <w:vAlign w:val="bottom"/>
            <w:hideMark/>
          </w:tcPr>
          <w:p w14:paraId="788A85A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Hemocultivo en anaerobiosis</w:t>
            </w:r>
          </w:p>
        </w:tc>
      </w:tr>
      <w:tr w:rsidR="00E05D0C" w:rsidRPr="00E05D0C" w14:paraId="7158F5C9" w14:textId="77777777" w:rsidTr="00B91D0A">
        <w:trPr>
          <w:trHeight w:val="300"/>
        </w:trPr>
        <w:tc>
          <w:tcPr>
            <w:tcW w:w="2430" w:type="pct"/>
            <w:shd w:val="clear" w:color="auto" w:fill="auto"/>
            <w:noWrap/>
            <w:vAlign w:val="bottom"/>
            <w:hideMark/>
          </w:tcPr>
          <w:p w14:paraId="1B57E78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Ácido Fólico</w:t>
            </w:r>
          </w:p>
        </w:tc>
        <w:tc>
          <w:tcPr>
            <w:tcW w:w="2570" w:type="pct"/>
            <w:shd w:val="clear" w:color="auto" w:fill="auto"/>
            <w:noWrap/>
            <w:vAlign w:val="bottom"/>
            <w:hideMark/>
          </w:tcPr>
          <w:p w14:paraId="16590D1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Hemoglobina</w:t>
            </w:r>
          </w:p>
        </w:tc>
      </w:tr>
      <w:tr w:rsidR="00E05D0C" w:rsidRPr="00E05D0C" w14:paraId="4F5F409B" w14:textId="77777777" w:rsidTr="00B91D0A">
        <w:trPr>
          <w:trHeight w:val="300"/>
        </w:trPr>
        <w:tc>
          <w:tcPr>
            <w:tcW w:w="2430" w:type="pct"/>
            <w:shd w:val="clear" w:color="auto" w:fill="auto"/>
            <w:noWrap/>
            <w:vAlign w:val="bottom"/>
            <w:hideMark/>
          </w:tcPr>
          <w:p w14:paraId="7CDA219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Ácido Láctico</w:t>
            </w:r>
          </w:p>
        </w:tc>
        <w:tc>
          <w:tcPr>
            <w:tcW w:w="2570" w:type="pct"/>
            <w:shd w:val="clear" w:color="auto" w:fill="auto"/>
            <w:noWrap/>
            <w:vAlign w:val="bottom"/>
            <w:hideMark/>
          </w:tcPr>
          <w:p w14:paraId="5746BA2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Hemoglobina. Electroforesis</w:t>
            </w:r>
          </w:p>
        </w:tc>
      </w:tr>
      <w:tr w:rsidR="00E05D0C" w:rsidRPr="00E05D0C" w14:paraId="23D181AA" w14:textId="77777777" w:rsidTr="00B91D0A">
        <w:trPr>
          <w:trHeight w:val="300"/>
        </w:trPr>
        <w:tc>
          <w:tcPr>
            <w:tcW w:w="2430" w:type="pct"/>
            <w:shd w:val="clear" w:color="auto" w:fill="auto"/>
            <w:noWrap/>
            <w:vAlign w:val="bottom"/>
            <w:hideMark/>
          </w:tcPr>
          <w:p w14:paraId="143E522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Ácido úrico</w:t>
            </w:r>
          </w:p>
        </w:tc>
        <w:tc>
          <w:tcPr>
            <w:tcW w:w="2570" w:type="pct"/>
            <w:shd w:val="clear" w:color="auto" w:fill="auto"/>
            <w:noWrap/>
            <w:vAlign w:val="bottom"/>
            <w:hideMark/>
          </w:tcPr>
          <w:p w14:paraId="35E16AF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Hemoglobina fetal</w:t>
            </w:r>
          </w:p>
        </w:tc>
      </w:tr>
      <w:tr w:rsidR="00E05D0C" w:rsidRPr="00E05D0C" w14:paraId="15E6B5B7" w14:textId="77777777" w:rsidTr="00B91D0A">
        <w:trPr>
          <w:trHeight w:val="300"/>
        </w:trPr>
        <w:tc>
          <w:tcPr>
            <w:tcW w:w="2430" w:type="pct"/>
            <w:shd w:val="clear" w:color="auto" w:fill="auto"/>
            <w:noWrap/>
            <w:vAlign w:val="bottom"/>
            <w:hideMark/>
          </w:tcPr>
          <w:p w14:paraId="37681AD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Ácido </w:t>
            </w:r>
            <w:proofErr w:type="spellStart"/>
            <w:r w:rsidRPr="00E05D0C">
              <w:rPr>
                <w:rFonts w:asciiTheme="minorHAnsi" w:hAnsiTheme="minorHAnsi" w:cs="Arial"/>
                <w:color w:val="000000"/>
                <w:sz w:val="20"/>
                <w:szCs w:val="20"/>
              </w:rPr>
              <w:t>vanil</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Mandélico</w:t>
            </w:r>
            <w:proofErr w:type="spellEnd"/>
            <w:r w:rsidRPr="00E05D0C">
              <w:rPr>
                <w:rFonts w:asciiTheme="minorHAnsi" w:hAnsiTheme="minorHAnsi" w:cs="Arial"/>
                <w:color w:val="000000"/>
                <w:sz w:val="20"/>
                <w:szCs w:val="20"/>
              </w:rPr>
              <w:t xml:space="preserve"> (AVN)</w:t>
            </w:r>
          </w:p>
        </w:tc>
        <w:tc>
          <w:tcPr>
            <w:tcW w:w="2570" w:type="pct"/>
            <w:shd w:val="clear" w:color="auto" w:fill="auto"/>
            <w:noWrap/>
            <w:vAlign w:val="bottom"/>
            <w:hideMark/>
          </w:tcPr>
          <w:p w14:paraId="2FDB94C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Hemoglobina. </w:t>
            </w:r>
            <w:proofErr w:type="spellStart"/>
            <w:r w:rsidRPr="00E05D0C">
              <w:rPr>
                <w:rFonts w:asciiTheme="minorHAnsi" w:hAnsiTheme="minorHAnsi" w:cs="Arial"/>
                <w:color w:val="000000"/>
                <w:sz w:val="20"/>
                <w:szCs w:val="20"/>
              </w:rPr>
              <w:t>glucosilada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Hb</w:t>
            </w:r>
            <w:proofErr w:type="spellEnd"/>
            <w:r w:rsidRPr="00E05D0C">
              <w:rPr>
                <w:rFonts w:asciiTheme="minorHAnsi" w:hAnsiTheme="minorHAnsi" w:cs="Arial"/>
                <w:color w:val="000000"/>
                <w:sz w:val="20"/>
                <w:szCs w:val="20"/>
              </w:rPr>
              <w:t xml:space="preserve"> A 1c)</w:t>
            </w:r>
          </w:p>
        </w:tc>
      </w:tr>
      <w:tr w:rsidR="00E05D0C" w:rsidRPr="00E05D0C" w14:paraId="09A783C9" w14:textId="77777777" w:rsidTr="00B91D0A">
        <w:trPr>
          <w:trHeight w:val="300"/>
        </w:trPr>
        <w:tc>
          <w:tcPr>
            <w:tcW w:w="2430" w:type="pct"/>
            <w:shd w:val="clear" w:color="auto" w:fill="auto"/>
            <w:noWrap/>
            <w:vAlign w:val="bottom"/>
            <w:hideMark/>
          </w:tcPr>
          <w:p w14:paraId="4ED5DBC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Ácido </w:t>
            </w:r>
            <w:proofErr w:type="spellStart"/>
            <w:r w:rsidRPr="00E05D0C">
              <w:rPr>
                <w:rFonts w:asciiTheme="minorHAnsi" w:hAnsiTheme="minorHAnsi" w:cs="Arial"/>
                <w:color w:val="000000"/>
                <w:sz w:val="20"/>
                <w:szCs w:val="20"/>
              </w:rPr>
              <w:t>valproico</w:t>
            </w:r>
            <w:proofErr w:type="spellEnd"/>
          </w:p>
        </w:tc>
        <w:tc>
          <w:tcPr>
            <w:tcW w:w="2570" w:type="pct"/>
            <w:shd w:val="clear" w:color="auto" w:fill="auto"/>
            <w:noWrap/>
            <w:vAlign w:val="bottom"/>
            <w:hideMark/>
          </w:tcPr>
          <w:p w14:paraId="7D5D919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Hemograma</w:t>
            </w:r>
          </w:p>
        </w:tc>
      </w:tr>
      <w:tr w:rsidR="00E05D0C" w:rsidRPr="00E05D0C" w14:paraId="02871B6E" w14:textId="77777777" w:rsidTr="00B91D0A">
        <w:trPr>
          <w:trHeight w:val="300"/>
        </w:trPr>
        <w:tc>
          <w:tcPr>
            <w:tcW w:w="2430" w:type="pct"/>
            <w:shd w:val="clear" w:color="auto" w:fill="auto"/>
            <w:noWrap/>
            <w:vAlign w:val="bottom"/>
            <w:hideMark/>
          </w:tcPr>
          <w:p w14:paraId="7A776A6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ACTH</w:t>
            </w:r>
          </w:p>
        </w:tc>
        <w:tc>
          <w:tcPr>
            <w:tcW w:w="2570" w:type="pct"/>
            <w:shd w:val="clear" w:color="auto" w:fill="auto"/>
            <w:noWrap/>
            <w:vAlign w:val="bottom"/>
            <w:hideMark/>
          </w:tcPr>
          <w:p w14:paraId="52397D4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Hemograma (Plaquetas + VSG) p/ Hematólogo</w:t>
            </w:r>
          </w:p>
        </w:tc>
      </w:tr>
      <w:tr w:rsidR="00E05D0C" w:rsidRPr="00E05D0C" w14:paraId="4E17BDDD" w14:textId="77777777" w:rsidTr="00B91D0A">
        <w:trPr>
          <w:trHeight w:val="300"/>
        </w:trPr>
        <w:tc>
          <w:tcPr>
            <w:tcW w:w="2430" w:type="pct"/>
            <w:shd w:val="clear" w:color="auto" w:fill="auto"/>
            <w:noWrap/>
            <w:vAlign w:val="bottom"/>
            <w:hideMark/>
          </w:tcPr>
          <w:p w14:paraId="1434054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Adenovirus Anticuerpo IGG</w:t>
            </w:r>
          </w:p>
        </w:tc>
        <w:tc>
          <w:tcPr>
            <w:tcW w:w="2570" w:type="pct"/>
            <w:shd w:val="clear" w:color="auto" w:fill="auto"/>
            <w:noWrap/>
            <w:vAlign w:val="bottom"/>
            <w:hideMark/>
          </w:tcPr>
          <w:p w14:paraId="2ABA749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Hemoparásitos</w:t>
            </w:r>
            <w:proofErr w:type="spellEnd"/>
          </w:p>
        </w:tc>
      </w:tr>
      <w:tr w:rsidR="00E05D0C" w:rsidRPr="00E05D0C" w14:paraId="5156B980" w14:textId="77777777" w:rsidTr="00B91D0A">
        <w:trPr>
          <w:trHeight w:val="300"/>
        </w:trPr>
        <w:tc>
          <w:tcPr>
            <w:tcW w:w="2430" w:type="pct"/>
            <w:shd w:val="clear" w:color="auto" w:fill="auto"/>
            <w:noWrap/>
            <w:vAlign w:val="bottom"/>
            <w:hideMark/>
          </w:tcPr>
          <w:p w14:paraId="7FDBAE8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Adenovirus Anticuerpo IGM</w:t>
            </w:r>
          </w:p>
        </w:tc>
        <w:tc>
          <w:tcPr>
            <w:tcW w:w="2570" w:type="pct"/>
            <w:shd w:val="clear" w:color="auto" w:fill="auto"/>
            <w:noWrap/>
            <w:vAlign w:val="bottom"/>
            <w:hideMark/>
          </w:tcPr>
          <w:p w14:paraId="29C3A326"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Hemophilus</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influenzae</w:t>
            </w:r>
            <w:proofErr w:type="spellEnd"/>
            <w:r w:rsidRPr="00E05D0C">
              <w:rPr>
                <w:rFonts w:asciiTheme="minorHAnsi" w:hAnsiTheme="minorHAnsi" w:cs="Arial"/>
                <w:color w:val="000000"/>
                <w:sz w:val="20"/>
                <w:szCs w:val="20"/>
              </w:rPr>
              <w:t xml:space="preserve"> tipo </w:t>
            </w:r>
            <w:proofErr w:type="spellStart"/>
            <w:r w:rsidRPr="00E05D0C">
              <w:rPr>
                <w:rFonts w:asciiTheme="minorHAnsi" w:hAnsiTheme="minorHAnsi" w:cs="Arial"/>
                <w:color w:val="000000"/>
                <w:sz w:val="20"/>
                <w:szCs w:val="20"/>
              </w:rPr>
              <w:t>b.látex</w:t>
            </w:r>
            <w:proofErr w:type="spellEnd"/>
          </w:p>
        </w:tc>
      </w:tr>
      <w:tr w:rsidR="00E05D0C" w:rsidRPr="00E05D0C" w14:paraId="4C90B816" w14:textId="77777777" w:rsidTr="00B91D0A">
        <w:trPr>
          <w:trHeight w:val="300"/>
        </w:trPr>
        <w:tc>
          <w:tcPr>
            <w:tcW w:w="2430" w:type="pct"/>
            <w:shd w:val="clear" w:color="auto" w:fill="auto"/>
            <w:noWrap/>
            <w:vAlign w:val="bottom"/>
            <w:hideMark/>
          </w:tcPr>
          <w:p w14:paraId="0717556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Adenovirus </w:t>
            </w:r>
            <w:proofErr w:type="spellStart"/>
            <w:r w:rsidRPr="00E05D0C">
              <w:rPr>
                <w:rFonts w:asciiTheme="minorHAnsi" w:hAnsiTheme="minorHAnsi" w:cs="Arial"/>
                <w:color w:val="000000"/>
                <w:sz w:val="20"/>
                <w:szCs w:val="20"/>
              </w:rPr>
              <w:t>Antigeno</w:t>
            </w:r>
            <w:proofErr w:type="spellEnd"/>
          </w:p>
        </w:tc>
        <w:tc>
          <w:tcPr>
            <w:tcW w:w="2570" w:type="pct"/>
            <w:shd w:val="clear" w:color="auto" w:fill="auto"/>
            <w:noWrap/>
            <w:vAlign w:val="bottom"/>
            <w:hideMark/>
          </w:tcPr>
          <w:p w14:paraId="2533BAC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Hepatitis (</w:t>
            </w:r>
            <w:proofErr w:type="spellStart"/>
            <w:r w:rsidRPr="00E05D0C">
              <w:rPr>
                <w:rFonts w:asciiTheme="minorHAnsi" w:hAnsiTheme="minorHAnsi" w:cs="Arial"/>
                <w:color w:val="000000"/>
                <w:sz w:val="20"/>
                <w:szCs w:val="20"/>
              </w:rPr>
              <w:t>ac</w:t>
            </w:r>
            <w:proofErr w:type="spellEnd"/>
            <w:r w:rsidRPr="00E05D0C">
              <w:rPr>
                <w:rFonts w:asciiTheme="minorHAnsi" w:hAnsiTheme="minorHAnsi" w:cs="Arial"/>
                <w:color w:val="000000"/>
                <w:sz w:val="20"/>
                <w:szCs w:val="20"/>
              </w:rPr>
              <w:t xml:space="preserve"> y Ag) ver HAV y HB</w:t>
            </w:r>
          </w:p>
        </w:tc>
      </w:tr>
      <w:tr w:rsidR="00E05D0C" w:rsidRPr="00E05D0C" w14:paraId="0F478785" w14:textId="77777777" w:rsidTr="00B91D0A">
        <w:trPr>
          <w:trHeight w:val="300"/>
        </w:trPr>
        <w:tc>
          <w:tcPr>
            <w:tcW w:w="2430" w:type="pct"/>
            <w:shd w:val="clear" w:color="auto" w:fill="auto"/>
            <w:noWrap/>
            <w:vAlign w:val="bottom"/>
            <w:hideMark/>
          </w:tcPr>
          <w:p w14:paraId="66F2F76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Addis. recuento de</w:t>
            </w:r>
          </w:p>
        </w:tc>
        <w:tc>
          <w:tcPr>
            <w:tcW w:w="2570" w:type="pct"/>
            <w:shd w:val="clear" w:color="auto" w:fill="auto"/>
            <w:noWrap/>
            <w:vAlign w:val="bottom"/>
            <w:hideMark/>
          </w:tcPr>
          <w:p w14:paraId="1209712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Hepatitis B IGG</w:t>
            </w:r>
          </w:p>
        </w:tc>
      </w:tr>
      <w:tr w:rsidR="00E05D0C" w:rsidRPr="00E05D0C" w14:paraId="6824E53D" w14:textId="77777777" w:rsidTr="00B91D0A">
        <w:trPr>
          <w:trHeight w:val="300"/>
        </w:trPr>
        <w:tc>
          <w:tcPr>
            <w:tcW w:w="2430" w:type="pct"/>
            <w:shd w:val="clear" w:color="auto" w:fill="auto"/>
            <w:noWrap/>
            <w:vAlign w:val="bottom"/>
            <w:hideMark/>
          </w:tcPr>
          <w:p w14:paraId="4626A75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Aglutinación de partículas de látex para:</w:t>
            </w:r>
          </w:p>
        </w:tc>
        <w:tc>
          <w:tcPr>
            <w:tcW w:w="2570" w:type="pct"/>
            <w:shd w:val="clear" w:color="auto" w:fill="auto"/>
            <w:noWrap/>
            <w:vAlign w:val="bottom"/>
            <w:hideMark/>
          </w:tcPr>
          <w:p w14:paraId="53EDE2D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Hepatitis B IGM</w:t>
            </w:r>
          </w:p>
        </w:tc>
      </w:tr>
      <w:tr w:rsidR="00E05D0C" w:rsidRPr="00E05D0C" w14:paraId="0DDFECC5" w14:textId="77777777" w:rsidTr="00B91D0A">
        <w:trPr>
          <w:trHeight w:val="300"/>
        </w:trPr>
        <w:tc>
          <w:tcPr>
            <w:tcW w:w="2430" w:type="pct"/>
            <w:shd w:val="clear" w:color="auto" w:fill="auto"/>
            <w:noWrap/>
            <w:vAlign w:val="bottom"/>
            <w:hideMark/>
          </w:tcPr>
          <w:p w14:paraId="6A7B54C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 </w:t>
            </w:r>
            <w:proofErr w:type="spellStart"/>
            <w:r w:rsidRPr="00E05D0C">
              <w:rPr>
                <w:rFonts w:asciiTheme="minorHAnsi" w:hAnsiTheme="minorHAnsi" w:cs="Arial"/>
                <w:color w:val="000000"/>
                <w:sz w:val="20"/>
                <w:szCs w:val="20"/>
              </w:rPr>
              <w:t>Escherichia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coli</w:t>
            </w:r>
            <w:proofErr w:type="spellEnd"/>
            <w:r w:rsidRPr="00E05D0C">
              <w:rPr>
                <w:rFonts w:asciiTheme="minorHAnsi" w:hAnsiTheme="minorHAnsi" w:cs="Arial"/>
                <w:color w:val="000000"/>
                <w:sz w:val="20"/>
                <w:szCs w:val="20"/>
              </w:rPr>
              <w:t xml:space="preserve"> Ki</w:t>
            </w:r>
          </w:p>
        </w:tc>
        <w:tc>
          <w:tcPr>
            <w:tcW w:w="2570" w:type="pct"/>
            <w:shd w:val="clear" w:color="auto" w:fill="auto"/>
            <w:noWrap/>
            <w:vAlign w:val="bottom"/>
            <w:hideMark/>
          </w:tcPr>
          <w:p w14:paraId="186FA37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Hepatitis C (HCV) Anticuerpo IGG</w:t>
            </w:r>
          </w:p>
        </w:tc>
      </w:tr>
      <w:tr w:rsidR="00E05D0C" w:rsidRPr="00E05D0C" w14:paraId="633E30D9" w14:textId="77777777" w:rsidTr="00B91D0A">
        <w:trPr>
          <w:trHeight w:val="300"/>
        </w:trPr>
        <w:tc>
          <w:tcPr>
            <w:tcW w:w="2430" w:type="pct"/>
            <w:shd w:val="clear" w:color="auto" w:fill="auto"/>
            <w:noWrap/>
            <w:vAlign w:val="bottom"/>
            <w:hideMark/>
          </w:tcPr>
          <w:p w14:paraId="628B0CC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 </w:t>
            </w:r>
            <w:proofErr w:type="spellStart"/>
            <w:r w:rsidRPr="00E05D0C">
              <w:rPr>
                <w:rFonts w:asciiTheme="minorHAnsi" w:hAnsiTheme="minorHAnsi" w:cs="Arial"/>
                <w:color w:val="000000"/>
                <w:sz w:val="20"/>
                <w:szCs w:val="20"/>
              </w:rPr>
              <w:t>Hemo-philus</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influenzae</w:t>
            </w:r>
            <w:proofErr w:type="spellEnd"/>
            <w:r w:rsidRPr="00E05D0C">
              <w:rPr>
                <w:rFonts w:asciiTheme="minorHAnsi" w:hAnsiTheme="minorHAnsi" w:cs="Arial"/>
                <w:color w:val="000000"/>
                <w:sz w:val="20"/>
                <w:szCs w:val="20"/>
              </w:rPr>
              <w:t xml:space="preserve"> tipo b</w:t>
            </w:r>
          </w:p>
        </w:tc>
        <w:tc>
          <w:tcPr>
            <w:tcW w:w="2570" w:type="pct"/>
            <w:shd w:val="clear" w:color="auto" w:fill="auto"/>
            <w:noWrap/>
            <w:vAlign w:val="bottom"/>
            <w:hideMark/>
          </w:tcPr>
          <w:p w14:paraId="0B76AFA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Hepatitis C (HCV) Anticuerpo IGM</w:t>
            </w:r>
          </w:p>
        </w:tc>
      </w:tr>
      <w:tr w:rsidR="00E05D0C" w:rsidRPr="00F4630B" w14:paraId="230FBD88" w14:textId="77777777" w:rsidTr="00B91D0A">
        <w:trPr>
          <w:trHeight w:val="300"/>
        </w:trPr>
        <w:tc>
          <w:tcPr>
            <w:tcW w:w="2430" w:type="pct"/>
            <w:shd w:val="clear" w:color="auto" w:fill="auto"/>
            <w:noWrap/>
            <w:vAlign w:val="bottom"/>
            <w:hideMark/>
          </w:tcPr>
          <w:p w14:paraId="63E4ED1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 </w:t>
            </w:r>
            <w:proofErr w:type="spellStart"/>
            <w:r w:rsidRPr="00E05D0C">
              <w:rPr>
                <w:rFonts w:asciiTheme="minorHAnsi" w:hAnsiTheme="minorHAnsi" w:cs="Arial"/>
                <w:color w:val="000000"/>
                <w:sz w:val="20"/>
                <w:szCs w:val="20"/>
              </w:rPr>
              <w:t>Legionella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pneumofila</w:t>
            </w:r>
            <w:proofErr w:type="spellEnd"/>
          </w:p>
        </w:tc>
        <w:tc>
          <w:tcPr>
            <w:tcW w:w="2570" w:type="pct"/>
            <w:shd w:val="clear" w:color="auto" w:fill="auto"/>
            <w:noWrap/>
            <w:vAlign w:val="bottom"/>
            <w:hideMark/>
          </w:tcPr>
          <w:p w14:paraId="606879A6" w14:textId="77777777" w:rsidR="00E05D0C" w:rsidRPr="00E05D0C" w:rsidRDefault="00E05D0C" w:rsidP="00E05D0C">
            <w:pPr>
              <w:spacing w:after="0" w:line="240" w:lineRule="auto"/>
              <w:jc w:val="both"/>
              <w:rPr>
                <w:rFonts w:asciiTheme="minorHAnsi" w:hAnsiTheme="minorHAnsi" w:cs="Arial"/>
                <w:color w:val="000000"/>
                <w:sz w:val="20"/>
                <w:szCs w:val="20"/>
                <w:lang w:val="en-US"/>
              </w:rPr>
            </w:pPr>
            <w:proofErr w:type="spellStart"/>
            <w:r w:rsidRPr="00E05D0C">
              <w:rPr>
                <w:rFonts w:asciiTheme="minorHAnsi" w:hAnsiTheme="minorHAnsi" w:cs="Arial"/>
                <w:color w:val="000000"/>
                <w:sz w:val="20"/>
                <w:szCs w:val="20"/>
                <w:lang w:val="en-US"/>
              </w:rPr>
              <w:t>Hepatograma</w:t>
            </w:r>
            <w:proofErr w:type="spellEnd"/>
            <w:r w:rsidRPr="00E05D0C">
              <w:rPr>
                <w:rFonts w:asciiTheme="minorHAnsi" w:hAnsiTheme="minorHAnsi" w:cs="Arial"/>
                <w:color w:val="000000"/>
                <w:sz w:val="20"/>
                <w:szCs w:val="20"/>
                <w:lang w:val="en-US"/>
              </w:rPr>
              <w:t xml:space="preserve"> (GPT-GOT-FA-BT-BD-BI)/</w:t>
            </w:r>
            <w:proofErr w:type="spellStart"/>
            <w:r w:rsidRPr="00E05D0C">
              <w:rPr>
                <w:rFonts w:asciiTheme="minorHAnsi" w:hAnsiTheme="minorHAnsi" w:cs="Arial"/>
                <w:color w:val="000000"/>
                <w:sz w:val="20"/>
                <w:szCs w:val="20"/>
                <w:lang w:val="en-US"/>
              </w:rPr>
              <w:t>Perfil</w:t>
            </w:r>
            <w:proofErr w:type="spellEnd"/>
          </w:p>
        </w:tc>
      </w:tr>
      <w:tr w:rsidR="00E05D0C" w:rsidRPr="00E05D0C" w14:paraId="570BB641" w14:textId="77777777" w:rsidTr="00B91D0A">
        <w:trPr>
          <w:trHeight w:val="300"/>
        </w:trPr>
        <w:tc>
          <w:tcPr>
            <w:tcW w:w="2430" w:type="pct"/>
            <w:shd w:val="clear" w:color="auto" w:fill="auto"/>
            <w:noWrap/>
            <w:vAlign w:val="bottom"/>
            <w:hideMark/>
          </w:tcPr>
          <w:p w14:paraId="2DE6D74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 </w:t>
            </w:r>
            <w:proofErr w:type="spellStart"/>
            <w:r w:rsidRPr="00E05D0C">
              <w:rPr>
                <w:rFonts w:asciiTheme="minorHAnsi" w:hAnsiTheme="minorHAnsi" w:cs="Arial"/>
                <w:color w:val="000000"/>
                <w:sz w:val="20"/>
                <w:szCs w:val="20"/>
              </w:rPr>
              <w:t>Nesseria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meningitidis</w:t>
            </w:r>
            <w:proofErr w:type="spellEnd"/>
            <w:r w:rsidRPr="00E05D0C">
              <w:rPr>
                <w:rFonts w:asciiTheme="minorHAnsi" w:hAnsiTheme="minorHAnsi" w:cs="Arial"/>
                <w:color w:val="000000"/>
                <w:sz w:val="20"/>
                <w:szCs w:val="20"/>
              </w:rPr>
              <w:t xml:space="preserve"> grupo a</w:t>
            </w:r>
          </w:p>
        </w:tc>
        <w:tc>
          <w:tcPr>
            <w:tcW w:w="2570" w:type="pct"/>
            <w:shd w:val="clear" w:color="auto" w:fill="auto"/>
            <w:noWrap/>
            <w:vAlign w:val="bottom"/>
            <w:hideMark/>
          </w:tcPr>
          <w:p w14:paraId="0BDDCCE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Hepatico</w:t>
            </w:r>
            <w:proofErr w:type="spellEnd"/>
          </w:p>
        </w:tc>
      </w:tr>
      <w:tr w:rsidR="00E05D0C" w:rsidRPr="00E05D0C" w14:paraId="207250AB" w14:textId="77777777" w:rsidTr="00B91D0A">
        <w:trPr>
          <w:trHeight w:val="300"/>
        </w:trPr>
        <w:tc>
          <w:tcPr>
            <w:tcW w:w="2430" w:type="pct"/>
            <w:shd w:val="clear" w:color="auto" w:fill="auto"/>
            <w:noWrap/>
            <w:vAlign w:val="bottom"/>
            <w:hideMark/>
          </w:tcPr>
          <w:p w14:paraId="775BB5C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lastRenderedPageBreak/>
              <w:t xml:space="preserve">A. </w:t>
            </w:r>
            <w:proofErr w:type="spellStart"/>
            <w:r w:rsidRPr="00E05D0C">
              <w:rPr>
                <w:rFonts w:asciiTheme="minorHAnsi" w:hAnsiTheme="minorHAnsi" w:cs="Arial"/>
                <w:color w:val="000000"/>
                <w:sz w:val="20"/>
                <w:szCs w:val="20"/>
              </w:rPr>
              <w:t>Nesseria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meningitidis</w:t>
            </w:r>
            <w:proofErr w:type="spellEnd"/>
            <w:r w:rsidRPr="00E05D0C">
              <w:rPr>
                <w:rFonts w:asciiTheme="minorHAnsi" w:hAnsiTheme="minorHAnsi" w:cs="Arial"/>
                <w:color w:val="000000"/>
                <w:sz w:val="20"/>
                <w:szCs w:val="20"/>
              </w:rPr>
              <w:t xml:space="preserve"> grupo b</w:t>
            </w:r>
          </w:p>
        </w:tc>
        <w:tc>
          <w:tcPr>
            <w:tcW w:w="2570" w:type="pct"/>
            <w:shd w:val="clear" w:color="auto" w:fill="auto"/>
            <w:noWrap/>
            <w:vAlign w:val="bottom"/>
            <w:hideMark/>
          </w:tcPr>
          <w:p w14:paraId="1458744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Herpes</w:t>
            </w:r>
          </w:p>
        </w:tc>
      </w:tr>
      <w:tr w:rsidR="00E05D0C" w:rsidRPr="00E05D0C" w14:paraId="278DCD6E" w14:textId="77777777" w:rsidTr="00B91D0A">
        <w:trPr>
          <w:trHeight w:val="300"/>
        </w:trPr>
        <w:tc>
          <w:tcPr>
            <w:tcW w:w="2430" w:type="pct"/>
            <w:shd w:val="clear" w:color="auto" w:fill="auto"/>
            <w:noWrap/>
            <w:vAlign w:val="bottom"/>
            <w:hideMark/>
          </w:tcPr>
          <w:p w14:paraId="5C8D676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 </w:t>
            </w:r>
            <w:proofErr w:type="spellStart"/>
            <w:r w:rsidRPr="00E05D0C">
              <w:rPr>
                <w:rFonts w:asciiTheme="minorHAnsi" w:hAnsiTheme="minorHAnsi" w:cs="Arial"/>
                <w:color w:val="000000"/>
                <w:sz w:val="20"/>
                <w:szCs w:val="20"/>
              </w:rPr>
              <w:t>Nesseria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meningitidis</w:t>
            </w:r>
            <w:proofErr w:type="spellEnd"/>
            <w:r w:rsidRPr="00E05D0C">
              <w:rPr>
                <w:rFonts w:asciiTheme="minorHAnsi" w:hAnsiTheme="minorHAnsi" w:cs="Arial"/>
                <w:color w:val="000000"/>
                <w:sz w:val="20"/>
                <w:szCs w:val="20"/>
              </w:rPr>
              <w:t xml:space="preserve"> grupo c</w:t>
            </w:r>
          </w:p>
        </w:tc>
        <w:tc>
          <w:tcPr>
            <w:tcW w:w="2570" w:type="pct"/>
            <w:shd w:val="clear" w:color="auto" w:fill="auto"/>
            <w:noWrap/>
            <w:vAlign w:val="bottom"/>
            <w:hideMark/>
          </w:tcPr>
          <w:p w14:paraId="37C54FA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H.G.H.</w:t>
            </w:r>
          </w:p>
        </w:tc>
      </w:tr>
      <w:tr w:rsidR="00E05D0C" w:rsidRPr="00E05D0C" w14:paraId="58C2D9E0" w14:textId="77777777" w:rsidTr="00B91D0A">
        <w:trPr>
          <w:trHeight w:val="300"/>
        </w:trPr>
        <w:tc>
          <w:tcPr>
            <w:tcW w:w="2430" w:type="pct"/>
            <w:shd w:val="clear" w:color="auto" w:fill="auto"/>
            <w:noWrap/>
            <w:vAlign w:val="bottom"/>
            <w:hideMark/>
          </w:tcPr>
          <w:p w14:paraId="060EAFE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 </w:t>
            </w:r>
            <w:proofErr w:type="spellStart"/>
            <w:r w:rsidRPr="00E05D0C">
              <w:rPr>
                <w:rFonts w:asciiTheme="minorHAnsi" w:hAnsiTheme="minorHAnsi" w:cs="Arial"/>
                <w:color w:val="000000"/>
                <w:sz w:val="20"/>
                <w:szCs w:val="20"/>
              </w:rPr>
              <w:t>Stroptococus</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Pheumoniae</w:t>
            </w:r>
            <w:proofErr w:type="spellEnd"/>
          </w:p>
        </w:tc>
        <w:tc>
          <w:tcPr>
            <w:tcW w:w="2570" w:type="pct"/>
            <w:shd w:val="clear" w:color="auto" w:fill="auto"/>
            <w:noWrap/>
            <w:vAlign w:val="bottom"/>
            <w:hideMark/>
          </w:tcPr>
          <w:p w14:paraId="7C80156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HLA B27</w:t>
            </w:r>
          </w:p>
        </w:tc>
      </w:tr>
      <w:tr w:rsidR="00E05D0C" w:rsidRPr="00E05D0C" w14:paraId="5EF8B13A" w14:textId="77777777" w:rsidTr="00B91D0A">
        <w:trPr>
          <w:trHeight w:val="300"/>
        </w:trPr>
        <w:tc>
          <w:tcPr>
            <w:tcW w:w="2430" w:type="pct"/>
            <w:shd w:val="clear" w:color="auto" w:fill="auto"/>
            <w:noWrap/>
            <w:vAlign w:val="bottom"/>
            <w:hideMark/>
          </w:tcPr>
          <w:p w14:paraId="462D5A2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 </w:t>
            </w:r>
            <w:proofErr w:type="spellStart"/>
            <w:r w:rsidRPr="00E05D0C">
              <w:rPr>
                <w:rFonts w:asciiTheme="minorHAnsi" w:hAnsiTheme="minorHAnsi" w:cs="Arial"/>
                <w:color w:val="000000"/>
                <w:sz w:val="20"/>
                <w:szCs w:val="20"/>
              </w:rPr>
              <w:t>Stroptococus</w:t>
            </w:r>
            <w:proofErr w:type="spellEnd"/>
            <w:r w:rsidRPr="00E05D0C">
              <w:rPr>
                <w:rFonts w:asciiTheme="minorHAnsi" w:hAnsiTheme="minorHAnsi" w:cs="Arial"/>
                <w:color w:val="000000"/>
                <w:sz w:val="20"/>
                <w:szCs w:val="20"/>
              </w:rPr>
              <w:t xml:space="preserve"> beta </w:t>
            </w:r>
            <w:proofErr w:type="spellStart"/>
            <w:r w:rsidRPr="00E05D0C">
              <w:rPr>
                <w:rFonts w:asciiTheme="minorHAnsi" w:hAnsiTheme="minorHAnsi" w:cs="Arial"/>
                <w:color w:val="000000"/>
                <w:sz w:val="20"/>
                <w:szCs w:val="20"/>
              </w:rPr>
              <w:t>hemolitico</w:t>
            </w:r>
            <w:proofErr w:type="spellEnd"/>
            <w:r w:rsidRPr="00E05D0C">
              <w:rPr>
                <w:rFonts w:asciiTheme="minorHAnsi" w:hAnsiTheme="minorHAnsi" w:cs="Arial"/>
                <w:color w:val="000000"/>
                <w:sz w:val="20"/>
                <w:szCs w:val="20"/>
              </w:rPr>
              <w:t xml:space="preserve"> grupo a</w:t>
            </w:r>
          </w:p>
        </w:tc>
        <w:tc>
          <w:tcPr>
            <w:tcW w:w="2570" w:type="pct"/>
            <w:shd w:val="clear" w:color="auto" w:fill="auto"/>
            <w:noWrap/>
            <w:vAlign w:val="bottom"/>
            <w:hideMark/>
          </w:tcPr>
          <w:p w14:paraId="54E7E2E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Hidatidosis-</w:t>
            </w:r>
            <w:proofErr w:type="spellStart"/>
            <w:r w:rsidRPr="00E05D0C">
              <w:rPr>
                <w:rFonts w:asciiTheme="minorHAnsi" w:hAnsiTheme="minorHAnsi" w:cs="Arial"/>
                <w:color w:val="000000"/>
                <w:sz w:val="20"/>
                <w:szCs w:val="20"/>
              </w:rPr>
              <w:t>ac</w:t>
            </w:r>
            <w:proofErr w:type="spellEnd"/>
          </w:p>
        </w:tc>
      </w:tr>
      <w:tr w:rsidR="00E05D0C" w:rsidRPr="00E05D0C" w14:paraId="0701398E" w14:textId="77777777" w:rsidTr="00B91D0A">
        <w:trPr>
          <w:trHeight w:val="300"/>
        </w:trPr>
        <w:tc>
          <w:tcPr>
            <w:tcW w:w="2430" w:type="pct"/>
            <w:shd w:val="clear" w:color="auto" w:fill="auto"/>
            <w:noWrap/>
            <w:vAlign w:val="bottom"/>
            <w:hideMark/>
          </w:tcPr>
          <w:p w14:paraId="05B3DAD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A. </w:t>
            </w:r>
            <w:proofErr w:type="spellStart"/>
            <w:r w:rsidRPr="00E05D0C">
              <w:rPr>
                <w:rFonts w:asciiTheme="minorHAnsi" w:hAnsiTheme="minorHAnsi" w:cs="Arial"/>
                <w:color w:val="000000"/>
                <w:sz w:val="20"/>
                <w:szCs w:val="20"/>
                <w:lang w:val="en-US"/>
              </w:rPr>
              <w:t>Stroptocicus</w:t>
            </w:r>
            <w:proofErr w:type="spellEnd"/>
            <w:r w:rsidRPr="00E05D0C">
              <w:rPr>
                <w:rFonts w:asciiTheme="minorHAnsi" w:hAnsiTheme="minorHAnsi" w:cs="Arial"/>
                <w:color w:val="000000"/>
                <w:sz w:val="20"/>
                <w:szCs w:val="20"/>
                <w:lang w:val="en-US"/>
              </w:rPr>
              <w:t xml:space="preserve"> </w:t>
            </w:r>
            <w:proofErr w:type="spellStart"/>
            <w:r w:rsidRPr="00E05D0C">
              <w:rPr>
                <w:rFonts w:asciiTheme="minorHAnsi" w:hAnsiTheme="minorHAnsi" w:cs="Arial"/>
                <w:color w:val="000000"/>
                <w:sz w:val="20"/>
                <w:szCs w:val="20"/>
                <w:lang w:val="en-US"/>
              </w:rPr>
              <w:t>grupo</w:t>
            </w:r>
            <w:proofErr w:type="spellEnd"/>
            <w:r w:rsidRPr="00E05D0C">
              <w:rPr>
                <w:rFonts w:asciiTheme="minorHAnsi" w:hAnsiTheme="minorHAnsi" w:cs="Arial"/>
                <w:color w:val="000000"/>
                <w:sz w:val="20"/>
                <w:szCs w:val="20"/>
                <w:lang w:val="en-US"/>
              </w:rPr>
              <w:t xml:space="preserve"> b</w:t>
            </w:r>
          </w:p>
        </w:tc>
        <w:tc>
          <w:tcPr>
            <w:tcW w:w="2570" w:type="pct"/>
            <w:shd w:val="clear" w:color="auto" w:fill="auto"/>
            <w:noWrap/>
            <w:vAlign w:val="bottom"/>
            <w:hideMark/>
          </w:tcPr>
          <w:p w14:paraId="5FDEF24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Hidroxicorticosteroides</w:t>
            </w:r>
            <w:proofErr w:type="spellEnd"/>
            <w:r w:rsidRPr="00E05D0C">
              <w:rPr>
                <w:rFonts w:asciiTheme="minorHAnsi" w:hAnsiTheme="minorHAnsi" w:cs="Arial"/>
                <w:color w:val="000000"/>
                <w:sz w:val="20"/>
                <w:szCs w:val="20"/>
              </w:rPr>
              <w:t xml:space="preserve"> 17</w:t>
            </w:r>
          </w:p>
        </w:tc>
      </w:tr>
      <w:tr w:rsidR="00E05D0C" w:rsidRPr="00E05D0C" w14:paraId="285C2511" w14:textId="77777777" w:rsidTr="00B91D0A">
        <w:trPr>
          <w:trHeight w:val="300"/>
        </w:trPr>
        <w:tc>
          <w:tcPr>
            <w:tcW w:w="2430" w:type="pct"/>
            <w:shd w:val="clear" w:color="auto" w:fill="auto"/>
            <w:noWrap/>
            <w:vAlign w:val="bottom"/>
            <w:hideMark/>
          </w:tcPr>
          <w:p w14:paraId="5509B30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Aglutinas</w:t>
            </w:r>
            <w:proofErr w:type="spellEnd"/>
            <w:r w:rsidRPr="00E05D0C">
              <w:rPr>
                <w:rFonts w:asciiTheme="minorHAnsi" w:hAnsiTheme="minorHAnsi" w:cs="Arial"/>
                <w:color w:val="000000"/>
                <w:sz w:val="20"/>
                <w:szCs w:val="20"/>
                <w:lang w:val="en-US"/>
              </w:rPr>
              <w:t xml:space="preserve"> Anti a</w:t>
            </w:r>
          </w:p>
        </w:tc>
        <w:tc>
          <w:tcPr>
            <w:tcW w:w="2570" w:type="pct"/>
            <w:shd w:val="clear" w:color="auto" w:fill="auto"/>
            <w:noWrap/>
            <w:vAlign w:val="bottom"/>
            <w:hideMark/>
          </w:tcPr>
          <w:p w14:paraId="7027224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Hidroxi-Indol-Acetico</w:t>
            </w:r>
            <w:proofErr w:type="spellEnd"/>
            <w:r w:rsidRPr="00E05D0C">
              <w:rPr>
                <w:rFonts w:asciiTheme="minorHAnsi" w:hAnsiTheme="minorHAnsi" w:cs="Arial"/>
                <w:color w:val="000000"/>
                <w:sz w:val="20"/>
                <w:szCs w:val="20"/>
              </w:rPr>
              <w:t xml:space="preserve"> 5 (5HIAA)</w:t>
            </w:r>
          </w:p>
        </w:tc>
      </w:tr>
      <w:tr w:rsidR="00E05D0C" w:rsidRPr="00E05D0C" w14:paraId="2DC091F8" w14:textId="77777777" w:rsidTr="00B91D0A">
        <w:trPr>
          <w:trHeight w:val="300"/>
        </w:trPr>
        <w:tc>
          <w:tcPr>
            <w:tcW w:w="2430" w:type="pct"/>
            <w:shd w:val="clear" w:color="auto" w:fill="auto"/>
            <w:noWrap/>
            <w:vAlign w:val="bottom"/>
            <w:hideMark/>
          </w:tcPr>
          <w:p w14:paraId="7206B41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Aglutinas</w:t>
            </w:r>
            <w:proofErr w:type="spellEnd"/>
            <w:r w:rsidRPr="00E05D0C">
              <w:rPr>
                <w:rFonts w:asciiTheme="minorHAnsi" w:hAnsiTheme="minorHAnsi" w:cs="Arial"/>
                <w:color w:val="000000"/>
                <w:sz w:val="20"/>
                <w:szCs w:val="20"/>
                <w:lang w:val="en-US"/>
              </w:rPr>
              <w:t xml:space="preserve"> Anti b</w:t>
            </w:r>
          </w:p>
        </w:tc>
        <w:tc>
          <w:tcPr>
            <w:tcW w:w="2570" w:type="pct"/>
            <w:shd w:val="clear" w:color="auto" w:fill="auto"/>
            <w:noWrap/>
            <w:vAlign w:val="bottom"/>
            <w:hideMark/>
          </w:tcPr>
          <w:p w14:paraId="0638026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Hidroxiprogesterona</w:t>
            </w:r>
            <w:proofErr w:type="spellEnd"/>
          </w:p>
        </w:tc>
      </w:tr>
      <w:tr w:rsidR="00E05D0C" w:rsidRPr="00E05D0C" w14:paraId="522A294E" w14:textId="77777777" w:rsidTr="00B91D0A">
        <w:trPr>
          <w:trHeight w:val="300"/>
        </w:trPr>
        <w:tc>
          <w:tcPr>
            <w:tcW w:w="2430" w:type="pct"/>
            <w:shd w:val="clear" w:color="auto" w:fill="auto"/>
            <w:noWrap/>
            <w:vAlign w:val="bottom"/>
            <w:hideMark/>
          </w:tcPr>
          <w:p w14:paraId="4FAC903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AIDS-ac</w:t>
            </w:r>
          </w:p>
        </w:tc>
        <w:tc>
          <w:tcPr>
            <w:tcW w:w="2570" w:type="pct"/>
            <w:shd w:val="clear" w:color="auto" w:fill="auto"/>
            <w:noWrap/>
            <w:vAlign w:val="bottom"/>
            <w:hideMark/>
          </w:tcPr>
          <w:p w14:paraId="2A246B0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Hidroxiprogestorona</w:t>
            </w:r>
            <w:proofErr w:type="spellEnd"/>
            <w:r w:rsidRPr="00E05D0C">
              <w:rPr>
                <w:rFonts w:asciiTheme="minorHAnsi" w:hAnsiTheme="minorHAnsi" w:cs="Arial"/>
                <w:color w:val="000000"/>
                <w:sz w:val="20"/>
                <w:szCs w:val="20"/>
              </w:rPr>
              <w:t xml:space="preserve"> Neonatal</w:t>
            </w:r>
          </w:p>
        </w:tc>
      </w:tr>
      <w:tr w:rsidR="00E05D0C" w:rsidRPr="00E05D0C" w14:paraId="4D0D1027" w14:textId="77777777" w:rsidTr="00B91D0A">
        <w:trPr>
          <w:trHeight w:val="300"/>
        </w:trPr>
        <w:tc>
          <w:tcPr>
            <w:tcW w:w="2430" w:type="pct"/>
            <w:shd w:val="clear" w:color="auto" w:fill="auto"/>
            <w:noWrap/>
            <w:vAlign w:val="bottom"/>
            <w:hideMark/>
          </w:tcPr>
          <w:p w14:paraId="367F7FA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Albúmina</w:t>
            </w:r>
          </w:p>
        </w:tc>
        <w:tc>
          <w:tcPr>
            <w:tcW w:w="2570" w:type="pct"/>
            <w:shd w:val="clear" w:color="auto" w:fill="auto"/>
            <w:noWrap/>
            <w:vAlign w:val="bottom"/>
            <w:hideMark/>
          </w:tcPr>
          <w:p w14:paraId="5451469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Hierro sérico</w:t>
            </w:r>
          </w:p>
        </w:tc>
      </w:tr>
      <w:tr w:rsidR="00E05D0C" w:rsidRPr="00E05D0C" w14:paraId="1C726D16" w14:textId="77777777" w:rsidTr="00B91D0A">
        <w:trPr>
          <w:trHeight w:val="300"/>
        </w:trPr>
        <w:tc>
          <w:tcPr>
            <w:tcW w:w="2430" w:type="pct"/>
            <w:shd w:val="clear" w:color="auto" w:fill="auto"/>
            <w:noWrap/>
            <w:vAlign w:val="bottom"/>
            <w:hideMark/>
          </w:tcPr>
          <w:p w14:paraId="09317C1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Alcohol</w:t>
            </w:r>
          </w:p>
        </w:tc>
        <w:tc>
          <w:tcPr>
            <w:tcW w:w="2570" w:type="pct"/>
            <w:shd w:val="clear" w:color="auto" w:fill="auto"/>
            <w:noWrap/>
            <w:vAlign w:val="bottom"/>
            <w:hideMark/>
          </w:tcPr>
          <w:p w14:paraId="4A72429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Hisopado </w:t>
            </w:r>
            <w:proofErr w:type="spellStart"/>
            <w:r w:rsidRPr="00E05D0C">
              <w:rPr>
                <w:rFonts w:asciiTheme="minorHAnsi" w:hAnsiTheme="minorHAnsi" w:cs="Arial"/>
                <w:color w:val="000000"/>
                <w:sz w:val="20"/>
                <w:szCs w:val="20"/>
              </w:rPr>
              <w:t>Faringeo</w:t>
            </w:r>
            <w:proofErr w:type="spellEnd"/>
          </w:p>
        </w:tc>
      </w:tr>
      <w:tr w:rsidR="00E05D0C" w:rsidRPr="00E05D0C" w14:paraId="4378233F" w14:textId="77777777" w:rsidTr="00B91D0A">
        <w:trPr>
          <w:trHeight w:val="300"/>
        </w:trPr>
        <w:tc>
          <w:tcPr>
            <w:tcW w:w="2430" w:type="pct"/>
            <w:shd w:val="clear" w:color="auto" w:fill="auto"/>
            <w:noWrap/>
            <w:vAlign w:val="bottom"/>
            <w:hideMark/>
          </w:tcPr>
          <w:p w14:paraId="6CCF959E"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Aldolasa</w:t>
            </w:r>
            <w:proofErr w:type="spellEnd"/>
          </w:p>
        </w:tc>
        <w:tc>
          <w:tcPr>
            <w:tcW w:w="2570" w:type="pct"/>
            <w:shd w:val="clear" w:color="auto" w:fill="auto"/>
            <w:noWrap/>
            <w:vAlign w:val="bottom"/>
            <w:hideMark/>
          </w:tcPr>
          <w:p w14:paraId="72ABCA2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Histoplamina</w:t>
            </w:r>
            <w:proofErr w:type="spellEnd"/>
          </w:p>
        </w:tc>
      </w:tr>
      <w:tr w:rsidR="00E05D0C" w:rsidRPr="00E05D0C" w14:paraId="562CB7B1" w14:textId="77777777" w:rsidTr="00B91D0A">
        <w:trPr>
          <w:trHeight w:val="300"/>
        </w:trPr>
        <w:tc>
          <w:tcPr>
            <w:tcW w:w="2430" w:type="pct"/>
            <w:shd w:val="clear" w:color="auto" w:fill="auto"/>
            <w:noWrap/>
            <w:vAlign w:val="bottom"/>
            <w:hideMark/>
          </w:tcPr>
          <w:p w14:paraId="72ED0E5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Aldosterona</w:t>
            </w:r>
          </w:p>
        </w:tc>
        <w:tc>
          <w:tcPr>
            <w:tcW w:w="2570" w:type="pct"/>
            <w:shd w:val="clear" w:color="auto" w:fill="auto"/>
            <w:noWrap/>
            <w:vAlign w:val="bottom"/>
            <w:hideMark/>
          </w:tcPr>
          <w:p w14:paraId="0B4AF88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HIV-</w:t>
            </w:r>
            <w:proofErr w:type="spellStart"/>
            <w:r w:rsidRPr="00E05D0C">
              <w:rPr>
                <w:rFonts w:asciiTheme="minorHAnsi" w:hAnsiTheme="minorHAnsi" w:cs="Arial"/>
                <w:color w:val="000000"/>
                <w:sz w:val="20"/>
                <w:szCs w:val="20"/>
              </w:rPr>
              <w:t>ac</w:t>
            </w:r>
            <w:proofErr w:type="spellEnd"/>
          </w:p>
        </w:tc>
      </w:tr>
      <w:tr w:rsidR="00E05D0C" w:rsidRPr="00E05D0C" w14:paraId="402BAEE3" w14:textId="77777777" w:rsidTr="00B91D0A">
        <w:trPr>
          <w:trHeight w:val="300"/>
        </w:trPr>
        <w:tc>
          <w:tcPr>
            <w:tcW w:w="2430" w:type="pct"/>
            <w:shd w:val="clear" w:color="auto" w:fill="auto"/>
            <w:noWrap/>
            <w:vAlign w:val="bottom"/>
            <w:hideMark/>
          </w:tcPr>
          <w:p w14:paraId="0C8FF60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Alergía-Tests</w:t>
            </w:r>
            <w:proofErr w:type="spellEnd"/>
            <w:r w:rsidRPr="00E05D0C">
              <w:rPr>
                <w:rFonts w:asciiTheme="minorHAnsi" w:hAnsiTheme="minorHAnsi" w:cs="Arial"/>
                <w:color w:val="000000"/>
                <w:sz w:val="20"/>
                <w:szCs w:val="20"/>
              </w:rPr>
              <w:t>: Ver RAST</w:t>
            </w:r>
          </w:p>
        </w:tc>
        <w:tc>
          <w:tcPr>
            <w:tcW w:w="2570" w:type="pct"/>
            <w:shd w:val="clear" w:color="auto" w:fill="auto"/>
            <w:noWrap/>
            <w:vAlign w:val="bottom"/>
            <w:hideMark/>
          </w:tcPr>
          <w:p w14:paraId="09DEB75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Homocisteina</w:t>
            </w:r>
            <w:proofErr w:type="spellEnd"/>
            <w:r w:rsidRPr="00E05D0C">
              <w:rPr>
                <w:rFonts w:asciiTheme="minorHAnsi" w:hAnsiTheme="minorHAnsi" w:cs="Arial"/>
                <w:color w:val="000000"/>
                <w:sz w:val="20"/>
                <w:szCs w:val="20"/>
              </w:rPr>
              <w:t xml:space="preserve"> / </w:t>
            </w:r>
            <w:proofErr w:type="spellStart"/>
            <w:r w:rsidRPr="00E05D0C">
              <w:rPr>
                <w:rFonts w:asciiTheme="minorHAnsi" w:hAnsiTheme="minorHAnsi" w:cs="Arial"/>
                <w:color w:val="000000"/>
                <w:sz w:val="20"/>
                <w:szCs w:val="20"/>
              </w:rPr>
              <w:t>Homocistina</w:t>
            </w:r>
            <w:proofErr w:type="spellEnd"/>
            <w:r w:rsidRPr="00E05D0C">
              <w:rPr>
                <w:rFonts w:asciiTheme="minorHAnsi" w:hAnsiTheme="minorHAnsi" w:cs="Arial"/>
                <w:color w:val="000000"/>
                <w:sz w:val="20"/>
                <w:szCs w:val="20"/>
              </w:rPr>
              <w:t xml:space="preserve"> / Cistina</w:t>
            </w:r>
          </w:p>
        </w:tc>
      </w:tr>
      <w:tr w:rsidR="00E05D0C" w:rsidRPr="00E05D0C" w14:paraId="415818BF" w14:textId="77777777" w:rsidTr="00B91D0A">
        <w:trPr>
          <w:trHeight w:val="300"/>
        </w:trPr>
        <w:tc>
          <w:tcPr>
            <w:tcW w:w="2430" w:type="pct"/>
            <w:shd w:val="clear" w:color="auto" w:fill="auto"/>
            <w:noWrap/>
            <w:vAlign w:val="bottom"/>
            <w:hideMark/>
          </w:tcPr>
          <w:p w14:paraId="66E11C1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Alfa 1 </w:t>
            </w:r>
            <w:proofErr w:type="spellStart"/>
            <w:r w:rsidRPr="00E05D0C">
              <w:rPr>
                <w:rFonts w:asciiTheme="minorHAnsi" w:hAnsiTheme="minorHAnsi" w:cs="Arial"/>
                <w:color w:val="000000"/>
                <w:sz w:val="20"/>
                <w:szCs w:val="20"/>
              </w:rPr>
              <w:t>antitripsina</w:t>
            </w:r>
            <w:proofErr w:type="spellEnd"/>
          </w:p>
        </w:tc>
        <w:tc>
          <w:tcPr>
            <w:tcW w:w="2570" w:type="pct"/>
            <w:shd w:val="clear" w:color="auto" w:fill="auto"/>
            <w:noWrap/>
            <w:vAlign w:val="bottom"/>
            <w:hideMark/>
          </w:tcPr>
          <w:p w14:paraId="64FFB88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Hongos. Cultivo e identificación</w:t>
            </w:r>
          </w:p>
        </w:tc>
      </w:tr>
      <w:tr w:rsidR="00E05D0C" w:rsidRPr="00E05D0C" w14:paraId="6B34378F" w14:textId="77777777" w:rsidTr="00B91D0A">
        <w:trPr>
          <w:trHeight w:val="300"/>
        </w:trPr>
        <w:tc>
          <w:tcPr>
            <w:tcW w:w="2430" w:type="pct"/>
            <w:shd w:val="clear" w:color="auto" w:fill="auto"/>
            <w:noWrap/>
            <w:vAlign w:val="bottom"/>
            <w:hideMark/>
          </w:tcPr>
          <w:p w14:paraId="6BBA263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Alfafetoproteina</w:t>
            </w:r>
            <w:proofErr w:type="spellEnd"/>
            <w:r w:rsidRPr="00E05D0C">
              <w:rPr>
                <w:rFonts w:asciiTheme="minorHAnsi" w:hAnsiTheme="minorHAnsi" w:cs="Arial"/>
                <w:color w:val="000000"/>
                <w:sz w:val="20"/>
                <w:szCs w:val="20"/>
              </w:rPr>
              <w:t xml:space="preserve"> (APF)</w:t>
            </w:r>
          </w:p>
        </w:tc>
        <w:tc>
          <w:tcPr>
            <w:tcW w:w="2570" w:type="pct"/>
            <w:shd w:val="clear" w:color="auto" w:fill="auto"/>
            <w:noWrap/>
            <w:vAlign w:val="bottom"/>
            <w:hideMark/>
          </w:tcPr>
          <w:p w14:paraId="5F58C2C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Hongos. Examen en fresco</w:t>
            </w:r>
          </w:p>
        </w:tc>
      </w:tr>
      <w:tr w:rsidR="00E05D0C" w:rsidRPr="00E05D0C" w14:paraId="74E7C465" w14:textId="77777777" w:rsidTr="00B91D0A">
        <w:trPr>
          <w:trHeight w:val="300"/>
        </w:trPr>
        <w:tc>
          <w:tcPr>
            <w:tcW w:w="2430" w:type="pct"/>
            <w:shd w:val="clear" w:color="auto" w:fill="auto"/>
            <w:noWrap/>
            <w:vAlign w:val="bottom"/>
            <w:hideMark/>
          </w:tcPr>
          <w:p w14:paraId="4D4453C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A/G</w:t>
            </w:r>
          </w:p>
        </w:tc>
        <w:tc>
          <w:tcPr>
            <w:tcW w:w="2570" w:type="pct"/>
            <w:shd w:val="clear" w:color="auto" w:fill="auto"/>
            <w:noWrap/>
            <w:vAlign w:val="bottom"/>
            <w:hideMark/>
          </w:tcPr>
          <w:p w14:paraId="514F93D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Hormona de crecimiento(</w:t>
            </w:r>
            <w:proofErr w:type="spellStart"/>
            <w:r w:rsidRPr="00E05D0C">
              <w:rPr>
                <w:rFonts w:asciiTheme="minorHAnsi" w:hAnsiTheme="minorHAnsi" w:cs="Arial"/>
                <w:color w:val="000000"/>
                <w:sz w:val="20"/>
                <w:szCs w:val="20"/>
              </w:rPr>
              <w:t>hGh</w:t>
            </w:r>
            <w:proofErr w:type="spellEnd"/>
            <w:r w:rsidRPr="00E05D0C">
              <w:rPr>
                <w:rFonts w:asciiTheme="minorHAnsi" w:hAnsiTheme="minorHAnsi" w:cs="Arial"/>
                <w:color w:val="000000"/>
                <w:sz w:val="20"/>
                <w:szCs w:val="20"/>
              </w:rPr>
              <w:t>)</w:t>
            </w:r>
          </w:p>
        </w:tc>
      </w:tr>
      <w:tr w:rsidR="00E05D0C" w:rsidRPr="00E05D0C" w14:paraId="75D80475" w14:textId="77777777" w:rsidTr="00B91D0A">
        <w:trPr>
          <w:trHeight w:val="300"/>
        </w:trPr>
        <w:tc>
          <w:tcPr>
            <w:tcW w:w="2430" w:type="pct"/>
            <w:shd w:val="clear" w:color="auto" w:fill="auto"/>
            <w:noWrap/>
            <w:vAlign w:val="bottom"/>
            <w:hideMark/>
          </w:tcPr>
          <w:p w14:paraId="7A664B5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Amilasa</w:t>
            </w:r>
          </w:p>
        </w:tc>
        <w:tc>
          <w:tcPr>
            <w:tcW w:w="2570" w:type="pct"/>
            <w:shd w:val="clear" w:color="auto" w:fill="auto"/>
            <w:noWrap/>
            <w:vAlign w:val="bottom"/>
            <w:hideMark/>
          </w:tcPr>
          <w:p w14:paraId="4165B4D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Hormona Folículo Estimulante(FSH)</w:t>
            </w:r>
          </w:p>
        </w:tc>
      </w:tr>
      <w:tr w:rsidR="00E05D0C" w:rsidRPr="00E05D0C" w14:paraId="06F97B11" w14:textId="77777777" w:rsidTr="00B91D0A">
        <w:trPr>
          <w:trHeight w:val="300"/>
        </w:trPr>
        <w:tc>
          <w:tcPr>
            <w:tcW w:w="2430" w:type="pct"/>
            <w:shd w:val="clear" w:color="auto" w:fill="auto"/>
            <w:noWrap/>
            <w:vAlign w:val="bottom"/>
            <w:hideMark/>
          </w:tcPr>
          <w:p w14:paraId="7B2FE09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Amonio</w:t>
            </w:r>
          </w:p>
        </w:tc>
        <w:tc>
          <w:tcPr>
            <w:tcW w:w="2570" w:type="pct"/>
            <w:shd w:val="clear" w:color="auto" w:fill="auto"/>
            <w:noWrap/>
            <w:vAlign w:val="bottom"/>
            <w:hideMark/>
          </w:tcPr>
          <w:p w14:paraId="76C88DE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Hormona </w:t>
            </w:r>
            <w:proofErr w:type="spellStart"/>
            <w:r w:rsidRPr="00E05D0C">
              <w:rPr>
                <w:rFonts w:asciiTheme="minorHAnsi" w:hAnsiTheme="minorHAnsi" w:cs="Arial"/>
                <w:color w:val="000000"/>
                <w:sz w:val="20"/>
                <w:szCs w:val="20"/>
              </w:rPr>
              <w:t>Lactogeno</w:t>
            </w:r>
            <w:proofErr w:type="spellEnd"/>
            <w:r w:rsidRPr="00E05D0C">
              <w:rPr>
                <w:rFonts w:asciiTheme="minorHAnsi" w:hAnsiTheme="minorHAnsi" w:cs="Arial"/>
                <w:color w:val="000000"/>
                <w:sz w:val="20"/>
                <w:szCs w:val="20"/>
              </w:rPr>
              <w:t xml:space="preserve"> Placentaria(</w:t>
            </w:r>
            <w:proofErr w:type="spellStart"/>
            <w:r w:rsidRPr="00E05D0C">
              <w:rPr>
                <w:rFonts w:asciiTheme="minorHAnsi" w:hAnsiTheme="minorHAnsi" w:cs="Arial"/>
                <w:color w:val="000000"/>
                <w:sz w:val="20"/>
                <w:szCs w:val="20"/>
              </w:rPr>
              <w:t>hP</w:t>
            </w:r>
            <w:proofErr w:type="spellEnd"/>
            <w:r w:rsidRPr="00E05D0C">
              <w:rPr>
                <w:rFonts w:asciiTheme="minorHAnsi" w:hAnsiTheme="minorHAnsi" w:cs="Arial"/>
                <w:color w:val="000000"/>
                <w:sz w:val="20"/>
                <w:szCs w:val="20"/>
              </w:rPr>
              <w:t>)</w:t>
            </w:r>
          </w:p>
        </w:tc>
      </w:tr>
      <w:tr w:rsidR="00E05D0C" w:rsidRPr="00E05D0C" w14:paraId="422A8CC0" w14:textId="77777777" w:rsidTr="00B91D0A">
        <w:trPr>
          <w:trHeight w:val="300"/>
        </w:trPr>
        <w:tc>
          <w:tcPr>
            <w:tcW w:w="2430" w:type="pct"/>
            <w:shd w:val="clear" w:color="auto" w:fill="auto"/>
            <w:noWrap/>
            <w:vAlign w:val="bottom"/>
            <w:hideMark/>
          </w:tcPr>
          <w:p w14:paraId="2BF2F70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ANA</w:t>
            </w:r>
          </w:p>
        </w:tc>
        <w:tc>
          <w:tcPr>
            <w:tcW w:w="2570" w:type="pct"/>
            <w:shd w:val="clear" w:color="auto" w:fill="auto"/>
            <w:noWrap/>
            <w:vAlign w:val="bottom"/>
            <w:hideMark/>
          </w:tcPr>
          <w:p w14:paraId="22FC3FD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Hormona </w:t>
            </w:r>
            <w:proofErr w:type="spellStart"/>
            <w:r w:rsidRPr="00E05D0C">
              <w:rPr>
                <w:rFonts w:asciiTheme="minorHAnsi" w:hAnsiTheme="minorHAnsi" w:cs="Arial"/>
                <w:color w:val="000000"/>
                <w:sz w:val="20"/>
                <w:szCs w:val="20"/>
              </w:rPr>
              <w:t>Luteinizante</w:t>
            </w:r>
            <w:proofErr w:type="spellEnd"/>
            <w:r w:rsidRPr="00E05D0C">
              <w:rPr>
                <w:rFonts w:asciiTheme="minorHAnsi" w:hAnsiTheme="minorHAnsi" w:cs="Arial"/>
                <w:color w:val="000000"/>
                <w:sz w:val="20"/>
                <w:szCs w:val="20"/>
              </w:rPr>
              <w:t xml:space="preserve"> (LH)</w:t>
            </w:r>
          </w:p>
        </w:tc>
      </w:tr>
      <w:tr w:rsidR="00E05D0C" w:rsidRPr="00E05D0C" w14:paraId="3DC4CF35" w14:textId="77777777" w:rsidTr="00B91D0A">
        <w:trPr>
          <w:trHeight w:val="300"/>
        </w:trPr>
        <w:tc>
          <w:tcPr>
            <w:tcW w:w="2430" w:type="pct"/>
            <w:shd w:val="clear" w:color="auto" w:fill="auto"/>
            <w:noWrap/>
            <w:vAlign w:val="bottom"/>
            <w:hideMark/>
          </w:tcPr>
          <w:p w14:paraId="7566739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Anca C – PR3 (ANCA –C)</w:t>
            </w:r>
          </w:p>
        </w:tc>
        <w:tc>
          <w:tcPr>
            <w:tcW w:w="2570" w:type="pct"/>
            <w:shd w:val="clear" w:color="auto" w:fill="auto"/>
            <w:noWrap/>
            <w:vAlign w:val="bottom"/>
            <w:hideMark/>
          </w:tcPr>
          <w:p w14:paraId="766C8F5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IgA</w:t>
            </w:r>
            <w:proofErr w:type="spellEnd"/>
          </w:p>
        </w:tc>
      </w:tr>
      <w:tr w:rsidR="00E05D0C" w:rsidRPr="00E05D0C" w14:paraId="567606E7" w14:textId="77777777" w:rsidTr="00B91D0A">
        <w:trPr>
          <w:trHeight w:val="300"/>
        </w:trPr>
        <w:tc>
          <w:tcPr>
            <w:tcW w:w="2430" w:type="pct"/>
            <w:shd w:val="clear" w:color="auto" w:fill="auto"/>
            <w:noWrap/>
            <w:vAlign w:val="bottom"/>
            <w:hideMark/>
          </w:tcPr>
          <w:p w14:paraId="424DF7C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Anca P – MPO (ANCA –P)</w:t>
            </w:r>
          </w:p>
        </w:tc>
        <w:tc>
          <w:tcPr>
            <w:tcW w:w="2570" w:type="pct"/>
            <w:shd w:val="clear" w:color="auto" w:fill="auto"/>
            <w:noWrap/>
            <w:vAlign w:val="bottom"/>
            <w:hideMark/>
          </w:tcPr>
          <w:p w14:paraId="44283B41"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IgD</w:t>
            </w:r>
            <w:proofErr w:type="spellEnd"/>
          </w:p>
        </w:tc>
      </w:tr>
      <w:tr w:rsidR="00E05D0C" w:rsidRPr="00E05D0C" w14:paraId="10EBDD16" w14:textId="77777777" w:rsidTr="00B91D0A">
        <w:trPr>
          <w:trHeight w:val="300"/>
        </w:trPr>
        <w:tc>
          <w:tcPr>
            <w:tcW w:w="2430" w:type="pct"/>
            <w:shd w:val="clear" w:color="auto" w:fill="auto"/>
            <w:noWrap/>
            <w:vAlign w:val="bottom"/>
            <w:hideMark/>
          </w:tcPr>
          <w:p w14:paraId="08F3A10A"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Androstenediona</w:t>
            </w:r>
            <w:proofErr w:type="spellEnd"/>
          </w:p>
        </w:tc>
        <w:tc>
          <w:tcPr>
            <w:tcW w:w="2570" w:type="pct"/>
            <w:shd w:val="clear" w:color="auto" w:fill="auto"/>
            <w:noWrap/>
            <w:vAlign w:val="bottom"/>
            <w:hideMark/>
          </w:tcPr>
          <w:p w14:paraId="0575BD4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IgE</w:t>
            </w:r>
            <w:proofErr w:type="spellEnd"/>
          </w:p>
        </w:tc>
      </w:tr>
      <w:tr w:rsidR="00E05D0C" w:rsidRPr="00E05D0C" w14:paraId="2F586A80" w14:textId="77777777" w:rsidTr="00B91D0A">
        <w:trPr>
          <w:trHeight w:val="300"/>
        </w:trPr>
        <w:tc>
          <w:tcPr>
            <w:tcW w:w="2430" w:type="pct"/>
            <w:shd w:val="clear" w:color="auto" w:fill="auto"/>
            <w:noWrap/>
            <w:vAlign w:val="bottom"/>
            <w:hideMark/>
          </w:tcPr>
          <w:p w14:paraId="438D4B9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Anfetamina</w:t>
            </w:r>
          </w:p>
        </w:tc>
        <w:tc>
          <w:tcPr>
            <w:tcW w:w="2570" w:type="pct"/>
            <w:shd w:val="clear" w:color="auto" w:fill="auto"/>
            <w:noWrap/>
            <w:vAlign w:val="bottom"/>
            <w:hideMark/>
          </w:tcPr>
          <w:p w14:paraId="1E9AAFD6"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IgG</w:t>
            </w:r>
            <w:proofErr w:type="spellEnd"/>
          </w:p>
        </w:tc>
      </w:tr>
      <w:tr w:rsidR="00E05D0C" w:rsidRPr="00E05D0C" w14:paraId="42B7263E" w14:textId="77777777" w:rsidTr="00B91D0A">
        <w:trPr>
          <w:trHeight w:val="300"/>
        </w:trPr>
        <w:tc>
          <w:tcPr>
            <w:tcW w:w="2430" w:type="pct"/>
            <w:shd w:val="clear" w:color="auto" w:fill="auto"/>
            <w:noWrap/>
            <w:vAlign w:val="bottom"/>
            <w:hideMark/>
          </w:tcPr>
          <w:p w14:paraId="6DFA8E7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Anticuerpo (AC) Anti </w:t>
            </w:r>
            <w:proofErr w:type="spellStart"/>
            <w:r w:rsidRPr="00E05D0C">
              <w:rPr>
                <w:rFonts w:asciiTheme="minorHAnsi" w:hAnsiTheme="minorHAnsi" w:cs="Arial"/>
                <w:color w:val="000000"/>
                <w:sz w:val="20"/>
                <w:szCs w:val="20"/>
              </w:rPr>
              <w:t>helicobacter</w:t>
            </w:r>
            <w:proofErr w:type="spellEnd"/>
            <w:r w:rsidRPr="00E05D0C">
              <w:rPr>
                <w:rFonts w:asciiTheme="minorHAnsi" w:hAnsiTheme="minorHAnsi" w:cs="Arial"/>
                <w:color w:val="000000"/>
                <w:sz w:val="20"/>
                <w:szCs w:val="20"/>
              </w:rPr>
              <w:t xml:space="preserve"> Pylori IGA</w:t>
            </w:r>
          </w:p>
        </w:tc>
        <w:tc>
          <w:tcPr>
            <w:tcW w:w="2570" w:type="pct"/>
            <w:shd w:val="clear" w:color="auto" w:fill="auto"/>
            <w:noWrap/>
            <w:vAlign w:val="bottom"/>
            <w:hideMark/>
          </w:tcPr>
          <w:p w14:paraId="4038162A"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IgM</w:t>
            </w:r>
            <w:proofErr w:type="spellEnd"/>
          </w:p>
        </w:tc>
      </w:tr>
      <w:tr w:rsidR="00E05D0C" w:rsidRPr="00E05D0C" w14:paraId="5B4C9B9A" w14:textId="77777777" w:rsidTr="00B91D0A">
        <w:trPr>
          <w:trHeight w:val="300"/>
        </w:trPr>
        <w:tc>
          <w:tcPr>
            <w:tcW w:w="2430" w:type="pct"/>
            <w:shd w:val="clear" w:color="auto" w:fill="auto"/>
            <w:noWrap/>
            <w:vAlign w:val="bottom"/>
            <w:hideMark/>
          </w:tcPr>
          <w:p w14:paraId="0743025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Anticoagulante </w:t>
            </w:r>
            <w:proofErr w:type="spellStart"/>
            <w:r w:rsidRPr="00E05D0C">
              <w:rPr>
                <w:rFonts w:asciiTheme="minorHAnsi" w:hAnsiTheme="minorHAnsi" w:cs="Arial"/>
                <w:color w:val="000000"/>
                <w:sz w:val="20"/>
                <w:szCs w:val="20"/>
              </w:rPr>
              <w:t>Lupico</w:t>
            </w:r>
            <w:proofErr w:type="spellEnd"/>
          </w:p>
        </w:tc>
        <w:tc>
          <w:tcPr>
            <w:tcW w:w="2570" w:type="pct"/>
            <w:shd w:val="clear" w:color="auto" w:fill="auto"/>
            <w:noWrap/>
            <w:vAlign w:val="bottom"/>
            <w:hideMark/>
          </w:tcPr>
          <w:p w14:paraId="30BCEFE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Inclusiones </w:t>
            </w:r>
            <w:proofErr w:type="spellStart"/>
            <w:r w:rsidRPr="00E05D0C">
              <w:rPr>
                <w:rFonts w:asciiTheme="minorHAnsi" w:hAnsiTheme="minorHAnsi" w:cs="Arial"/>
                <w:color w:val="000000"/>
                <w:sz w:val="20"/>
                <w:szCs w:val="20"/>
              </w:rPr>
              <w:t>citomegalicas</w:t>
            </w:r>
            <w:proofErr w:type="spellEnd"/>
          </w:p>
        </w:tc>
      </w:tr>
      <w:tr w:rsidR="00E05D0C" w:rsidRPr="00E05D0C" w14:paraId="559E4C2C" w14:textId="77777777" w:rsidTr="00B91D0A">
        <w:trPr>
          <w:trHeight w:val="300"/>
        </w:trPr>
        <w:tc>
          <w:tcPr>
            <w:tcW w:w="2430" w:type="pct"/>
            <w:shd w:val="clear" w:color="auto" w:fill="auto"/>
            <w:noWrap/>
            <w:vAlign w:val="bottom"/>
            <w:hideMark/>
          </w:tcPr>
          <w:p w14:paraId="24FA5A9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Antibiogramas para gérmenes aeróbicos</w:t>
            </w:r>
          </w:p>
        </w:tc>
        <w:tc>
          <w:tcPr>
            <w:tcW w:w="2570" w:type="pct"/>
            <w:shd w:val="clear" w:color="auto" w:fill="auto"/>
            <w:noWrap/>
            <w:vAlign w:val="bottom"/>
            <w:hideMark/>
          </w:tcPr>
          <w:p w14:paraId="3372C93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Indices</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hematimétricos</w:t>
            </w:r>
            <w:proofErr w:type="spellEnd"/>
          </w:p>
        </w:tc>
      </w:tr>
      <w:tr w:rsidR="00E05D0C" w:rsidRPr="00E05D0C" w14:paraId="4643DBDA" w14:textId="77777777" w:rsidTr="00B91D0A">
        <w:trPr>
          <w:trHeight w:val="300"/>
        </w:trPr>
        <w:tc>
          <w:tcPr>
            <w:tcW w:w="2430" w:type="pct"/>
            <w:shd w:val="clear" w:color="auto" w:fill="auto"/>
            <w:noWrap/>
            <w:vAlign w:val="bottom"/>
            <w:hideMark/>
          </w:tcPr>
          <w:p w14:paraId="34DD243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Antibiogramas para gérmenes anaeróbicos</w:t>
            </w:r>
          </w:p>
        </w:tc>
        <w:tc>
          <w:tcPr>
            <w:tcW w:w="2570" w:type="pct"/>
            <w:shd w:val="clear" w:color="auto" w:fill="auto"/>
            <w:noWrap/>
            <w:vAlign w:val="bottom"/>
            <w:hideMark/>
          </w:tcPr>
          <w:p w14:paraId="22C3A2A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Indice</w:t>
            </w:r>
            <w:proofErr w:type="spellEnd"/>
            <w:r w:rsidRPr="00E05D0C">
              <w:rPr>
                <w:rFonts w:asciiTheme="minorHAnsi" w:hAnsiTheme="minorHAnsi" w:cs="Arial"/>
                <w:color w:val="000000"/>
                <w:sz w:val="20"/>
                <w:szCs w:val="20"/>
              </w:rPr>
              <w:t xml:space="preserve"> de Tiroxina Libre</w:t>
            </w:r>
          </w:p>
        </w:tc>
      </w:tr>
      <w:tr w:rsidR="00E05D0C" w:rsidRPr="00E05D0C" w14:paraId="2C02DA5F" w14:textId="77777777" w:rsidTr="00B91D0A">
        <w:trPr>
          <w:trHeight w:val="300"/>
        </w:trPr>
        <w:tc>
          <w:tcPr>
            <w:tcW w:w="2430" w:type="pct"/>
            <w:shd w:val="clear" w:color="auto" w:fill="auto"/>
            <w:noWrap/>
            <w:vAlign w:val="bottom"/>
            <w:hideMark/>
          </w:tcPr>
          <w:p w14:paraId="34560559" w14:textId="77777777" w:rsidR="00E05D0C" w:rsidRPr="00E05D0C" w:rsidRDefault="00E05D0C" w:rsidP="00E05D0C">
            <w:pPr>
              <w:spacing w:after="0" w:line="240" w:lineRule="auto"/>
              <w:jc w:val="both"/>
              <w:rPr>
                <w:rFonts w:asciiTheme="minorHAnsi" w:hAnsiTheme="minorHAnsi" w:cs="Arial"/>
                <w:color w:val="000000"/>
                <w:sz w:val="20"/>
                <w:szCs w:val="20"/>
                <w:lang w:val="en-US"/>
              </w:rPr>
            </w:pPr>
            <w:r w:rsidRPr="00E05D0C">
              <w:rPr>
                <w:rFonts w:asciiTheme="minorHAnsi" w:hAnsiTheme="minorHAnsi" w:cs="Arial"/>
                <w:color w:val="000000"/>
                <w:sz w:val="20"/>
                <w:szCs w:val="20"/>
                <w:lang w:val="en-US"/>
              </w:rPr>
              <w:t xml:space="preserve">Ac. Anti </w:t>
            </w:r>
            <w:proofErr w:type="spellStart"/>
            <w:r w:rsidRPr="00E05D0C">
              <w:rPr>
                <w:rFonts w:asciiTheme="minorHAnsi" w:hAnsiTheme="minorHAnsi" w:cs="Arial"/>
                <w:color w:val="000000"/>
                <w:sz w:val="20"/>
                <w:szCs w:val="20"/>
                <w:lang w:val="en-US"/>
              </w:rPr>
              <w:t>cardiolipina</w:t>
            </w:r>
            <w:proofErr w:type="spellEnd"/>
            <w:r w:rsidRPr="00E05D0C">
              <w:rPr>
                <w:rFonts w:asciiTheme="minorHAnsi" w:hAnsiTheme="minorHAnsi" w:cs="Arial"/>
                <w:color w:val="000000"/>
                <w:sz w:val="20"/>
                <w:szCs w:val="20"/>
                <w:lang w:val="en-US"/>
              </w:rPr>
              <w:t xml:space="preserve"> </w:t>
            </w:r>
            <w:proofErr w:type="spellStart"/>
            <w:r w:rsidRPr="00E05D0C">
              <w:rPr>
                <w:rFonts w:asciiTheme="minorHAnsi" w:hAnsiTheme="minorHAnsi" w:cs="Arial"/>
                <w:color w:val="000000"/>
                <w:sz w:val="20"/>
                <w:szCs w:val="20"/>
                <w:lang w:val="en-US"/>
              </w:rPr>
              <w:t>IgG-IgM</w:t>
            </w:r>
            <w:proofErr w:type="spellEnd"/>
          </w:p>
        </w:tc>
        <w:tc>
          <w:tcPr>
            <w:tcW w:w="2570" w:type="pct"/>
            <w:shd w:val="clear" w:color="auto" w:fill="auto"/>
            <w:noWrap/>
            <w:vAlign w:val="bottom"/>
            <w:hideMark/>
          </w:tcPr>
          <w:p w14:paraId="6318084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Influenza A (Por Hisopado)</w:t>
            </w:r>
          </w:p>
        </w:tc>
      </w:tr>
      <w:tr w:rsidR="00E05D0C" w:rsidRPr="00E05D0C" w14:paraId="0095E3AE" w14:textId="77777777" w:rsidTr="00B91D0A">
        <w:trPr>
          <w:trHeight w:val="300"/>
        </w:trPr>
        <w:tc>
          <w:tcPr>
            <w:tcW w:w="2430" w:type="pct"/>
            <w:shd w:val="clear" w:color="auto" w:fill="auto"/>
            <w:noWrap/>
            <w:vAlign w:val="bottom"/>
            <w:hideMark/>
          </w:tcPr>
          <w:p w14:paraId="0480400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Ac. Anti </w:t>
            </w:r>
            <w:proofErr w:type="spellStart"/>
            <w:r w:rsidRPr="00E05D0C">
              <w:rPr>
                <w:rFonts w:asciiTheme="minorHAnsi" w:hAnsiTheme="minorHAnsi" w:cs="Arial"/>
                <w:color w:val="000000"/>
                <w:sz w:val="20"/>
                <w:szCs w:val="20"/>
                <w:lang w:val="en-US"/>
              </w:rPr>
              <w:t>nDNA</w:t>
            </w:r>
            <w:proofErr w:type="spellEnd"/>
          </w:p>
        </w:tc>
        <w:tc>
          <w:tcPr>
            <w:tcW w:w="2570" w:type="pct"/>
            <w:shd w:val="clear" w:color="auto" w:fill="auto"/>
            <w:noWrap/>
            <w:vAlign w:val="bottom"/>
            <w:hideMark/>
          </w:tcPr>
          <w:p w14:paraId="472564B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Influenza B (Por Hisopado)</w:t>
            </w:r>
          </w:p>
        </w:tc>
      </w:tr>
      <w:tr w:rsidR="00E05D0C" w:rsidRPr="00E05D0C" w14:paraId="60161136" w14:textId="77777777" w:rsidTr="00B91D0A">
        <w:trPr>
          <w:trHeight w:val="300"/>
        </w:trPr>
        <w:tc>
          <w:tcPr>
            <w:tcW w:w="2430" w:type="pct"/>
            <w:shd w:val="clear" w:color="auto" w:fill="auto"/>
            <w:noWrap/>
            <w:vAlign w:val="bottom"/>
            <w:hideMark/>
          </w:tcPr>
          <w:p w14:paraId="114C2ED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Ac. Anti </w:t>
            </w:r>
            <w:proofErr w:type="spellStart"/>
            <w:r w:rsidRPr="00E05D0C">
              <w:rPr>
                <w:rFonts w:asciiTheme="minorHAnsi" w:hAnsiTheme="minorHAnsi" w:cs="Arial"/>
                <w:color w:val="000000"/>
                <w:sz w:val="20"/>
                <w:szCs w:val="20"/>
                <w:lang w:val="en-US"/>
              </w:rPr>
              <w:t>Microsomales</w:t>
            </w:r>
            <w:proofErr w:type="spellEnd"/>
          </w:p>
        </w:tc>
        <w:tc>
          <w:tcPr>
            <w:tcW w:w="2570" w:type="pct"/>
            <w:shd w:val="clear" w:color="auto" w:fill="auto"/>
            <w:noWrap/>
            <w:vAlign w:val="bottom"/>
            <w:hideMark/>
          </w:tcPr>
          <w:p w14:paraId="32AE343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Inmunoelectroforesis</w:t>
            </w:r>
            <w:proofErr w:type="spellEnd"/>
          </w:p>
        </w:tc>
      </w:tr>
      <w:tr w:rsidR="00E05D0C" w:rsidRPr="00E05D0C" w14:paraId="370738A8" w14:textId="77777777" w:rsidTr="00B91D0A">
        <w:trPr>
          <w:trHeight w:val="300"/>
        </w:trPr>
        <w:tc>
          <w:tcPr>
            <w:tcW w:w="2430" w:type="pct"/>
            <w:shd w:val="clear" w:color="auto" w:fill="auto"/>
            <w:noWrap/>
            <w:vAlign w:val="bottom"/>
            <w:hideMark/>
          </w:tcPr>
          <w:p w14:paraId="499F240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Ac. Anti </w:t>
            </w:r>
            <w:proofErr w:type="spellStart"/>
            <w:r w:rsidRPr="00E05D0C">
              <w:rPr>
                <w:rFonts w:asciiTheme="minorHAnsi" w:hAnsiTheme="minorHAnsi" w:cs="Arial"/>
                <w:color w:val="000000"/>
                <w:sz w:val="20"/>
                <w:szCs w:val="20"/>
                <w:lang w:val="en-US"/>
              </w:rPr>
              <w:t>Mitocondriales</w:t>
            </w:r>
            <w:proofErr w:type="spellEnd"/>
          </w:p>
        </w:tc>
        <w:tc>
          <w:tcPr>
            <w:tcW w:w="2570" w:type="pct"/>
            <w:shd w:val="clear" w:color="auto" w:fill="auto"/>
            <w:noWrap/>
            <w:vAlign w:val="bottom"/>
            <w:hideMark/>
          </w:tcPr>
          <w:p w14:paraId="79366680"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Inmunoglobinas</w:t>
            </w:r>
            <w:proofErr w:type="spellEnd"/>
          </w:p>
        </w:tc>
      </w:tr>
      <w:tr w:rsidR="00E05D0C" w:rsidRPr="00E05D0C" w14:paraId="45478A0F" w14:textId="77777777" w:rsidTr="00B91D0A">
        <w:trPr>
          <w:trHeight w:val="300"/>
        </w:trPr>
        <w:tc>
          <w:tcPr>
            <w:tcW w:w="2430" w:type="pct"/>
            <w:shd w:val="clear" w:color="auto" w:fill="auto"/>
            <w:noWrap/>
            <w:vAlign w:val="bottom"/>
            <w:hideMark/>
          </w:tcPr>
          <w:p w14:paraId="2B155E1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Ac. Anti Musculo Liso(ASMA)</w:t>
            </w:r>
          </w:p>
        </w:tc>
        <w:tc>
          <w:tcPr>
            <w:tcW w:w="2570" w:type="pct"/>
            <w:shd w:val="clear" w:color="auto" w:fill="auto"/>
            <w:noWrap/>
            <w:vAlign w:val="bottom"/>
            <w:hideMark/>
          </w:tcPr>
          <w:p w14:paraId="6DC8A3F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Inmunohistoquimica</w:t>
            </w:r>
            <w:proofErr w:type="spellEnd"/>
            <w:r w:rsidRPr="00E05D0C">
              <w:rPr>
                <w:rFonts w:asciiTheme="minorHAnsi" w:hAnsiTheme="minorHAnsi" w:cs="Arial"/>
                <w:color w:val="000000"/>
                <w:sz w:val="20"/>
                <w:szCs w:val="20"/>
              </w:rPr>
              <w:t xml:space="preserve">  C-ERB2-NEVU</w:t>
            </w:r>
          </w:p>
        </w:tc>
      </w:tr>
      <w:tr w:rsidR="00E05D0C" w:rsidRPr="00E05D0C" w14:paraId="26AA5A48" w14:textId="77777777" w:rsidTr="00B91D0A">
        <w:trPr>
          <w:trHeight w:val="300"/>
        </w:trPr>
        <w:tc>
          <w:tcPr>
            <w:tcW w:w="2430" w:type="pct"/>
            <w:shd w:val="clear" w:color="auto" w:fill="auto"/>
            <w:noWrap/>
            <w:vAlign w:val="bottom"/>
            <w:hideMark/>
          </w:tcPr>
          <w:p w14:paraId="64882C0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Ac. Anti </w:t>
            </w:r>
            <w:proofErr w:type="spellStart"/>
            <w:r w:rsidRPr="00E05D0C">
              <w:rPr>
                <w:rFonts w:asciiTheme="minorHAnsi" w:hAnsiTheme="minorHAnsi" w:cs="Arial"/>
                <w:color w:val="000000"/>
                <w:sz w:val="20"/>
                <w:szCs w:val="20"/>
                <w:lang w:val="en-US"/>
              </w:rPr>
              <w:t>Nucleares</w:t>
            </w:r>
            <w:proofErr w:type="spellEnd"/>
          </w:p>
        </w:tc>
        <w:tc>
          <w:tcPr>
            <w:tcW w:w="2570" w:type="pct"/>
            <w:shd w:val="clear" w:color="auto" w:fill="auto"/>
            <w:noWrap/>
            <w:vAlign w:val="bottom"/>
            <w:hideMark/>
          </w:tcPr>
          <w:p w14:paraId="570CF1F0"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Inmunofluorescencia</w:t>
            </w:r>
            <w:proofErr w:type="spellEnd"/>
          </w:p>
        </w:tc>
      </w:tr>
      <w:tr w:rsidR="00E05D0C" w:rsidRPr="00E05D0C" w14:paraId="5FD3DFAC" w14:textId="77777777" w:rsidTr="00B91D0A">
        <w:trPr>
          <w:trHeight w:val="300"/>
        </w:trPr>
        <w:tc>
          <w:tcPr>
            <w:tcW w:w="2430" w:type="pct"/>
            <w:shd w:val="clear" w:color="auto" w:fill="auto"/>
            <w:noWrap/>
            <w:vAlign w:val="bottom"/>
            <w:hideMark/>
          </w:tcPr>
          <w:p w14:paraId="70564AA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Ac. Anti </w:t>
            </w:r>
            <w:proofErr w:type="spellStart"/>
            <w:r w:rsidRPr="00E05D0C">
              <w:rPr>
                <w:rFonts w:asciiTheme="minorHAnsi" w:hAnsiTheme="minorHAnsi" w:cs="Arial"/>
                <w:color w:val="000000"/>
                <w:sz w:val="20"/>
                <w:szCs w:val="20"/>
                <w:lang w:val="en-US"/>
              </w:rPr>
              <w:t>Tironglubinas</w:t>
            </w:r>
            <w:proofErr w:type="spellEnd"/>
          </w:p>
        </w:tc>
        <w:tc>
          <w:tcPr>
            <w:tcW w:w="2570" w:type="pct"/>
            <w:shd w:val="clear" w:color="auto" w:fill="auto"/>
            <w:noWrap/>
            <w:vAlign w:val="bottom"/>
            <w:hideMark/>
          </w:tcPr>
          <w:p w14:paraId="397BDCD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Insulina</w:t>
            </w:r>
          </w:p>
        </w:tc>
      </w:tr>
      <w:tr w:rsidR="00E05D0C" w:rsidRPr="00E05D0C" w14:paraId="45BDAF69" w14:textId="77777777" w:rsidTr="00B91D0A">
        <w:trPr>
          <w:trHeight w:val="300"/>
        </w:trPr>
        <w:tc>
          <w:tcPr>
            <w:tcW w:w="2430" w:type="pct"/>
            <w:shd w:val="clear" w:color="auto" w:fill="auto"/>
            <w:noWrap/>
            <w:vAlign w:val="bottom"/>
            <w:hideMark/>
          </w:tcPr>
          <w:p w14:paraId="5E38B2D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Ac. Anti </w:t>
            </w:r>
            <w:proofErr w:type="spellStart"/>
            <w:r w:rsidRPr="00E05D0C">
              <w:rPr>
                <w:rFonts w:asciiTheme="minorHAnsi" w:hAnsiTheme="minorHAnsi" w:cs="Arial"/>
                <w:color w:val="000000"/>
                <w:sz w:val="20"/>
                <w:szCs w:val="20"/>
                <w:lang w:val="en-US"/>
              </w:rPr>
              <w:t>Tiroides</w:t>
            </w:r>
            <w:proofErr w:type="spellEnd"/>
          </w:p>
        </w:tc>
        <w:tc>
          <w:tcPr>
            <w:tcW w:w="2570" w:type="pct"/>
            <w:shd w:val="clear" w:color="auto" w:fill="auto"/>
            <w:noWrap/>
            <w:vAlign w:val="bottom"/>
            <w:hideMark/>
          </w:tcPr>
          <w:p w14:paraId="40317E0E"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Klesbsiella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pneumoniae</w:t>
            </w:r>
            <w:proofErr w:type="spellEnd"/>
          </w:p>
        </w:tc>
      </w:tr>
      <w:tr w:rsidR="00E05D0C" w:rsidRPr="00E05D0C" w14:paraId="4FD6367A" w14:textId="77777777" w:rsidTr="00B91D0A">
        <w:trPr>
          <w:trHeight w:val="300"/>
        </w:trPr>
        <w:tc>
          <w:tcPr>
            <w:tcW w:w="2430" w:type="pct"/>
            <w:shd w:val="clear" w:color="auto" w:fill="auto"/>
            <w:noWrap/>
            <w:vAlign w:val="bottom"/>
            <w:hideMark/>
          </w:tcPr>
          <w:p w14:paraId="18FF1E3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Ac. </w:t>
            </w:r>
            <w:proofErr w:type="spellStart"/>
            <w:r w:rsidRPr="00E05D0C">
              <w:rPr>
                <w:rFonts w:asciiTheme="minorHAnsi" w:hAnsiTheme="minorHAnsi" w:cs="Arial"/>
                <w:color w:val="000000"/>
                <w:sz w:val="20"/>
                <w:szCs w:val="20"/>
                <w:lang w:val="en-US"/>
              </w:rPr>
              <w:t>Anti Toxoplasma</w:t>
            </w:r>
            <w:proofErr w:type="spellEnd"/>
            <w:r w:rsidRPr="00E05D0C">
              <w:rPr>
                <w:rFonts w:asciiTheme="minorHAnsi" w:hAnsiTheme="minorHAnsi" w:cs="Arial"/>
                <w:color w:val="000000"/>
                <w:sz w:val="20"/>
                <w:szCs w:val="20"/>
                <w:lang w:val="en-US"/>
              </w:rPr>
              <w:t xml:space="preserve"> </w:t>
            </w:r>
            <w:proofErr w:type="spellStart"/>
            <w:r w:rsidRPr="00E05D0C">
              <w:rPr>
                <w:rFonts w:asciiTheme="minorHAnsi" w:hAnsiTheme="minorHAnsi" w:cs="Arial"/>
                <w:color w:val="000000"/>
                <w:sz w:val="20"/>
                <w:szCs w:val="20"/>
                <w:lang w:val="en-US"/>
              </w:rPr>
              <w:t>IgG</w:t>
            </w:r>
            <w:proofErr w:type="spellEnd"/>
          </w:p>
        </w:tc>
        <w:tc>
          <w:tcPr>
            <w:tcW w:w="2570" w:type="pct"/>
            <w:shd w:val="clear" w:color="auto" w:fill="auto"/>
            <w:noWrap/>
            <w:vAlign w:val="bottom"/>
            <w:hideMark/>
          </w:tcPr>
          <w:p w14:paraId="0E362FD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Lactosa</w:t>
            </w:r>
          </w:p>
        </w:tc>
      </w:tr>
      <w:tr w:rsidR="00E05D0C" w:rsidRPr="00E05D0C" w14:paraId="017053C7" w14:textId="77777777" w:rsidTr="00B91D0A">
        <w:trPr>
          <w:trHeight w:val="300"/>
        </w:trPr>
        <w:tc>
          <w:tcPr>
            <w:tcW w:w="2430" w:type="pct"/>
            <w:shd w:val="clear" w:color="auto" w:fill="auto"/>
            <w:noWrap/>
            <w:vAlign w:val="bottom"/>
            <w:hideMark/>
          </w:tcPr>
          <w:p w14:paraId="67F4CB5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Ac. Anti </w:t>
            </w:r>
            <w:proofErr w:type="spellStart"/>
            <w:r w:rsidRPr="00E05D0C">
              <w:rPr>
                <w:rFonts w:asciiTheme="minorHAnsi" w:hAnsiTheme="minorHAnsi" w:cs="Arial"/>
                <w:color w:val="000000"/>
                <w:sz w:val="20"/>
                <w:szCs w:val="20"/>
                <w:lang w:val="en-US"/>
              </w:rPr>
              <w:t>Tripanosoma</w:t>
            </w:r>
            <w:proofErr w:type="spellEnd"/>
            <w:r w:rsidRPr="00E05D0C">
              <w:rPr>
                <w:rFonts w:asciiTheme="minorHAnsi" w:hAnsiTheme="minorHAnsi" w:cs="Arial"/>
                <w:color w:val="000000"/>
                <w:sz w:val="20"/>
                <w:szCs w:val="20"/>
                <w:lang w:val="en-US"/>
              </w:rPr>
              <w:t xml:space="preserve"> </w:t>
            </w:r>
            <w:proofErr w:type="spellStart"/>
            <w:r w:rsidRPr="00E05D0C">
              <w:rPr>
                <w:rFonts w:asciiTheme="minorHAnsi" w:hAnsiTheme="minorHAnsi" w:cs="Arial"/>
                <w:color w:val="000000"/>
                <w:sz w:val="20"/>
                <w:szCs w:val="20"/>
                <w:lang w:val="en-US"/>
              </w:rPr>
              <w:t>IgG</w:t>
            </w:r>
            <w:proofErr w:type="spellEnd"/>
          </w:p>
        </w:tc>
        <w:tc>
          <w:tcPr>
            <w:tcW w:w="2570" w:type="pct"/>
            <w:shd w:val="clear" w:color="auto" w:fill="auto"/>
            <w:noWrap/>
            <w:vAlign w:val="bottom"/>
            <w:hideMark/>
          </w:tcPr>
          <w:p w14:paraId="3529034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LAP</w:t>
            </w:r>
          </w:p>
        </w:tc>
      </w:tr>
      <w:tr w:rsidR="00E05D0C" w:rsidRPr="00E05D0C" w14:paraId="0072F37D" w14:textId="77777777" w:rsidTr="00B91D0A">
        <w:trPr>
          <w:trHeight w:val="300"/>
        </w:trPr>
        <w:tc>
          <w:tcPr>
            <w:tcW w:w="2430" w:type="pct"/>
            <w:shd w:val="clear" w:color="auto" w:fill="auto"/>
            <w:noWrap/>
            <w:vAlign w:val="bottom"/>
            <w:hideMark/>
          </w:tcPr>
          <w:p w14:paraId="4D4AB29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Ac. Anti </w:t>
            </w:r>
            <w:proofErr w:type="spellStart"/>
            <w:r w:rsidRPr="00E05D0C">
              <w:rPr>
                <w:rFonts w:asciiTheme="minorHAnsi" w:hAnsiTheme="minorHAnsi" w:cs="Arial"/>
                <w:color w:val="000000"/>
                <w:sz w:val="20"/>
                <w:szCs w:val="20"/>
                <w:lang w:val="en-US"/>
              </w:rPr>
              <w:t>Tripanosoma</w:t>
            </w:r>
            <w:proofErr w:type="spellEnd"/>
            <w:r w:rsidRPr="00E05D0C">
              <w:rPr>
                <w:rFonts w:asciiTheme="minorHAnsi" w:hAnsiTheme="minorHAnsi" w:cs="Arial"/>
                <w:color w:val="000000"/>
                <w:sz w:val="20"/>
                <w:szCs w:val="20"/>
                <w:lang w:val="en-US"/>
              </w:rPr>
              <w:t xml:space="preserve"> </w:t>
            </w:r>
            <w:proofErr w:type="spellStart"/>
            <w:r w:rsidRPr="00E05D0C">
              <w:rPr>
                <w:rFonts w:asciiTheme="minorHAnsi" w:hAnsiTheme="minorHAnsi" w:cs="Arial"/>
                <w:color w:val="000000"/>
                <w:sz w:val="20"/>
                <w:szCs w:val="20"/>
                <w:lang w:val="en-US"/>
              </w:rPr>
              <w:t>IgM</w:t>
            </w:r>
            <w:proofErr w:type="spellEnd"/>
          </w:p>
        </w:tc>
        <w:tc>
          <w:tcPr>
            <w:tcW w:w="2570" w:type="pct"/>
            <w:shd w:val="clear" w:color="auto" w:fill="auto"/>
            <w:noWrap/>
            <w:vAlign w:val="bottom"/>
            <w:hideMark/>
          </w:tcPr>
          <w:p w14:paraId="45B3092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Larvas de vermes</w:t>
            </w:r>
          </w:p>
        </w:tc>
      </w:tr>
      <w:tr w:rsidR="00E05D0C" w:rsidRPr="00E05D0C" w14:paraId="3D08F093" w14:textId="77777777" w:rsidTr="00B91D0A">
        <w:trPr>
          <w:trHeight w:val="300"/>
        </w:trPr>
        <w:tc>
          <w:tcPr>
            <w:tcW w:w="2430" w:type="pct"/>
            <w:shd w:val="clear" w:color="auto" w:fill="auto"/>
            <w:noWrap/>
            <w:vAlign w:val="bottom"/>
            <w:hideMark/>
          </w:tcPr>
          <w:p w14:paraId="54F3BF7A" w14:textId="77777777" w:rsidR="00E05D0C" w:rsidRPr="00E05D0C" w:rsidRDefault="00E05D0C" w:rsidP="00E05D0C">
            <w:pPr>
              <w:spacing w:after="0" w:line="240" w:lineRule="auto"/>
              <w:jc w:val="both"/>
              <w:rPr>
                <w:rFonts w:asciiTheme="minorHAnsi" w:hAnsiTheme="minorHAnsi" w:cs="Arial"/>
                <w:color w:val="000000"/>
                <w:sz w:val="20"/>
                <w:szCs w:val="20"/>
                <w:lang w:val="en-US"/>
              </w:rPr>
            </w:pPr>
            <w:r w:rsidRPr="00E05D0C">
              <w:rPr>
                <w:rFonts w:asciiTheme="minorHAnsi" w:hAnsiTheme="minorHAnsi" w:cs="Arial"/>
                <w:color w:val="000000"/>
                <w:sz w:val="20"/>
                <w:szCs w:val="20"/>
                <w:lang w:val="en-US"/>
              </w:rPr>
              <w:t xml:space="preserve">Ac. </w:t>
            </w:r>
            <w:proofErr w:type="spellStart"/>
            <w:r w:rsidRPr="00E05D0C">
              <w:rPr>
                <w:rFonts w:asciiTheme="minorHAnsi" w:hAnsiTheme="minorHAnsi" w:cs="Arial"/>
                <w:color w:val="000000"/>
                <w:sz w:val="20"/>
                <w:szCs w:val="20"/>
                <w:lang w:val="en-US"/>
              </w:rPr>
              <w:t>Anti Virus</w:t>
            </w:r>
            <w:proofErr w:type="spellEnd"/>
            <w:r w:rsidRPr="00E05D0C">
              <w:rPr>
                <w:rFonts w:asciiTheme="minorHAnsi" w:hAnsiTheme="minorHAnsi" w:cs="Arial"/>
                <w:color w:val="000000"/>
                <w:sz w:val="20"/>
                <w:szCs w:val="20"/>
                <w:lang w:val="en-US"/>
              </w:rPr>
              <w:t xml:space="preserve"> </w:t>
            </w:r>
            <w:proofErr w:type="spellStart"/>
            <w:r w:rsidRPr="00E05D0C">
              <w:rPr>
                <w:rFonts w:asciiTheme="minorHAnsi" w:hAnsiTheme="minorHAnsi" w:cs="Arial"/>
                <w:color w:val="000000"/>
                <w:sz w:val="20"/>
                <w:szCs w:val="20"/>
                <w:lang w:val="en-US"/>
              </w:rPr>
              <w:t>Sinciciall</w:t>
            </w:r>
            <w:proofErr w:type="spellEnd"/>
            <w:r w:rsidRPr="00E05D0C">
              <w:rPr>
                <w:rFonts w:asciiTheme="minorHAnsi" w:hAnsiTheme="minorHAnsi" w:cs="Arial"/>
                <w:color w:val="000000"/>
                <w:sz w:val="20"/>
                <w:szCs w:val="20"/>
                <w:lang w:val="en-US"/>
              </w:rPr>
              <w:t xml:space="preserve"> </w:t>
            </w:r>
            <w:proofErr w:type="spellStart"/>
            <w:r w:rsidRPr="00E05D0C">
              <w:rPr>
                <w:rFonts w:asciiTheme="minorHAnsi" w:hAnsiTheme="minorHAnsi" w:cs="Arial"/>
                <w:color w:val="000000"/>
                <w:sz w:val="20"/>
                <w:szCs w:val="20"/>
                <w:lang w:val="en-US"/>
              </w:rPr>
              <w:t>Respiratorio</w:t>
            </w:r>
            <w:proofErr w:type="spellEnd"/>
            <w:r w:rsidRPr="00E05D0C">
              <w:rPr>
                <w:rFonts w:asciiTheme="minorHAnsi" w:hAnsiTheme="minorHAnsi" w:cs="Arial"/>
                <w:color w:val="000000"/>
                <w:sz w:val="20"/>
                <w:szCs w:val="20"/>
                <w:lang w:val="en-US"/>
              </w:rPr>
              <w:t>(VSR)</w:t>
            </w:r>
          </w:p>
        </w:tc>
        <w:tc>
          <w:tcPr>
            <w:tcW w:w="2570" w:type="pct"/>
            <w:shd w:val="clear" w:color="auto" w:fill="auto"/>
            <w:noWrap/>
            <w:vAlign w:val="bottom"/>
            <w:hideMark/>
          </w:tcPr>
          <w:p w14:paraId="26058696"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Latex</w:t>
            </w:r>
            <w:proofErr w:type="spellEnd"/>
            <w:r w:rsidRPr="00E05D0C">
              <w:rPr>
                <w:rFonts w:asciiTheme="minorHAnsi" w:hAnsiTheme="minorHAnsi" w:cs="Arial"/>
                <w:color w:val="000000"/>
                <w:sz w:val="20"/>
                <w:szCs w:val="20"/>
              </w:rPr>
              <w:t xml:space="preserve"> para</w:t>
            </w:r>
          </w:p>
        </w:tc>
      </w:tr>
      <w:tr w:rsidR="00E05D0C" w:rsidRPr="00E05D0C" w14:paraId="6B956F34" w14:textId="77777777" w:rsidTr="00B91D0A">
        <w:trPr>
          <w:trHeight w:val="300"/>
        </w:trPr>
        <w:tc>
          <w:tcPr>
            <w:tcW w:w="2430" w:type="pct"/>
            <w:shd w:val="clear" w:color="auto" w:fill="auto"/>
            <w:noWrap/>
            <w:vAlign w:val="bottom"/>
            <w:hideMark/>
          </w:tcPr>
          <w:p w14:paraId="1B02073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Ac. </w:t>
            </w:r>
            <w:proofErr w:type="spellStart"/>
            <w:r w:rsidRPr="00E05D0C">
              <w:rPr>
                <w:rFonts w:asciiTheme="minorHAnsi" w:hAnsiTheme="minorHAnsi" w:cs="Arial"/>
                <w:color w:val="000000"/>
                <w:sz w:val="20"/>
                <w:szCs w:val="20"/>
                <w:lang w:val="en-US"/>
              </w:rPr>
              <w:t>Heterofilos</w:t>
            </w:r>
            <w:proofErr w:type="spellEnd"/>
          </w:p>
        </w:tc>
        <w:tc>
          <w:tcPr>
            <w:tcW w:w="2570" w:type="pct"/>
            <w:shd w:val="clear" w:color="auto" w:fill="auto"/>
            <w:noWrap/>
            <w:vAlign w:val="bottom"/>
            <w:hideMark/>
          </w:tcPr>
          <w:p w14:paraId="37DB1A8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Escherichia coli k 1</w:t>
            </w:r>
          </w:p>
        </w:tc>
      </w:tr>
      <w:tr w:rsidR="00E05D0C" w:rsidRPr="00E05D0C" w14:paraId="73922DAE" w14:textId="77777777" w:rsidTr="00B91D0A">
        <w:trPr>
          <w:trHeight w:val="300"/>
        </w:trPr>
        <w:tc>
          <w:tcPr>
            <w:tcW w:w="2430" w:type="pct"/>
            <w:shd w:val="clear" w:color="auto" w:fill="auto"/>
            <w:noWrap/>
            <w:vAlign w:val="bottom"/>
            <w:hideMark/>
          </w:tcPr>
          <w:p w14:paraId="5ED806A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A.F.P./ANTI CCP/ANA TOTAL/ANA CON ANTI ASG-M-F</w:t>
            </w:r>
          </w:p>
        </w:tc>
        <w:tc>
          <w:tcPr>
            <w:tcW w:w="2570" w:type="pct"/>
            <w:shd w:val="clear" w:color="auto" w:fill="auto"/>
            <w:noWrap/>
            <w:vAlign w:val="bottom"/>
            <w:hideMark/>
          </w:tcPr>
          <w:p w14:paraId="2083990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L. </w:t>
            </w:r>
            <w:proofErr w:type="spellStart"/>
            <w:r w:rsidRPr="00E05D0C">
              <w:rPr>
                <w:rFonts w:asciiTheme="minorHAnsi" w:hAnsiTheme="minorHAnsi" w:cs="Arial"/>
                <w:color w:val="000000"/>
                <w:sz w:val="20"/>
                <w:szCs w:val="20"/>
                <w:lang w:val="en-US"/>
              </w:rPr>
              <w:t>Haemophilus</w:t>
            </w:r>
            <w:proofErr w:type="spellEnd"/>
            <w:r w:rsidRPr="00E05D0C">
              <w:rPr>
                <w:rFonts w:asciiTheme="minorHAnsi" w:hAnsiTheme="minorHAnsi" w:cs="Arial"/>
                <w:color w:val="000000"/>
                <w:sz w:val="20"/>
                <w:szCs w:val="20"/>
                <w:lang w:val="en-US"/>
              </w:rPr>
              <w:t xml:space="preserve"> </w:t>
            </w:r>
            <w:proofErr w:type="spellStart"/>
            <w:r w:rsidRPr="00E05D0C">
              <w:rPr>
                <w:rFonts w:asciiTheme="minorHAnsi" w:hAnsiTheme="minorHAnsi" w:cs="Arial"/>
                <w:color w:val="000000"/>
                <w:sz w:val="20"/>
                <w:szCs w:val="20"/>
                <w:lang w:val="en-US"/>
              </w:rPr>
              <w:t>influenzae</w:t>
            </w:r>
            <w:proofErr w:type="spellEnd"/>
            <w:r w:rsidRPr="00E05D0C">
              <w:rPr>
                <w:rFonts w:asciiTheme="minorHAnsi" w:hAnsiTheme="minorHAnsi" w:cs="Arial"/>
                <w:color w:val="000000"/>
                <w:sz w:val="20"/>
                <w:szCs w:val="20"/>
                <w:lang w:val="en-US"/>
              </w:rPr>
              <w:t xml:space="preserve"> </w:t>
            </w:r>
            <w:proofErr w:type="spellStart"/>
            <w:r w:rsidRPr="00E05D0C">
              <w:rPr>
                <w:rFonts w:asciiTheme="minorHAnsi" w:hAnsiTheme="minorHAnsi" w:cs="Arial"/>
                <w:color w:val="000000"/>
                <w:sz w:val="20"/>
                <w:szCs w:val="20"/>
                <w:lang w:val="en-US"/>
              </w:rPr>
              <w:t>tipo</w:t>
            </w:r>
            <w:proofErr w:type="spellEnd"/>
            <w:r w:rsidRPr="00E05D0C">
              <w:rPr>
                <w:rFonts w:asciiTheme="minorHAnsi" w:hAnsiTheme="minorHAnsi" w:cs="Arial"/>
                <w:color w:val="000000"/>
                <w:sz w:val="20"/>
                <w:szCs w:val="20"/>
                <w:lang w:val="en-US"/>
              </w:rPr>
              <w:t xml:space="preserve"> b</w:t>
            </w:r>
          </w:p>
        </w:tc>
      </w:tr>
      <w:tr w:rsidR="00E05D0C" w:rsidRPr="00E05D0C" w14:paraId="7616321D" w14:textId="77777777" w:rsidTr="00B91D0A">
        <w:trPr>
          <w:trHeight w:val="300"/>
        </w:trPr>
        <w:tc>
          <w:tcPr>
            <w:tcW w:w="2430" w:type="pct"/>
            <w:shd w:val="clear" w:color="auto" w:fill="auto"/>
            <w:noWrap/>
            <w:vAlign w:val="bottom"/>
            <w:hideMark/>
          </w:tcPr>
          <w:p w14:paraId="49EF566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Antigeno</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Carcinoembrionario</w:t>
            </w:r>
            <w:proofErr w:type="spellEnd"/>
            <w:r w:rsidRPr="00E05D0C">
              <w:rPr>
                <w:rFonts w:asciiTheme="minorHAnsi" w:hAnsiTheme="minorHAnsi" w:cs="Arial"/>
                <w:color w:val="000000"/>
                <w:sz w:val="20"/>
                <w:szCs w:val="20"/>
              </w:rPr>
              <w:t xml:space="preserve"> (CEA)</w:t>
            </w:r>
          </w:p>
        </w:tc>
        <w:tc>
          <w:tcPr>
            <w:tcW w:w="2570" w:type="pct"/>
            <w:shd w:val="clear" w:color="auto" w:fill="auto"/>
            <w:noWrap/>
            <w:vAlign w:val="bottom"/>
            <w:hideMark/>
          </w:tcPr>
          <w:p w14:paraId="7DD1D64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 </w:t>
            </w:r>
            <w:proofErr w:type="spellStart"/>
            <w:r w:rsidRPr="00E05D0C">
              <w:rPr>
                <w:rFonts w:asciiTheme="minorHAnsi" w:hAnsiTheme="minorHAnsi" w:cs="Arial"/>
                <w:color w:val="000000"/>
                <w:sz w:val="20"/>
                <w:szCs w:val="20"/>
              </w:rPr>
              <w:t>Neusseria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meningitidis</w:t>
            </w:r>
            <w:proofErr w:type="spellEnd"/>
            <w:r w:rsidRPr="00E05D0C">
              <w:rPr>
                <w:rFonts w:asciiTheme="minorHAnsi" w:hAnsiTheme="minorHAnsi" w:cs="Arial"/>
                <w:color w:val="000000"/>
                <w:sz w:val="20"/>
                <w:szCs w:val="20"/>
              </w:rPr>
              <w:t xml:space="preserve"> grupo A</w:t>
            </w:r>
          </w:p>
        </w:tc>
      </w:tr>
      <w:tr w:rsidR="00E05D0C" w:rsidRPr="00E05D0C" w14:paraId="1EE00BE3" w14:textId="77777777" w:rsidTr="00B91D0A">
        <w:trPr>
          <w:trHeight w:val="300"/>
        </w:trPr>
        <w:tc>
          <w:tcPr>
            <w:tcW w:w="2430" w:type="pct"/>
            <w:shd w:val="clear" w:color="auto" w:fill="auto"/>
            <w:noWrap/>
            <w:vAlign w:val="bottom"/>
            <w:hideMark/>
          </w:tcPr>
          <w:p w14:paraId="4C8D77F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Antigenos</w:t>
            </w:r>
            <w:proofErr w:type="spellEnd"/>
            <w:r w:rsidRPr="00E05D0C">
              <w:rPr>
                <w:rFonts w:asciiTheme="minorHAnsi" w:hAnsiTheme="minorHAnsi" w:cs="Arial"/>
                <w:color w:val="000000"/>
                <w:sz w:val="20"/>
                <w:szCs w:val="20"/>
              </w:rPr>
              <w:t xml:space="preserve"> Febriles</w:t>
            </w:r>
          </w:p>
        </w:tc>
        <w:tc>
          <w:tcPr>
            <w:tcW w:w="2570" w:type="pct"/>
            <w:shd w:val="clear" w:color="auto" w:fill="auto"/>
            <w:noWrap/>
            <w:vAlign w:val="bottom"/>
            <w:hideMark/>
          </w:tcPr>
          <w:p w14:paraId="6A3F710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 </w:t>
            </w:r>
            <w:proofErr w:type="spellStart"/>
            <w:r w:rsidRPr="00E05D0C">
              <w:rPr>
                <w:rFonts w:asciiTheme="minorHAnsi" w:hAnsiTheme="minorHAnsi" w:cs="Arial"/>
                <w:color w:val="000000"/>
                <w:sz w:val="20"/>
                <w:szCs w:val="20"/>
              </w:rPr>
              <w:t>Neisseriameningitidis</w:t>
            </w:r>
            <w:proofErr w:type="spellEnd"/>
            <w:r w:rsidRPr="00E05D0C">
              <w:rPr>
                <w:rFonts w:asciiTheme="minorHAnsi" w:hAnsiTheme="minorHAnsi" w:cs="Arial"/>
                <w:color w:val="000000"/>
                <w:sz w:val="20"/>
                <w:szCs w:val="20"/>
              </w:rPr>
              <w:t xml:space="preserve"> grupo B</w:t>
            </w:r>
          </w:p>
        </w:tc>
      </w:tr>
      <w:tr w:rsidR="00E05D0C" w:rsidRPr="00E05D0C" w14:paraId="4EF1FED1" w14:textId="77777777" w:rsidTr="00B91D0A">
        <w:trPr>
          <w:trHeight w:val="300"/>
        </w:trPr>
        <w:tc>
          <w:tcPr>
            <w:tcW w:w="2430" w:type="pct"/>
            <w:shd w:val="clear" w:color="auto" w:fill="auto"/>
            <w:noWrap/>
            <w:vAlign w:val="bottom"/>
            <w:hideMark/>
          </w:tcPr>
          <w:p w14:paraId="1434BDF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Antigeno</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Prostatico</w:t>
            </w:r>
            <w:proofErr w:type="spellEnd"/>
            <w:r w:rsidRPr="00E05D0C">
              <w:rPr>
                <w:rFonts w:asciiTheme="minorHAnsi" w:hAnsiTheme="minorHAnsi" w:cs="Arial"/>
                <w:color w:val="000000"/>
                <w:sz w:val="20"/>
                <w:szCs w:val="20"/>
              </w:rPr>
              <w:t xml:space="preserve"> específico(PAS)</w:t>
            </w:r>
          </w:p>
        </w:tc>
        <w:tc>
          <w:tcPr>
            <w:tcW w:w="2570" w:type="pct"/>
            <w:shd w:val="clear" w:color="auto" w:fill="auto"/>
            <w:noWrap/>
            <w:vAlign w:val="bottom"/>
            <w:hideMark/>
          </w:tcPr>
          <w:p w14:paraId="4669411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 </w:t>
            </w:r>
            <w:proofErr w:type="spellStart"/>
            <w:r w:rsidRPr="00E05D0C">
              <w:rPr>
                <w:rFonts w:asciiTheme="minorHAnsi" w:hAnsiTheme="minorHAnsi" w:cs="Arial"/>
                <w:color w:val="000000"/>
                <w:sz w:val="20"/>
                <w:szCs w:val="20"/>
              </w:rPr>
              <w:t>Neisseriameningitidis</w:t>
            </w:r>
            <w:proofErr w:type="spellEnd"/>
            <w:r w:rsidRPr="00E05D0C">
              <w:rPr>
                <w:rFonts w:asciiTheme="minorHAnsi" w:hAnsiTheme="minorHAnsi" w:cs="Arial"/>
                <w:color w:val="000000"/>
                <w:sz w:val="20"/>
                <w:szCs w:val="20"/>
              </w:rPr>
              <w:t xml:space="preserve"> grupo C</w:t>
            </w:r>
          </w:p>
        </w:tc>
      </w:tr>
      <w:tr w:rsidR="00E05D0C" w:rsidRPr="00E05D0C" w14:paraId="66DCDF52" w14:textId="77777777" w:rsidTr="00B91D0A">
        <w:trPr>
          <w:trHeight w:val="300"/>
        </w:trPr>
        <w:tc>
          <w:tcPr>
            <w:tcW w:w="2430" w:type="pct"/>
            <w:shd w:val="clear" w:color="auto" w:fill="auto"/>
            <w:noWrap/>
            <w:vAlign w:val="bottom"/>
            <w:hideMark/>
          </w:tcPr>
          <w:p w14:paraId="34C9895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lastRenderedPageBreak/>
              <w:t xml:space="preserve">Anticuerpo (AC) Anti </w:t>
            </w:r>
            <w:proofErr w:type="spellStart"/>
            <w:r w:rsidRPr="00E05D0C">
              <w:rPr>
                <w:rFonts w:asciiTheme="minorHAnsi" w:hAnsiTheme="minorHAnsi" w:cs="Arial"/>
                <w:color w:val="000000"/>
                <w:sz w:val="20"/>
                <w:szCs w:val="20"/>
              </w:rPr>
              <w:t>Centromero</w:t>
            </w:r>
            <w:proofErr w:type="spellEnd"/>
          </w:p>
        </w:tc>
        <w:tc>
          <w:tcPr>
            <w:tcW w:w="2570" w:type="pct"/>
            <w:shd w:val="clear" w:color="auto" w:fill="auto"/>
            <w:noWrap/>
            <w:vAlign w:val="bottom"/>
            <w:hideMark/>
          </w:tcPr>
          <w:p w14:paraId="32A7B52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 </w:t>
            </w:r>
            <w:proofErr w:type="spellStart"/>
            <w:r w:rsidRPr="00E05D0C">
              <w:rPr>
                <w:rFonts w:asciiTheme="minorHAnsi" w:hAnsiTheme="minorHAnsi" w:cs="Arial"/>
                <w:color w:val="000000"/>
                <w:sz w:val="20"/>
                <w:szCs w:val="20"/>
              </w:rPr>
              <w:t>Strptococcus</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pneumonias</w:t>
            </w:r>
            <w:proofErr w:type="spellEnd"/>
          </w:p>
        </w:tc>
      </w:tr>
      <w:tr w:rsidR="00E05D0C" w:rsidRPr="00E05D0C" w14:paraId="58728AFC" w14:textId="77777777" w:rsidTr="00B91D0A">
        <w:trPr>
          <w:trHeight w:val="300"/>
        </w:trPr>
        <w:tc>
          <w:tcPr>
            <w:tcW w:w="2430" w:type="pct"/>
            <w:shd w:val="clear" w:color="auto" w:fill="auto"/>
            <w:noWrap/>
            <w:vAlign w:val="bottom"/>
            <w:hideMark/>
          </w:tcPr>
          <w:p w14:paraId="4270444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Anticuerpo (AC) Anti </w:t>
            </w:r>
            <w:proofErr w:type="spellStart"/>
            <w:r w:rsidRPr="00E05D0C">
              <w:rPr>
                <w:rFonts w:asciiTheme="minorHAnsi" w:hAnsiTheme="minorHAnsi" w:cs="Arial"/>
                <w:color w:val="000000"/>
                <w:sz w:val="20"/>
                <w:szCs w:val="20"/>
              </w:rPr>
              <w:t>Endomisio</w:t>
            </w:r>
            <w:proofErr w:type="spellEnd"/>
            <w:r w:rsidRPr="00E05D0C">
              <w:rPr>
                <w:rFonts w:asciiTheme="minorHAnsi" w:hAnsiTheme="minorHAnsi" w:cs="Arial"/>
                <w:color w:val="000000"/>
                <w:sz w:val="20"/>
                <w:szCs w:val="20"/>
              </w:rPr>
              <w:t xml:space="preserve"> IGA</w:t>
            </w:r>
          </w:p>
        </w:tc>
        <w:tc>
          <w:tcPr>
            <w:tcW w:w="2570" w:type="pct"/>
            <w:shd w:val="clear" w:color="auto" w:fill="auto"/>
            <w:noWrap/>
            <w:vAlign w:val="bottom"/>
            <w:hideMark/>
          </w:tcPr>
          <w:p w14:paraId="67F90CF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 </w:t>
            </w:r>
            <w:proofErr w:type="spellStart"/>
            <w:r w:rsidRPr="00E05D0C">
              <w:rPr>
                <w:rFonts w:asciiTheme="minorHAnsi" w:hAnsiTheme="minorHAnsi" w:cs="Arial"/>
                <w:color w:val="000000"/>
                <w:sz w:val="20"/>
                <w:szCs w:val="20"/>
              </w:rPr>
              <w:t>Streptococcus</w:t>
            </w:r>
            <w:proofErr w:type="spellEnd"/>
            <w:r w:rsidRPr="00E05D0C">
              <w:rPr>
                <w:rFonts w:asciiTheme="minorHAnsi" w:hAnsiTheme="minorHAnsi" w:cs="Arial"/>
                <w:color w:val="000000"/>
                <w:sz w:val="20"/>
                <w:szCs w:val="20"/>
              </w:rPr>
              <w:t xml:space="preserve"> beta </w:t>
            </w:r>
            <w:proofErr w:type="spellStart"/>
            <w:r w:rsidRPr="00E05D0C">
              <w:rPr>
                <w:rFonts w:asciiTheme="minorHAnsi" w:hAnsiTheme="minorHAnsi" w:cs="Arial"/>
                <w:color w:val="000000"/>
                <w:sz w:val="20"/>
                <w:szCs w:val="20"/>
              </w:rPr>
              <w:t>hemoliticos</w:t>
            </w:r>
            <w:proofErr w:type="spellEnd"/>
            <w:r w:rsidRPr="00E05D0C">
              <w:rPr>
                <w:rFonts w:asciiTheme="minorHAnsi" w:hAnsiTheme="minorHAnsi" w:cs="Arial"/>
                <w:color w:val="000000"/>
                <w:sz w:val="20"/>
                <w:szCs w:val="20"/>
              </w:rPr>
              <w:t xml:space="preserve"> grupo</w:t>
            </w:r>
          </w:p>
        </w:tc>
      </w:tr>
      <w:tr w:rsidR="00E05D0C" w:rsidRPr="00E05D0C" w14:paraId="5C2B7301" w14:textId="77777777" w:rsidTr="00B91D0A">
        <w:trPr>
          <w:trHeight w:val="300"/>
        </w:trPr>
        <w:tc>
          <w:tcPr>
            <w:tcW w:w="2430" w:type="pct"/>
            <w:shd w:val="clear" w:color="auto" w:fill="auto"/>
            <w:noWrap/>
            <w:vAlign w:val="bottom"/>
            <w:hideMark/>
          </w:tcPr>
          <w:p w14:paraId="3D4AD50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Anticuerpo (AC) Anti </w:t>
            </w:r>
            <w:proofErr w:type="spellStart"/>
            <w:r w:rsidRPr="00E05D0C">
              <w:rPr>
                <w:rFonts w:asciiTheme="minorHAnsi" w:hAnsiTheme="minorHAnsi" w:cs="Arial"/>
                <w:color w:val="000000"/>
                <w:sz w:val="20"/>
                <w:szCs w:val="20"/>
              </w:rPr>
              <w:t>Endomisio</w:t>
            </w:r>
            <w:proofErr w:type="spellEnd"/>
            <w:r w:rsidRPr="00E05D0C">
              <w:rPr>
                <w:rFonts w:asciiTheme="minorHAnsi" w:hAnsiTheme="minorHAnsi" w:cs="Arial"/>
                <w:color w:val="000000"/>
                <w:sz w:val="20"/>
                <w:szCs w:val="20"/>
              </w:rPr>
              <w:t xml:space="preserve"> IGG</w:t>
            </w:r>
          </w:p>
        </w:tc>
        <w:tc>
          <w:tcPr>
            <w:tcW w:w="2570" w:type="pct"/>
            <w:shd w:val="clear" w:color="auto" w:fill="auto"/>
            <w:noWrap/>
            <w:vAlign w:val="bottom"/>
            <w:hideMark/>
          </w:tcPr>
          <w:p w14:paraId="7ADBC54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 </w:t>
            </w:r>
            <w:proofErr w:type="spellStart"/>
            <w:r w:rsidRPr="00E05D0C">
              <w:rPr>
                <w:rFonts w:asciiTheme="minorHAnsi" w:hAnsiTheme="minorHAnsi" w:cs="Arial"/>
                <w:color w:val="000000"/>
                <w:sz w:val="20"/>
                <w:szCs w:val="20"/>
              </w:rPr>
              <w:t>Streptococcus</w:t>
            </w:r>
            <w:proofErr w:type="spellEnd"/>
            <w:r w:rsidRPr="00E05D0C">
              <w:rPr>
                <w:rFonts w:asciiTheme="minorHAnsi" w:hAnsiTheme="minorHAnsi" w:cs="Arial"/>
                <w:color w:val="000000"/>
                <w:sz w:val="20"/>
                <w:szCs w:val="20"/>
              </w:rPr>
              <w:t xml:space="preserve"> grupo B</w:t>
            </w:r>
          </w:p>
        </w:tc>
      </w:tr>
      <w:tr w:rsidR="00E05D0C" w:rsidRPr="00E05D0C" w14:paraId="50643366" w14:textId="77777777" w:rsidTr="00B91D0A">
        <w:trPr>
          <w:trHeight w:val="300"/>
        </w:trPr>
        <w:tc>
          <w:tcPr>
            <w:tcW w:w="2430" w:type="pct"/>
            <w:shd w:val="clear" w:color="auto" w:fill="auto"/>
            <w:noWrap/>
            <w:vAlign w:val="bottom"/>
            <w:hideMark/>
          </w:tcPr>
          <w:p w14:paraId="09E7DB4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Anticuerpo (AC) Anti </w:t>
            </w:r>
            <w:proofErr w:type="spellStart"/>
            <w:r w:rsidRPr="00E05D0C">
              <w:rPr>
                <w:rFonts w:asciiTheme="minorHAnsi" w:hAnsiTheme="minorHAnsi" w:cs="Arial"/>
                <w:color w:val="000000"/>
                <w:sz w:val="20"/>
                <w:szCs w:val="20"/>
              </w:rPr>
              <w:t>Endomisio</w:t>
            </w:r>
            <w:proofErr w:type="spellEnd"/>
            <w:r w:rsidRPr="00E05D0C">
              <w:rPr>
                <w:rFonts w:asciiTheme="minorHAnsi" w:hAnsiTheme="minorHAnsi" w:cs="Arial"/>
                <w:color w:val="000000"/>
                <w:sz w:val="20"/>
                <w:szCs w:val="20"/>
              </w:rPr>
              <w:t xml:space="preserve"> IGM</w:t>
            </w:r>
          </w:p>
        </w:tc>
        <w:tc>
          <w:tcPr>
            <w:tcW w:w="2570" w:type="pct"/>
            <w:shd w:val="clear" w:color="auto" w:fill="auto"/>
            <w:noWrap/>
            <w:vAlign w:val="bottom"/>
            <w:hideMark/>
          </w:tcPr>
          <w:p w14:paraId="1ED444E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Lavado gástrico</w:t>
            </w:r>
          </w:p>
        </w:tc>
      </w:tr>
      <w:tr w:rsidR="00E05D0C" w:rsidRPr="00E05D0C" w14:paraId="239F9B13" w14:textId="77777777" w:rsidTr="00B91D0A">
        <w:trPr>
          <w:trHeight w:val="300"/>
        </w:trPr>
        <w:tc>
          <w:tcPr>
            <w:tcW w:w="2430" w:type="pct"/>
            <w:shd w:val="clear" w:color="auto" w:fill="auto"/>
            <w:noWrap/>
            <w:vAlign w:val="bottom"/>
            <w:hideMark/>
          </w:tcPr>
          <w:p w14:paraId="2F14B5F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Anticuerpo (AC) Anti </w:t>
            </w:r>
            <w:proofErr w:type="spellStart"/>
            <w:r w:rsidRPr="00E05D0C">
              <w:rPr>
                <w:rFonts w:asciiTheme="minorHAnsi" w:hAnsiTheme="minorHAnsi" w:cs="Arial"/>
                <w:color w:val="000000"/>
                <w:sz w:val="20"/>
                <w:szCs w:val="20"/>
              </w:rPr>
              <w:t>Gliadina</w:t>
            </w:r>
            <w:proofErr w:type="spellEnd"/>
            <w:r w:rsidRPr="00E05D0C">
              <w:rPr>
                <w:rFonts w:asciiTheme="minorHAnsi" w:hAnsiTheme="minorHAnsi" w:cs="Arial"/>
                <w:color w:val="000000"/>
                <w:sz w:val="20"/>
                <w:szCs w:val="20"/>
              </w:rPr>
              <w:t xml:space="preserve"> IGA</w:t>
            </w:r>
          </w:p>
        </w:tc>
        <w:tc>
          <w:tcPr>
            <w:tcW w:w="2570" w:type="pct"/>
            <w:shd w:val="clear" w:color="auto" w:fill="auto"/>
            <w:noWrap/>
            <w:vAlign w:val="bottom"/>
            <w:hideMark/>
          </w:tcPr>
          <w:p w14:paraId="4895530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LCR. </w:t>
            </w:r>
            <w:proofErr w:type="spellStart"/>
            <w:r w:rsidRPr="00E05D0C">
              <w:rPr>
                <w:rFonts w:asciiTheme="minorHAnsi" w:hAnsiTheme="minorHAnsi" w:cs="Arial"/>
                <w:color w:val="000000"/>
                <w:sz w:val="20"/>
                <w:szCs w:val="20"/>
              </w:rPr>
              <w:t>Citoquímico</w:t>
            </w:r>
            <w:proofErr w:type="spellEnd"/>
          </w:p>
        </w:tc>
      </w:tr>
      <w:tr w:rsidR="00E05D0C" w:rsidRPr="00E05D0C" w14:paraId="47377DF2" w14:textId="77777777" w:rsidTr="00B91D0A">
        <w:trPr>
          <w:trHeight w:val="300"/>
        </w:trPr>
        <w:tc>
          <w:tcPr>
            <w:tcW w:w="2430" w:type="pct"/>
            <w:shd w:val="clear" w:color="auto" w:fill="auto"/>
            <w:noWrap/>
            <w:vAlign w:val="bottom"/>
            <w:hideMark/>
          </w:tcPr>
          <w:p w14:paraId="3D0CE5B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Anticuerpo (AC) Anti </w:t>
            </w:r>
            <w:proofErr w:type="spellStart"/>
            <w:r w:rsidRPr="00E05D0C">
              <w:rPr>
                <w:rFonts w:asciiTheme="minorHAnsi" w:hAnsiTheme="minorHAnsi" w:cs="Arial"/>
                <w:color w:val="000000"/>
                <w:sz w:val="20"/>
                <w:szCs w:val="20"/>
              </w:rPr>
              <w:t>Gliadina</w:t>
            </w:r>
            <w:proofErr w:type="spellEnd"/>
            <w:r w:rsidRPr="00E05D0C">
              <w:rPr>
                <w:rFonts w:asciiTheme="minorHAnsi" w:hAnsiTheme="minorHAnsi" w:cs="Arial"/>
                <w:color w:val="000000"/>
                <w:sz w:val="20"/>
                <w:szCs w:val="20"/>
              </w:rPr>
              <w:t xml:space="preserve"> IGM</w:t>
            </w:r>
          </w:p>
        </w:tc>
        <w:tc>
          <w:tcPr>
            <w:tcW w:w="2570" w:type="pct"/>
            <w:shd w:val="clear" w:color="auto" w:fill="auto"/>
            <w:noWrap/>
            <w:vAlign w:val="bottom"/>
            <w:hideMark/>
          </w:tcPr>
          <w:p w14:paraId="32D59810"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LcR</w:t>
            </w:r>
            <w:proofErr w:type="spellEnd"/>
            <w:r w:rsidRPr="00E05D0C">
              <w:rPr>
                <w:rFonts w:asciiTheme="minorHAnsi" w:hAnsiTheme="minorHAnsi" w:cs="Arial"/>
                <w:color w:val="000000"/>
                <w:sz w:val="20"/>
                <w:szCs w:val="20"/>
              </w:rPr>
              <w:t>. Cultivo</w:t>
            </w:r>
          </w:p>
        </w:tc>
      </w:tr>
      <w:tr w:rsidR="00E05D0C" w:rsidRPr="00E05D0C" w14:paraId="176C5AE6" w14:textId="77777777" w:rsidTr="00B91D0A">
        <w:trPr>
          <w:trHeight w:val="300"/>
        </w:trPr>
        <w:tc>
          <w:tcPr>
            <w:tcW w:w="2430" w:type="pct"/>
            <w:shd w:val="clear" w:color="auto" w:fill="auto"/>
            <w:noWrap/>
            <w:vAlign w:val="bottom"/>
            <w:hideMark/>
          </w:tcPr>
          <w:p w14:paraId="36E7887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Anticuerpo (AC) Anti </w:t>
            </w:r>
            <w:proofErr w:type="spellStart"/>
            <w:r w:rsidRPr="00E05D0C">
              <w:rPr>
                <w:rFonts w:asciiTheme="minorHAnsi" w:hAnsiTheme="minorHAnsi" w:cs="Arial"/>
                <w:color w:val="000000"/>
                <w:sz w:val="20"/>
                <w:szCs w:val="20"/>
              </w:rPr>
              <w:t>Helicobacter</w:t>
            </w:r>
            <w:proofErr w:type="spellEnd"/>
            <w:r w:rsidRPr="00E05D0C">
              <w:rPr>
                <w:rFonts w:asciiTheme="minorHAnsi" w:hAnsiTheme="minorHAnsi" w:cs="Arial"/>
                <w:color w:val="000000"/>
                <w:sz w:val="20"/>
                <w:szCs w:val="20"/>
              </w:rPr>
              <w:t xml:space="preserve"> Pylori IGG</w:t>
            </w:r>
          </w:p>
        </w:tc>
        <w:tc>
          <w:tcPr>
            <w:tcW w:w="2570" w:type="pct"/>
            <w:shd w:val="clear" w:color="auto" w:fill="auto"/>
            <w:noWrap/>
            <w:vAlign w:val="bottom"/>
            <w:hideMark/>
          </w:tcPr>
          <w:p w14:paraId="6B6B88C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LDH</w:t>
            </w:r>
          </w:p>
        </w:tc>
      </w:tr>
      <w:tr w:rsidR="00E05D0C" w:rsidRPr="00E05D0C" w14:paraId="52077487" w14:textId="77777777" w:rsidTr="00B91D0A">
        <w:trPr>
          <w:trHeight w:val="300"/>
        </w:trPr>
        <w:tc>
          <w:tcPr>
            <w:tcW w:w="2430" w:type="pct"/>
            <w:shd w:val="clear" w:color="auto" w:fill="auto"/>
            <w:noWrap/>
            <w:vAlign w:val="bottom"/>
            <w:hideMark/>
          </w:tcPr>
          <w:p w14:paraId="32E7DA0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Anticuerpo (AC) Anti RNP –ENA</w:t>
            </w:r>
          </w:p>
        </w:tc>
        <w:tc>
          <w:tcPr>
            <w:tcW w:w="2570" w:type="pct"/>
            <w:shd w:val="clear" w:color="auto" w:fill="auto"/>
            <w:noWrap/>
            <w:vAlign w:val="bottom"/>
            <w:hideMark/>
          </w:tcPr>
          <w:p w14:paraId="03A452C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LDL-Colesterol</w:t>
            </w:r>
          </w:p>
        </w:tc>
      </w:tr>
      <w:tr w:rsidR="00E05D0C" w:rsidRPr="00E05D0C" w14:paraId="37CB0128" w14:textId="77777777" w:rsidTr="00B91D0A">
        <w:trPr>
          <w:trHeight w:val="300"/>
        </w:trPr>
        <w:tc>
          <w:tcPr>
            <w:tcW w:w="2430" w:type="pct"/>
            <w:shd w:val="clear" w:color="auto" w:fill="auto"/>
            <w:noWrap/>
            <w:vAlign w:val="bottom"/>
            <w:hideMark/>
          </w:tcPr>
          <w:p w14:paraId="030E44A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Anticuerpo (AC) Anti SCL -70</w:t>
            </w:r>
          </w:p>
        </w:tc>
        <w:tc>
          <w:tcPr>
            <w:tcW w:w="2570" w:type="pct"/>
            <w:shd w:val="clear" w:color="auto" w:fill="auto"/>
            <w:noWrap/>
            <w:vAlign w:val="bottom"/>
            <w:hideMark/>
          </w:tcPr>
          <w:p w14:paraId="556C537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LE</w:t>
            </w:r>
          </w:p>
        </w:tc>
      </w:tr>
      <w:tr w:rsidR="00E05D0C" w:rsidRPr="00E05D0C" w14:paraId="54109AFA" w14:textId="77777777" w:rsidTr="00B91D0A">
        <w:trPr>
          <w:trHeight w:val="300"/>
        </w:trPr>
        <w:tc>
          <w:tcPr>
            <w:tcW w:w="2430" w:type="pct"/>
            <w:shd w:val="clear" w:color="auto" w:fill="auto"/>
            <w:noWrap/>
            <w:vAlign w:val="bottom"/>
            <w:hideMark/>
          </w:tcPr>
          <w:p w14:paraId="01F82ED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Anticuerpo (AC) Anti SS - A (RO)</w:t>
            </w:r>
          </w:p>
        </w:tc>
        <w:tc>
          <w:tcPr>
            <w:tcW w:w="2570" w:type="pct"/>
            <w:shd w:val="clear" w:color="auto" w:fill="auto"/>
            <w:noWrap/>
            <w:vAlign w:val="bottom"/>
            <w:hideMark/>
          </w:tcPr>
          <w:p w14:paraId="292A3A7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Lecitina en líquido </w:t>
            </w:r>
            <w:proofErr w:type="spellStart"/>
            <w:r w:rsidRPr="00E05D0C">
              <w:rPr>
                <w:rFonts w:asciiTheme="minorHAnsi" w:hAnsiTheme="minorHAnsi" w:cs="Arial"/>
                <w:color w:val="000000"/>
                <w:sz w:val="20"/>
                <w:szCs w:val="20"/>
              </w:rPr>
              <w:t>amniotico</w:t>
            </w:r>
            <w:proofErr w:type="spellEnd"/>
          </w:p>
        </w:tc>
      </w:tr>
      <w:tr w:rsidR="00E05D0C" w:rsidRPr="00E05D0C" w14:paraId="00996188" w14:textId="77777777" w:rsidTr="00B91D0A">
        <w:trPr>
          <w:trHeight w:val="300"/>
        </w:trPr>
        <w:tc>
          <w:tcPr>
            <w:tcW w:w="2430" w:type="pct"/>
            <w:shd w:val="clear" w:color="auto" w:fill="auto"/>
            <w:noWrap/>
            <w:vAlign w:val="bottom"/>
            <w:hideMark/>
          </w:tcPr>
          <w:p w14:paraId="1C1653D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Anticuerpo (AC) Anti SS – B (LA)</w:t>
            </w:r>
          </w:p>
        </w:tc>
        <w:tc>
          <w:tcPr>
            <w:tcW w:w="2570" w:type="pct"/>
            <w:shd w:val="clear" w:color="auto" w:fill="auto"/>
            <w:noWrap/>
            <w:vAlign w:val="bottom"/>
            <w:hideMark/>
          </w:tcPr>
          <w:p w14:paraId="1F9A617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Legionella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Pheumiphila.latex</w:t>
            </w:r>
            <w:proofErr w:type="spellEnd"/>
          </w:p>
        </w:tc>
      </w:tr>
      <w:tr w:rsidR="00E05D0C" w:rsidRPr="00E05D0C" w14:paraId="3243AC8A" w14:textId="77777777" w:rsidTr="00B91D0A">
        <w:trPr>
          <w:trHeight w:val="300"/>
        </w:trPr>
        <w:tc>
          <w:tcPr>
            <w:tcW w:w="2430" w:type="pct"/>
            <w:shd w:val="clear" w:color="auto" w:fill="auto"/>
            <w:noWrap/>
            <w:vAlign w:val="bottom"/>
            <w:hideMark/>
          </w:tcPr>
          <w:p w14:paraId="173F4F56"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Anticuerpo</w:t>
            </w:r>
            <w:proofErr w:type="spellEnd"/>
            <w:r w:rsidRPr="00E05D0C">
              <w:rPr>
                <w:rFonts w:asciiTheme="minorHAnsi" w:hAnsiTheme="minorHAnsi" w:cs="Arial"/>
                <w:color w:val="000000"/>
                <w:sz w:val="20"/>
                <w:szCs w:val="20"/>
                <w:lang w:val="en-US"/>
              </w:rPr>
              <w:t xml:space="preserve"> (AC) Anti CCP</w:t>
            </w:r>
          </w:p>
        </w:tc>
        <w:tc>
          <w:tcPr>
            <w:tcW w:w="2570" w:type="pct"/>
            <w:shd w:val="clear" w:color="auto" w:fill="auto"/>
            <w:noWrap/>
            <w:vAlign w:val="bottom"/>
            <w:hideMark/>
          </w:tcPr>
          <w:p w14:paraId="72D3612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Leishmanía</w:t>
            </w:r>
            <w:proofErr w:type="spellEnd"/>
            <w:r w:rsidRPr="00E05D0C">
              <w:rPr>
                <w:rFonts w:asciiTheme="minorHAnsi" w:hAnsiTheme="minorHAnsi" w:cs="Arial"/>
                <w:color w:val="000000"/>
                <w:sz w:val="20"/>
                <w:szCs w:val="20"/>
              </w:rPr>
              <w:t xml:space="preserve"> Anticuerpo IGG</w:t>
            </w:r>
          </w:p>
        </w:tc>
      </w:tr>
      <w:tr w:rsidR="00E05D0C" w:rsidRPr="00E05D0C" w14:paraId="2ECF8E60" w14:textId="77777777" w:rsidTr="00B91D0A">
        <w:trPr>
          <w:trHeight w:val="300"/>
        </w:trPr>
        <w:tc>
          <w:tcPr>
            <w:tcW w:w="2430" w:type="pct"/>
            <w:shd w:val="clear" w:color="auto" w:fill="auto"/>
            <w:noWrap/>
            <w:vAlign w:val="bottom"/>
            <w:hideMark/>
          </w:tcPr>
          <w:p w14:paraId="693EFA61"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Antitrombina</w:t>
            </w:r>
            <w:proofErr w:type="spellEnd"/>
            <w:r w:rsidRPr="00E05D0C">
              <w:rPr>
                <w:rFonts w:asciiTheme="minorHAnsi" w:hAnsiTheme="minorHAnsi" w:cs="Arial"/>
                <w:color w:val="000000"/>
                <w:sz w:val="20"/>
                <w:szCs w:val="20"/>
                <w:lang w:val="en-US"/>
              </w:rPr>
              <w:t xml:space="preserve"> III (AT III)</w:t>
            </w:r>
          </w:p>
        </w:tc>
        <w:tc>
          <w:tcPr>
            <w:tcW w:w="2570" w:type="pct"/>
            <w:shd w:val="clear" w:color="auto" w:fill="auto"/>
            <w:noWrap/>
            <w:vAlign w:val="bottom"/>
            <w:hideMark/>
          </w:tcPr>
          <w:p w14:paraId="301849A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Leishmanía</w:t>
            </w:r>
            <w:proofErr w:type="spellEnd"/>
            <w:r w:rsidRPr="00E05D0C">
              <w:rPr>
                <w:rFonts w:asciiTheme="minorHAnsi" w:hAnsiTheme="minorHAnsi" w:cs="Arial"/>
                <w:color w:val="000000"/>
                <w:sz w:val="20"/>
                <w:szCs w:val="20"/>
              </w:rPr>
              <w:t xml:space="preserve"> Anticuerpo IGM</w:t>
            </w:r>
          </w:p>
        </w:tc>
      </w:tr>
      <w:tr w:rsidR="00E05D0C" w:rsidRPr="00E05D0C" w14:paraId="4CBA0A93" w14:textId="77777777" w:rsidTr="00B91D0A">
        <w:trPr>
          <w:trHeight w:val="300"/>
        </w:trPr>
        <w:tc>
          <w:tcPr>
            <w:tcW w:w="2430" w:type="pct"/>
            <w:shd w:val="clear" w:color="auto" w:fill="auto"/>
            <w:noWrap/>
            <w:vAlign w:val="bottom"/>
            <w:hideMark/>
          </w:tcPr>
          <w:p w14:paraId="6B95BD8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Apolipoproteina</w:t>
            </w:r>
            <w:proofErr w:type="spellEnd"/>
            <w:r w:rsidRPr="00E05D0C">
              <w:rPr>
                <w:rFonts w:asciiTheme="minorHAnsi" w:hAnsiTheme="minorHAnsi" w:cs="Arial"/>
                <w:color w:val="000000"/>
                <w:sz w:val="20"/>
                <w:szCs w:val="20"/>
                <w:lang w:val="en-US"/>
              </w:rPr>
              <w:t xml:space="preserve"> b</w:t>
            </w:r>
          </w:p>
        </w:tc>
        <w:tc>
          <w:tcPr>
            <w:tcW w:w="2570" w:type="pct"/>
            <w:shd w:val="clear" w:color="auto" w:fill="auto"/>
            <w:noWrap/>
            <w:vAlign w:val="bottom"/>
            <w:hideMark/>
          </w:tcPr>
          <w:p w14:paraId="6A940CC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Lesión genital. Coloración de Gram</w:t>
            </w:r>
          </w:p>
        </w:tc>
      </w:tr>
      <w:tr w:rsidR="00E05D0C" w:rsidRPr="00E05D0C" w14:paraId="2770C61B" w14:textId="77777777" w:rsidTr="00B91D0A">
        <w:trPr>
          <w:trHeight w:val="300"/>
        </w:trPr>
        <w:tc>
          <w:tcPr>
            <w:tcW w:w="2430" w:type="pct"/>
            <w:shd w:val="clear" w:color="auto" w:fill="auto"/>
            <w:noWrap/>
            <w:vAlign w:val="bottom"/>
            <w:hideMark/>
          </w:tcPr>
          <w:p w14:paraId="183487AA"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Aspegillus</w:t>
            </w:r>
            <w:proofErr w:type="spellEnd"/>
          </w:p>
        </w:tc>
        <w:tc>
          <w:tcPr>
            <w:tcW w:w="2570" w:type="pct"/>
            <w:shd w:val="clear" w:color="auto" w:fill="auto"/>
            <w:noWrap/>
            <w:vAlign w:val="bottom"/>
            <w:hideMark/>
          </w:tcPr>
          <w:p w14:paraId="32454B9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Lesión genital. Coloración de fontana</w:t>
            </w:r>
          </w:p>
        </w:tc>
      </w:tr>
      <w:tr w:rsidR="00E05D0C" w:rsidRPr="00E05D0C" w14:paraId="781068E1" w14:textId="77777777" w:rsidTr="00B91D0A">
        <w:trPr>
          <w:trHeight w:val="300"/>
        </w:trPr>
        <w:tc>
          <w:tcPr>
            <w:tcW w:w="2430" w:type="pct"/>
            <w:shd w:val="clear" w:color="auto" w:fill="auto"/>
            <w:noWrap/>
            <w:vAlign w:val="bottom"/>
            <w:hideMark/>
          </w:tcPr>
          <w:p w14:paraId="2C6CB7C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ASTO</w:t>
            </w:r>
          </w:p>
        </w:tc>
        <w:tc>
          <w:tcPr>
            <w:tcW w:w="2570" w:type="pct"/>
            <w:shd w:val="clear" w:color="auto" w:fill="auto"/>
            <w:noWrap/>
            <w:vAlign w:val="bottom"/>
            <w:hideMark/>
          </w:tcPr>
          <w:p w14:paraId="61D3091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Lesión genital. Estudio microbiológico</w:t>
            </w:r>
          </w:p>
        </w:tc>
      </w:tr>
      <w:tr w:rsidR="00E05D0C" w:rsidRPr="00E05D0C" w14:paraId="35C4947D" w14:textId="77777777" w:rsidTr="00B91D0A">
        <w:trPr>
          <w:trHeight w:val="300"/>
        </w:trPr>
        <w:tc>
          <w:tcPr>
            <w:tcW w:w="2430" w:type="pct"/>
            <w:shd w:val="clear" w:color="auto" w:fill="auto"/>
            <w:noWrap/>
            <w:vAlign w:val="bottom"/>
            <w:hideMark/>
          </w:tcPr>
          <w:p w14:paraId="2894826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Autovacunas</w:t>
            </w:r>
          </w:p>
        </w:tc>
        <w:tc>
          <w:tcPr>
            <w:tcW w:w="2570" w:type="pct"/>
            <w:shd w:val="clear" w:color="auto" w:fill="auto"/>
            <w:noWrap/>
            <w:vAlign w:val="bottom"/>
            <w:hideMark/>
          </w:tcPr>
          <w:p w14:paraId="645BEDF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Lesión en la piel. Cultivo para hongos</w:t>
            </w:r>
          </w:p>
        </w:tc>
      </w:tr>
      <w:tr w:rsidR="00E05D0C" w:rsidRPr="00E05D0C" w14:paraId="78C80307" w14:textId="77777777" w:rsidTr="00B91D0A">
        <w:trPr>
          <w:trHeight w:val="300"/>
        </w:trPr>
        <w:tc>
          <w:tcPr>
            <w:tcW w:w="2430" w:type="pct"/>
            <w:shd w:val="clear" w:color="auto" w:fill="auto"/>
            <w:noWrap/>
            <w:vAlign w:val="bottom"/>
            <w:hideMark/>
          </w:tcPr>
          <w:p w14:paraId="518159F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Azucares reductores</w:t>
            </w:r>
          </w:p>
        </w:tc>
        <w:tc>
          <w:tcPr>
            <w:tcW w:w="2570" w:type="pct"/>
            <w:shd w:val="clear" w:color="auto" w:fill="auto"/>
            <w:noWrap/>
            <w:vAlign w:val="bottom"/>
            <w:hideMark/>
          </w:tcPr>
          <w:p w14:paraId="6A667CA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Lesión de uñas. Cultivo para hongos</w:t>
            </w:r>
          </w:p>
        </w:tc>
      </w:tr>
      <w:tr w:rsidR="00E05D0C" w:rsidRPr="00E05D0C" w14:paraId="0D2AF210" w14:textId="77777777" w:rsidTr="00B91D0A">
        <w:trPr>
          <w:trHeight w:val="300"/>
        </w:trPr>
        <w:tc>
          <w:tcPr>
            <w:tcW w:w="2430" w:type="pct"/>
            <w:shd w:val="clear" w:color="auto" w:fill="auto"/>
            <w:noWrap/>
            <w:vAlign w:val="bottom"/>
            <w:hideMark/>
          </w:tcPr>
          <w:p w14:paraId="2C291BE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BAAR</w:t>
            </w:r>
          </w:p>
        </w:tc>
        <w:tc>
          <w:tcPr>
            <w:tcW w:w="2570" w:type="pct"/>
            <w:shd w:val="clear" w:color="auto" w:fill="auto"/>
            <w:noWrap/>
            <w:vAlign w:val="bottom"/>
            <w:hideMark/>
          </w:tcPr>
          <w:p w14:paraId="401F55C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LH</w:t>
            </w:r>
          </w:p>
        </w:tc>
      </w:tr>
      <w:tr w:rsidR="00E05D0C" w:rsidRPr="00E05D0C" w14:paraId="1BD48E65" w14:textId="77777777" w:rsidTr="00B91D0A">
        <w:trPr>
          <w:trHeight w:val="300"/>
        </w:trPr>
        <w:tc>
          <w:tcPr>
            <w:tcW w:w="2430" w:type="pct"/>
            <w:shd w:val="clear" w:color="auto" w:fill="auto"/>
            <w:noWrap/>
            <w:vAlign w:val="bottom"/>
            <w:hideMark/>
          </w:tcPr>
          <w:p w14:paraId="439514D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Barbitúricos</w:t>
            </w:r>
          </w:p>
        </w:tc>
        <w:tc>
          <w:tcPr>
            <w:tcW w:w="2570" w:type="pct"/>
            <w:shd w:val="clear" w:color="auto" w:fill="auto"/>
            <w:noWrap/>
            <w:vAlign w:val="bottom"/>
            <w:hideMark/>
          </w:tcPr>
          <w:p w14:paraId="494CA14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Linfa cutánea. Coloración de </w:t>
            </w:r>
            <w:proofErr w:type="spellStart"/>
            <w:r w:rsidRPr="00E05D0C">
              <w:rPr>
                <w:rFonts w:asciiTheme="minorHAnsi" w:hAnsiTheme="minorHAnsi" w:cs="Arial"/>
                <w:color w:val="000000"/>
                <w:sz w:val="20"/>
                <w:szCs w:val="20"/>
              </w:rPr>
              <w:t>Ziehl</w:t>
            </w:r>
            <w:proofErr w:type="spellEnd"/>
          </w:p>
        </w:tc>
      </w:tr>
      <w:tr w:rsidR="00E05D0C" w:rsidRPr="00E05D0C" w14:paraId="107F809F" w14:textId="77777777" w:rsidTr="00B91D0A">
        <w:trPr>
          <w:trHeight w:val="300"/>
        </w:trPr>
        <w:tc>
          <w:tcPr>
            <w:tcW w:w="2430" w:type="pct"/>
            <w:shd w:val="clear" w:color="auto" w:fill="auto"/>
            <w:noWrap/>
            <w:vAlign w:val="bottom"/>
            <w:hideMark/>
          </w:tcPr>
          <w:p w14:paraId="44676B7E"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Bence</w:t>
            </w:r>
            <w:proofErr w:type="spellEnd"/>
            <w:r w:rsidRPr="00E05D0C">
              <w:rPr>
                <w:rFonts w:asciiTheme="minorHAnsi" w:hAnsiTheme="minorHAnsi" w:cs="Arial"/>
                <w:color w:val="000000"/>
                <w:sz w:val="20"/>
                <w:szCs w:val="20"/>
              </w:rPr>
              <w:t>-Jones</w:t>
            </w:r>
          </w:p>
        </w:tc>
        <w:tc>
          <w:tcPr>
            <w:tcW w:w="2570" w:type="pct"/>
            <w:shd w:val="clear" w:color="auto" w:fill="auto"/>
            <w:noWrap/>
            <w:vAlign w:val="bottom"/>
            <w:hideMark/>
          </w:tcPr>
          <w:p w14:paraId="4E93A07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Lipasa</w:t>
            </w:r>
          </w:p>
        </w:tc>
      </w:tr>
      <w:tr w:rsidR="00E05D0C" w:rsidRPr="00E05D0C" w14:paraId="092C52A9" w14:textId="77777777" w:rsidTr="00B91D0A">
        <w:trPr>
          <w:trHeight w:val="300"/>
        </w:trPr>
        <w:tc>
          <w:tcPr>
            <w:tcW w:w="2430" w:type="pct"/>
            <w:shd w:val="clear" w:color="auto" w:fill="auto"/>
            <w:noWrap/>
            <w:vAlign w:val="bottom"/>
            <w:hideMark/>
          </w:tcPr>
          <w:p w14:paraId="06761E9E"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Benedict</w:t>
            </w:r>
            <w:proofErr w:type="spellEnd"/>
            <w:r w:rsidRPr="00E05D0C">
              <w:rPr>
                <w:rFonts w:asciiTheme="minorHAnsi" w:hAnsiTheme="minorHAnsi" w:cs="Arial"/>
                <w:color w:val="000000"/>
                <w:sz w:val="20"/>
                <w:szCs w:val="20"/>
              </w:rPr>
              <w:t>, Reacción de</w:t>
            </w:r>
          </w:p>
        </w:tc>
        <w:tc>
          <w:tcPr>
            <w:tcW w:w="2570" w:type="pct"/>
            <w:shd w:val="clear" w:color="auto" w:fill="auto"/>
            <w:noWrap/>
            <w:vAlign w:val="bottom"/>
            <w:hideMark/>
          </w:tcPr>
          <w:p w14:paraId="7C81587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Lipidos</w:t>
            </w:r>
            <w:proofErr w:type="spellEnd"/>
            <w:r w:rsidRPr="00E05D0C">
              <w:rPr>
                <w:rFonts w:asciiTheme="minorHAnsi" w:hAnsiTheme="minorHAnsi" w:cs="Arial"/>
                <w:color w:val="000000"/>
                <w:sz w:val="20"/>
                <w:szCs w:val="20"/>
              </w:rPr>
              <w:t xml:space="preserve"> totales</w:t>
            </w:r>
          </w:p>
        </w:tc>
      </w:tr>
      <w:tr w:rsidR="00E05D0C" w:rsidRPr="00E05D0C" w14:paraId="194F692E" w14:textId="77777777" w:rsidTr="00B91D0A">
        <w:trPr>
          <w:trHeight w:val="300"/>
        </w:trPr>
        <w:tc>
          <w:tcPr>
            <w:tcW w:w="2430" w:type="pct"/>
            <w:shd w:val="clear" w:color="auto" w:fill="auto"/>
            <w:noWrap/>
            <w:vAlign w:val="bottom"/>
            <w:hideMark/>
          </w:tcPr>
          <w:p w14:paraId="046BC72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Beta 2 </w:t>
            </w:r>
            <w:proofErr w:type="spellStart"/>
            <w:r w:rsidRPr="00E05D0C">
              <w:rPr>
                <w:rFonts w:asciiTheme="minorHAnsi" w:hAnsiTheme="minorHAnsi" w:cs="Arial"/>
                <w:color w:val="000000"/>
                <w:sz w:val="20"/>
                <w:szCs w:val="20"/>
              </w:rPr>
              <w:t>Microglobulina</w:t>
            </w:r>
            <w:proofErr w:type="spellEnd"/>
            <w:r w:rsidRPr="00E05D0C">
              <w:rPr>
                <w:rFonts w:asciiTheme="minorHAnsi" w:hAnsiTheme="minorHAnsi" w:cs="Arial"/>
                <w:color w:val="000000"/>
                <w:sz w:val="20"/>
                <w:szCs w:val="20"/>
              </w:rPr>
              <w:t xml:space="preserve"> en sangre</w:t>
            </w:r>
          </w:p>
        </w:tc>
        <w:tc>
          <w:tcPr>
            <w:tcW w:w="2570" w:type="pct"/>
            <w:shd w:val="clear" w:color="auto" w:fill="auto"/>
            <w:noWrap/>
            <w:vAlign w:val="bottom"/>
            <w:hideMark/>
          </w:tcPr>
          <w:p w14:paraId="35C31D7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Liquido</w:t>
            </w:r>
            <w:proofErr w:type="spellEnd"/>
            <w:r w:rsidRPr="00E05D0C">
              <w:rPr>
                <w:rFonts w:asciiTheme="minorHAnsi" w:hAnsiTheme="minorHAnsi" w:cs="Arial"/>
                <w:color w:val="000000"/>
                <w:sz w:val="20"/>
                <w:szCs w:val="20"/>
              </w:rPr>
              <w:t xml:space="preserve"> amniótico. Cultivo</w:t>
            </w:r>
          </w:p>
        </w:tc>
      </w:tr>
      <w:tr w:rsidR="00E05D0C" w:rsidRPr="00E05D0C" w14:paraId="75341D9D" w14:textId="77777777" w:rsidTr="00B91D0A">
        <w:trPr>
          <w:trHeight w:val="300"/>
        </w:trPr>
        <w:tc>
          <w:tcPr>
            <w:tcW w:w="2430" w:type="pct"/>
            <w:shd w:val="clear" w:color="auto" w:fill="auto"/>
            <w:noWrap/>
            <w:vAlign w:val="bottom"/>
            <w:hideMark/>
          </w:tcPr>
          <w:p w14:paraId="1682CD9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Beta Cross </w:t>
            </w:r>
            <w:proofErr w:type="spellStart"/>
            <w:r w:rsidRPr="00E05D0C">
              <w:rPr>
                <w:rFonts w:asciiTheme="minorHAnsi" w:hAnsiTheme="minorHAnsi" w:cs="Arial"/>
                <w:color w:val="000000"/>
                <w:sz w:val="20"/>
                <w:szCs w:val="20"/>
              </w:rPr>
              <w:t>Laps</w:t>
            </w:r>
            <w:proofErr w:type="spellEnd"/>
          </w:p>
        </w:tc>
        <w:tc>
          <w:tcPr>
            <w:tcW w:w="2570" w:type="pct"/>
            <w:shd w:val="clear" w:color="auto" w:fill="auto"/>
            <w:noWrap/>
            <w:vAlign w:val="bottom"/>
            <w:hideMark/>
          </w:tcPr>
          <w:p w14:paraId="33162FCA"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Liquido</w:t>
            </w:r>
            <w:proofErr w:type="spellEnd"/>
            <w:r w:rsidRPr="00E05D0C">
              <w:rPr>
                <w:rFonts w:asciiTheme="minorHAnsi" w:hAnsiTheme="minorHAnsi" w:cs="Arial"/>
                <w:color w:val="000000"/>
                <w:sz w:val="20"/>
                <w:szCs w:val="20"/>
              </w:rPr>
              <w:t xml:space="preserve"> amniótico. </w:t>
            </w:r>
            <w:proofErr w:type="spellStart"/>
            <w:r w:rsidRPr="00E05D0C">
              <w:rPr>
                <w:rFonts w:asciiTheme="minorHAnsi" w:hAnsiTheme="minorHAnsi" w:cs="Arial"/>
                <w:color w:val="000000"/>
                <w:sz w:val="20"/>
                <w:szCs w:val="20"/>
              </w:rPr>
              <w:t>Fosfaditil</w:t>
            </w:r>
            <w:proofErr w:type="spellEnd"/>
            <w:r w:rsidRPr="00E05D0C">
              <w:rPr>
                <w:rFonts w:asciiTheme="minorHAnsi" w:hAnsiTheme="minorHAnsi" w:cs="Arial"/>
                <w:color w:val="000000"/>
                <w:sz w:val="20"/>
                <w:szCs w:val="20"/>
              </w:rPr>
              <w:t>-glicerol</w:t>
            </w:r>
          </w:p>
        </w:tc>
      </w:tr>
      <w:tr w:rsidR="00E05D0C" w:rsidRPr="00E05D0C" w14:paraId="6D7276E5" w14:textId="77777777" w:rsidTr="00B91D0A">
        <w:trPr>
          <w:trHeight w:val="300"/>
        </w:trPr>
        <w:tc>
          <w:tcPr>
            <w:tcW w:w="2430" w:type="pct"/>
            <w:shd w:val="clear" w:color="auto" w:fill="auto"/>
            <w:noWrap/>
            <w:vAlign w:val="bottom"/>
            <w:hideMark/>
          </w:tcPr>
          <w:p w14:paraId="6B6109F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BNP (</w:t>
            </w:r>
            <w:proofErr w:type="spellStart"/>
            <w:r w:rsidRPr="00E05D0C">
              <w:rPr>
                <w:rFonts w:asciiTheme="minorHAnsi" w:hAnsiTheme="minorHAnsi" w:cs="Arial"/>
                <w:color w:val="000000"/>
                <w:sz w:val="20"/>
                <w:szCs w:val="20"/>
              </w:rPr>
              <w:t>Peptido</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Natriuretico</w:t>
            </w:r>
            <w:proofErr w:type="spellEnd"/>
            <w:r w:rsidRPr="00E05D0C">
              <w:rPr>
                <w:rFonts w:asciiTheme="minorHAnsi" w:hAnsiTheme="minorHAnsi" w:cs="Arial"/>
                <w:color w:val="000000"/>
                <w:sz w:val="20"/>
                <w:szCs w:val="20"/>
              </w:rPr>
              <w:t xml:space="preserve"> Tipo B)</w:t>
            </w:r>
          </w:p>
        </w:tc>
        <w:tc>
          <w:tcPr>
            <w:tcW w:w="2570" w:type="pct"/>
            <w:shd w:val="clear" w:color="auto" w:fill="auto"/>
            <w:noWrap/>
            <w:vAlign w:val="bottom"/>
            <w:hideMark/>
          </w:tcPr>
          <w:p w14:paraId="04C750C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Liquido articular. </w:t>
            </w:r>
            <w:proofErr w:type="spellStart"/>
            <w:r w:rsidRPr="00E05D0C">
              <w:rPr>
                <w:rFonts w:asciiTheme="minorHAnsi" w:hAnsiTheme="minorHAnsi" w:cs="Arial"/>
                <w:color w:val="000000"/>
                <w:sz w:val="20"/>
                <w:szCs w:val="20"/>
              </w:rPr>
              <w:t>Citoquímico</w:t>
            </w:r>
            <w:proofErr w:type="spellEnd"/>
          </w:p>
        </w:tc>
      </w:tr>
      <w:tr w:rsidR="00E05D0C" w:rsidRPr="00E05D0C" w14:paraId="5CFFBCA6" w14:textId="77777777" w:rsidTr="00B91D0A">
        <w:trPr>
          <w:trHeight w:val="300"/>
        </w:trPr>
        <w:tc>
          <w:tcPr>
            <w:tcW w:w="2430" w:type="pct"/>
            <w:shd w:val="clear" w:color="auto" w:fill="auto"/>
            <w:noWrap/>
            <w:vAlign w:val="bottom"/>
            <w:hideMark/>
          </w:tcPr>
          <w:p w14:paraId="5B482D8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Bicarbonato</w:t>
            </w:r>
          </w:p>
        </w:tc>
        <w:tc>
          <w:tcPr>
            <w:tcW w:w="2570" w:type="pct"/>
            <w:shd w:val="clear" w:color="auto" w:fill="auto"/>
            <w:noWrap/>
            <w:vAlign w:val="bottom"/>
            <w:hideMark/>
          </w:tcPr>
          <w:p w14:paraId="7B072AB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Liquido articular. Cristales</w:t>
            </w:r>
          </w:p>
        </w:tc>
      </w:tr>
      <w:tr w:rsidR="00E05D0C" w:rsidRPr="00E05D0C" w14:paraId="1575FB5F" w14:textId="77777777" w:rsidTr="00B91D0A">
        <w:trPr>
          <w:trHeight w:val="300"/>
        </w:trPr>
        <w:tc>
          <w:tcPr>
            <w:tcW w:w="2430" w:type="pct"/>
            <w:shd w:val="clear" w:color="auto" w:fill="auto"/>
            <w:noWrap/>
            <w:vAlign w:val="bottom"/>
            <w:hideMark/>
          </w:tcPr>
          <w:p w14:paraId="59F50F6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Billirubina</w:t>
            </w:r>
            <w:proofErr w:type="spellEnd"/>
            <w:r w:rsidRPr="00E05D0C">
              <w:rPr>
                <w:rFonts w:asciiTheme="minorHAnsi" w:hAnsiTheme="minorHAnsi" w:cs="Arial"/>
                <w:color w:val="000000"/>
                <w:sz w:val="20"/>
                <w:szCs w:val="20"/>
              </w:rPr>
              <w:t xml:space="preserve"> total, directa e indirecta</w:t>
            </w:r>
          </w:p>
        </w:tc>
        <w:tc>
          <w:tcPr>
            <w:tcW w:w="2570" w:type="pct"/>
            <w:shd w:val="clear" w:color="auto" w:fill="auto"/>
            <w:noWrap/>
            <w:vAlign w:val="bottom"/>
            <w:hideMark/>
          </w:tcPr>
          <w:p w14:paraId="295DFB1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Liquido articular. Cultivo </w:t>
            </w:r>
          </w:p>
        </w:tc>
      </w:tr>
      <w:tr w:rsidR="00E05D0C" w:rsidRPr="00E05D0C" w14:paraId="396439A8" w14:textId="77777777" w:rsidTr="00B91D0A">
        <w:trPr>
          <w:trHeight w:val="300"/>
        </w:trPr>
        <w:tc>
          <w:tcPr>
            <w:tcW w:w="2430" w:type="pct"/>
            <w:shd w:val="clear" w:color="auto" w:fill="auto"/>
            <w:noWrap/>
            <w:vAlign w:val="bottom"/>
            <w:hideMark/>
          </w:tcPr>
          <w:p w14:paraId="6A391B7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Bilis, cultivo</w:t>
            </w:r>
          </w:p>
        </w:tc>
        <w:tc>
          <w:tcPr>
            <w:tcW w:w="2570" w:type="pct"/>
            <w:shd w:val="clear" w:color="auto" w:fill="auto"/>
            <w:noWrap/>
            <w:vAlign w:val="bottom"/>
            <w:hideMark/>
          </w:tcPr>
          <w:p w14:paraId="2BDF87A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Liquido </w:t>
            </w:r>
            <w:proofErr w:type="spellStart"/>
            <w:r w:rsidRPr="00E05D0C">
              <w:rPr>
                <w:rFonts w:asciiTheme="minorHAnsi" w:hAnsiTheme="minorHAnsi" w:cs="Arial"/>
                <w:color w:val="000000"/>
                <w:sz w:val="20"/>
                <w:szCs w:val="20"/>
              </w:rPr>
              <w:t>ascitico</w:t>
            </w:r>
            <w:proofErr w:type="spellEnd"/>
            <w:r w:rsidRPr="00E05D0C">
              <w:rPr>
                <w:rFonts w:asciiTheme="minorHAnsi" w:hAnsiTheme="minorHAnsi" w:cs="Arial"/>
                <w:color w:val="000000"/>
                <w:sz w:val="20"/>
                <w:szCs w:val="20"/>
              </w:rPr>
              <w:t>. Cultivo</w:t>
            </w:r>
          </w:p>
        </w:tc>
      </w:tr>
      <w:tr w:rsidR="00E05D0C" w:rsidRPr="00E05D0C" w14:paraId="292F28A0" w14:textId="77777777" w:rsidTr="00B91D0A">
        <w:trPr>
          <w:trHeight w:val="300"/>
        </w:trPr>
        <w:tc>
          <w:tcPr>
            <w:tcW w:w="2430" w:type="pct"/>
            <w:shd w:val="clear" w:color="auto" w:fill="auto"/>
            <w:noWrap/>
            <w:vAlign w:val="bottom"/>
            <w:hideMark/>
          </w:tcPr>
          <w:p w14:paraId="5504C50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Bioperfil</w:t>
            </w:r>
            <w:proofErr w:type="spellEnd"/>
            <w:r w:rsidRPr="00E05D0C">
              <w:rPr>
                <w:rFonts w:asciiTheme="minorHAnsi" w:hAnsiTheme="minorHAnsi" w:cs="Arial"/>
                <w:color w:val="000000"/>
                <w:sz w:val="20"/>
                <w:szCs w:val="20"/>
              </w:rPr>
              <w:t xml:space="preserve"> fisiológico SACAR</w:t>
            </w:r>
          </w:p>
        </w:tc>
        <w:tc>
          <w:tcPr>
            <w:tcW w:w="2570" w:type="pct"/>
            <w:shd w:val="clear" w:color="auto" w:fill="auto"/>
            <w:noWrap/>
            <w:vAlign w:val="bottom"/>
            <w:hideMark/>
          </w:tcPr>
          <w:p w14:paraId="3306DBE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Liquido gástrico-duodenal. Parásitos</w:t>
            </w:r>
          </w:p>
        </w:tc>
      </w:tr>
      <w:tr w:rsidR="00E05D0C" w:rsidRPr="00E05D0C" w14:paraId="5E03890A" w14:textId="77777777" w:rsidTr="00B91D0A">
        <w:trPr>
          <w:trHeight w:val="300"/>
        </w:trPr>
        <w:tc>
          <w:tcPr>
            <w:tcW w:w="2430" w:type="pct"/>
            <w:shd w:val="clear" w:color="auto" w:fill="auto"/>
            <w:noWrap/>
            <w:vAlign w:val="bottom"/>
            <w:hideMark/>
          </w:tcPr>
          <w:p w14:paraId="113657B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Bioquímica de plasma Seminal</w:t>
            </w:r>
          </w:p>
        </w:tc>
        <w:tc>
          <w:tcPr>
            <w:tcW w:w="2570" w:type="pct"/>
            <w:shd w:val="clear" w:color="auto" w:fill="auto"/>
            <w:noWrap/>
            <w:vAlign w:val="bottom"/>
            <w:hideMark/>
          </w:tcPr>
          <w:p w14:paraId="6CCF0BC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Liquido peritoneal. Cultivo</w:t>
            </w:r>
          </w:p>
        </w:tc>
      </w:tr>
      <w:tr w:rsidR="00E05D0C" w:rsidRPr="00E05D0C" w14:paraId="52559701" w14:textId="77777777" w:rsidTr="00B91D0A">
        <w:trPr>
          <w:trHeight w:val="300"/>
        </w:trPr>
        <w:tc>
          <w:tcPr>
            <w:tcW w:w="2430" w:type="pct"/>
            <w:shd w:val="clear" w:color="auto" w:fill="auto"/>
            <w:noWrap/>
            <w:vAlign w:val="bottom"/>
            <w:hideMark/>
          </w:tcPr>
          <w:p w14:paraId="48AD23D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 3</w:t>
            </w:r>
          </w:p>
        </w:tc>
        <w:tc>
          <w:tcPr>
            <w:tcW w:w="2570" w:type="pct"/>
            <w:shd w:val="clear" w:color="auto" w:fill="auto"/>
            <w:noWrap/>
            <w:vAlign w:val="bottom"/>
            <w:hideMark/>
          </w:tcPr>
          <w:p w14:paraId="3545D05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Liquido pleural. Cultivo</w:t>
            </w:r>
          </w:p>
        </w:tc>
      </w:tr>
      <w:tr w:rsidR="00E05D0C" w:rsidRPr="00E05D0C" w14:paraId="1402D84A" w14:textId="77777777" w:rsidTr="00B91D0A">
        <w:trPr>
          <w:trHeight w:val="300"/>
        </w:trPr>
        <w:tc>
          <w:tcPr>
            <w:tcW w:w="2430" w:type="pct"/>
            <w:shd w:val="clear" w:color="auto" w:fill="auto"/>
            <w:noWrap/>
            <w:vAlign w:val="bottom"/>
            <w:hideMark/>
          </w:tcPr>
          <w:p w14:paraId="388EEA9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 4</w:t>
            </w:r>
          </w:p>
        </w:tc>
        <w:tc>
          <w:tcPr>
            <w:tcW w:w="2570" w:type="pct"/>
            <w:shd w:val="clear" w:color="auto" w:fill="auto"/>
            <w:noWrap/>
            <w:vAlign w:val="bottom"/>
            <w:hideMark/>
          </w:tcPr>
          <w:p w14:paraId="5DC9710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Listeria</w:t>
            </w:r>
          </w:p>
        </w:tc>
      </w:tr>
      <w:tr w:rsidR="00E05D0C" w:rsidRPr="00E05D0C" w14:paraId="4DD2A7F7" w14:textId="77777777" w:rsidTr="00B91D0A">
        <w:trPr>
          <w:trHeight w:val="300"/>
        </w:trPr>
        <w:tc>
          <w:tcPr>
            <w:tcW w:w="2430" w:type="pct"/>
            <w:shd w:val="clear" w:color="auto" w:fill="auto"/>
            <w:noWrap/>
            <w:vAlign w:val="bottom"/>
            <w:hideMark/>
          </w:tcPr>
          <w:p w14:paraId="4C305D2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Calcio</w:t>
            </w:r>
          </w:p>
        </w:tc>
        <w:tc>
          <w:tcPr>
            <w:tcW w:w="2570" w:type="pct"/>
            <w:shd w:val="clear" w:color="auto" w:fill="auto"/>
            <w:noWrap/>
            <w:vAlign w:val="bottom"/>
            <w:hideMark/>
          </w:tcPr>
          <w:p w14:paraId="7673A6C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Litio</w:t>
            </w:r>
          </w:p>
        </w:tc>
      </w:tr>
      <w:tr w:rsidR="00E05D0C" w:rsidRPr="00E05D0C" w14:paraId="7A94EE92" w14:textId="77777777" w:rsidTr="00B91D0A">
        <w:trPr>
          <w:trHeight w:val="300"/>
        </w:trPr>
        <w:tc>
          <w:tcPr>
            <w:tcW w:w="2430" w:type="pct"/>
            <w:shd w:val="clear" w:color="auto" w:fill="auto"/>
            <w:noWrap/>
            <w:vAlign w:val="bottom"/>
            <w:hideMark/>
          </w:tcPr>
          <w:p w14:paraId="2582901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Ca 125</w:t>
            </w:r>
          </w:p>
        </w:tc>
        <w:tc>
          <w:tcPr>
            <w:tcW w:w="2570" w:type="pct"/>
            <w:shd w:val="clear" w:color="auto" w:fill="auto"/>
            <w:noWrap/>
            <w:vAlign w:val="bottom"/>
            <w:hideMark/>
          </w:tcPr>
          <w:p w14:paraId="1CDD8DC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Madurez Fetal (</w:t>
            </w:r>
            <w:proofErr w:type="spellStart"/>
            <w:r w:rsidRPr="00E05D0C">
              <w:rPr>
                <w:rFonts w:asciiTheme="minorHAnsi" w:hAnsiTheme="minorHAnsi" w:cs="Arial"/>
                <w:color w:val="000000"/>
                <w:sz w:val="20"/>
                <w:szCs w:val="20"/>
              </w:rPr>
              <w:t>fosfatydil</w:t>
            </w:r>
            <w:proofErr w:type="spellEnd"/>
            <w:r w:rsidRPr="00E05D0C">
              <w:rPr>
                <w:rFonts w:asciiTheme="minorHAnsi" w:hAnsiTheme="minorHAnsi" w:cs="Arial"/>
                <w:color w:val="000000"/>
                <w:sz w:val="20"/>
                <w:szCs w:val="20"/>
              </w:rPr>
              <w:t xml:space="preserve"> glicerol)</w:t>
            </w:r>
          </w:p>
        </w:tc>
      </w:tr>
      <w:tr w:rsidR="00E05D0C" w:rsidRPr="00E05D0C" w14:paraId="20ADBED1" w14:textId="77777777" w:rsidTr="00B91D0A">
        <w:trPr>
          <w:trHeight w:val="300"/>
        </w:trPr>
        <w:tc>
          <w:tcPr>
            <w:tcW w:w="2430" w:type="pct"/>
            <w:shd w:val="clear" w:color="auto" w:fill="auto"/>
            <w:noWrap/>
            <w:vAlign w:val="bottom"/>
            <w:hideMark/>
          </w:tcPr>
          <w:p w14:paraId="3E914AB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Ca 15-3</w:t>
            </w:r>
          </w:p>
        </w:tc>
        <w:tc>
          <w:tcPr>
            <w:tcW w:w="2570" w:type="pct"/>
            <w:shd w:val="clear" w:color="auto" w:fill="auto"/>
            <w:noWrap/>
            <w:vAlign w:val="bottom"/>
            <w:hideMark/>
          </w:tcPr>
          <w:p w14:paraId="66ECACC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Magnesio</w:t>
            </w:r>
          </w:p>
        </w:tc>
      </w:tr>
      <w:tr w:rsidR="00E05D0C" w:rsidRPr="00E05D0C" w14:paraId="55699C07" w14:textId="77777777" w:rsidTr="00B91D0A">
        <w:trPr>
          <w:trHeight w:val="300"/>
        </w:trPr>
        <w:tc>
          <w:tcPr>
            <w:tcW w:w="2430" w:type="pct"/>
            <w:shd w:val="clear" w:color="auto" w:fill="auto"/>
            <w:noWrap/>
            <w:vAlign w:val="bottom"/>
            <w:hideMark/>
          </w:tcPr>
          <w:p w14:paraId="447E0DF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Calcitonina</w:t>
            </w:r>
          </w:p>
        </w:tc>
        <w:tc>
          <w:tcPr>
            <w:tcW w:w="2570" w:type="pct"/>
            <w:shd w:val="clear" w:color="auto" w:fill="auto"/>
            <w:noWrap/>
            <w:vAlign w:val="bottom"/>
            <w:hideMark/>
          </w:tcPr>
          <w:p w14:paraId="32E9FBB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Magnesio </w:t>
            </w:r>
            <w:proofErr w:type="spellStart"/>
            <w:r w:rsidRPr="00E05D0C">
              <w:rPr>
                <w:rFonts w:asciiTheme="minorHAnsi" w:hAnsiTheme="minorHAnsi" w:cs="Arial"/>
                <w:color w:val="000000"/>
                <w:sz w:val="20"/>
                <w:szCs w:val="20"/>
              </w:rPr>
              <w:t>eritrocitario</w:t>
            </w:r>
            <w:proofErr w:type="spellEnd"/>
          </w:p>
        </w:tc>
      </w:tr>
      <w:tr w:rsidR="00E05D0C" w:rsidRPr="00E05D0C" w14:paraId="5B030A2E" w14:textId="77777777" w:rsidTr="00B91D0A">
        <w:trPr>
          <w:trHeight w:val="300"/>
        </w:trPr>
        <w:tc>
          <w:tcPr>
            <w:tcW w:w="2430" w:type="pct"/>
            <w:shd w:val="clear" w:color="auto" w:fill="auto"/>
            <w:noWrap/>
            <w:vAlign w:val="bottom"/>
            <w:hideMark/>
          </w:tcPr>
          <w:p w14:paraId="4F93938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Calculo Urinario</w:t>
            </w:r>
          </w:p>
        </w:tc>
        <w:tc>
          <w:tcPr>
            <w:tcW w:w="2570" w:type="pct"/>
            <w:shd w:val="clear" w:color="auto" w:fill="auto"/>
            <w:noWrap/>
            <w:vAlign w:val="bottom"/>
            <w:hideMark/>
          </w:tcPr>
          <w:p w14:paraId="6B8EA95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Marihuana</w:t>
            </w:r>
          </w:p>
        </w:tc>
      </w:tr>
      <w:tr w:rsidR="00E05D0C" w:rsidRPr="00E05D0C" w14:paraId="07145D55" w14:textId="77777777" w:rsidTr="00B91D0A">
        <w:trPr>
          <w:trHeight w:val="300"/>
        </w:trPr>
        <w:tc>
          <w:tcPr>
            <w:tcW w:w="2430" w:type="pct"/>
            <w:shd w:val="clear" w:color="auto" w:fill="auto"/>
            <w:noWrap/>
            <w:vAlign w:val="bottom"/>
            <w:hideMark/>
          </w:tcPr>
          <w:p w14:paraId="1EAA5A8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Campo oscuro</w:t>
            </w:r>
          </w:p>
        </w:tc>
        <w:tc>
          <w:tcPr>
            <w:tcW w:w="2570" w:type="pct"/>
            <w:shd w:val="clear" w:color="auto" w:fill="auto"/>
            <w:noWrap/>
            <w:vAlign w:val="bottom"/>
            <w:hideMark/>
          </w:tcPr>
          <w:p w14:paraId="0860DD3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Mastositos</w:t>
            </w:r>
            <w:proofErr w:type="spellEnd"/>
          </w:p>
        </w:tc>
      </w:tr>
      <w:tr w:rsidR="00E05D0C" w:rsidRPr="00E05D0C" w14:paraId="2CDFFB07" w14:textId="77777777" w:rsidTr="00B91D0A">
        <w:trPr>
          <w:trHeight w:val="300"/>
        </w:trPr>
        <w:tc>
          <w:tcPr>
            <w:tcW w:w="2430" w:type="pct"/>
            <w:shd w:val="clear" w:color="auto" w:fill="auto"/>
            <w:noWrap/>
            <w:vAlign w:val="bottom"/>
            <w:hideMark/>
          </w:tcPr>
          <w:p w14:paraId="334D362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Campylobacter</w:t>
            </w:r>
            <w:proofErr w:type="spellEnd"/>
          </w:p>
        </w:tc>
        <w:tc>
          <w:tcPr>
            <w:tcW w:w="2570" w:type="pct"/>
            <w:shd w:val="clear" w:color="auto" w:fill="auto"/>
            <w:noWrap/>
            <w:vAlign w:val="bottom"/>
            <w:hideMark/>
          </w:tcPr>
          <w:p w14:paraId="34228F4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Metahemoglobina</w:t>
            </w:r>
          </w:p>
        </w:tc>
      </w:tr>
      <w:tr w:rsidR="00E05D0C" w:rsidRPr="00E05D0C" w14:paraId="7FA5A545" w14:textId="77777777" w:rsidTr="00B91D0A">
        <w:trPr>
          <w:trHeight w:val="300"/>
        </w:trPr>
        <w:tc>
          <w:tcPr>
            <w:tcW w:w="2430" w:type="pct"/>
            <w:shd w:val="clear" w:color="auto" w:fill="auto"/>
            <w:noWrap/>
            <w:vAlign w:val="bottom"/>
            <w:hideMark/>
          </w:tcPr>
          <w:p w14:paraId="27ADF9A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Cannabinoides</w:t>
            </w:r>
            <w:proofErr w:type="spellEnd"/>
          </w:p>
        </w:tc>
        <w:tc>
          <w:tcPr>
            <w:tcW w:w="2570" w:type="pct"/>
            <w:shd w:val="clear" w:color="auto" w:fill="auto"/>
            <w:noWrap/>
            <w:vAlign w:val="bottom"/>
            <w:hideMark/>
          </w:tcPr>
          <w:p w14:paraId="584F921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Metotrexate</w:t>
            </w:r>
            <w:proofErr w:type="spellEnd"/>
          </w:p>
        </w:tc>
      </w:tr>
      <w:tr w:rsidR="00E05D0C" w:rsidRPr="00E05D0C" w14:paraId="380EC517" w14:textId="77777777" w:rsidTr="00B91D0A">
        <w:trPr>
          <w:trHeight w:val="300"/>
        </w:trPr>
        <w:tc>
          <w:tcPr>
            <w:tcW w:w="2430" w:type="pct"/>
            <w:shd w:val="clear" w:color="auto" w:fill="auto"/>
            <w:noWrap/>
            <w:vAlign w:val="bottom"/>
            <w:hideMark/>
          </w:tcPr>
          <w:p w14:paraId="10C24B7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Capacidad de fijación de hierro (TIBC)</w:t>
            </w:r>
          </w:p>
        </w:tc>
        <w:tc>
          <w:tcPr>
            <w:tcW w:w="2570" w:type="pct"/>
            <w:shd w:val="clear" w:color="auto" w:fill="auto"/>
            <w:noWrap/>
            <w:vAlign w:val="bottom"/>
            <w:hideMark/>
          </w:tcPr>
          <w:p w14:paraId="08D6EB5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Micosis oportunistas</w:t>
            </w:r>
          </w:p>
        </w:tc>
      </w:tr>
      <w:tr w:rsidR="00E05D0C" w:rsidRPr="00E05D0C" w14:paraId="68A07499" w14:textId="77777777" w:rsidTr="00B91D0A">
        <w:trPr>
          <w:trHeight w:val="300"/>
        </w:trPr>
        <w:tc>
          <w:tcPr>
            <w:tcW w:w="2430" w:type="pct"/>
            <w:shd w:val="clear" w:color="auto" w:fill="auto"/>
            <w:noWrap/>
            <w:vAlign w:val="bottom"/>
            <w:hideMark/>
          </w:tcPr>
          <w:p w14:paraId="29ABD97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Carbamazepina</w:t>
            </w:r>
            <w:proofErr w:type="spellEnd"/>
          </w:p>
        </w:tc>
        <w:tc>
          <w:tcPr>
            <w:tcW w:w="2570" w:type="pct"/>
            <w:shd w:val="clear" w:color="auto" w:fill="auto"/>
            <w:noWrap/>
            <w:vAlign w:val="bottom"/>
            <w:hideMark/>
          </w:tcPr>
          <w:p w14:paraId="40C1DF4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Micosis profundas</w:t>
            </w:r>
          </w:p>
        </w:tc>
      </w:tr>
      <w:tr w:rsidR="00E05D0C" w:rsidRPr="00E05D0C" w14:paraId="0DEB630D" w14:textId="77777777" w:rsidTr="00B91D0A">
        <w:trPr>
          <w:trHeight w:val="300"/>
        </w:trPr>
        <w:tc>
          <w:tcPr>
            <w:tcW w:w="2430" w:type="pct"/>
            <w:shd w:val="clear" w:color="auto" w:fill="auto"/>
            <w:noWrap/>
            <w:vAlign w:val="bottom"/>
            <w:hideMark/>
          </w:tcPr>
          <w:p w14:paraId="6EA5F370"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Cardiolipina</w:t>
            </w:r>
            <w:proofErr w:type="spellEnd"/>
            <w:r w:rsidRPr="00E05D0C">
              <w:rPr>
                <w:rFonts w:asciiTheme="minorHAnsi" w:hAnsiTheme="minorHAnsi" w:cs="Arial"/>
                <w:color w:val="000000"/>
                <w:sz w:val="20"/>
                <w:szCs w:val="20"/>
              </w:rPr>
              <w:t xml:space="preserve"> – IGA AC</w:t>
            </w:r>
          </w:p>
        </w:tc>
        <w:tc>
          <w:tcPr>
            <w:tcW w:w="2570" w:type="pct"/>
            <w:shd w:val="clear" w:color="auto" w:fill="auto"/>
            <w:noWrap/>
            <w:vAlign w:val="bottom"/>
            <w:hideMark/>
          </w:tcPr>
          <w:p w14:paraId="6F78F21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Micosis </w:t>
            </w:r>
            <w:proofErr w:type="spellStart"/>
            <w:r w:rsidRPr="00E05D0C">
              <w:rPr>
                <w:rFonts w:asciiTheme="minorHAnsi" w:hAnsiTheme="minorHAnsi" w:cs="Arial"/>
                <w:color w:val="000000"/>
                <w:sz w:val="20"/>
                <w:szCs w:val="20"/>
              </w:rPr>
              <w:t>subcutaneas</w:t>
            </w:r>
            <w:proofErr w:type="spellEnd"/>
          </w:p>
        </w:tc>
      </w:tr>
      <w:tr w:rsidR="00E05D0C" w:rsidRPr="00E05D0C" w14:paraId="4992E912" w14:textId="77777777" w:rsidTr="00B91D0A">
        <w:trPr>
          <w:trHeight w:val="300"/>
        </w:trPr>
        <w:tc>
          <w:tcPr>
            <w:tcW w:w="2430" w:type="pct"/>
            <w:shd w:val="clear" w:color="auto" w:fill="auto"/>
            <w:noWrap/>
            <w:vAlign w:val="bottom"/>
            <w:hideMark/>
          </w:tcPr>
          <w:p w14:paraId="1A439A5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Catecolaminas </w:t>
            </w:r>
          </w:p>
        </w:tc>
        <w:tc>
          <w:tcPr>
            <w:tcW w:w="2570" w:type="pct"/>
            <w:shd w:val="clear" w:color="auto" w:fill="auto"/>
            <w:noWrap/>
            <w:vAlign w:val="bottom"/>
            <w:hideMark/>
          </w:tcPr>
          <w:p w14:paraId="2E85441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Micosis superficiales</w:t>
            </w:r>
          </w:p>
        </w:tc>
      </w:tr>
      <w:tr w:rsidR="00E05D0C" w:rsidRPr="00E05D0C" w14:paraId="61E202C6" w14:textId="77777777" w:rsidTr="00B91D0A">
        <w:trPr>
          <w:trHeight w:val="300"/>
        </w:trPr>
        <w:tc>
          <w:tcPr>
            <w:tcW w:w="2430" w:type="pct"/>
            <w:shd w:val="clear" w:color="auto" w:fill="auto"/>
            <w:noWrap/>
            <w:vAlign w:val="bottom"/>
            <w:hideMark/>
          </w:tcPr>
          <w:p w14:paraId="24043DE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fr-FR"/>
              </w:rPr>
              <w:lastRenderedPageBreak/>
              <w:t>CEA</w:t>
            </w:r>
          </w:p>
        </w:tc>
        <w:tc>
          <w:tcPr>
            <w:tcW w:w="2570" w:type="pct"/>
            <w:shd w:val="clear" w:color="auto" w:fill="auto"/>
            <w:noWrap/>
            <w:vAlign w:val="bottom"/>
            <w:hideMark/>
          </w:tcPr>
          <w:p w14:paraId="51C73250"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Microalbuminuria</w:t>
            </w:r>
            <w:proofErr w:type="spellEnd"/>
          </w:p>
        </w:tc>
      </w:tr>
      <w:tr w:rsidR="00E05D0C" w:rsidRPr="00E05D0C" w14:paraId="35248D2F" w14:textId="77777777" w:rsidTr="00B91D0A">
        <w:trPr>
          <w:trHeight w:val="300"/>
        </w:trPr>
        <w:tc>
          <w:tcPr>
            <w:tcW w:w="2430" w:type="pct"/>
            <w:shd w:val="clear" w:color="auto" w:fill="auto"/>
            <w:noWrap/>
            <w:vAlign w:val="bottom"/>
            <w:hideMark/>
          </w:tcPr>
          <w:p w14:paraId="36914C5C"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fr-FR"/>
              </w:rPr>
              <w:t>Células</w:t>
            </w:r>
            <w:proofErr w:type="spellEnd"/>
            <w:r w:rsidRPr="00E05D0C">
              <w:rPr>
                <w:rFonts w:asciiTheme="minorHAnsi" w:hAnsiTheme="minorHAnsi" w:cs="Arial"/>
                <w:color w:val="000000"/>
                <w:sz w:val="20"/>
                <w:szCs w:val="20"/>
                <w:lang w:val="fr-FR"/>
              </w:rPr>
              <w:t xml:space="preserve"> LE</w:t>
            </w:r>
          </w:p>
        </w:tc>
        <w:tc>
          <w:tcPr>
            <w:tcW w:w="2570" w:type="pct"/>
            <w:shd w:val="clear" w:color="auto" w:fill="auto"/>
            <w:noWrap/>
            <w:vAlign w:val="bottom"/>
            <w:hideMark/>
          </w:tcPr>
          <w:p w14:paraId="7F2B248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Mioglobina</w:t>
            </w:r>
          </w:p>
        </w:tc>
      </w:tr>
      <w:tr w:rsidR="00E05D0C" w:rsidRPr="00E05D0C" w14:paraId="5AF0FC8E" w14:textId="77777777" w:rsidTr="00B91D0A">
        <w:trPr>
          <w:trHeight w:val="300"/>
        </w:trPr>
        <w:tc>
          <w:tcPr>
            <w:tcW w:w="2430" w:type="pct"/>
            <w:shd w:val="clear" w:color="auto" w:fill="auto"/>
            <w:noWrap/>
            <w:vAlign w:val="bottom"/>
            <w:hideMark/>
          </w:tcPr>
          <w:p w14:paraId="56490496"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fr-FR"/>
              </w:rPr>
              <w:t>Cetonemia</w:t>
            </w:r>
            <w:proofErr w:type="spellEnd"/>
            <w:r w:rsidRPr="00E05D0C">
              <w:rPr>
                <w:rFonts w:asciiTheme="minorHAnsi" w:hAnsiTheme="minorHAnsi" w:cs="Arial"/>
                <w:color w:val="000000"/>
                <w:sz w:val="20"/>
                <w:szCs w:val="20"/>
                <w:lang w:val="fr-FR"/>
              </w:rPr>
              <w:t xml:space="preserve"> / CEROLOGIA</w:t>
            </w:r>
          </w:p>
        </w:tc>
        <w:tc>
          <w:tcPr>
            <w:tcW w:w="2570" w:type="pct"/>
            <w:shd w:val="clear" w:color="auto" w:fill="auto"/>
            <w:noWrap/>
            <w:vAlign w:val="bottom"/>
            <w:hideMark/>
          </w:tcPr>
          <w:p w14:paraId="4A41D76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Moco cervical</w:t>
            </w:r>
          </w:p>
        </w:tc>
      </w:tr>
      <w:tr w:rsidR="00E05D0C" w:rsidRPr="00E05D0C" w14:paraId="190C2843" w14:textId="77777777" w:rsidTr="00B91D0A">
        <w:trPr>
          <w:trHeight w:val="300"/>
        </w:trPr>
        <w:tc>
          <w:tcPr>
            <w:tcW w:w="2430" w:type="pct"/>
            <w:shd w:val="clear" w:color="auto" w:fill="auto"/>
            <w:noWrap/>
            <w:vAlign w:val="bottom"/>
            <w:hideMark/>
          </w:tcPr>
          <w:p w14:paraId="6A15BCA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fr-FR"/>
              </w:rPr>
              <w:t>Cetonuria</w:t>
            </w:r>
            <w:proofErr w:type="spellEnd"/>
          </w:p>
        </w:tc>
        <w:tc>
          <w:tcPr>
            <w:tcW w:w="2570" w:type="pct"/>
            <w:shd w:val="clear" w:color="auto" w:fill="auto"/>
            <w:noWrap/>
            <w:vAlign w:val="bottom"/>
            <w:hideMark/>
          </w:tcPr>
          <w:p w14:paraId="5EF2860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Monotest</w:t>
            </w:r>
            <w:proofErr w:type="spellEnd"/>
          </w:p>
        </w:tc>
      </w:tr>
      <w:tr w:rsidR="00E05D0C" w:rsidRPr="00E05D0C" w14:paraId="74F69CEC" w14:textId="77777777" w:rsidTr="00B91D0A">
        <w:trPr>
          <w:trHeight w:val="300"/>
        </w:trPr>
        <w:tc>
          <w:tcPr>
            <w:tcW w:w="2430" w:type="pct"/>
            <w:shd w:val="clear" w:color="auto" w:fill="auto"/>
            <w:noWrap/>
            <w:vAlign w:val="bottom"/>
            <w:hideMark/>
          </w:tcPr>
          <w:p w14:paraId="02715FE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fr-FR"/>
              </w:rPr>
              <w:t>Cetoferoides</w:t>
            </w:r>
            <w:proofErr w:type="spellEnd"/>
            <w:r w:rsidRPr="00E05D0C">
              <w:rPr>
                <w:rFonts w:asciiTheme="minorHAnsi" w:hAnsiTheme="minorHAnsi" w:cs="Arial"/>
                <w:color w:val="000000"/>
                <w:sz w:val="20"/>
                <w:szCs w:val="20"/>
                <w:lang w:val="fr-FR"/>
              </w:rPr>
              <w:t xml:space="preserve"> 17</w:t>
            </w:r>
          </w:p>
        </w:tc>
        <w:tc>
          <w:tcPr>
            <w:tcW w:w="2570" w:type="pct"/>
            <w:shd w:val="clear" w:color="auto" w:fill="auto"/>
            <w:noWrap/>
            <w:vAlign w:val="bottom"/>
            <w:hideMark/>
          </w:tcPr>
          <w:p w14:paraId="5278879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Morfina</w:t>
            </w:r>
          </w:p>
        </w:tc>
      </w:tr>
      <w:tr w:rsidR="00E05D0C" w:rsidRPr="00E05D0C" w14:paraId="7E03E33C" w14:textId="77777777" w:rsidTr="00B91D0A">
        <w:trPr>
          <w:trHeight w:val="300"/>
        </w:trPr>
        <w:tc>
          <w:tcPr>
            <w:tcW w:w="2430" w:type="pct"/>
            <w:shd w:val="clear" w:color="auto" w:fill="auto"/>
            <w:noWrap/>
            <w:vAlign w:val="bottom"/>
            <w:hideMark/>
          </w:tcPr>
          <w:p w14:paraId="33EEFE4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fr-FR"/>
              </w:rPr>
              <w:t>CH 50</w:t>
            </w:r>
          </w:p>
        </w:tc>
        <w:tc>
          <w:tcPr>
            <w:tcW w:w="2570" w:type="pct"/>
            <w:shd w:val="clear" w:color="auto" w:fill="auto"/>
            <w:noWrap/>
            <w:vAlign w:val="bottom"/>
            <w:hideMark/>
          </w:tcPr>
          <w:p w14:paraId="729CA21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Mucoproteínas</w:t>
            </w:r>
            <w:proofErr w:type="spellEnd"/>
          </w:p>
        </w:tc>
      </w:tr>
      <w:tr w:rsidR="00E05D0C" w:rsidRPr="00E05D0C" w14:paraId="72F42DE1" w14:textId="77777777" w:rsidTr="00B91D0A">
        <w:trPr>
          <w:trHeight w:val="300"/>
        </w:trPr>
        <w:tc>
          <w:tcPr>
            <w:tcW w:w="2430" w:type="pct"/>
            <w:shd w:val="clear" w:color="auto" w:fill="auto"/>
            <w:noWrap/>
            <w:vAlign w:val="bottom"/>
            <w:hideMark/>
          </w:tcPr>
          <w:p w14:paraId="763177B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proofErr w:type="gramStart"/>
            <w:r w:rsidRPr="00E05D0C">
              <w:rPr>
                <w:rFonts w:asciiTheme="minorHAnsi" w:hAnsiTheme="minorHAnsi" w:cs="Arial"/>
                <w:color w:val="000000"/>
                <w:sz w:val="20"/>
                <w:szCs w:val="20"/>
                <w:lang w:val="fr-FR"/>
              </w:rPr>
              <w:t>Chagas</w:t>
            </w:r>
            <w:proofErr w:type="spellEnd"/>
            <w:r w:rsidRPr="00E05D0C">
              <w:rPr>
                <w:rFonts w:asciiTheme="minorHAnsi" w:hAnsiTheme="minorHAnsi" w:cs="Arial"/>
                <w:color w:val="000000"/>
                <w:sz w:val="20"/>
                <w:szCs w:val="20"/>
                <w:lang w:val="fr-FR"/>
              </w:rPr>
              <w:t>(</w:t>
            </w:r>
            <w:proofErr w:type="spellStart"/>
            <w:proofErr w:type="gramEnd"/>
            <w:r w:rsidRPr="00E05D0C">
              <w:rPr>
                <w:rFonts w:asciiTheme="minorHAnsi" w:hAnsiTheme="minorHAnsi" w:cs="Arial"/>
                <w:color w:val="000000"/>
                <w:sz w:val="20"/>
                <w:szCs w:val="20"/>
                <w:lang w:val="fr-FR"/>
              </w:rPr>
              <w:t>Ac</w:t>
            </w:r>
            <w:proofErr w:type="spellEnd"/>
            <w:r w:rsidRPr="00E05D0C">
              <w:rPr>
                <w:rFonts w:asciiTheme="minorHAnsi" w:hAnsiTheme="minorHAnsi" w:cs="Arial"/>
                <w:color w:val="000000"/>
                <w:sz w:val="20"/>
                <w:szCs w:val="20"/>
                <w:lang w:val="fr-FR"/>
              </w:rPr>
              <w:t xml:space="preserve">. Anti </w:t>
            </w:r>
            <w:proofErr w:type="spellStart"/>
            <w:r w:rsidRPr="00E05D0C">
              <w:rPr>
                <w:rFonts w:asciiTheme="minorHAnsi" w:hAnsiTheme="minorHAnsi" w:cs="Arial"/>
                <w:color w:val="000000"/>
                <w:sz w:val="20"/>
                <w:szCs w:val="20"/>
                <w:lang w:val="fr-FR"/>
              </w:rPr>
              <w:t>Trypanosoma</w:t>
            </w:r>
            <w:proofErr w:type="spellEnd"/>
            <w:r w:rsidRPr="00E05D0C">
              <w:rPr>
                <w:rFonts w:asciiTheme="minorHAnsi" w:hAnsiTheme="minorHAnsi" w:cs="Arial"/>
                <w:color w:val="000000"/>
                <w:sz w:val="20"/>
                <w:szCs w:val="20"/>
                <w:lang w:val="fr-FR"/>
              </w:rPr>
              <w:t xml:space="preserve"> </w:t>
            </w:r>
            <w:proofErr w:type="spellStart"/>
            <w:r w:rsidRPr="00E05D0C">
              <w:rPr>
                <w:rFonts w:asciiTheme="minorHAnsi" w:hAnsiTheme="minorHAnsi" w:cs="Arial"/>
                <w:color w:val="000000"/>
                <w:sz w:val="20"/>
                <w:szCs w:val="20"/>
                <w:lang w:val="fr-FR"/>
              </w:rPr>
              <w:t>IgG</w:t>
            </w:r>
            <w:proofErr w:type="spellEnd"/>
            <w:r w:rsidRPr="00E05D0C">
              <w:rPr>
                <w:rFonts w:asciiTheme="minorHAnsi" w:hAnsiTheme="minorHAnsi" w:cs="Arial"/>
                <w:color w:val="000000"/>
                <w:sz w:val="20"/>
                <w:szCs w:val="20"/>
                <w:lang w:val="fr-FR"/>
              </w:rPr>
              <w:t xml:space="preserve"> e </w:t>
            </w:r>
            <w:proofErr w:type="spellStart"/>
            <w:r w:rsidRPr="00E05D0C">
              <w:rPr>
                <w:rFonts w:asciiTheme="minorHAnsi" w:hAnsiTheme="minorHAnsi" w:cs="Arial"/>
                <w:color w:val="000000"/>
                <w:sz w:val="20"/>
                <w:szCs w:val="20"/>
                <w:lang w:val="fr-FR"/>
              </w:rPr>
              <w:t>IgM</w:t>
            </w:r>
            <w:proofErr w:type="spellEnd"/>
          </w:p>
        </w:tc>
        <w:tc>
          <w:tcPr>
            <w:tcW w:w="2570" w:type="pct"/>
            <w:shd w:val="clear" w:color="auto" w:fill="auto"/>
            <w:noWrap/>
            <w:vAlign w:val="bottom"/>
            <w:hideMark/>
          </w:tcPr>
          <w:p w14:paraId="62C9CE17"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Mycobacterium</w:t>
            </w:r>
            <w:proofErr w:type="spellEnd"/>
            <w:r w:rsidRPr="00E05D0C">
              <w:rPr>
                <w:rFonts w:asciiTheme="minorHAnsi" w:hAnsiTheme="minorHAnsi" w:cs="Arial"/>
                <w:color w:val="000000"/>
                <w:sz w:val="20"/>
                <w:szCs w:val="20"/>
              </w:rPr>
              <w:t xml:space="preserve"> Tuberculosis</w:t>
            </w:r>
          </w:p>
        </w:tc>
      </w:tr>
      <w:tr w:rsidR="00E05D0C" w:rsidRPr="00E05D0C" w14:paraId="596595F3" w14:textId="77777777" w:rsidTr="00B91D0A">
        <w:trPr>
          <w:trHeight w:val="300"/>
        </w:trPr>
        <w:tc>
          <w:tcPr>
            <w:tcW w:w="2430" w:type="pct"/>
            <w:shd w:val="clear" w:color="auto" w:fill="auto"/>
            <w:noWrap/>
            <w:vAlign w:val="bottom"/>
            <w:hideMark/>
          </w:tcPr>
          <w:p w14:paraId="1C9115AA"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fr-FR"/>
              </w:rPr>
              <w:t>Chalamydia</w:t>
            </w:r>
            <w:proofErr w:type="spellEnd"/>
          </w:p>
        </w:tc>
        <w:tc>
          <w:tcPr>
            <w:tcW w:w="2570" w:type="pct"/>
            <w:shd w:val="clear" w:color="auto" w:fill="auto"/>
            <w:noWrap/>
            <w:vAlign w:val="bottom"/>
            <w:hideMark/>
          </w:tcPr>
          <w:p w14:paraId="04F8D73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Micoplasma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Hominis</w:t>
            </w:r>
            <w:proofErr w:type="spellEnd"/>
          </w:p>
        </w:tc>
      </w:tr>
      <w:tr w:rsidR="00E05D0C" w:rsidRPr="00E05D0C" w14:paraId="6B53C5F6" w14:textId="77777777" w:rsidTr="00B91D0A">
        <w:trPr>
          <w:trHeight w:val="300"/>
        </w:trPr>
        <w:tc>
          <w:tcPr>
            <w:tcW w:w="2430" w:type="pct"/>
            <w:shd w:val="clear" w:color="auto" w:fill="auto"/>
            <w:noWrap/>
            <w:vAlign w:val="bottom"/>
            <w:hideMark/>
          </w:tcPr>
          <w:p w14:paraId="293668D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fr-FR"/>
              </w:rPr>
              <w:t>Citomegalovirus-ac-IgG</w:t>
            </w:r>
            <w:proofErr w:type="spellEnd"/>
          </w:p>
        </w:tc>
        <w:tc>
          <w:tcPr>
            <w:tcW w:w="2570" w:type="pct"/>
            <w:shd w:val="clear" w:color="auto" w:fill="auto"/>
            <w:noWrap/>
            <w:vAlign w:val="bottom"/>
            <w:hideMark/>
          </w:tcPr>
          <w:p w14:paraId="2761BB1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Neiseriae</w:t>
            </w:r>
            <w:proofErr w:type="spellEnd"/>
            <w:r w:rsidRPr="00E05D0C">
              <w:rPr>
                <w:rFonts w:asciiTheme="minorHAnsi" w:hAnsiTheme="minorHAnsi" w:cs="Arial"/>
                <w:color w:val="000000"/>
                <w:sz w:val="20"/>
                <w:szCs w:val="20"/>
              </w:rPr>
              <w:t xml:space="preserve"> Gonorrea</w:t>
            </w:r>
          </w:p>
        </w:tc>
      </w:tr>
      <w:tr w:rsidR="00E05D0C" w:rsidRPr="00E05D0C" w14:paraId="735C6AD7" w14:textId="77777777" w:rsidTr="00B91D0A">
        <w:trPr>
          <w:trHeight w:val="300"/>
        </w:trPr>
        <w:tc>
          <w:tcPr>
            <w:tcW w:w="2430" w:type="pct"/>
            <w:shd w:val="clear" w:color="auto" w:fill="auto"/>
            <w:noWrap/>
            <w:vAlign w:val="bottom"/>
            <w:hideMark/>
          </w:tcPr>
          <w:p w14:paraId="07DE4F5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Citomegalovirus-ac-IgM</w:t>
            </w:r>
            <w:proofErr w:type="spellEnd"/>
          </w:p>
        </w:tc>
        <w:tc>
          <w:tcPr>
            <w:tcW w:w="2570" w:type="pct"/>
            <w:shd w:val="clear" w:color="auto" w:fill="auto"/>
            <w:noWrap/>
            <w:vAlign w:val="bottom"/>
            <w:hideMark/>
          </w:tcPr>
          <w:p w14:paraId="7695FEC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Neiseriae</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Meninigitidis.Grupo</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A.latex</w:t>
            </w:r>
            <w:proofErr w:type="spellEnd"/>
          </w:p>
        </w:tc>
      </w:tr>
      <w:tr w:rsidR="00E05D0C" w:rsidRPr="00E05D0C" w14:paraId="33F5F093" w14:textId="77777777" w:rsidTr="00B91D0A">
        <w:trPr>
          <w:trHeight w:val="300"/>
        </w:trPr>
        <w:tc>
          <w:tcPr>
            <w:tcW w:w="2430" w:type="pct"/>
            <w:shd w:val="clear" w:color="auto" w:fill="auto"/>
            <w:noWrap/>
            <w:vAlign w:val="bottom"/>
            <w:hideMark/>
          </w:tcPr>
          <w:p w14:paraId="3B7BA3D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Citrato (O)</w:t>
            </w:r>
          </w:p>
        </w:tc>
        <w:tc>
          <w:tcPr>
            <w:tcW w:w="2570" w:type="pct"/>
            <w:shd w:val="clear" w:color="auto" w:fill="auto"/>
            <w:noWrap/>
            <w:vAlign w:val="bottom"/>
            <w:hideMark/>
          </w:tcPr>
          <w:p w14:paraId="1148E13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Neiseriae</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Meninigitidis.Grupo</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B.latex</w:t>
            </w:r>
            <w:proofErr w:type="spellEnd"/>
          </w:p>
        </w:tc>
      </w:tr>
      <w:tr w:rsidR="00E05D0C" w:rsidRPr="00E05D0C" w14:paraId="2B35E394" w14:textId="77777777" w:rsidTr="00B91D0A">
        <w:trPr>
          <w:trHeight w:val="300"/>
        </w:trPr>
        <w:tc>
          <w:tcPr>
            <w:tcW w:w="2430" w:type="pct"/>
            <w:shd w:val="clear" w:color="auto" w:fill="auto"/>
            <w:noWrap/>
            <w:vAlign w:val="bottom"/>
            <w:hideMark/>
          </w:tcPr>
          <w:p w14:paraId="7D1B043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Ck</w:t>
            </w:r>
            <w:proofErr w:type="spellEnd"/>
          </w:p>
        </w:tc>
        <w:tc>
          <w:tcPr>
            <w:tcW w:w="2570" w:type="pct"/>
            <w:shd w:val="clear" w:color="auto" w:fill="auto"/>
            <w:noWrap/>
            <w:vAlign w:val="bottom"/>
            <w:hideMark/>
          </w:tcPr>
          <w:p w14:paraId="107D1FB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Neiseriae</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Meninigitidis.Grupo</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C.latex</w:t>
            </w:r>
            <w:proofErr w:type="spellEnd"/>
          </w:p>
        </w:tc>
      </w:tr>
      <w:tr w:rsidR="00E05D0C" w:rsidRPr="00E05D0C" w14:paraId="50B6F9AF" w14:textId="77777777" w:rsidTr="00B91D0A">
        <w:trPr>
          <w:trHeight w:val="300"/>
        </w:trPr>
        <w:tc>
          <w:tcPr>
            <w:tcW w:w="2430" w:type="pct"/>
            <w:shd w:val="clear" w:color="auto" w:fill="auto"/>
            <w:noWrap/>
            <w:vAlign w:val="bottom"/>
            <w:hideMark/>
          </w:tcPr>
          <w:p w14:paraId="4D687E87"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Ck-mb</w:t>
            </w:r>
            <w:proofErr w:type="spellEnd"/>
          </w:p>
        </w:tc>
        <w:tc>
          <w:tcPr>
            <w:tcW w:w="2570" w:type="pct"/>
            <w:shd w:val="clear" w:color="auto" w:fill="auto"/>
            <w:noWrap/>
            <w:vAlign w:val="bottom"/>
            <w:hideMark/>
          </w:tcPr>
          <w:p w14:paraId="3CCAF21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N. 5 </w:t>
            </w:r>
            <w:proofErr w:type="spellStart"/>
            <w:r w:rsidRPr="00E05D0C">
              <w:rPr>
                <w:rFonts w:asciiTheme="minorHAnsi" w:hAnsiTheme="minorHAnsi" w:cs="Arial"/>
                <w:color w:val="000000"/>
                <w:sz w:val="20"/>
                <w:szCs w:val="20"/>
              </w:rPr>
              <w:t>Nucleotidasa</w:t>
            </w:r>
            <w:proofErr w:type="spellEnd"/>
          </w:p>
        </w:tc>
      </w:tr>
      <w:tr w:rsidR="00E05D0C" w:rsidRPr="00E05D0C" w14:paraId="6406BB98" w14:textId="77777777" w:rsidTr="00B91D0A">
        <w:trPr>
          <w:trHeight w:val="300"/>
        </w:trPr>
        <w:tc>
          <w:tcPr>
            <w:tcW w:w="2430" w:type="pct"/>
            <w:shd w:val="clear" w:color="auto" w:fill="auto"/>
            <w:noWrap/>
            <w:vAlign w:val="bottom"/>
            <w:hideMark/>
          </w:tcPr>
          <w:p w14:paraId="16957C6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Clearance de </w:t>
            </w:r>
            <w:proofErr w:type="spellStart"/>
            <w:r w:rsidRPr="00E05D0C">
              <w:rPr>
                <w:rFonts w:asciiTheme="minorHAnsi" w:hAnsiTheme="minorHAnsi" w:cs="Arial"/>
                <w:color w:val="000000"/>
                <w:sz w:val="20"/>
                <w:szCs w:val="20"/>
                <w:lang w:val="en-US"/>
              </w:rPr>
              <w:t>Creatinina</w:t>
            </w:r>
            <w:proofErr w:type="spellEnd"/>
          </w:p>
        </w:tc>
        <w:tc>
          <w:tcPr>
            <w:tcW w:w="2570" w:type="pct"/>
            <w:shd w:val="clear" w:color="auto" w:fill="auto"/>
            <w:noWrap/>
            <w:vAlign w:val="bottom"/>
            <w:hideMark/>
          </w:tcPr>
          <w:p w14:paraId="7FD330D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NTX</w:t>
            </w:r>
          </w:p>
        </w:tc>
      </w:tr>
      <w:tr w:rsidR="00E05D0C" w:rsidRPr="00E05D0C" w14:paraId="6661AFFF" w14:textId="77777777" w:rsidTr="00B91D0A">
        <w:trPr>
          <w:trHeight w:val="300"/>
        </w:trPr>
        <w:tc>
          <w:tcPr>
            <w:tcW w:w="2430" w:type="pct"/>
            <w:shd w:val="clear" w:color="auto" w:fill="auto"/>
            <w:noWrap/>
            <w:vAlign w:val="bottom"/>
            <w:hideMark/>
          </w:tcPr>
          <w:p w14:paraId="7157954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Cloruros</w:t>
            </w:r>
            <w:proofErr w:type="spellEnd"/>
          </w:p>
        </w:tc>
        <w:tc>
          <w:tcPr>
            <w:tcW w:w="2570" w:type="pct"/>
            <w:shd w:val="clear" w:color="auto" w:fill="auto"/>
            <w:noWrap/>
            <w:vAlign w:val="bottom"/>
            <w:hideMark/>
          </w:tcPr>
          <w:p w14:paraId="48079811"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Oido</w:t>
            </w:r>
            <w:proofErr w:type="spellEnd"/>
            <w:r w:rsidRPr="00E05D0C">
              <w:rPr>
                <w:rFonts w:asciiTheme="minorHAnsi" w:hAnsiTheme="minorHAnsi" w:cs="Arial"/>
                <w:color w:val="000000"/>
                <w:sz w:val="20"/>
                <w:szCs w:val="20"/>
              </w:rPr>
              <w:t xml:space="preserve"> cultivo</w:t>
            </w:r>
          </w:p>
        </w:tc>
      </w:tr>
      <w:tr w:rsidR="00E05D0C" w:rsidRPr="00E05D0C" w14:paraId="1E5FA258" w14:textId="77777777" w:rsidTr="00B91D0A">
        <w:trPr>
          <w:trHeight w:val="300"/>
        </w:trPr>
        <w:tc>
          <w:tcPr>
            <w:tcW w:w="2430" w:type="pct"/>
            <w:shd w:val="clear" w:color="auto" w:fill="auto"/>
            <w:noWrap/>
            <w:vAlign w:val="bottom"/>
            <w:hideMark/>
          </w:tcPr>
          <w:p w14:paraId="4CA9B21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CMV-ac-IgG</w:t>
            </w:r>
          </w:p>
        </w:tc>
        <w:tc>
          <w:tcPr>
            <w:tcW w:w="2570" w:type="pct"/>
            <w:shd w:val="clear" w:color="auto" w:fill="auto"/>
            <w:noWrap/>
            <w:vAlign w:val="bottom"/>
            <w:hideMark/>
          </w:tcPr>
          <w:p w14:paraId="2521D7C7"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Opiaceos</w:t>
            </w:r>
            <w:proofErr w:type="spellEnd"/>
          </w:p>
        </w:tc>
      </w:tr>
      <w:tr w:rsidR="00E05D0C" w:rsidRPr="00E05D0C" w14:paraId="2746DBB5" w14:textId="77777777" w:rsidTr="00B91D0A">
        <w:trPr>
          <w:trHeight w:val="300"/>
        </w:trPr>
        <w:tc>
          <w:tcPr>
            <w:tcW w:w="2430" w:type="pct"/>
            <w:shd w:val="clear" w:color="auto" w:fill="auto"/>
            <w:noWrap/>
            <w:vAlign w:val="bottom"/>
            <w:hideMark/>
          </w:tcPr>
          <w:p w14:paraId="55E3D48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CMV-ac-IgM</w:t>
            </w:r>
          </w:p>
        </w:tc>
        <w:tc>
          <w:tcPr>
            <w:tcW w:w="2570" w:type="pct"/>
            <w:shd w:val="clear" w:color="auto" w:fill="auto"/>
            <w:noWrap/>
            <w:vAlign w:val="bottom"/>
            <w:hideMark/>
          </w:tcPr>
          <w:p w14:paraId="205CE84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Orina, físico-químico y del sedimento</w:t>
            </w:r>
          </w:p>
        </w:tc>
      </w:tr>
      <w:tr w:rsidR="00E05D0C" w:rsidRPr="00E05D0C" w14:paraId="70D68EBA" w14:textId="77777777" w:rsidTr="00B91D0A">
        <w:trPr>
          <w:trHeight w:val="300"/>
        </w:trPr>
        <w:tc>
          <w:tcPr>
            <w:tcW w:w="2430" w:type="pct"/>
            <w:shd w:val="clear" w:color="auto" w:fill="auto"/>
            <w:noWrap/>
            <w:vAlign w:val="bottom"/>
            <w:hideMark/>
          </w:tcPr>
          <w:p w14:paraId="64677D47"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Coagulograma</w:t>
            </w:r>
            <w:proofErr w:type="spellEnd"/>
          </w:p>
        </w:tc>
        <w:tc>
          <w:tcPr>
            <w:tcW w:w="2570" w:type="pct"/>
            <w:shd w:val="clear" w:color="auto" w:fill="auto"/>
            <w:noWrap/>
            <w:vAlign w:val="bottom"/>
            <w:hideMark/>
          </w:tcPr>
          <w:p w14:paraId="713DF46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Orina cultivo; orina - </w:t>
            </w:r>
            <w:proofErr w:type="spellStart"/>
            <w:r w:rsidRPr="00E05D0C">
              <w:rPr>
                <w:rFonts w:asciiTheme="minorHAnsi" w:hAnsiTheme="minorHAnsi" w:cs="Arial"/>
                <w:color w:val="000000"/>
                <w:sz w:val="20"/>
                <w:szCs w:val="20"/>
              </w:rPr>
              <w:t>pirilin</w:t>
            </w:r>
            <w:proofErr w:type="spellEnd"/>
          </w:p>
        </w:tc>
      </w:tr>
      <w:tr w:rsidR="00E05D0C" w:rsidRPr="00E05D0C" w14:paraId="71134693" w14:textId="77777777" w:rsidTr="00B91D0A">
        <w:trPr>
          <w:trHeight w:val="300"/>
        </w:trPr>
        <w:tc>
          <w:tcPr>
            <w:tcW w:w="2430" w:type="pct"/>
            <w:shd w:val="clear" w:color="auto" w:fill="auto"/>
            <w:noWrap/>
            <w:vAlign w:val="bottom"/>
            <w:hideMark/>
          </w:tcPr>
          <w:p w14:paraId="722E581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Cobre</w:t>
            </w:r>
          </w:p>
        </w:tc>
        <w:tc>
          <w:tcPr>
            <w:tcW w:w="2570" w:type="pct"/>
            <w:shd w:val="clear" w:color="auto" w:fill="auto"/>
            <w:noWrap/>
            <w:vAlign w:val="bottom"/>
            <w:hideMark/>
          </w:tcPr>
          <w:p w14:paraId="76F6B1E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Oxalato</w:t>
            </w:r>
          </w:p>
        </w:tc>
      </w:tr>
      <w:tr w:rsidR="00E05D0C" w:rsidRPr="00E05D0C" w14:paraId="7D7757B0" w14:textId="77777777" w:rsidTr="00B91D0A">
        <w:trPr>
          <w:trHeight w:val="300"/>
        </w:trPr>
        <w:tc>
          <w:tcPr>
            <w:tcW w:w="2430" w:type="pct"/>
            <w:shd w:val="clear" w:color="auto" w:fill="auto"/>
            <w:noWrap/>
            <w:vAlign w:val="bottom"/>
            <w:hideMark/>
          </w:tcPr>
          <w:p w14:paraId="0B87720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Cocaína</w:t>
            </w:r>
          </w:p>
        </w:tc>
        <w:tc>
          <w:tcPr>
            <w:tcW w:w="2570" w:type="pct"/>
            <w:shd w:val="clear" w:color="auto" w:fill="auto"/>
            <w:noWrap/>
            <w:vAlign w:val="bottom"/>
            <w:hideMark/>
          </w:tcPr>
          <w:p w14:paraId="662D934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Oxiuros</w:t>
            </w:r>
          </w:p>
        </w:tc>
      </w:tr>
      <w:tr w:rsidR="00E05D0C" w:rsidRPr="00E05D0C" w14:paraId="41F2D53B" w14:textId="77777777" w:rsidTr="00B91D0A">
        <w:trPr>
          <w:trHeight w:val="300"/>
        </w:trPr>
        <w:tc>
          <w:tcPr>
            <w:tcW w:w="2430" w:type="pct"/>
            <w:shd w:val="clear" w:color="auto" w:fill="auto"/>
            <w:noWrap/>
            <w:vAlign w:val="bottom"/>
            <w:hideMark/>
          </w:tcPr>
          <w:p w14:paraId="666BFFC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Coccidioidina</w:t>
            </w:r>
            <w:proofErr w:type="spellEnd"/>
          </w:p>
        </w:tc>
        <w:tc>
          <w:tcPr>
            <w:tcW w:w="2570" w:type="pct"/>
            <w:shd w:val="clear" w:color="auto" w:fill="auto"/>
            <w:noWrap/>
            <w:vAlign w:val="bottom"/>
            <w:hideMark/>
          </w:tcPr>
          <w:p w14:paraId="58409DC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Parásitos. Investigación e identificación</w:t>
            </w:r>
          </w:p>
        </w:tc>
      </w:tr>
      <w:tr w:rsidR="00E05D0C" w:rsidRPr="00E05D0C" w14:paraId="619EF0E6" w14:textId="77777777" w:rsidTr="00B91D0A">
        <w:trPr>
          <w:trHeight w:val="300"/>
        </w:trPr>
        <w:tc>
          <w:tcPr>
            <w:tcW w:w="2430" w:type="pct"/>
            <w:shd w:val="clear" w:color="auto" w:fill="auto"/>
            <w:noWrap/>
            <w:vAlign w:val="bottom"/>
            <w:hideMark/>
          </w:tcPr>
          <w:p w14:paraId="1BEB19C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Colesterol esterificado</w:t>
            </w:r>
          </w:p>
        </w:tc>
        <w:tc>
          <w:tcPr>
            <w:tcW w:w="2570" w:type="pct"/>
            <w:shd w:val="clear" w:color="auto" w:fill="auto"/>
            <w:noWrap/>
            <w:vAlign w:val="bottom"/>
            <w:hideMark/>
          </w:tcPr>
          <w:p w14:paraId="25484C2C"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Parathormona</w:t>
            </w:r>
            <w:proofErr w:type="spellEnd"/>
            <w:r w:rsidRPr="00E05D0C">
              <w:rPr>
                <w:rFonts w:asciiTheme="minorHAnsi" w:hAnsiTheme="minorHAnsi" w:cs="Arial"/>
                <w:color w:val="000000"/>
                <w:sz w:val="20"/>
                <w:szCs w:val="20"/>
              </w:rPr>
              <w:t xml:space="preserve"> (PTH)</w:t>
            </w:r>
          </w:p>
        </w:tc>
      </w:tr>
      <w:tr w:rsidR="00E05D0C" w:rsidRPr="00E05D0C" w14:paraId="50ED6A74" w14:textId="77777777" w:rsidTr="00B91D0A">
        <w:trPr>
          <w:trHeight w:val="300"/>
        </w:trPr>
        <w:tc>
          <w:tcPr>
            <w:tcW w:w="2430" w:type="pct"/>
            <w:shd w:val="clear" w:color="auto" w:fill="auto"/>
            <w:noWrap/>
            <w:vAlign w:val="bottom"/>
            <w:hideMark/>
          </w:tcPr>
          <w:p w14:paraId="298C9B3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Colesterol HDL</w:t>
            </w:r>
          </w:p>
        </w:tc>
        <w:tc>
          <w:tcPr>
            <w:tcW w:w="2570" w:type="pct"/>
            <w:shd w:val="clear" w:color="auto" w:fill="auto"/>
            <w:noWrap/>
            <w:vAlign w:val="bottom"/>
            <w:hideMark/>
          </w:tcPr>
          <w:p w14:paraId="122C84C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PAS (Antígeno prostático específico)</w:t>
            </w:r>
          </w:p>
        </w:tc>
      </w:tr>
      <w:tr w:rsidR="00E05D0C" w:rsidRPr="00E05D0C" w14:paraId="2CEC163B" w14:textId="77777777" w:rsidTr="00B91D0A">
        <w:trPr>
          <w:trHeight w:val="300"/>
        </w:trPr>
        <w:tc>
          <w:tcPr>
            <w:tcW w:w="2430" w:type="pct"/>
            <w:shd w:val="clear" w:color="auto" w:fill="auto"/>
            <w:noWrap/>
            <w:vAlign w:val="bottom"/>
            <w:hideMark/>
          </w:tcPr>
          <w:p w14:paraId="3F19C08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Colesterol-LDL</w:t>
            </w:r>
          </w:p>
        </w:tc>
        <w:tc>
          <w:tcPr>
            <w:tcW w:w="2570" w:type="pct"/>
            <w:shd w:val="clear" w:color="auto" w:fill="auto"/>
            <w:noWrap/>
            <w:vAlign w:val="bottom"/>
            <w:hideMark/>
          </w:tcPr>
          <w:p w14:paraId="59FBD37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PAS libre</w:t>
            </w:r>
          </w:p>
        </w:tc>
      </w:tr>
      <w:tr w:rsidR="00E05D0C" w:rsidRPr="00E05D0C" w14:paraId="28E40D45" w14:textId="77777777" w:rsidTr="00B91D0A">
        <w:trPr>
          <w:trHeight w:val="300"/>
        </w:trPr>
        <w:tc>
          <w:tcPr>
            <w:tcW w:w="2430" w:type="pct"/>
            <w:shd w:val="clear" w:color="auto" w:fill="auto"/>
            <w:noWrap/>
            <w:vAlign w:val="bottom"/>
            <w:hideMark/>
          </w:tcPr>
          <w:p w14:paraId="781DB06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Colesterol total</w:t>
            </w:r>
          </w:p>
        </w:tc>
        <w:tc>
          <w:tcPr>
            <w:tcW w:w="2570" w:type="pct"/>
            <w:shd w:val="clear" w:color="auto" w:fill="auto"/>
            <w:noWrap/>
            <w:vAlign w:val="bottom"/>
            <w:hideMark/>
          </w:tcPr>
          <w:p w14:paraId="2605002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Paul-</w:t>
            </w:r>
            <w:proofErr w:type="spellStart"/>
            <w:r w:rsidRPr="00E05D0C">
              <w:rPr>
                <w:rFonts w:asciiTheme="minorHAnsi" w:hAnsiTheme="minorHAnsi" w:cs="Arial"/>
                <w:color w:val="000000"/>
                <w:sz w:val="20"/>
                <w:szCs w:val="20"/>
              </w:rPr>
              <w:t>Bunell</w:t>
            </w:r>
            <w:proofErr w:type="spellEnd"/>
            <w:r w:rsidRPr="00E05D0C">
              <w:rPr>
                <w:rFonts w:asciiTheme="minorHAnsi" w:hAnsiTheme="minorHAnsi" w:cs="Arial"/>
                <w:color w:val="000000"/>
                <w:sz w:val="20"/>
                <w:szCs w:val="20"/>
              </w:rPr>
              <w:t xml:space="preserve"> (presuntivo)</w:t>
            </w:r>
          </w:p>
        </w:tc>
      </w:tr>
      <w:tr w:rsidR="00E05D0C" w:rsidRPr="00E05D0C" w14:paraId="066CDC9D" w14:textId="77777777" w:rsidTr="00B91D0A">
        <w:trPr>
          <w:trHeight w:val="300"/>
        </w:trPr>
        <w:tc>
          <w:tcPr>
            <w:tcW w:w="2430" w:type="pct"/>
            <w:shd w:val="clear" w:color="auto" w:fill="auto"/>
            <w:noWrap/>
            <w:vAlign w:val="bottom"/>
            <w:hideMark/>
          </w:tcPr>
          <w:p w14:paraId="4FDDEAE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Colesterol VLDL</w:t>
            </w:r>
          </w:p>
        </w:tc>
        <w:tc>
          <w:tcPr>
            <w:tcW w:w="2570" w:type="pct"/>
            <w:shd w:val="clear" w:color="auto" w:fill="auto"/>
            <w:noWrap/>
            <w:vAlign w:val="bottom"/>
            <w:hideMark/>
          </w:tcPr>
          <w:p w14:paraId="0F88994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POO2</w:t>
            </w:r>
          </w:p>
        </w:tc>
      </w:tr>
      <w:tr w:rsidR="00E05D0C" w:rsidRPr="00E05D0C" w14:paraId="56754692" w14:textId="77777777" w:rsidTr="00B91D0A">
        <w:trPr>
          <w:trHeight w:val="300"/>
        </w:trPr>
        <w:tc>
          <w:tcPr>
            <w:tcW w:w="2430" w:type="pct"/>
            <w:shd w:val="clear" w:color="auto" w:fill="auto"/>
            <w:noWrap/>
            <w:vAlign w:val="bottom"/>
            <w:hideMark/>
          </w:tcPr>
          <w:p w14:paraId="19581FC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Colinesterasa</w:t>
            </w:r>
            <w:proofErr w:type="spellEnd"/>
          </w:p>
        </w:tc>
        <w:tc>
          <w:tcPr>
            <w:tcW w:w="2570" w:type="pct"/>
            <w:shd w:val="clear" w:color="auto" w:fill="auto"/>
            <w:noWrap/>
            <w:vAlign w:val="bottom"/>
            <w:hideMark/>
          </w:tcPr>
          <w:p w14:paraId="64C78CE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Po2</w:t>
            </w:r>
          </w:p>
        </w:tc>
      </w:tr>
      <w:tr w:rsidR="00E05D0C" w:rsidRPr="00E05D0C" w14:paraId="0C564AC8" w14:textId="77777777" w:rsidTr="00B91D0A">
        <w:trPr>
          <w:trHeight w:val="300"/>
        </w:trPr>
        <w:tc>
          <w:tcPr>
            <w:tcW w:w="2430" w:type="pct"/>
            <w:shd w:val="clear" w:color="auto" w:fill="auto"/>
            <w:noWrap/>
            <w:vAlign w:val="bottom"/>
          </w:tcPr>
          <w:p w14:paraId="6C2121E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Clostridium</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difficile</w:t>
            </w:r>
            <w:proofErr w:type="spellEnd"/>
            <w:r w:rsidRPr="00E05D0C">
              <w:rPr>
                <w:rFonts w:asciiTheme="minorHAnsi" w:hAnsiTheme="minorHAnsi" w:cs="Arial"/>
                <w:color w:val="000000"/>
                <w:sz w:val="20"/>
                <w:szCs w:val="20"/>
              </w:rPr>
              <w:t xml:space="preserve"> </w:t>
            </w:r>
          </w:p>
        </w:tc>
        <w:tc>
          <w:tcPr>
            <w:tcW w:w="2570" w:type="pct"/>
            <w:shd w:val="clear" w:color="auto" w:fill="auto"/>
            <w:noWrap/>
            <w:vAlign w:val="bottom"/>
          </w:tcPr>
          <w:p w14:paraId="4E1EBD70" w14:textId="77777777" w:rsidR="00E05D0C" w:rsidRPr="00E05D0C" w:rsidRDefault="00E05D0C" w:rsidP="00E05D0C">
            <w:pPr>
              <w:spacing w:after="0" w:line="240" w:lineRule="auto"/>
              <w:jc w:val="both"/>
              <w:rPr>
                <w:rFonts w:asciiTheme="minorHAnsi" w:hAnsiTheme="minorHAnsi" w:cs="Arial"/>
                <w:color w:val="000000"/>
                <w:sz w:val="20"/>
                <w:szCs w:val="20"/>
              </w:rPr>
            </w:pPr>
          </w:p>
        </w:tc>
      </w:tr>
      <w:tr w:rsidR="00E05D0C" w:rsidRPr="00E05D0C" w14:paraId="72280B35" w14:textId="77777777" w:rsidTr="00B91D0A">
        <w:trPr>
          <w:trHeight w:val="300"/>
        </w:trPr>
        <w:tc>
          <w:tcPr>
            <w:tcW w:w="2430" w:type="pct"/>
            <w:shd w:val="clear" w:color="auto" w:fill="auto"/>
            <w:noWrap/>
            <w:vAlign w:val="bottom"/>
            <w:hideMark/>
          </w:tcPr>
          <w:p w14:paraId="657F8D0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Coloración de </w:t>
            </w:r>
            <w:proofErr w:type="spellStart"/>
            <w:r w:rsidRPr="00E05D0C">
              <w:rPr>
                <w:rFonts w:asciiTheme="minorHAnsi" w:hAnsiTheme="minorHAnsi" w:cs="Arial"/>
                <w:color w:val="000000"/>
                <w:sz w:val="20"/>
                <w:szCs w:val="20"/>
              </w:rPr>
              <w:t>Giemsa</w:t>
            </w:r>
            <w:proofErr w:type="spellEnd"/>
          </w:p>
        </w:tc>
        <w:tc>
          <w:tcPr>
            <w:tcW w:w="2570" w:type="pct"/>
            <w:shd w:val="clear" w:color="auto" w:fill="auto"/>
            <w:noWrap/>
            <w:vAlign w:val="bottom"/>
            <w:hideMark/>
          </w:tcPr>
          <w:p w14:paraId="695161F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PDF</w:t>
            </w:r>
          </w:p>
        </w:tc>
      </w:tr>
      <w:tr w:rsidR="00E05D0C" w:rsidRPr="00E05D0C" w14:paraId="7FF476C0" w14:textId="77777777" w:rsidTr="00B91D0A">
        <w:trPr>
          <w:trHeight w:val="300"/>
        </w:trPr>
        <w:tc>
          <w:tcPr>
            <w:tcW w:w="2430" w:type="pct"/>
            <w:shd w:val="clear" w:color="auto" w:fill="auto"/>
            <w:noWrap/>
            <w:vAlign w:val="bottom"/>
            <w:hideMark/>
          </w:tcPr>
          <w:p w14:paraId="0542DF3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Coloración de Gram</w:t>
            </w:r>
          </w:p>
        </w:tc>
        <w:tc>
          <w:tcPr>
            <w:tcW w:w="2570" w:type="pct"/>
            <w:shd w:val="clear" w:color="auto" w:fill="auto"/>
            <w:noWrap/>
            <w:vAlign w:val="bottom"/>
            <w:hideMark/>
          </w:tcPr>
          <w:p w14:paraId="717A67F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PCR ultrasensible</w:t>
            </w:r>
          </w:p>
        </w:tc>
      </w:tr>
      <w:tr w:rsidR="00E05D0C" w:rsidRPr="00E05D0C" w14:paraId="04341815" w14:textId="77777777" w:rsidTr="00B91D0A">
        <w:trPr>
          <w:trHeight w:val="300"/>
        </w:trPr>
        <w:tc>
          <w:tcPr>
            <w:tcW w:w="2430" w:type="pct"/>
            <w:shd w:val="clear" w:color="auto" w:fill="auto"/>
            <w:noWrap/>
            <w:vAlign w:val="bottom"/>
            <w:hideMark/>
          </w:tcPr>
          <w:p w14:paraId="607CB12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Coloración de </w:t>
            </w:r>
            <w:proofErr w:type="spellStart"/>
            <w:r w:rsidRPr="00E05D0C">
              <w:rPr>
                <w:rFonts w:asciiTheme="minorHAnsi" w:hAnsiTheme="minorHAnsi" w:cs="Arial"/>
                <w:color w:val="000000"/>
                <w:sz w:val="20"/>
                <w:szCs w:val="20"/>
              </w:rPr>
              <w:t>Ziehl</w:t>
            </w:r>
            <w:proofErr w:type="spellEnd"/>
          </w:p>
        </w:tc>
        <w:tc>
          <w:tcPr>
            <w:tcW w:w="2570" w:type="pct"/>
            <w:shd w:val="clear" w:color="auto" w:fill="auto"/>
            <w:noWrap/>
            <w:vAlign w:val="bottom"/>
            <w:hideMark/>
          </w:tcPr>
          <w:p w14:paraId="2AA482A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Péptido C</w:t>
            </w:r>
          </w:p>
        </w:tc>
      </w:tr>
      <w:tr w:rsidR="00E05D0C" w:rsidRPr="00E05D0C" w14:paraId="69EDC4CC" w14:textId="77777777" w:rsidTr="00B91D0A">
        <w:trPr>
          <w:trHeight w:val="300"/>
        </w:trPr>
        <w:tc>
          <w:tcPr>
            <w:tcW w:w="2430" w:type="pct"/>
            <w:shd w:val="clear" w:color="auto" w:fill="auto"/>
            <w:noWrap/>
            <w:vAlign w:val="bottom"/>
            <w:hideMark/>
          </w:tcPr>
          <w:p w14:paraId="5D8C9CF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Complemento </w:t>
            </w:r>
            <w:proofErr w:type="spellStart"/>
            <w:r w:rsidRPr="00E05D0C">
              <w:rPr>
                <w:rFonts w:asciiTheme="minorHAnsi" w:hAnsiTheme="minorHAnsi" w:cs="Arial"/>
                <w:color w:val="000000"/>
                <w:sz w:val="20"/>
                <w:szCs w:val="20"/>
              </w:rPr>
              <w:t>hemolitico</w:t>
            </w:r>
            <w:proofErr w:type="spellEnd"/>
            <w:r w:rsidRPr="00E05D0C">
              <w:rPr>
                <w:rFonts w:asciiTheme="minorHAnsi" w:hAnsiTheme="minorHAnsi" w:cs="Arial"/>
                <w:color w:val="000000"/>
                <w:sz w:val="20"/>
                <w:szCs w:val="20"/>
              </w:rPr>
              <w:t xml:space="preserve"> (CH 50)</w:t>
            </w:r>
          </w:p>
        </w:tc>
        <w:tc>
          <w:tcPr>
            <w:tcW w:w="2570" w:type="pct"/>
            <w:shd w:val="clear" w:color="auto" w:fill="auto"/>
            <w:noWrap/>
            <w:vAlign w:val="bottom"/>
            <w:hideMark/>
          </w:tcPr>
          <w:p w14:paraId="766DB60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pH</w:t>
            </w:r>
          </w:p>
        </w:tc>
      </w:tr>
      <w:tr w:rsidR="00E05D0C" w:rsidRPr="00E05D0C" w14:paraId="4BCBD41C" w14:textId="77777777" w:rsidTr="00B91D0A">
        <w:trPr>
          <w:trHeight w:val="300"/>
        </w:trPr>
        <w:tc>
          <w:tcPr>
            <w:tcW w:w="2430" w:type="pct"/>
            <w:shd w:val="clear" w:color="auto" w:fill="auto"/>
            <w:noWrap/>
            <w:vAlign w:val="bottom"/>
            <w:hideMark/>
          </w:tcPr>
          <w:p w14:paraId="61A3A93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Coombs Directo</w:t>
            </w:r>
          </w:p>
        </w:tc>
        <w:tc>
          <w:tcPr>
            <w:tcW w:w="2570" w:type="pct"/>
            <w:shd w:val="clear" w:color="auto" w:fill="auto"/>
            <w:noWrap/>
            <w:vAlign w:val="bottom"/>
            <w:hideMark/>
          </w:tcPr>
          <w:p w14:paraId="5EA06EE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Phenistix</w:t>
            </w:r>
            <w:proofErr w:type="spellEnd"/>
          </w:p>
        </w:tc>
      </w:tr>
      <w:tr w:rsidR="00E05D0C" w:rsidRPr="00E05D0C" w14:paraId="66FFE55E" w14:textId="77777777" w:rsidTr="00B91D0A">
        <w:trPr>
          <w:trHeight w:val="300"/>
        </w:trPr>
        <w:tc>
          <w:tcPr>
            <w:tcW w:w="2430" w:type="pct"/>
            <w:shd w:val="clear" w:color="auto" w:fill="auto"/>
            <w:noWrap/>
            <w:vAlign w:val="bottom"/>
            <w:hideMark/>
          </w:tcPr>
          <w:p w14:paraId="65950C7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Coombs Indirecto</w:t>
            </w:r>
          </w:p>
        </w:tc>
        <w:tc>
          <w:tcPr>
            <w:tcW w:w="2570" w:type="pct"/>
            <w:shd w:val="clear" w:color="auto" w:fill="auto"/>
            <w:noWrap/>
            <w:vAlign w:val="bottom"/>
            <w:hideMark/>
          </w:tcPr>
          <w:p w14:paraId="220CFAD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Plaquetas</w:t>
            </w:r>
          </w:p>
        </w:tc>
      </w:tr>
      <w:tr w:rsidR="00E05D0C" w:rsidRPr="00E05D0C" w14:paraId="3A61B32F" w14:textId="77777777" w:rsidTr="00B91D0A">
        <w:trPr>
          <w:trHeight w:val="300"/>
        </w:trPr>
        <w:tc>
          <w:tcPr>
            <w:tcW w:w="2430" w:type="pct"/>
            <w:shd w:val="clear" w:color="auto" w:fill="auto"/>
            <w:noWrap/>
            <w:vAlign w:val="bottom"/>
            <w:hideMark/>
          </w:tcPr>
          <w:p w14:paraId="020F2A2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Coprocultivo</w:t>
            </w:r>
          </w:p>
        </w:tc>
        <w:tc>
          <w:tcPr>
            <w:tcW w:w="2570" w:type="pct"/>
            <w:shd w:val="clear" w:color="auto" w:fill="auto"/>
            <w:noWrap/>
            <w:vAlign w:val="bottom"/>
            <w:hideMark/>
          </w:tcPr>
          <w:p w14:paraId="1AD00BC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Plaquetas por Hematólogo</w:t>
            </w:r>
          </w:p>
        </w:tc>
      </w:tr>
      <w:tr w:rsidR="00E05D0C" w:rsidRPr="00E05D0C" w14:paraId="49BA2A3F" w14:textId="77777777" w:rsidTr="00B91D0A">
        <w:trPr>
          <w:trHeight w:val="300"/>
        </w:trPr>
        <w:tc>
          <w:tcPr>
            <w:tcW w:w="2430" w:type="pct"/>
            <w:shd w:val="clear" w:color="auto" w:fill="auto"/>
            <w:noWrap/>
            <w:vAlign w:val="bottom"/>
            <w:hideMark/>
          </w:tcPr>
          <w:p w14:paraId="5123D84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Coprología</w:t>
            </w:r>
            <w:proofErr w:type="spellEnd"/>
            <w:r w:rsidRPr="00E05D0C">
              <w:rPr>
                <w:rFonts w:asciiTheme="minorHAnsi" w:hAnsiTheme="minorHAnsi" w:cs="Arial"/>
                <w:color w:val="000000"/>
                <w:sz w:val="20"/>
                <w:szCs w:val="20"/>
              </w:rPr>
              <w:t xml:space="preserve"> Funcional</w:t>
            </w:r>
          </w:p>
        </w:tc>
        <w:tc>
          <w:tcPr>
            <w:tcW w:w="2570" w:type="pct"/>
            <w:shd w:val="clear" w:color="auto" w:fill="auto"/>
            <w:noWrap/>
            <w:vAlign w:val="bottom"/>
            <w:hideMark/>
          </w:tcPr>
          <w:p w14:paraId="672D239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Plasma seminal</w:t>
            </w:r>
          </w:p>
        </w:tc>
      </w:tr>
      <w:tr w:rsidR="00E05D0C" w:rsidRPr="00E05D0C" w14:paraId="0740BB27" w14:textId="77777777" w:rsidTr="00B91D0A">
        <w:trPr>
          <w:trHeight w:val="300"/>
        </w:trPr>
        <w:tc>
          <w:tcPr>
            <w:tcW w:w="2430" w:type="pct"/>
            <w:shd w:val="clear" w:color="auto" w:fill="auto"/>
            <w:noWrap/>
            <w:vAlign w:val="bottom"/>
            <w:hideMark/>
          </w:tcPr>
          <w:p w14:paraId="05F3920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Coproporfirinas</w:t>
            </w:r>
            <w:proofErr w:type="spellEnd"/>
          </w:p>
        </w:tc>
        <w:tc>
          <w:tcPr>
            <w:tcW w:w="2570" w:type="pct"/>
            <w:shd w:val="clear" w:color="auto" w:fill="auto"/>
            <w:noWrap/>
            <w:vAlign w:val="bottom"/>
            <w:hideMark/>
          </w:tcPr>
          <w:p w14:paraId="6C36A40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Porfobilinogeno</w:t>
            </w:r>
            <w:proofErr w:type="spellEnd"/>
          </w:p>
        </w:tc>
      </w:tr>
      <w:tr w:rsidR="00E05D0C" w:rsidRPr="00E05D0C" w14:paraId="2FF6638F" w14:textId="77777777" w:rsidTr="00B91D0A">
        <w:trPr>
          <w:trHeight w:val="300"/>
        </w:trPr>
        <w:tc>
          <w:tcPr>
            <w:tcW w:w="2430" w:type="pct"/>
            <w:shd w:val="clear" w:color="auto" w:fill="auto"/>
            <w:noWrap/>
            <w:vAlign w:val="bottom"/>
            <w:hideMark/>
          </w:tcPr>
          <w:p w14:paraId="595889A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Cortisol</w:t>
            </w:r>
          </w:p>
        </w:tc>
        <w:tc>
          <w:tcPr>
            <w:tcW w:w="2570" w:type="pct"/>
            <w:shd w:val="clear" w:color="auto" w:fill="auto"/>
            <w:noWrap/>
            <w:vAlign w:val="bottom"/>
            <w:hideMark/>
          </w:tcPr>
          <w:p w14:paraId="34A4C3C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Potasio</w:t>
            </w:r>
          </w:p>
        </w:tc>
      </w:tr>
      <w:tr w:rsidR="00E05D0C" w:rsidRPr="00E05D0C" w14:paraId="5F60F10C" w14:textId="77777777" w:rsidTr="00B91D0A">
        <w:trPr>
          <w:trHeight w:val="300"/>
        </w:trPr>
        <w:tc>
          <w:tcPr>
            <w:tcW w:w="2430" w:type="pct"/>
            <w:shd w:val="clear" w:color="auto" w:fill="auto"/>
            <w:noWrap/>
            <w:vAlign w:val="bottom"/>
            <w:hideMark/>
          </w:tcPr>
          <w:p w14:paraId="1A56316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Crasis </w:t>
            </w:r>
            <w:proofErr w:type="spellStart"/>
            <w:r w:rsidRPr="00E05D0C">
              <w:rPr>
                <w:rFonts w:asciiTheme="minorHAnsi" w:hAnsiTheme="minorHAnsi" w:cs="Arial"/>
                <w:color w:val="000000"/>
                <w:sz w:val="20"/>
                <w:szCs w:val="20"/>
              </w:rPr>
              <w:t>Sangui</w:t>
            </w:r>
            <w:proofErr w:type="spellEnd"/>
            <w:r w:rsidRPr="00E05D0C">
              <w:rPr>
                <w:rFonts w:asciiTheme="minorHAnsi" w:hAnsiTheme="minorHAnsi" w:cs="Arial"/>
                <w:color w:val="000000"/>
                <w:sz w:val="20"/>
                <w:szCs w:val="20"/>
              </w:rPr>
              <w:t>, por Hematólogo</w:t>
            </w:r>
          </w:p>
        </w:tc>
        <w:tc>
          <w:tcPr>
            <w:tcW w:w="2570" w:type="pct"/>
            <w:shd w:val="clear" w:color="auto" w:fill="auto"/>
            <w:noWrap/>
            <w:vAlign w:val="bottom"/>
            <w:hideMark/>
          </w:tcPr>
          <w:p w14:paraId="77B1143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PPD</w:t>
            </w:r>
          </w:p>
        </w:tc>
      </w:tr>
      <w:tr w:rsidR="00E05D0C" w:rsidRPr="00E05D0C" w14:paraId="49A8798A" w14:textId="77777777" w:rsidTr="00B91D0A">
        <w:trPr>
          <w:trHeight w:val="300"/>
        </w:trPr>
        <w:tc>
          <w:tcPr>
            <w:tcW w:w="2430" w:type="pct"/>
            <w:shd w:val="clear" w:color="auto" w:fill="auto"/>
            <w:noWrap/>
            <w:vAlign w:val="bottom"/>
            <w:hideMark/>
          </w:tcPr>
          <w:p w14:paraId="250C316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Creatinina</w:t>
            </w:r>
          </w:p>
        </w:tc>
        <w:tc>
          <w:tcPr>
            <w:tcW w:w="2570" w:type="pct"/>
            <w:shd w:val="clear" w:color="auto" w:fill="auto"/>
            <w:noWrap/>
            <w:vAlign w:val="bottom"/>
            <w:hideMark/>
          </w:tcPr>
          <w:p w14:paraId="5FD0004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Preparación de células LE</w:t>
            </w:r>
          </w:p>
        </w:tc>
      </w:tr>
      <w:tr w:rsidR="00E05D0C" w:rsidRPr="00E05D0C" w14:paraId="15548978" w14:textId="77777777" w:rsidTr="00B91D0A">
        <w:trPr>
          <w:trHeight w:val="300"/>
        </w:trPr>
        <w:tc>
          <w:tcPr>
            <w:tcW w:w="2430" w:type="pct"/>
            <w:shd w:val="clear" w:color="auto" w:fill="auto"/>
            <w:noWrap/>
            <w:vAlign w:val="bottom"/>
            <w:hideMark/>
          </w:tcPr>
          <w:p w14:paraId="5F4B8EBA"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Crioglutininas</w:t>
            </w:r>
            <w:proofErr w:type="spellEnd"/>
          </w:p>
        </w:tc>
        <w:tc>
          <w:tcPr>
            <w:tcW w:w="2570" w:type="pct"/>
            <w:shd w:val="clear" w:color="auto" w:fill="auto"/>
            <w:noWrap/>
            <w:vAlign w:val="bottom"/>
            <w:hideMark/>
          </w:tcPr>
          <w:p w14:paraId="70AF6F7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Productos de degradación de la fibrina</w:t>
            </w:r>
          </w:p>
        </w:tc>
      </w:tr>
      <w:tr w:rsidR="00E05D0C" w:rsidRPr="00E05D0C" w14:paraId="137C4823" w14:textId="77777777" w:rsidTr="00B91D0A">
        <w:trPr>
          <w:trHeight w:val="300"/>
        </w:trPr>
        <w:tc>
          <w:tcPr>
            <w:tcW w:w="2430" w:type="pct"/>
            <w:shd w:val="clear" w:color="auto" w:fill="auto"/>
            <w:noWrap/>
            <w:vAlign w:val="bottom"/>
            <w:hideMark/>
          </w:tcPr>
          <w:p w14:paraId="672A74A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Crioglobulinas</w:t>
            </w:r>
            <w:proofErr w:type="spellEnd"/>
          </w:p>
        </w:tc>
        <w:tc>
          <w:tcPr>
            <w:tcW w:w="2570" w:type="pct"/>
            <w:shd w:val="clear" w:color="auto" w:fill="auto"/>
            <w:noWrap/>
            <w:vAlign w:val="bottom"/>
            <w:hideMark/>
          </w:tcPr>
          <w:p w14:paraId="62CAA72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Progesterona</w:t>
            </w:r>
          </w:p>
        </w:tc>
      </w:tr>
      <w:tr w:rsidR="00E05D0C" w:rsidRPr="00E05D0C" w14:paraId="4654B8EC" w14:textId="77777777" w:rsidTr="00B91D0A">
        <w:trPr>
          <w:trHeight w:val="300"/>
        </w:trPr>
        <w:tc>
          <w:tcPr>
            <w:tcW w:w="2430" w:type="pct"/>
            <w:shd w:val="clear" w:color="auto" w:fill="auto"/>
            <w:noWrap/>
            <w:vAlign w:val="bottom"/>
            <w:hideMark/>
          </w:tcPr>
          <w:p w14:paraId="21E8119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Criptococus</w:t>
            </w:r>
            <w:proofErr w:type="spellEnd"/>
          </w:p>
        </w:tc>
        <w:tc>
          <w:tcPr>
            <w:tcW w:w="2570" w:type="pct"/>
            <w:shd w:val="clear" w:color="auto" w:fill="auto"/>
            <w:noWrap/>
            <w:vAlign w:val="bottom"/>
            <w:hideMark/>
          </w:tcPr>
          <w:p w14:paraId="5EF70A5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Prolactina</w:t>
            </w:r>
          </w:p>
        </w:tc>
      </w:tr>
      <w:tr w:rsidR="00E05D0C" w:rsidRPr="00E05D0C" w14:paraId="6CD62220" w14:textId="77777777" w:rsidTr="00B91D0A">
        <w:trPr>
          <w:trHeight w:val="300"/>
        </w:trPr>
        <w:tc>
          <w:tcPr>
            <w:tcW w:w="2430" w:type="pct"/>
            <w:shd w:val="clear" w:color="auto" w:fill="auto"/>
            <w:noWrap/>
            <w:vAlign w:val="bottom"/>
            <w:hideMark/>
          </w:tcPr>
          <w:p w14:paraId="3B46FF3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Cristales-Identificación;  CPK</w:t>
            </w:r>
          </w:p>
        </w:tc>
        <w:tc>
          <w:tcPr>
            <w:tcW w:w="2570" w:type="pct"/>
            <w:shd w:val="clear" w:color="auto" w:fill="auto"/>
            <w:noWrap/>
            <w:vAlign w:val="bottom"/>
            <w:hideMark/>
          </w:tcPr>
          <w:p w14:paraId="2DBAA84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Proteínas C</w:t>
            </w:r>
          </w:p>
        </w:tc>
      </w:tr>
      <w:tr w:rsidR="00E05D0C" w:rsidRPr="00E05D0C" w14:paraId="2F701A4F" w14:textId="77777777" w:rsidTr="00B91D0A">
        <w:trPr>
          <w:trHeight w:val="300"/>
        </w:trPr>
        <w:tc>
          <w:tcPr>
            <w:tcW w:w="2430" w:type="pct"/>
            <w:shd w:val="clear" w:color="auto" w:fill="auto"/>
            <w:noWrap/>
            <w:vAlign w:val="bottom"/>
            <w:hideMark/>
          </w:tcPr>
          <w:p w14:paraId="6DE8154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lastRenderedPageBreak/>
              <w:t>Cuerpos Cetónicos</w:t>
            </w:r>
          </w:p>
        </w:tc>
        <w:tc>
          <w:tcPr>
            <w:tcW w:w="2570" w:type="pct"/>
            <w:shd w:val="clear" w:color="auto" w:fill="auto"/>
            <w:noWrap/>
            <w:vAlign w:val="bottom"/>
            <w:hideMark/>
          </w:tcPr>
          <w:p w14:paraId="7B84C46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Proteínas S</w:t>
            </w:r>
          </w:p>
        </w:tc>
      </w:tr>
      <w:tr w:rsidR="00E05D0C" w:rsidRPr="00E05D0C" w14:paraId="21B350EE" w14:textId="77777777" w:rsidTr="00B91D0A">
        <w:trPr>
          <w:trHeight w:val="300"/>
        </w:trPr>
        <w:tc>
          <w:tcPr>
            <w:tcW w:w="2430" w:type="pct"/>
            <w:shd w:val="clear" w:color="auto" w:fill="auto"/>
            <w:noWrap/>
            <w:vAlign w:val="bottom"/>
            <w:hideMark/>
          </w:tcPr>
          <w:p w14:paraId="7AAE0FA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Cultivo en </w:t>
            </w:r>
            <w:proofErr w:type="spellStart"/>
            <w:r w:rsidRPr="00E05D0C">
              <w:rPr>
                <w:rFonts w:asciiTheme="minorHAnsi" w:hAnsiTheme="minorHAnsi" w:cs="Arial"/>
                <w:color w:val="000000"/>
                <w:sz w:val="20"/>
                <w:szCs w:val="20"/>
              </w:rPr>
              <w:t>Aerobiosis</w:t>
            </w:r>
            <w:proofErr w:type="spellEnd"/>
          </w:p>
        </w:tc>
        <w:tc>
          <w:tcPr>
            <w:tcW w:w="2570" w:type="pct"/>
            <w:shd w:val="clear" w:color="auto" w:fill="auto"/>
            <w:noWrap/>
            <w:vAlign w:val="bottom"/>
            <w:hideMark/>
          </w:tcPr>
          <w:p w14:paraId="029B7A6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Proteínas C reactiva</w:t>
            </w:r>
          </w:p>
        </w:tc>
      </w:tr>
      <w:tr w:rsidR="00E05D0C" w:rsidRPr="00E05D0C" w14:paraId="1B1C830B" w14:textId="77777777" w:rsidTr="00B91D0A">
        <w:trPr>
          <w:trHeight w:val="300"/>
        </w:trPr>
        <w:tc>
          <w:tcPr>
            <w:tcW w:w="2430" w:type="pct"/>
            <w:shd w:val="clear" w:color="auto" w:fill="auto"/>
            <w:noWrap/>
            <w:vAlign w:val="bottom"/>
            <w:hideMark/>
          </w:tcPr>
          <w:p w14:paraId="773484F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Cultivo en Anaerobiosis</w:t>
            </w:r>
          </w:p>
        </w:tc>
        <w:tc>
          <w:tcPr>
            <w:tcW w:w="2570" w:type="pct"/>
            <w:shd w:val="clear" w:color="auto" w:fill="auto"/>
            <w:noWrap/>
            <w:vAlign w:val="bottom"/>
            <w:hideMark/>
          </w:tcPr>
          <w:p w14:paraId="34DCF12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Proteínas de </w:t>
            </w:r>
            <w:proofErr w:type="spellStart"/>
            <w:r w:rsidRPr="00E05D0C">
              <w:rPr>
                <w:rFonts w:asciiTheme="minorHAnsi" w:hAnsiTheme="minorHAnsi" w:cs="Arial"/>
                <w:color w:val="000000"/>
                <w:sz w:val="20"/>
                <w:szCs w:val="20"/>
              </w:rPr>
              <w:t>Bence</w:t>
            </w:r>
            <w:proofErr w:type="spellEnd"/>
            <w:r w:rsidRPr="00E05D0C">
              <w:rPr>
                <w:rFonts w:asciiTheme="minorHAnsi" w:hAnsiTheme="minorHAnsi" w:cs="Arial"/>
                <w:color w:val="000000"/>
                <w:sz w:val="20"/>
                <w:szCs w:val="20"/>
              </w:rPr>
              <w:t>-Jones</w:t>
            </w:r>
          </w:p>
        </w:tc>
      </w:tr>
      <w:tr w:rsidR="00E05D0C" w:rsidRPr="00E05D0C" w14:paraId="28467EC1" w14:textId="77777777" w:rsidTr="00B91D0A">
        <w:trPr>
          <w:trHeight w:val="300"/>
        </w:trPr>
        <w:tc>
          <w:tcPr>
            <w:tcW w:w="2430" w:type="pct"/>
            <w:shd w:val="clear" w:color="auto" w:fill="auto"/>
            <w:noWrap/>
            <w:vAlign w:val="bottom"/>
            <w:hideMark/>
          </w:tcPr>
          <w:p w14:paraId="2FDC0BF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Cultivo en Thayer-Martin</w:t>
            </w:r>
          </w:p>
        </w:tc>
        <w:tc>
          <w:tcPr>
            <w:tcW w:w="2570" w:type="pct"/>
            <w:shd w:val="clear" w:color="auto" w:fill="auto"/>
            <w:noWrap/>
            <w:vAlign w:val="bottom"/>
            <w:hideMark/>
          </w:tcPr>
          <w:p w14:paraId="27C4142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Proteínas Electroforesis</w:t>
            </w:r>
          </w:p>
        </w:tc>
      </w:tr>
      <w:tr w:rsidR="00E05D0C" w:rsidRPr="00E05D0C" w14:paraId="266A5BB1" w14:textId="77777777" w:rsidTr="00B91D0A">
        <w:trPr>
          <w:trHeight w:val="300"/>
        </w:trPr>
        <w:tc>
          <w:tcPr>
            <w:tcW w:w="2430" w:type="pct"/>
            <w:shd w:val="clear" w:color="auto" w:fill="auto"/>
            <w:noWrap/>
            <w:vAlign w:val="bottom"/>
            <w:hideMark/>
          </w:tcPr>
          <w:p w14:paraId="3379706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Cultivo para BAAR</w:t>
            </w:r>
          </w:p>
        </w:tc>
        <w:tc>
          <w:tcPr>
            <w:tcW w:w="2570" w:type="pct"/>
            <w:shd w:val="clear" w:color="auto" w:fill="auto"/>
            <w:noWrap/>
            <w:vAlign w:val="bottom"/>
            <w:hideMark/>
          </w:tcPr>
          <w:p w14:paraId="54D910E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Proteínas totales</w:t>
            </w:r>
          </w:p>
        </w:tc>
      </w:tr>
      <w:tr w:rsidR="00E05D0C" w:rsidRPr="00E05D0C" w14:paraId="48818853" w14:textId="77777777" w:rsidTr="00B91D0A">
        <w:trPr>
          <w:trHeight w:val="300"/>
        </w:trPr>
        <w:tc>
          <w:tcPr>
            <w:tcW w:w="2430" w:type="pct"/>
            <w:shd w:val="clear" w:color="auto" w:fill="auto"/>
            <w:noWrap/>
            <w:vAlign w:val="bottom"/>
            <w:hideMark/>
          </w:tcPr>
          <w:p w14:paraId="594C4CB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Cultivo para GC</w:t>
            </w:r>
          </w:p>
        </w:tc>
        <w:tc>
          <w:tcPr>
            <w:tcW w:w="2570" w:type="pct"/>
            <w:shd w:val="clear" w:color="auto" w:fill="auto"/>
            <w:noWrap/>
            <w:vAlign w:val="bottom"/>
            <w:hideMark/>
          </w:tcPr>
          <w:p w14:paraId="5F29251C"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Protomorfinas</w:t>
            </w:r>
            <w:proofErr w:type="spellEnd"/>
          </w:p>
        </w:tc>
      </w:tr>
      <w:tr w:rsidR="00E05D0C" w:rsidRPr="00E05D0C" w14:paraId="09DB5348" w14:textId="77777777" w:rsidTr="00B91D0A">
        <w:trPr>
          <w:trHeight w:val="300"/>
        </w:trPr>
        <w:tc>
          <w:tcPr>
            <w:tcW w:w="2430" w:type="pct"/>
            <w:shd w:val="clear" w:color="auto" w:fill="auto"/>
            <w:noWrap/>
            <w:vAlign w:val="bottom"/>
            <w:hideMark/>
          </w:tcPr>
          <w:p w14:paraId="2C57BA3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Cultivo para hongos</w:t>
            </w:r>
          </w:p>
        </w:tc>
        <w:tc>
          <w:tcPr>
            <w:tcW w:w="2570" w:type="pct"/>
            <w:shd w:val="clear" w:color="auto" w:fill="auto"/>
            <w:noWrap/>
            <w:vAlign w:val="bottom"/>
            <w:hideMark/>
          </w:tcPr>
          <w:p w14:paraId="3C9060B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Protozoarios</w:t>
            </w:r>
          </w:p>
        </w:tc>
      </w:tr>
      <w:tr w:rsidR="00E05D0C" w:rsidRPr="00E05D0C" w14:paraId="65D704DC" w14:textId="77777777" w:rsidTr="00B91D0A">
        <w:trPr>
          <w:trHeight w:val="300"/>
        </w:trPr>
        <w:tc>
          <w:tcPr>
            <w:tcW w:w="2430" w:type="pct"/>
            <w:shd w:val="clear" w:color="auto" w:fill="auto"/>
            <w:noWrap/>
            <w:vAlign w:val="bottom"/>
            <w:hideMark/>
          </w:tcPr>
          <w:p w14:paraId="3E169BD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Cultivo para listeria</w:t>
            </w:r>
          </w:p>
        </w:tc>
        <w:tc>
          <w:tcPr>
            <w:tcW w:w="2570" w:type="pct"/>
            <w:shd w:val="clear" w:color="auto" w:fill="auto"/>
            <w:noWrap/>
            <w:vAlign w:val="bottom"/>
            <w:hideMark/>
          </w:tcPr>
          <w:p w14:paraId="04665BA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Prueba de concentración</w:t>
            </w:r>
          </w:p>
        </w:tc>
      </w:tr>
      <w:tr w:rsidR="00E05D0C" w:rsidRPr="00E05D0C" w14:paraId="6A98C2ED" w14:textId="77777777" w:rsidTr="00B91D0A">
        <w:trPr>
          <w:trHeight w:val="300"/>
        </w:trPr>
        <w:tc>
          <w:tcPr>
            <w:tcW w:w="2430" w:type="pct"/>
            <w:shd w:val="clear" w:color="auto" w:fill="auto"/>
            <w:noWrap/>
            <w:vAlign w:val="bottom"/>
            <w:hideMark/>
          </w:tcPr>
          <w:p w14:paraId="04E25B0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Cultivo para </w:t>
            </w:r>
            <w:proofErr w:type="spellStart"/>
            <w:r w:rsidRPr="00E05D0C">
              <w:rPr>
                <w:rFonts w:asciiTheme="minorHAnsi" w:hAnsiTheme="minorHAnsi" w:cs="Arial"/>
                <w:color w:val="000000"/>
                <w:sz w:val="20"/>
                <w:szCs w:val="20"/>
              </w:rPr>
              <w:t>Mycoplasma</w:t>
            </w:r>
            <w:proofErr w:type="spellEnd"/>
          </w:p>
        </w:tc>
        <w:tc>
          <w:tcPr>
            <w:tcW w:w="2570" w:type="pct"/>
            <w:shd w:val="clear" w:color="auto" w:fill="auto"/>
            <w:noWrap/>
            <w:vAlign w:val="bottom"/>
            <w:hideMark/>
          </w:tcPr>
          <w:p w14:paraId="7ACB76C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Prueba de </w:t>
            </w:r>
            <w:proofErr w:type="spellStart"/>
            <w:r w:rsidRPr="00E05D0C">
              <w:rPr>
                <w:rFonts w:asciiTheme="minorHAnsi" w:hAnsiTheme="minorHAnsi" w:cs="Arial"/>
                <w:color w:val="000000"/>
                <w:sz w:val="20"/>
                <w:szCs w:val="20"/>
              </w:rPr>
              <w:t>dilusión</w:t>
            </w:r>
            <w:proofErr w:type="spellEnd"/>
          </w:p>
        </w:tc>
      </w:tr>
      <w:tr w:rsidR="00E05D0C" w:rsidRPr="00E05D0C" w14:paraId="3B5461DB" w14:textId="77777777" w:rsidTr="00B91D0A">
        <w:trPr>
          <w:trHeight w:val="300"/>
        </w:trPr>
        <w:tc>
          <w:tcPr>
            <w:tcW w:w="2430" w:type="pct"/>
            <w:shd w:val="clear" w:color="auto" w:fill="auto"/>
            <w:noWrap/>
            <w:vAlign w:val="bottom"/>
            <w:hideMark/>
          </w:tcPr>
          <w:p w14:paraId="017AEA1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Curva de tolerancia oral a la glucosa</w:t>
            </w:r>
          </w:p>
        </w:tc>
        <w:tc>
          <w:tcPr>
            <w:tcW w:w="2570" w:type="pct"/>
            <w:shd w:val="clear" w:color="auto" w:fill="auto"/>
            <w:noWrap/>
            <w:vAlign w:val="bottom"/>
            <w:hideMark/>
          </w:tcPr>
          <w:p w14:paraId="6372849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Prueba de lazo</w:t>
            </w:r>
          </w:p>
        </w:tc>
      </w:tr>
      <w:tr w:rsidR="00E05D0C" w:rsidRPr="00E05D0C" w14:paraId="008AA6D4" w14:textId="77777777" w:rsidTr="00B91D0A">
        <w:trPr>
          <w:trHeight w:val="300"/>
        </w:trPr>
        <w:tc>
          <w:tcPr>
            <w:tcW w:w="2430" w:type="pct"/>
            <w:shd w:val="clear" w:color="auto" w:fill="auto"/>
            <w:noWrap/>
            <w:vAlign w:val="bottom"/>
            <w:hideMark/>
          </w:tcPr>
          <w:p w14:paraId="2F3ACFD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Determinación de Carga Viral</w:t>
            </w:r>
          </w:p>
        </w:tc>
        <w:tc>
          <w:tcPr>
            <w:tcW w:w="2570" w:type="pct"/>
            <w:shd w:val="clear" w:color="auto" w:fill="auto"/>
            <w:noWrap/>
            <w:vAlign w:val="bottom"/>
            <w:hideMark/>
          </w:tcPr>
          <w:p w14:paraId="7E438D2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Prueba de tolerancia oral a la glucosa</w:t>
            </w:r>
          </w:p>
        </w:tc>
      </w:tr>
      <w:tr w:rsidR="00E05D0C" w:rsidRPr="00E05D0C" w14:paraId="6024BF7A" w14:textId="77777777" w:rsidTr="00B91D0A">
        <w:trPr>
          <w:trHeight w:val="300"/>
        </w:trPr>
        <w:tc>
          <w:tcPr>
            <w:tcW w:w="2430" w:type="pct"/>
            <w:shd w:val="clear" w:color="auto" w:fill="auto"/>
            <w:noWrap/>
            <w:vAlign w:val="bottom"/>
            <w:hideMark/>
          </w:tcPr>
          <w:p w14:paraId="622EB32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Dehidroepitandrostenediona</w:t>
            </w:r>
            <w:proofErr w:type="spellEnd"/>
            <w:r w:rsidRPr="00E05D0C">
              <w:rPr>
                <w:rFonts w:asciiTheme="minorHAnsi" w:hAnsiTheme="minorHAnsi" w:cs="Arial"/>
                <w:color w:val="000000"/>
                <w:sz w:val="20"/>
                <w:szCs w:val="20"/>
              </w:rPr>
              <w:t>(DHEA-S04)</w:t>
            </w:r>
          </w:p>
        </w:tc>
        <w:tc>
          <w:tcPr>
            <w:tcW w:w="2570" w:type="pct"/>
            <w:shd w:val="clear" w:color="auto" w:fill="auto"/>
            <w:noWrap/>
            <w:vAlign w:val="bottom"/>
            <w:hideMark/>
          </w:tcPr>
          <w:p w14:paraId="349C02D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Prueba de tolerancia a la lactosa</w:t>
            </w:r>
          </w:p>
        </w:tc>
      </w:tr>
      <w:tr w:rsidR="00E05D0C" w:rsidRPr="00E05D0C" w14:paraId="059EC0F8" w14:textId="77777777" w:rsidTr="00B91D0A">
        <w:trPr>
          <w:trHeight w:val="300"/>
        </w:trPr>
        <w:tc>
          <w:tcPr>
            <w:tcW w:w="2430" w:type="pct"/>
            <w:shd w:val="clear" w:color="auto" w:fill="auto"/>
            <w:noWrap/>
            <w:vAlign w:val="bottom"/>
            <w:hideMark/>
          </w:tcPr>
          <w:p w14:paraId="7CD283F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Dehidrostestosterona</w:t>
            </w:r>
            <w:proofErr w:type="spellEnd"/>
          </w:p>
        </w:tc>
        <w:tc>
          <w:tcPr>
            <w:tcW w:w="2570" w:type="pct"/>
            <w:shd w:val="clear" w:color="auto" w:fill="auto"/>
            <w:noWrap/>
            <w:vAlign w:val="bottom"/>
            <w:hideMark/>
          </w:tcPr>
          <w:p w14:paraId="331D49A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Prueba de </w:t>
            </w:r>
            <w:proofErr w:type="spellStart"/>
            <w:r w:rsidRPr="00E05D0C">
              <w:rPr>
                <w:rFonts w:asciiTheme="minorHAnsi" w:hAnsiTheme="minorHAnsi" w:cs="Arial"/>
                <w:color w:val="000000"/>
                <w:sz w:val="20"/>
                <w:szCs w:val="20"/>
              </w:rPr>
              <w:t>Tzanck</w:t>
            </w:r>
            <w:proofErr w:type="spellEnd"/>
          </w:p>
        </w:tc>
      </w:tr>
      <w:tr w:rsidR="00E05D0C" w:rsidRPr="00E05D0C" w14:paraId="711DC9DD" w14:textId="77777777" w:rsidTr="00B91D0A">
        <w:trPr>
          <w:trHeight w:val="300"/>
        </w:trPr>
        <w:tc>
          <w:tcPr>
            <w:tcW w:w="2430" w:type="pct"/>
            <w:shd w:val="clear" w:color="auto" w:fill="auto"/>
            <w:noWrap/>
            <w:vAlign w:val="bottom"/>
            <w:hideMark/>
          </w:tcPr>
          <w:p w14:paraId="365D99E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Dengue – AG (Antígeno)</w:t>
            </w:r>
          </w:p>
        </w:tc>
        <w:tc>
          <w:tcPr>
            <w:tcW w:w="2570" w:type="pct"/>
            <w:shd w:val="clear" w:color="auto" w:fill="auto"/>
            <w:noWrap/>
            <w:vAlign w:val="bottom"/>
            <w:hideMark/>
          </w:tcPr>
          <w:p w14:paraId="3FE5E20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PTH</w:t>
            </w:r>
          </w:p>
        </w:tc>
      </w:tr>
      <w:tr w:rsidR="00E05D0C" w:rsidRPr="00E05D0C" w14:paraId="416A1EA0" w14:textId="77777777" w:rsidTr="00B91D0A">
        <w:trPr>
          <w:trHeight w:val="300"/>
        </w:trPr>
        <w:tc>
          <w:tcPr>
            <w:tcW w:w="2430" w:type="pct"/>
            <w:shd w:val="clear" w:color="auto" w:fill="auto"/>
            <w:noWrap/>
            <w:vAlign w:val="bottom"/>
            <w:hideMark/>
          </w:tcPr>
          <w:p w14:paraId="1ED6058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Dengue Anticuerpo (AC) IGG</w:t>
            </w:r>
          </w:p>
        </w:tc>
        <w:tc>
          <w:tcPr>
            <w:tcW w:w="2570" w:type="pct"/>
            <w:shd w:val="clear" w:color="auto" w:fill="auto"/>
            <w:noWrap/>
            <w:vAlign w:val="bottom"/>
            <w:hideMark/>
          </w:tcPr>
          <w:p w14:paraId="139E77E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Pus. Cultivo</w:t>
            </w:r>
          </w:p>
        </w:tc>
      </w:tr>
      <w:tr w:rsidR="00E05D0C" w:rsidRPr="00E05D0C" w14:paraId="6E78E884" w14:textId="77777777" w:rsidTr="00B91D0A">
        <w:trPr>
          <w:trHeight w:val="300"/>
        </w:trPr>
        <w:tc>
          <w:tcPr>
            <w:tcW w:w="2430" w:type="pct"/>
            <w:shd w:val="clear" w:color="auto" w:fill="auto"/>
            <w:noWrap/>
            <w:vAlign w:val="bottom"/>
            <w:hideMark/>
          </w:tcPr>
          <w:p w14:paraId="1F25ADD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Dengue Anticuerpo (AC) IGM</w:t>
            </w:r>
          </w:p>
        </w:tc>
        <w:tc>
          <w:tcPr>
            <w:tcW w:w="2570" w:type="pct"/>
            <w:shd w:val="clear" w:color="auto" w:fill="auto"/>
            <w:noWrap/>
            <w:vAlign w:val="bottom"/>
            <w:hideMark/>
          </w:tcPr>
          <w:p w14:paraId="038A5F5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Punta de catéter Cultivo </w:t>
            </w:r>
            <w:proofErr w:type="spellStart"/>
            <w:r w:rsidRPr="00E05D0C">
              <w:rPr>
                <w:rFonts w:asciiTheme="minorHAnsi" w:hAnsiTheme="minorHAnsi" w:cs="Arial"/>
                <w:color w:val="000000"/>
                <w:sz w:val="20"/>
                <w:szCs w:val="20"/>
              </w:rPr>
              <w:t>pyrilinks</w:t>
            </w:r>
            <w:proofErr w:type="spellEnd"/>
          </w:p>
        </w:tc>
      </w:tr>
      <w:tr w:rsidR="00E05D0C" w:rsidRPr="00E05D0C" w14:paraId="340BEB92" w14:textId="77777777" w:rsidTr="00B91D0A">
        <w:trPr>
          <w:trHeight w:val="300"/>
        </w:trPr>
        <w:tc>
          <w:tcPr>
            <w:tcW w:w="2430" w:type="pct"/>
            <w:shd w:val="clear" w:color="auto" w:fill="auto"/>
            <w:noWrap/>
            <w:vAlign w:val="bottom"/>
            <w:hideMark/>
          </w:tcPr>
          <w:p w14:paraId="2F7D149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Densidad</w:t>
            </w:r>
          </w:p>
        </w:tc>
        <w:tc>
          <w:tcPr>
            <w:tcW w:w="2570" w:type="pct"/>
            <w:shd w:val="clear" w:color="auto" w:fill="auto"/>
            <w:noWrap/>
            <w:vAlign w:val="bottom"/>
            <w:hideMark/>
          </w:tcPr>
          <w:p w14:paraId="6C8B38B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Quimiotripsina</w:t>
            </w:r>
            <w:proofErr w:type="spellEnd"/>
          </w:p>
        </w:tc>
      </w:tr>
      <w:tr w:rsidR="00E05D0C" w:rsidRPr="00E05D0C" w14:paraId="68913808" w14:textId="77777777" w:rsidTr="00B91D0A">
        <w:trPr>
          <w:trHeight w:val="300"/>
        </w:trPr>
        <w:tc>
          <w:tcPr>
            <w:tcW w:w="2430" w:type="pct"/>
            <w:shd w:val="clear" w:color="auto" w:fill="auto"/>
            <w:noWrap/>
            <w:vAlign w:val="bottom"/>
            <w:hideMark/>
          </w:tcPr>
          <w:p w14:paraId="48591C4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Difteria, Cultivo</w:t>
            </w:r>
          </w:p>
        </w:tc>
        <w:tc>
          <w:tcPr>
            <w:tcW w:w="2570" w:type="pct"/>
            <w:shd w:val="clear" w:color="auto" w:fill="auto"/>
            <w:noWrap/>
            <w:vAlign w:val="bottom"/>
            <w:hideMark/>
          </w:tcPr>
          <w:p w14:paraId="1D9E9A4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Quistes de protozoos</w:t>
            </w:r>
          </w:p>
        </w:tc>
      </w:tr>
      <w:tr w:rsidR="00E05D0C" w:rsidRPr="00E05D0C" w14:paraId="0B908351" w14:textId="77777777" w:rsidTr="00B91D0A">
        <w:trPr>
          <w:trHeight w:val="300"/>
        </w:trPr>
        <w:tc>
          <w:tcPr>
            <w:tcW w:w="2430" w:type="pct"/>
            <w:shd w:val="clear" w:color="auto" w:fill="auto"/>
            <w:noWrap/>
            <w:vAlign w:val="bottom"/>
            <w:hideMark/>
          </w:tcPr>
          <w:p w14:paraId="261F8B7C"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Dimero</w:t>
            </w:r>
            <w:proofErr w:type="spellEnd"/>
            <w:r w:rsidRPr="00E05D0C">
              <w:rPr>
                <w:rFonts w:asciiTheme="minorHAnsi" w:hAnsiTheme="minorHAnsi" w:cs="Arial"/>
                <w:color w:val="000000"/>
                <w:sz w:val="20"/>
                <w:szCs w:val="20"/>
              </w:rPr>
              <w:t xml:space="preserve"> D</w:t>
            </w:r>
          </w:p>
        </w:tc>
        <w:tc>
          <w:tcPr>
            <w:tcW w:w="2570" w:type="pct"/>
            <w:shd w:val="clear" w:color="auto" w:fill="auto"/>
            <w:noWrap/>
            <w:vAlign w:val="bottom"/>
            <w:hideMark/>
          </w:tcPr>
          <w:p w14:paraId="2336E23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Raspado de lengua. Cultivo para hongos</w:t>
            </w:r>
          </w:p>
        </w:tc>
      </w:tr>
      <w:tr w:rsidR="00E05D0C" w:rsidRPr="00E05D0C" w14:paraId="65BF9C75" w14:textId="77777777" w:rsidTr="00B91D0A">
        <w:trPr>
          <w:trHeight w:val="300"/>
        </w:trPr>
        <w:tc>
          <w:tcPr>
            <w:tcW w:w="2430" w:type="pct"/>
            <w:shd w:val="clear" w:color="auto" w:fill="auto"/>
            <w:noWrap/>
            <w:vAlign w:val="bottom"/>
            <w:hideMark/>
          </w:tcPr>
          <w:p w14:paraId="420A642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Digoxina</w:t>
            </w:r>
          </w:p>
        </w:tc>
        <w:tc>
          <w:tcPr>
            <w:tcW w:w="2570" w:type="pct"/>
            <w:shd w:val="clear" w:color="auto" w:fill="auto"/>
            <w:noWrap/>
            <w:vAlign w:val="bottom"/>
            <w:hideMark/>
          </w:tcPr>
          <w:p w14:paraId="23B1596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Reacción de </w:t>
            </w:r>
            <w:proofErr w:type="spellStart"/>
            <w:r w:rsidRPr="00E05D0C">
              <w:rPr>
                <w:rFonts w:asciiTheme="minorHAnsi" w:hAnsiTheme="minorHAnsi" w:cs="Arial"/>
                <w:color w:val="000000"/>
                <w:sz w:val="20"/>
                <w:szCs w:val="20"/>
              </w:rPr>
              <w:t>Huddleson</w:t>
            </w:r>
            <w:proofErr w:type="spellEnd"/>
          </w:p>
        </w:tc>
      </w:tr>
      <w:tr w:rsidR="00E05D0C" w:rsidRPr="00E05D0C" w14:paraId="3FCD5E07" w14:textId="77777777" w:rsidTr="00B91D0A">
        <w:trPr>
          <w:trHeight w:val="300"/>
        </w:trPr>
        <w:tc>
          <w:tcPr>
            <w:tcW w:w="2430" w:type="pct"/>
            <w:shd w:val="clear" w:color="auto" w:fill="auto"/>
            <w:noWrap/>
            <w:vAlign w:val="bottom"/>
            <w:hideMark/>
          </w:tcPr>
          <w:p w14:paraId="02E21EC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DNA-</w:t>
            </w:r>
            <w:proofErr w:type="spellStart"/>
            <w:r w:rsidRPr="00E05D0C">
              <w:rPr>
                <w:rFonts w:asciiTheme="minorHAnsi" w:hAnsiTheme="minorHAnsi" w:cs="Arial"/>
                <w:color w:val="000000"/>
                <w:sz w:val="20"/>
                <w:szCs w:val="20"/>
              </w:rPr>
              <w:t>ac</w:t>
            </w:r>
            <w:proofErr w:type="spellEnd"/>
          </w:p>
        </w:tc>
        <w:tc>
          <w:tcPr>
            <w:tcW w:w="2570" w:type="pct"/>
            <w:shd w:val="clear" w:color="auto" w:fill="auto"/>
            <w:noWrap/>
            <w:vAlign w:val="bottom"/>
            <w:hideMark/>
          </w:tcPr>
          <w:p w14:paraId="37C29B5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Reacción de </w:t>
            </w:r>
            <w:proofErr w:type="spellStart"/>
            <w:r w:rsidRPr="00E05D0C">
              <w:rPr>
                <w:rFonts w:asciiTheme="minorHAnsi" w:hAnsiTheme="minorHAnsi" w:cs="Arial"/>
                <w:color w:val="000000"/>
                <w:sz w:val="20"/>
                <w:szCs w:val="20"/>
              </w:rPr>
              <w:t>Widal</w:t>
            </w:r>
            <w:proofErr w:type="spellEnd"/>
          </w:p>
        </w:tc>
      </w:tr>
      <w:tr w:rsidR="00E05D0C" w:rsidRPr="00E05D0C" w14:paraId="50E8156B" w14:textId="77777777" w:rsidTr="00B91D0A">
        <w:trPr>
          <w:trHeight w:val="300"/>
        </w:trPr>
        <w:tc>
          <w:tcPr>
            <w:tcW w:w="2430" w:type="pct"/>
            <w:shd w:val="clear" w:color="auto" w:fill="auto"/>
            <w:noWrap/>
            <w:vAlign w:val="bottom"/>
            <w:hideMark/>
          </w:tcPr>
          <w:p w14:paraId="449CF6B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Dióxido de carbono (CO2)</w:t>
            </w:r>
          </w:p>
        </w:tc>
        <w:tc>
          <w:tcPr>
            <w:tcW w:w="2570" w:type="pct"/>
            <w:shd w:val="clear" w:color="auto" w:fill="auto"/>
            <w:noWrap/>
            <w:vAlign w:val="bottom"/>
            <w:hideMark/>
          </w:tcPr>
          <w:p w14:paraId="54B222A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Recuento de Addis</w:t>
            </w:r>
          </w:p>
        </w:tc>
      </w:tr>
      <w:tr w:rsidR="00E05D0C" w:rsidRPr="00E05D0C" w14:paraId="4902DBEB" w14:textId="77777777" w:rsidTr="00B91D0A">
        <w:trPr>
          <w:trHeight w:val="300"/>
        </w:trPr>
        <w:tc>
          <w:tcPr>
            <w:tcW w:w="2430" w:type="pct"/>
            <w:shd w:val="clear" w:color="auto" w:fill="auto"/>
            <w:noWrap/>
            <w:vAlign w:val="bottom"/>
            <w:hideMark/>
          </w:tcPr>
          <w:p w14:paraId="728A7EE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D-Xilosa</w:t>
            </w:r>
          </w:p>
        </w:tc>
        <w:tc>
          <w:tcPr>
            <w:tcW w:w="2570" w:type="pct"/>
            <w:shd w:val="clear" w:color="auto" w:fill="auto"/>
            <w:noWrap/>
            <w:vAlign w:val="bottom"/>
            <w:hideMark/>
          </w:tcPr>
          <w:p w14:paraId="4633B71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Recuento de Linfocitos CD4</w:t>
            </w:r>
          </w:p>
        </w:tc>
      </w:tr>
      <w:tr w:rsidR="00E05D0C" w:rsidRPr="00E05D0C" w14:paraId="490D72E4" w14:textId="77777777" w:rsidTr="00B91D0A">
        <w:trPr>
          <w:trHeight w:val="300"/>
        </w:trPr>
        <w:tc>
          <w:tcPr>
            <w:tcW w:w="2430" w:type="pct"/>
            <w:shd w:val="clear" w:color="auto" w:fill="auto"/>
            <w:noWrap/>
            <w:vAlign w:val="bottom"/>
            <w:hideMark/>
          </w:tcPr>
          <w:p w14:paraId="0DBBB0E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EBV-EA-</w:t>
            </w:r>
            <w:proofErr w:type="spellStart"/>
            <w:r w:rsidRPr="00E05D0C">
              <w:rPr>
                <w:rFonts w:asciiTheme="minorHAnsi" w:hAnsiTheme="minorHAnsi" w:cs="Arial"/>
                <w:color w:val="000000"/>
                <w:sz w:val="20"/>
                <w:szCs w:val="20"/>
              </w:rPr>
              <w:t>ac</w:t>
            </w:r>
            <w:proofErr w:type="spellEnd"/>
          </w:p>
        </w:tc>
        <w:tc>
          <w:tcPr>
            <w:tcW w:w="2570" w:type="pct"/>
            <w:shd w:val="clear" w:color="auto" w:fill="auto"/>
            <w:noWrap/>
            <w:vAlign w:val="bottom"/>
            <w:hideMark/>
          </w:tcPr>
          <w:p w14:paraId="747F0C7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Relación A/B</w:t>
            </w:r>
          </w:p>
        </w:tc>
      </w:tr>
      <w:tr w:rsidR="00E05D0C" w:rsidRPr="00E05D0C" w14:paraId="097F3723" w14:textId="77777777" w:rsidTr="00B91D0A">
        <w:trPr>
          <w:trHeight w:val="300"/>
        </w:trPr>
        <w:tc>
          <w:tcPr>
            <w:tcW w:w="2430" w:type="pct"/>
            <w:shd w:val="clear" w:color="auto" w:fill="auto"/>
            <w:noWrap/>
            <w:vAlign w:val="bottom"/>
            <w:hideMark/>
          </w:tcPr>
          <w:p w14:paraId="23FD69E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EBV-VCA-</w:t>
            </w:r>
            <w:proofErr w:type="spellStart"/>
            <w:r w:rsidRPr="00E05D0C">
              <w:rPr>
                <w:rFonts w:asciiTheme="minorHAnsi" w:hAnsiTheme="minorHAnsi" w:cs="Arial"/>
                <w:color w:val="000000"/>
                <w:sz w:val="20"/>
                <w:szCs w:val="20"/>
              </w:rPr>
              <w:t>ac</w:t>
            </w:r>
            <w:proofErr w:type="spellEnd"/>
          </w:p>
        </w:tc>
        <w:tc>
          <w:tcPr>
            <w:tcW w:w="2570" w:type="pct"/>
            <w:shd w:val="clear" w:color="auto" w:fill="auto"/>
            <w:noWrap/>
            <w:vAlign w:val="bottom"/>
            <w:hideMark/>
          </w:tcPr>
          <w:p w14:paraId="4BD3701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Relación calcio/creatinina</w:t>
            </w:r>
          </w:p>
        </w:tc>
      </w:tr>
      <w:tr w:rsidR="00E05D0C" w:rsidRPr="00E05D0C" w14:paraId="55EA4360" w14:textId="77777777" w:rsidTr="00B91D0A">
        <w:trPr>
          <w:trHeight w:val="300"/>
        </w:trPr>
        <w:tc>
          <w:tcPr>
            <w:tcW w:w="2430" w:type="pct"/>
            <w:shd w:val="clear" w:color="auto" w:fill="auto"/>
            <w:noWrap/>
            <w:vAlign w:val="bottom"/>
            <w:hideMark/>
          </w:tcPr>
          <w:p w14:paraId="7072EFF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Electroforesis de hemoglobina</w:t>
            </w:r>
          </w:p>
        </w:tc>
        <w:tc>
          <w:tcPr>
            <w:tcW w:w="2570" w:type="pct"/>
            <w:shd w:val="clear" w:color="auto" w:fill="auto"/>
            <w:noWrap/>
            <w:vAlign w:val="bottom"/>
            <w:hideMark/>
          </w:tcPr>
          <w:p w14:paraId="046C9DB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Relación PAS/PAS Libre</w:t>
            </w:r>
          </w:p>
        </w:tc>
      </w:tr>
      <w:tr w:rsidR="00E05D0C" w:rsidRPr="00E05D0C" w14:paraId="0053831D" w14:textId="77777777" w:rsidTr="00B91D0A">
        <w:trPr>
          <w:trHeight w:val="300"/>
        </w:trPr>
        <w:tc>
          <w:tcPr>
            <w:tcW w:w="2430" w:type="pct"/>
            <w:shd w:val="clear" w:color="auto" w:fill="auto"/>
            <w:noWrap/>
            <w:vAlign w:val="bottom"/>
            <w:hideMark/>
          </w:tcPr>
          <w:p w14:paraId="17279CE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Electroforesis de lipoproteínas</w:t>
            </w:r>
          </w:p>
        </w:tc>
        <w:tc>
          <w:tcPr>
            <w:tcW w:w="2570" w:type="pct"/>
            <w:shd w:val="clear" w:color="auto" w:fill="auto"/>
            <w:noWrap/>
            <w:vAlign w:val="bottom"/>
            <w:hideMark/>
          </w:tcPr>
          <w:p w14:paraId="65BC353E"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Reticulositos</w:t>
            </w:r>
            <w:proofErr w:type="spellEnd"/>
          </w:p>
        </w:tc>
      </w:tr>
      <w:tr w:rsidR="00E05D0C" w:rsidRPr="00E05D0C" w14:paraId="03FE4D4E" w14:textId="77777777" w:rsidTr="00B91D0A">
        <w:trPr>
          <w:trHeight w:val="300"/>
        </w:trPr>
        <w:tc>
          <w:tcPr>
            <w:tcW w:w="2430" w:type="pct"/>
            <w:shd w:val="clear" w:color="auto" w:fill="auto"/>
            <w:noWrap/>
            <w:vAlign w:val="bottom"/>
            <w:hideMark/>
          </w:tcPr>
          <w:p w14:paraId="1ED99F1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Electroforesis de proteínas</w:t>
            </w:r>
          </w:p>
        </w:tc>
        <w:tc>
          <w:tcPr>
            <w:tcW w:w="2570" w:type="pct"/>
            <w:shd w:val="clear" w:color="auto" w:fill="auto"/>
            <w:noWrap/>
            <w:vAlign w:val="bottom"/>
            <w:hideMark/>
          </w:tcPr>
          <w:p w14:paraId="1DBA027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Retracción del coágulo</w:t>
            </w:r>
          </w:p>
        </w:tc>
      </w:tr>
      <w:tr w:rsidR="00E05D0C" w:rsidRPr="00E05D0C" w14:paraId="140EA295" w14:textId="77777777" w:rsidTr="00B91D0A">
        <w:trPr>
          <w:trHeight w:val="300"/>
        </w:trPr>
        <w:tc>
          <w:tcPr>
            <w:tcW w:w="2430" w:type="pct"/>
            <w:shd w:val="clear" w:color="auto" w:fill="auto"/>
            <w:noWrap/>
            <w:vAlign w:val="bottom"/>
            <w:hideMark/>
          </w:tcPr>
          <w:p w14:paraId="4DE85F4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Electrólitos</w:t>
            </w:r>
          </w:p>
        </w:tc>
        <w:tc>
          <w:tcPr>
            <w:tcW w:w="2570" w:type="pct"/>
            <w:shd w:val="clear" w:color="auto" w:fill="auto"/>
            <w:noWrap/>
            <w:vAlign w:val="bottom"/>
            <w:hideMark/>
          </w:tcPr>
          <w:p w14:paraId="669C44F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RK 39 – </w:t>
            </w:r>
            <w:proofErr w:type="spellStart"/>
            <w:r w:rsidRPr="00E05D0C">
              <w:rPr>
                <w:rFonts w:asciiTheme="minorHAnsi" w:hAnsiTheme="minorHAnsi" w:cs="Arial"/>
                <w:color w:val="000000"/>
                <w:sz w:val="20"/>
                <w:szCs w:val="20"/>
              </w:rPr>
              <w:t>Leishmaniasis</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Kalaazar</w:t>
            </w:r>
            <w:proofErr w:type="spellEnd"/>
          </w:p>
        </w:tc>
      </w:tr>
      <w:tr w:rsidR="00E05D0C" w:rsidRPr="00E05D0C" w14:paraId="5C31417A" w14:textId="77777777" w:rsidTr="00B91D0A">
        <w:trPr>
          <w:trHeight w:val="300"/>
        </w:trPr>
        <w:tc>
          <w:tcPr>
            <w:tcW w:w="2430" w:type="pct"/>
            <w:shd w:val="clear" w:color="auto" w:fill="auto"/>
            <w:noWrap/>
            <w:vAlign w:val="bottom"/>
            <w:hideMark/>
          </w:tcPr>
          <w:p w14:paraId="107FE25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Eosinófilos</w:t>
            </w:r>
            <w:proofErr w:type="spellEnd"/>
          </w:p>
        </w:tc>
        <w:tc>
          <w:tcPr>
            <w:tcW w:w="2570" w:type="pct"/>
            <w:shd w:val="clear" w:color="auto" w:fill="auto"/>
            <w:noWrap/>
            <w:vAlign w:val="bottom"/>
            <w:hideMark/>
          </w:tcPr>
          <w:p w14:paraId="151B87B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Rh</w:t>
            </w:r>
          </w:p>
        </w:tc>
      </w:tr>
      <w:tr w:rsidR="00E05D0C" w:rsidRPr="00E05D0C" w14:paraId="13C64291" w14:textId="77777777" w:rsidTr="00B91D0A">
        <w:trPr>
          <w:trHeight w:val="300"/>
        </w:trPr>
        <w:tc>
          <w:tcPr>
            <w:tcW w:w="2430" w:type="pct"/>
            <w:shd w:val="clear" w:color="auto" w:fill="auto"/>
            <w:noWrap/>
            <w:vAlign w:val="bottom"/>
            <w:hideMark/>
          </w:tcPr>
          <w:p w14:paraId="68A9DDA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Epstein-</w:t>
            </w:r>
            <w:proofErr w:type="spellStart"/>
            <w:r w:rsidRPr="00E05D0C">
              <w:rPr>
                <w:rFonts w:asciiTheme="minorHAnsi" w:hAnsiTheme="minorHAnsi" w:cs="Arial"/>
                <w:color w:val="000000"/>
                <w:sz w:val="20"/>
                <w:szCs w:val="20"/>
              </w:rPr>
              <w:t>Barr</w:t>
            </w:r>
            <w:proofErr w:type="spellEnd"/>
            <w:r w:rsidRPr="00E05D0C">
              <w:rPr>
                <w:rFonts w:asciiTheme="minorHAnsi" w:hAnsiTheme="minorHAnsi" w:cs="Arial"/>
                <w:color w:val="000000"/>
                <w:sz w:val="20"/>
                <w:szCs w:val="20"/>
              </w:rPr>
              <w:t xml:space="preserve"> Virus-</w:t>
            </w:r>
            <w:proofErr w:type="spellStart"/>
            <w:r w:rsidRPr="00E05D0C">
              <w:rPr>
                <w:rFonts w:asciiTheme="minorHAnsi" w:hAnsiTheme="minorHAnsi" w:cs="Arial"/>
                <w:color w:val="000000"/>
                <w:sz w:val="20"/>
                <w:szCs w:val="20"/>
              </w:rPr>
              <w:t>ac</w:t>
            </w:r>
            <w:proofErr w:type="spellEnd"/>
          </w:p>
        </w:tc>
        <w:tc>
          <w:tcPr>
            <w:tcW w:w="2570" w:type="pct"/>
            <w:shd w:val="clear" w:color="auto" w:fill="auto"/>
            <w:noWrap/>
            <w:vAlign w:val="bottom"/>
            <w:hideMark/>
          </w:tcPr>
          <w:p w14:paraId="57A944E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Rotavirus</w:t>
            </w:r>
          </w:p>
        </w:tc>
      </w:tr>
      <w:tr w:rsidR="00E05D0C" w:rsidRPr="00E05D0C" w14:paraId="5C5668E2" w14:textId="77777777" w:rsidTr="00B91D0A">
        <w:trPr>
          <w:trHeight w:val="300"/>
        </w:trPr>
        <w:tc>
          <w:tcPr>
            <w:tcW w:w="2430" w:type="pct"/>
            <w:shd w:val="clear" w:color="auto" w:fill="auto"/>
            <w:noWrap/>
            <w:vAlign w:val="bottom"/>
            <w:hideMark/>
          </w:tcPr>
          <w:p w14:paraId="37F481E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Eritrosedimentación</w:t>
            </w:r>
            <w:proofErr w:type="spellEnd"/>
          </w:p>
        </w:tc>
        <w:tc>
          <w:tcPr>
            <w:tcW w:w="2570" w:type="pct"/>
            <w:shd w:val="clear" w:color="auto" w:fill="auto"/>
            <w:noWrap/>
            <w:vAlign w:val="bottom"/>
            <w:hideMark/>
          </w:tcPr>
          <w:p w14:paraId="3A29455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Rubeola </w:t>
            </w:r>
            <w:proofErr w:type="spellStart"/>
            <w:r w:rsidRPr="00E05D0C">
              <w:rPr>
                <w:rFonts w:asciiTheme="minorHAnsi" w:hAnsiTheme="minorHAnsi" w:cs="Arial"/>
                <w:color w:val="000000"/>
                <w:sz w:val="20"/>
                <w:szCs w:val="20"/>
              </w:rPr>
              <w:t>IgG</w:t>
            </w:r>
            <w:proofErr w:type="spellEnd"/>
          </w:p>
        </w:tc>
      </w:tr>
      <w:tr w:rsidR="00E05D0C" w:rsidRPr="00E05D0C" w14:paraId="2208ED01" w14:textId="77777777" w:rsidTr="00B91D0A">
        <w:trPr>
          <w:trHeight w:val="300"/>
        </w:trPr>
        <w:tc>
          <w:tcPr>
            <w:tcW w:w="2430" w:type="pct"/>
            <w:shd w:val="clear" w:color="auto" w:fill="auto"/>
            <w:noWrap/>
            <w:vAlign w:val="bottom"/>
            <w:hideMark/>
          </w:tcPr>
          <w:p w14:paraId="7A02821C"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Escherichia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coli</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enteropatogeno</w:t>
            </w:r>
            <w:proofErr w:type="spellEnd"/>
          </w:p>
        </w:tc>
        <w:tc>
          <w:tcPr>
            <w:tcW w:w="2570" w:type="pct"/>
            <w:shd w:val="clear" w:color="auto" w:fill="auto"/>
            <w:noWrap/>
            <w:vAlign w:val="bottom"/>
            <w:hideMark/>
          </w:tcPr>
          <w:p w14:paraId="4D466E7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Rubeola </w:t>
            </w:r>
            <w:proofErr w:type="spellStart"/>
            <w:r w:rsidRPr="00E05D0C">
              <w:rPr>
                <w:rFonts w:asciiTheme="minorHAnsi" w:hAnsiTheme="minorHAnsi" w:cs="Arial"/>
                <w:color w:val="000000"/>
                <w:sz w:val="20"/>
                <w:szCs w:val="20"/>
              </w:rPr>
              <w:t>IgM</w:t>
            </w:r>
            <w:proofErr w:type="spellEnd"/>
          </w:p>
        </w:tc>
      </w:tr>
      <w:tr w:rsidR="00E05D0C" w:rsidRPr="00E05D0C" w14:paraId="0551479D" w14:textId="77777777" w:rsidTr="00B91D0A">
        <w:trPr>
          <w:trHeight w:val="300"/>
        </w:trPr>
        <w:tc>
          <w:tcPr>
            <w:tcW w:w="2430" w:type="pct"/>
            <w:shd w:val="clear" w:color="auto" w:fill="auto"/>
            <w:noWrap/>
            <w:vAlign w:val="bottom"/>
            <w:hideMark/>
          </w:tcPr>
          <w:p w14:paraId="4B78F90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Escherichia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coli</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kI</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latex</w:t>
            </w:r>
            <w:proofErr w:type="spellEnd"/>
          </w:p>
        </w:tc>
        <w:tc>
          <w:tcPr>
            <w:tcW w:w="2570" w:type="pct"/>
            <w:shd w:val="clear" w:color="auto" w:fill="auto"/>
            <w:noWrap/>
            <w:vAlign w:val="bottom"/>
            <w:hideMark/>
          </w:tcPr>
          <w:p w14:paraId="7AF7890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Sangre oculta</w:t>
            </w:r>
          </w:p>
        </w:tc>
      </w:tr>
      <w:tr w:rsidR="00E05D0C" w:rsidRPr="00E05D0C" w14:paraId="2CF45B49" w14:textId="77777777" w:rsidTr="00B91D0A">
        <w:trPr>
          <w:trHeight w:val="300"/>
        </w:trPr>
        <w:tc>
          <w:tcPr>
            <w:tcW w:w="2430" w:type="pct"/>
            <w:shd w:val="clear" w:color="auto" w:fill="auto"/>
            <w:noWrap/>
            <w:vAlign w:val="bottom"/>
            <w:hideMark/>
          </w:tcPr>
          <w:p w14:paraId="1A34F2A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Esperma, cultivo</w:t>
            </w:r>
          </w:p>
        </w:tc>
        <w:tc>
          <w:tcPr>
            <w:tcW w:w="2570" w:type="pct"/>
            <w:shd w:val="clear" w:color="auto" w:fill="auto"/>
            <w:noWrap/>
            <w:vAlign w:val="bottom"/>
            <w:hideMark/>
          </w:tcPr>
          <w:p w14:paraId="7C4CE4D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Saturación de oxígeno</w:t>
            </w:r>
          </w:p>
        </w:tc>
      </w:tr>
      <w:tr w:rsidR="00E05D0C" w:rsidRPr="00E05D0C" w14:paraId="3C24D0C0" w14:textId="77777777" w:rsidTr="00B91D0A">
        <w:trPr>
          <w:trHeight w:val="300"/>
        </w:trPr>
        <w:tc>
          <w:tcPr>
            <w:tcW w:w="2430" w:type="pct"/>
            <w:shd w:val="clear" w:color="auto" w:fill="auto"/>
            <w:noWrap/>
            <w:vAlign w:val="bottom"/>
            <w:hideMark/>
          </w:tcPr>
          <w:p w14:paraId="355EBC2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Espermograma</w:t>
            </w:r>
            <w:proofErr w:type="spellEnd"/>
          </w:p>
        </w:tc>
        <w:tc>
          <w:tcPr>
            <w:tcW w:w="2570" w:type="pct"/>
            <w:shd w:val="clear" w:color="auto" w:fill="auto"/>
            <w:noWrap/>
            <w:vAlign w:val="bottom"/>
            <w:hideMark/>
          </w:tcPr>
          <w:p w14:paraId="0E64628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Secreción conjuntival. Cultivo</w:t>
            </w:r>
          </w:p>
        </w:tc>
      </w:tr>
      <w:tr w:rsidR="00E05D0C" w:rsidRPr="00E05D0C" w14:paraId="3A88D1BD" w14:textId="77777777" w:rsidTr="00B91D0A">
        <w:trPr>
          <w:trHeight w:val="300"/>
        </w:trPr>
        <w:tc>
          <w:tcPr>
            <w:tcW w:w="2430" w:type="pct"/>
            <w:shd w:val="clear" w:color="auto" w:fill="auto"/>
            <w:noWrap/>
            <w:vAlign w:val="bottom"/>
            <w:hideMark/>
          </w:tcPr>
          <w:p w14:paraId="6B692B5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Esputo. Coloración para BAAR</w:t>
            </w:r>
          </w:p>
        </w:tc>
        <w:tc>
          <w:tcPr>
            <w:tcW w:w="2570" w:type="pct"/>
            <w:shd w:val="clear" w:color="auto" w:fill="auto"/>
            <w:noWrap/>
            <w:vAlign w:val="bottom"/>
            <w:hideMark/>
          </w:tcPr>
          <w:p w14:paraId="3CAFACE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Secreción </w:t>
            </w:r>
            <w:proofErr w:type="spellStart"/>
            <w:r w:rsidRPr="00E05D0C">
              <w:rPr>
                <w:rFonts w:asciiTheme="minorHAnsi" w:hAnsiTheme="minorHAnsi" w:cs="Arial"/>
                <w:color w:val="000000"/>
                <w:sz w:val="20"/>
                <w:szCs w:val="20"/>
              </w:rPr>
              <w:t>endocervical</w:t>
            </w:r>
            <w:proofErr w:type="spellEnd"/>
            <w:r w:rsidRPr="00E05D0C">
              <w:rPr>
                <w:rFonts w:asciiTheme="minorHAnsi" w:hAnsiTheme="minorHAnsi" w:cs="Arial"/>
                <w:color w:val="000000"/>
                <w:sz w:val="20"/>
                <w:szCs w:val="20"/>
              </w:rPr>
              <w:t>. Cultivo</w:t>
            </w:r>
          </w:p>
        </w:tc>
      </w:tr>
      <w:tr w:rsidR="00E05D0C" w:rsidRPr="00E05D0C" w14:paraId="20D95256" w14:textId="77777777" w:rsidTr="00B91D0A">
        <w:trPr>
          <w:trHeight w:val="300"/>
        </w:trPr>
        <w:tc>
          <w:tcPr>
            <w:tcW w:w="2430" w:type="pct"/>
            <w:shd w:val="clear" w:color="auto" w:fill="auto"/>
            <w:noWrap/>
            <w:vAlign w:val="bottom"/>
            <w:hideMark/>
          </w:tcPr>
          <w:p w14:paraId="2DE325D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Esputo. Cultivo para gérmenes comunes</w:t>
            </w:r>
          </w:p>
        </w:tc>
        <w:tc>
          <w:tcPr>
            <w:tcW w:w="2570" w:type="pct"/>
            <w:shd w:val="clear" w:color="auto" w:fill="auto"/>
            <w:noWrap/>
            <w:vAlign w:val="bottom"/>
            <w:hideMark/>
          </w:tcPr>
          <w:p w14:paraId="7E305FD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Secreción </w:t>
            </w:r>
            <w:proofErr w:type="spellStart"/>
            <w:r w:rsidRPr="00E05D0C">
              <w:rPr>
                <w:rFonts w:asciiTheme="minorHAnsi" w:hAnsiTheme="minorHAnsi" w:cs="Arial"/>
                <w:color w:val="000000"/>
                <w:sz w:val="20"/>
                <w:szCs w:val="20"/>
              </w:rPr>
              <w:t>faringea</w:t>
            </w:r>
            <w:proofErr w:type="spellEnd"/>
            <w:r w:rsidRPr="00E05D0C">
              <w:rPr>
                <w:rFonts w:asciiTheme="minorHAnsi" w:hAnsiTheme="minorHAnsi" w:cs="Arial"/>
                <w:color w:val="000000"/>
                <w:sz w:val="20"/>
                <w:szCs w:val="20"/>
              </w:rPr>
              <w:t>. Cultivo</w:t>
            </w:r>
          </w:p>
        </w:tc>
      </w:tr>
      <w:tr w:rsidR="00E05D0C" w:rsidRPr="00E05D0C" w14:paraId="7ACA83D8" w14:textId="77777777" w:rsidTr="00B91D0A">
        <w:trPr>
          <w:trHeight w:val="300"/>
        </w:trPr>
        <w:tc>
          <w:tcPr>
            <w:tcW w:w="2430" w:type="pct"/>
            <w:shd w:val="clear" w:color="auto" w:fill="auto"/>
            <w:noWrap/>
            <w:vAlign w:val="bottom"/>
            <w:hideMark/>
          </w:tcPr>
          <w:p w14:paraId="4C386CB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Esputo. </w:t>
            </w:r>
            <w:proofErr w:type="spellStart"/>
            <w:r w:rsidRPr="00E05D0C">
              <w:rPr>
                <w:rFonts w:asciiTheme="minorHAnsi" w:hAnsiTheme="minorHAnsi" w:cs="Arial"/>
                <w:color w:val="000000"/>
                <w:sz w:val="20"/>
                <w:szCs w:val="20"/>
              </w:rPr>
              <w:t>Eosinófilos</w:t>
            </w:r>
            <w:proofErr w:type="spellEnd"/>
            <w:r w:rsidRPr="00E05D0C">
              <w:rPr>
                <w:rFonts w:asciiTheme="minorHAnsi" w:hAnsiTheme="minorHAnsi" w:cs="Arial"/>
                <w:color w:val="000000"/>
                <w:sz w:val="20"/>
                <w:szCs w:val="20"/>
              </w:rPr>
              <w:t xml:space="preserve"> y </w:t>
            </w:r>
            <w:proofErr w:type="spellStart"/>
            <w:r w:rsidRPr="00E05D0C">
              <w:rPr>
                <w:rFonts w:asciiTheme="minorHAnsi" w:hAnsiTheme="minorHAnsi" w:cs="Arial"/>
                <w:color w:val="000000"/>
                <w:sz w:val="20"/>
                <w:szCs w:val="20"/>
              </w:rPr>
              <w:t>mastocitos</w:t>
            </w:r>
            <w:proofErr w:type="spellEnd"/>
          </w:p>
        </w:tc>
        <w:tc>
          <w:tcPr>
            <w:tcW w:w="2570" w:type="pct"/>
            <w:shd w:val="clear" w:color="auto" w:fill="auto"/>
            <w:noWrap/>
            <w:vAlign w:val="bottom"/>
            <w:hideMark/>
          </w:tcPr>
          <w:p w14:paraId="2BAF2FD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Secreción genital. Cultivo</w:t>
            </w:r>
          </w:p>
        </w:tc>
      </w:tr>
      <w:tr w:rsidR="00E05D0C" w:rsidRPr="00E05D0C" w14:paraId="098E7062" w14:textId="77777777" w:rsidTr="00B91D0A">
        <w:trPr>
          <w:trHeight w:val="300"/>
        </w:trPr>
        <w:tc>
          <w:tcPr>
            <w:tcW w:w="2430" w:type="pct"/>
            <w:shd w:val="clear" w:color="auto" w:fill="auto"/>
            <w:noWrap/>
            <w:vAlign w:val="bottom"/>
            <w:hideMark/>
          </w:tcPr>
          <w:p w14:paraId="4630FFA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Esteatocrito</w:t>
            </w:r>
            <w:proofErr w:type="spellEnd"/>
          </w:p>
        </w:tc>
        <w:tc>
          <w:tcPr>
            <w:tcW w:w="2570" w:type="pct"/>
            <w:shd w:val="clear" w:color="auto" w:fill="auto"/>
            <w:noWrap/>
            <w:vAlign w:val="bottom"/>
            <w:hideMark/>
          </w:tcPr>
          <w:p w14:paraId="60CBE7F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Secreción nasal. Cultivo</w:t>
            </w:r>
          </w:p>
        </w:tc>
      </w:tr>
      <w:tr w:rsidR="00E05D0C" w:rsidRPr="00E05D0C" w14:paraId="112277CC" w14:textId="77777777" w:rsidTr="00B91D0A">
        <w:trPr>
          <w:trHeight w:val="300"/>
        </w:trPr>
        <w:tc>
          <w:tcPr>
            <w:tcW w:w="2430" w:type="pct"/>
            <w:shd w:val="clear" w:color="auto" w:fill="auto"/>
            <w:noWrap/>
            <w:vAlign w:val="bottom"/>
            <w:hideMark/>
          </w:tcPr>
          <w:p w14:paraId="387A12E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Estradiol</w:t>
            </w:r>
          </w:p>
        </w:tc>
        <w:tc>
          <w:tcPr>
            <w:tcW w:w="2570" w:type="pct"/>
            <w:shd w:val="clear" w:color="auto" w:fill="auto"/>
            <w:noWrap/>
            <w:vAlign w:val="bottom"/>
            <w:hideMark/>
          </w:tcPr>
          <w:p w14:paraId="3E34F83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Secreción nasal. </w:t>
            </w:r>
            <w:proofErr w:type="spellStart"/>
            <w:r w:rsidRPr="00E05D0C">
              <w:rPr>
                <w:rFonts w:asciiTheme="minorHAnsi" w:hAnsiTheme="minorHAnsi" w:cs="Arial"/>
                <w:color w:val="000000"/>
                <w:sz w:val="20"/>
                <w:szCs w:val="20"/>
              </w:rPr>
              <w:t>Eosinofilos</w:t>
            </w:r>
            <w:proofErr w:type="spellEnd"/>
            <w:r w:rsidRPr="00E05D0C">
              <w:rPr>
                <w:rFonts w:asciiTheme="minorHAnsi" w:hAnsiTheme="minorHAnsi" w:cs="Arial"/>
                <w:color w:val="000000"/>
                <w:sz w:val="20"/>
                <w:szCs w:val="20"/>
              </w:rPr>
              <w:t xml:space="preserve"> y </w:t>
            </w:r>
            <w:proofErr w:type="spellStart"/>
            <w:r w:rsidRPr="00E05D0C">
              <w:rPr>
                <w:rFonts w:asciiTheme="minorHAnsi" w:hAnsiTheme="minorHAnsi" w:cs="Arial"/>
                <w:color w:val="000000"/>
                <w:sz w:val="20"/>
                <w:szCs w:val="20"/>
              </w:rPr>
              <w:t>mastositos</w:t>
            </w:r>
            <w:proofErr w:type="spellEnd"/>
          </w:p>
        </w:tc>
      </w:tr>
      <w:tr w:rsidR="00E05D0C" w:rsidRPr="00E05D0C" w14:paraId="472DC8C8" w14:textId="77777777" w:rsidTr="00B91D0A">
        <w:trPr>
          <w:trHeight w:val="300"/>
        </w:trPr>
        <w:tc>
          <w:tcPr>
            <w:tcW w:w="2430" w:type="pct"/>
            <w:shd w:val="clear" w:color="auto" w:fill="auto"/>
            <w:noWrap/>
            <w:vAlign w:val="bottom"/>
            <w:hideMark/>
          </w:tcPr>
          <w:p w14:paraId="725A9A9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Estriol</w:t>
            </w:r>
            <w:proofErr w:type="spellEnd"/>
            <w:r w:rsidRPr="00E05D0C">
              <w:rPr>
                <w:rFonts w:asciiTheme="minorHAnsi" w:hAnsiTheme="minorHAnsi" w:cs="Arial"/>
                <w:color w:val="000000"/>
                <w:sz w:val="20"/>
                <w:szCs w:val="20"/>
              </w:rPr>
              <w:t xml:space="preserve"> libre</w:t>
            </w:r>
          </w:p>
        </w:tc>
        <w:tc>
          <w:tcPr>
            <w:tcW w:w="2570" w:type="pct"/>
            <w:shd w:val="clear" w:color="auto" w:fill="auto"/>
            <w:noWrap/>
            <w:vAlign w:val="bottom"/>
            <w:hideMark/>
          </w:tcPr>
          <w:p w14:paraId="18E93F4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Secreción </w:t>
            </w:r>
            <w:proofErr w:type="spellStart"/>
            <w:r w:rsidRPr="00E05D0C">
              <w:rPr>
                <w:rFonts w:asciiTheme="minorHAnsi" w:hAnsiTheme="minorHAnsi" w:cs="Arial"/>
                <w:color w:val="000000"/>
                <w:sz w:val="20"/>
                <w:szCs w:val="20"/>
              </w:rPr>
              <w:t>prostatica</w:t>
            </w:r>
            <w:proofErr w:type="spellEnd"/>
            <w:r w:rsidRPr="00E05D0C">
              <w:rPr>
                <w:rFonts w:asciiTheme="minorHAnsi" w:hAnsiTheme="minorHAnsi" w:cs="Arial"/>
                <w:color w:val="000000"/>
                <w:sz w:val="20"/>
                <w:szCs w:val="20"/>
              </w:rPr>
              <w:t>. Cultivo</w:t>
            </w:r>
          </w:p>
        </w:tc>
      </w:tr>
      <w:tr w:rsidR="00E05D0C" w:rsidRPr="00E05D0C" w14:paraId="5370289C" w14:textId="77777777" w:rsidTr="00B91D0A">
        <w:trPr>
          <w:trHeight w:val="300"/>
        </w:trPr>
        <w:tc>
          <w:tcPr>
            <w:tcW w:w="2430" w:type="pct"/>
            <w:shd w:val="clear" w:color="auto" w:fill="auto"/>
            <w:noWrap/>
            <w:vAlign w:val="bottom"/>
            <w:hideMark/>
          </w:tcPr>
          <w:p w14:paraId="427C84C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Estrogenos</w:t>
            </w:r>
            <w:proofErr w:type="spellEnd"/>
            <w:r w:rsidRPr="00E05D0C">
              <w:rPr>
                <w:rFonts w:asciiTheme="minorHAnsi" w:hAnsiTheme="minorHAnsi" w:cs="Arial"/>
                <w:color w:val="000000"/>
                <w:sz w:val="20"/>
                <w:szCs w:val="20"/>
              </w:rPr>
              <w:t xml:space="preserve"> totales</w:t>
            </w:r>
          </w:p>
        </w:tc>
        <w:tc>
          <w:tcPr>
            <w:tcW w:w="2570" w:type="pct"/>
            <w:shd w:val="clear" w:color="auto" w:fill="auto"/>
            <w:noWrap/>
            <w:vAlign w:val="bottom"/>
            <w:hideMark/>
          </w:tcPr>
          <w:p w14:paraId="3DFDFA1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Secreción purulenta. Cultivo</w:t>
            </w:r>
          </w:p>
        </w:tc>
      </w:tr>
      <w:tr w:rsidR="00E05D0C" w:rsidRPr="00E05D0C" w14:paraId="149A6EC4" w14:textId="77777777" w:rsidTr="00B91D0A">
        <w:trPr>
          <w:trHeight w:val="300"/>
        </w:trPr>
        <w:tc>
          <w:tcPr>
            <w:tcW w:w="2430" w:type="pct"/>
            <w:shd w:val="clear" w:color="auto" w:fill="auto"/>
            <w:noWrap/>
            <w:vAlign w:val="bottom"/>
            <w:hideMark/>
          </w:tcPr>
          <w:p w14:paraId="10D2C3D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Estudio capilar. Investigación de hongos</w:t>
            </w:r>
          </w:p>
        </w:tc>
        <w:tc>
          <w:tcPr>
            <w:tcW w:w="2570" w:type="pct"/>
            <w:shd w:val="clear" w:color="auto" w:fill="auto"/>
            <w:noWrap/>
            <w:vAlign w:val="bottom"/>
            <w:hideMark/>
          </w:tcPr>
          <w:p w14:paraId="00B0AAF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Secreción traqueal. Cultivo</w:t>
            </w:r>
          </w:p>
        </w:tc>
      </w:tr>
      <w:tr w:rsidR="00E05D0C" w:rsidRPr="00E05D0C" w14:paraId="48462CBF" w14:textId="77777777" w:rsidTr="00B91D0A">
        <w:trPr>
          <w:trHeight w:val="300"/>
        </w:trPr>
        <w:tc>
          <w:tcPr>
            <w:tcW w:w="2430" w:type="pct"/>
            <w:shd w:val="clear" w:color="auto" w:fill="auto"/>
            <w:noWrap/>
            <w:vAlign w:val="bottom"/>
            <w:hideMark/>
          </w:tcPr>
          <w:p w14:paraId="039803D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lastRenderedPageBreak/>
              <w:t>Exceso de base</w:t>
            </w:r>
          </w:p>
        </w:tc>
        <w:tc>
          <w:tcPr>
            <w:tcW w:w="2570" w:type="pct"/>
            <w:shd w:val="clear" w:color="auto" w:fill="auto"/>
            <w:noWrap/>
            <w:vAlign w:val="bottom"/>
            <w:hideMark/>
          </w:tcPr>
          <w:p w14:paraId="79D700C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Secreción uretral. Cultivo</w:t>
            </w:r>
          </w:p>
        </w:tc>
      </w:tr>
      <w:tr w:rsidR="00E05D0C" w:rsidRPr="00E05D0C" w14:paraId="3A5D2142" w14:textId="77777777" w:rsidTr="00B91D0A">
        <w:trPr>
          <w:trHeight w:val="300"/>
        </w:trPr>
        <w:tc>
          <w:tcPr>
            <w:tcW w:w="2430" w:type="pct"/>
            <w:shd w:val="clear" w:color="auto" w:fill="auto"/>
            <w:noWrap/>
            <w:vAlign w:val="bottom"/>
            <w:hideMark/>
          </w:tcPr>
          <w:p w14:paraId="472F781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Factor </w:t>
            </w:r>
            <w:proofErr w:type="spellStart"/>
            <w:r w:rsidRPr="00E05D0C">
              <w:rPr>
                <w:rFonts w:asciiTheme="minorHAnsi" w:hAnsiTheme="minorHAnsi" w:cs="Arial"/>
                <w:color w:val="000000"/>
                <w:sz w:val="20"/>
                <w:szCs w:val="20"/>
              </w:rPr>
              <w:t>reumatoideo</w:t>
            </w:r>
            <w:proofErr w:type="spellEnd"/>
          </w:p>
        </w:tc>
        <w:tc>
          <w:tcPr>
            <w:tcW w:w="2570" w:type="pct"/>
            <w:shd w:val="clear" w:color="auto" w:fill="auto"/>
            <w:noWrap/>
            <w:vAlign w:val="bottom"/>
            <w:hideMark/>
          </w:tcPr>
          <w:p w14:paraId="031E3ED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Secreción bulbar. Cultivo</w:t>
            </w:r>
          </w:p>
        </w:tc>
      </w:tr>
      <w:tr w:rsidR="00E05D0C" w:rsidRPr="00E05D0C" w14:paraId="486E7A71" w14:textId="77777777" w:rsidTr="00B91D0A">
        <w:trPr>
          <w:trHeight w:val="300"/>
        </w:trPr>
        <w:tc>
          <w:tcPr>
            <w:tcW w:w="2430" w:type="pct"/>
            <w:shd w:val="clear" w:color="auto" w:fill="auto"/>
            <w:noWrap/>
            <w:vAlign w:val="bottom"/>
            <w:hideMark/>
          </w:tcPr>
          <w:p w14:paraId="21D1BD7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Factor </w:t>
            </w:r>
            <w:proofErr w:type="spellStart"/>
            <w:r w:rsidRPr="00E05D0C">
              <w:rPr>
                <w:rFonts w:asciiTheme="minorHAnsi" w:hAnsiTheme="minorHAnsi" w:cs="Arial"/>
                <w:color w:val="000000"/>
                <w:sz w:val="20"/>
                <w:szCs w:val="20"/>
              </w:rPr>
              <w:t>reumatoideo</w:t>
            </w:r>
            <w:proofErr w:type="spellEnd"/>
            <w:r w:rsidRPr="00E05D0C">
              <w:rPr>
                <w:rFonts w:asciiTheme="minorHAnsi" w:hAnsiTheme="minorHAnsi" w:cs="Arial"/>
                <w:color w:val="000000"/>
                <w:sz w:val="20"/>
                <w:szCs w:val="20"/>
              </w:rPr>
              <w:t xml:space="preserve"> cuantitativo</w:t>
            </w:r>
          </w:p>
        </w:tc>
        <w:tc>
          <w:tcPr>
            <w:tcW w:w="2570" w:type="pct"/>
            <w:shd w:val="clear" w:color="auto" w:fill="auto"/>
            <w:noWrap/>
            <w:vAlign w:val="bottom"/>
            <w:hideMark/>
          </w:tcPr>
          <w:p w14:paraId="065D681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Sida-</w:t>
            </w:r>
            <w:proofErr w:type="spellStart"/>
            <w:r w:rsidRPr="00E05D0C">
              <w:rPr>
                <w:rFonts w:asciiTheme="minorHAnsi" w:hAnsiTheme="minorHAnsi" w:cs="Arial"/>
                <w:color w:val="000000"/>
                <w:sz w:val="20"/>
                <w:szCs w:val="20"/>
              </w:rPr>
              <w:t>ac</w:t>
            </w:r>
            <w:proofErr w:type="spellEnd"/>
          </w:p>
        </w:tc>
      </w:tr>
      <w:tr w:rsidR="00E05D0C" w:rsidRPr="00E05D0C" w14:paraId="15A2D081" w14:textId="77777777" w:rsidTr="00B91D0A">
        <w:trPr>
          <w:trHeight w:val="300"/>
        </w:trPr>
        <w:tc>
          <w:tcPr>
            <w:tcW w:w="2430" w:type="pct"/>
            <w:shd w:val="clear" w:color="auto" w:fill="auto"/>
            <w:noWrap/>
            <w:vAlign w:val="bottom"/>
            <w:hideMark/>
          </w:tcPr>
          <w:p w14:paraId="515C1D3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Factor </w:t>
            </w:r>
            <w:proofErr w:type="spellStart"/>
            <w:r w:rsidRPr="00E05D0C">
              <w:rPr>
                <w:rFonts w:asciiTheme="minorHAnsi" w:hAnsiTheme="minorHAnsi" w:cs="Arial"/>
                <w:color w:val="000000"/>
                <w:sz w:val="20"/>
                <w:szCs w:val="20"/>
              </w:rPr>
              <w:t>reumatoideo</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Isotipo</w:t>
            </w:r>
            <w:proofErr w:type="spellEnd"/>
            <w:r w:rsidRPr="00E05D0C">
              <w:rPr>
                <w:rFonts w:asciiTheme="minorHAnsi" w:hAnsiTheme="minorHAnsi" w:cs="Arial"/>
                <w:color w:val="000000"/>
                <w:sz w:val="20"/>
                <w:szCs w:val="20"/>
              </w:rPr>
              <w:t xml:space="preserve"> IGA</w:t>
            </w:r>
          </w:p>
        </w:tc>
        <w:tc>
          <w:tcPr>
            <w:tcW w:w="2570" w:type="pct"/>
            <w:shd w:val="clear" w:color="auto" w:fill="auto"/>
            <w:noWrap/>
            <w:vAlign w:val="bottom"/>
            <w:hideMark/>
          </w:tcPr>
          <w:p w14:paraId="55D98A7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Sífilis</w:t>
            </w:r>
            <w:proofErr w:type="spellEnd"/>
          </w:p>
        </w:tc>
      </w:tr>
      <w:tr w:rsidR="00E05D0C" w:rsidRPr="00E05D0C" w14:paraId="42BA642F" w14:textId="77777777" w:rsidTr="00B91D0A">
        <w:trPr>
          <w:trHeight w:val="300"/>
        </w:trPr>
        <w:tc>
          <w:tcPr>
            <w:tcW w:w="2430" w:type="pct"/>
            <w:shd w:val="clear" w:color="auto" w:fill="auto"/>
            <w:noWrap/>
            <w:vAlign w:val="bottom"/>
            <w:hideMark/>
          </w:tcPr>
          <w:p w14:paraId="2225985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Factor </w:t>
            </w:r>
            <w:proofErr w:type="spellStart"/>
            <w:r w:rsidRPr="00E05D0C">
              <w:rPr>
                <w:rFonts w:asciiTheme="minorHAnsi" w:hAnsiTheme="minorHAnsi" w:cs="Arial"/>
                <w:color w:val="000000"/>
                <w:sz w:val="20"/>
                <w:szCs w:val="20"/>
              </w:rPr>
              <w:t>reumatoideo</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Isotipo</w:t>
            </w:r>
            <w:proofErr w:type="spellEnd"/>
            <w:r w:rsidRPr="00E05D0C">
              <w:rPr>
                <w:rFonts w:asciiTheme="minorHAnsi" w:hAnsiTheme="minorHAnsi" w:cs="Arial"/>
                <w:color w:val="000000"/>
                <w:sz w:val="20"/>
                <w:szCs w:val="20"/>
              </w:rPr>
              <w:t xml:space="preserve"> IGG</w:t>
            </w:r>
          </w:p>
        </w:tc>
        <w:tc>
          <w:tcPr>
            <w:tcW w:w="2570" w:type="pct"/>
            <w:shd w:val="clear" w:color="auto" w:fill="auto"/>
            <w:noWrap/>
            <w:vAlign w:val="bottom"/>
            <w:hideMark/>
          </w:tcPr>
          <w:p w14:paraId="1752134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Simis-Hunner</w:t>
            </w:r>
            <w:proofErr w:type="spellEnd"/>
            <w:r w:rsidRPr="00E05D0C">
              <w:rPr>
                <w:rFonts w:asciiTheme="minorHAnsi" w:hAnsiTheme="minorHAnsi" w:cs="Arial"/>
                <w:color w:val="000000"/>
                <w:sz w:val="20"/>
                <w:szCs w:val="20"/>
                <w:lang w:val="en-US"/>
              </w:rPr>
              <w:t xml:space="preserve"> - test</w:t>
            </w:r>
          </w:p>
        </w:tc>
      </w:tr>
      <w:tr w:rsidR="00E05D0C" w:rsidRPr="00E05D0C" w14:paraId="382BE18C" w14:textId="77777777" w:rsidTr="00B91D0A">
        <w:trPr>
          <w:trHeight w:val="300"/>
        </w:trPr>
        <w:tc>
          <w:tcPr>
            <w:tcW w:w="2430" w:type="pct"/>
            <w:shd w:val="clear" w:color="auto" w:fill="auto"/>
            <w:noWrap/>
            <w:vAlign w:val="bottom"/>
            <w:hideMark/>
          </w:tcPr>
          <w:p w14:paraId="03A22D4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Factor </w:t>
            </w:r>
            <w:proofErr w:type="spellStart"/>
            <w:r w:rsidRPr="00E05D0C">
              <w:rPr>
                <w:rFonts w:asciiTheme="minorHAnsi" w:hAnsiTheme="minorHAnsi" w:cs="Arial"/>
                <w:color w:val="000000"/>
                <w:sz w:val="20"/>
                <w:szCs w:val="20"/>
              </w:rPr>
              <w:t>reumatoideo</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Isotipo</w:t>
            </w:r>
            <w:proofErr w:type="spellEnd"/>
            <w:r w:rsidRPr="00E05D0C">
              <w:rPr>
                <w:rFonts w:asciiTheme="minorHAnsi" w:hAnsiTheme="minorHAnsi" w:cs="Arial"/>
                <w:color w:val="000000"/>
                <w:sz w:val="20"/>
                <w:szCs w:val="20"/>
              </w:rPr>
              <w:t xml:space="preserve"> IGM</w:t>
            </w:r>
          </w:p>
        </w:tc>
        <w:tc>
          <w:tcPr>
            <w:tcW w:w="2570" w:type="pct"/>
            <w:shd w:val="clear" w:color="auto" w:fill="auto"/>
            <w:noWrap/>
            <w:vAlign w:val="bottom"/>
            <w:hideMark/>
          </w:tcPr>
          <w:p w14:paraId="7FB0AEB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Shigella</w:t>
            </w:r>
            <w:proofErr w:type="spellEnd"/>
            <w:r w:rsidRPr="00E05D0C">
              <w:rPr>
                <w:rFonts w:asciiTheme="minorHAnsi" w:hAnsiTheme="minorHAnsi" w:cs="Arial"/>
                <w:color w:val="000000"/>
                <w:sz w:val="20"/>
                <w:szCs w:val="20"/>
                <w:lang w:val="en-US"/>
              </w:rPr>
              <w:t xml:space="preserve">. </w:t>
            </w:r>
            <w:proofErr w:type="spellStart"/>
            <w:r w:rsidRPr="00E05D0C">
              <w:rPr>
                <w:rFonts w:asciiTheme="minorHAnsi" w:hAnsiTheme="minorHAnsi" w:cs="Arial"/>
                <w:color w:val="000000"/>
                <w:sz w:val="20"/>
                <w:szCs w:val="20"/>
                <w:lang w:val="en-US"/>
              </w:rPr>
              <w:t>Cultivo</w:t>
            </w:r>
            <w:proofErr w:type="spellEnd"/>
          </w:p>
        </w:tc>
      </w:tr>
      <w:tr w:rsidR="00E05D0C" w:rsidRPr="00E05D0C" w14:paraId="7C04CEEB" w14:textId="77777777" w:rsidTr="00B91D0A">
        <w:trPr>
          <w:trHeight w:val="300"/>
        </w:trPr>
        <w:tc>
          <w:tcPr>
            <w:tcW w:w="2430" w:type="pct"/>
            <w:shd w:val="clear" w:color="auto" w:fill="auto"/>
            <w:noWrap/>
            <w:vAlign w:val="bottom"/>
            <w:hideMark/>
          </w:tcPr>
          <w:p w14:paraId="067898E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Fenilhidantoina</w:t>
            </w:r>
            <w:proofErr w:type="spellEnd"/>
          </w:p>
        </w:tc>
        <w:tc>
          <w:tcPr>
            <w:tcW w:w="2570" w:type="pct"/>
            <w:shd w:val="clear" w:color="auto" w:fill="auto"/>
            <w:noWrap/>
            <w:vAlign w:val="bottom"/>
            <w:hideMark/>
          </w:tcPr>
          <w:p w14:paraId="5B8E454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SO2</w:t>
            </w:r>
          </w:p>
        </w:tc>
      </w:tr>
      <w:tr w:rsidR="00E05D0C" w:rsidRPr="00E05D0C" w14:paraId="06FD62BE" w14:textId="77777777" w:rsidTr="00B91D0A">
        <w:trPr>
          <w:trHeight w:val="300"/>
        </w:trPr>
        <w:tc>
          <w:tcPr>
            <w:tcW w:w="2430" w:type="pct"/>
            <w:shd w:val="clear" w:color="auto" w:fill="auto"/>
            <w:noWrap/>
            <w:vAlign w:val="bottom"/>
            <w:hideMark/>
          </w:tcPr>
          <w:p w14:paraId="5F82FF8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Fenil</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Alanina</w:t>
            </w:r>
            <w:proofErr w:type="spellEnd"/>
          </w:p>
        </w:tc>
        <w:tc>
          <w:tcPr>
            <w:tcW w:w="2570" w:type="pct"/>
            <w:shd w:val="clear" w:color="auto" w:fill="auto"/>
            <w:noWrap/>
            <w:vAlign w:val="bottom"/>
            <w:hideMark/>
          </w:tcPr>
          <w:p w14:paraId="3F930A4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Sodio</w:t>
            </w:r>
          </w:p>
        </w:tc>
      </w:tr>
      <w:tr w:rsidR="00E05D0C" w:rsidRPr="00E05D0C" w14:paraId="31DE9A97" w14:textId="77777777" w:rsidTr="00B91D0A">
        <w:trPr>
          <w:trHeight w:val="300"/>
        </w:trPr>
        <w:tc>
          <w:tcPr>
            <w:tcW w:w="2430" w:type="pct"/>
            <w:shd w:val="clear" w:color="auto" w:fill="auto"/>
            <w:noWrap/>
            <w:vAlign w:val="bottom"/>
            <w:hideMark/>
          </w:tcPr>
          <w:p w14:paraId="41C1C18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Fenobarbital</w:t>
            </w:r>
          </w:p>
        </w:tc>
        <w:tc>
          <w:tcPr>
            <w:tcW w:w="2570" w:type="pct"/>
            <w:shd w:val="clear" w:color="auto" w:fill="auto"/>
            <w:noWrap/>
            <w:vAlign w:val="bottom"/>
            <w:hideMark/>
          </w:tcPr>
          <w:p w14:paraId="412B36B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Somatomedina - c</w:t>
            </w:r>
          </w:p>
        </w:tc>
      </w:tr>
      <w:tr w:rsidR="00E05D0C" w:rsidRPr="00E05D0C" w14:paraId="4C2979AE" w14:textId="77777777" w:rsidTr="00B91D0A">
        <w:trPr>
          <w:trHeight w:val="300"/>
        </w:trPr>
        <w:tc>
          <w:tcPr>
            <w:tcW w:w="2430" w:type="pct"/>
            <w:shd w:val="clear" w:color="auto" w:fill="auto"/>
            <w:noWrap/>
            <w:vAlign w:val="bottom"/>
            <w:hideMark/>
          </w:tcPr>
          <w:p w14:paraId="43DD6EB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Ferritina</w:t>
            </w:r>
          </w:p>
        </w:tc>
        <w:tc>
          <w:tcPr>
            <w:tcW w:w="2570" w:type="pct"/>
            <w:shd w:val="clear" w:color="auto" w:fill="auto"/>
            <w:noWrap/>
            <w:vAlign w:val="bottom"/>
            <w:hideMark/>
          </w:tcPr>
          <w:p w14:paraId="20ED56D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fr-FR"/>
              </w:rPr>
              <w:t>Staphylcoccus</w:t>
            </w:r>
            <w:proofErr w:type="spellEnd"/>
            <w:r w:rsidRPr="00E05D0C">
              <w:rPr>
                <w:rFonts w:asciiTheme="minorHAnsi" w:hAnsiTheme="minorHAnsi" w:cs="Arial"/>
                <w:color w:val="000000"/>
                <w:sz w:val="20"/>
                <w:szCs w:val="20"/>
                <w:lang w:val="fr-FR"/>
              </w:rPr>
              <w:t xml:space="preserve"> aureus</w:t>
            </w:r>
          </w:p>
        </w:tc>
      </w:tr>
      <w:tr w:rsidR="00E05D0C" w:rsidRPr="00E05D0C" w14:paraId="02F15C6C" w14:textId="77777777" w:rsidTr="00B91D0A">
        <w:trPr>
          <w:trHeight w:val="300"/>
        </w:trPr>
        <w:tc>
          <w:tcPr>
            <w:tcW w:w="2430" w:type="pct"/>
            <w:shd w:val="clear" w:color="auto" w:fill="auto"/>
            <w:noWrap/>
            <w:vAlign w:val="bottom"/>
            <w:hideMark/>
          </w:tcPr>
          <w:p w14:paraId="6E2DE08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Fibrinogeno</w:t>
            </w:r>
            <w:proofErr w:type="spellEnd"/>
          </w:p>
        </w:tc>
        <w:tc>
          <w:tcPr>
            <w:tcW w:w="2570" w:type="pct"/>
            <w:shd w:val="clear" w:color="auto" w:fill="auto"/>
            <w:noWrap/>
            <w:vAlign w:val="bottom"/>
            <w:hideMark/>
          </w:tcPr>
          <w:p w14:paraId="710C60F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fr-FR"/>
              </w:rPr>
              <w:t xml:space="preserve">Streptococcus. </w:t>
            </w:r>
            <w:proofErr w:type="spellStart"/>
            <w:r w:rsidRPr="00E05D0C">
              <w:rPr>
                <w:rFonts w:asciiTheme="minorHAnsi" w:hAnsiTheme="minorHAnsi" w:cs="Arial"/>
                <w:color w:val="000000"/>
                <w:sz w:val="20"/>
                <w:szCs w:val="20"/>
                <w:lang w:val="fr-FR"/>
              </w:rPr>
              <w:t>Cultivo</w:t>
            </w:r>
            <w:proofErr w:type="spellEnd"/>
          </w:p>
        </w:tc>
      </w:tr>
      <w:tr w:rsidR="00E05D0C" w:rsidRPr="00E05D0C" w14:paraId="4E8FAE34" w14:textId="77777777" w:rsidTr="00B91D0A">
        <w:trPr>
          <w:trHeight w:val="300"/>
        </w:trPr>
        <w:tc>
          <w:tcPr>
            <w:tcW w:w="2430" w:type="pct"/>
            <w:shd w:val="clear" w:color="auto" w:fill="auto"/>
            <w:noWrap/>
            <w:vAlign w:val="bottom"/>
            <w:hideMark/>
          </w:tcPr>
          <w:p w14:paraId="0073499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Fibrinolisis</w:t>
            </w:r>
            <w:proofErr w:type="spellEnd"/>
          </w:p>
        </w:tc>
        <w:tc>
          <w:tcPr>
            <w:tcW w:w="2570" w:type="pct"/>
            <w:shd w:val="clear" w:color="auto" w:fill="auto"/>
            <w:noWrap/>
            <w:vAlign w:val="bottom"/>
            <w:hideMark/>
          </w:tcPr>
          <w:p w14:paraId="61DBF69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fr-FR"/>
              </w:rPr>
              <w:t xml:space="preserve">Streptococcus. Beta </w:t>
            </w:r>
            <w:proofErr w:type="spellStart"/>
            <w:r w:rsidRPr="00E05D0C">
              <w:rPr>
                <w:rFonts w:asciiTheme="minorHAnsi" w:hAnsiTheme="minorHAnsi" w:cs="Arial"/>
                <w:color w:val="000000"/>
                <w:sz w:val="20"/>
                <w:szCs w:val="20"/>
                <w:lang w:val="fr-FR"/>
              </w:rPr>
              <w:t>hemolitico</w:t>
            </w:r>
            <w:proofErr w:type="spellEnd"/>
            <w:r w:rsidRPr="00E05D0C">
              <w:rPr>
                <w:rFonts w:asciiTheme="minorHAnsi" w:hAnsiTheme="minorHAnsi" w:cs="Arial"/>
                <w:color w:val="000000"/>
                <w:sz w:val="20"/>
                <w:szCs w:val="20"/>
                <w:lang w:val="fr-FR"/>
              </w:rPr>
              <w:t xml:space="preserve"> gr. </w:t>
            </w:r>
            <w:proofErr w:type="spellStart"/>
            <w:r w:rsidRPr="00E05D0C">
              <w:rPr>
                <w:rFonts w:asciiTheme="minorHAnsi" w:hAnsiTheme="minorHAnsi" w:cs="Arial"/>
                <w:color w:val="000000"/>
                <w:sz w:val="20"/>
                <w:szCs w:val="20"/>
                <w:lang w:val="fr-FR"/>
              </w:rPr>
              <w:t>A.latex</w:t>
            </w:r>
            <w:proofErr w:type="spellEnd"/>
          </w:p>
        </w:tc>
      </w:tr>
      <w:tr w:rsidR="00E05D0C" w:rsidRPr="00E05D0C" w14:paraId="0000A20C" w14:textId="77777777" w:rsidTr="00B91D0A">
        <w:trPr>
          <w:trHeight w:val="300"/>
        </w:trPr>
        <w:tc>
          <w:tcPr>
            <w:tcW w:w="2430" w:type="pct"/>
            <w:shd w:val="clear" w:color="auto" w:fill="auto"/>
            <w:noWrap/>
            <w:vAlign w:val="bottom"/>
            <w:hideMark/>
          </w:tcPr>
          <w:p w14:paraId="791AE63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Formula </w:t>
            </w:r>
            <w:proofErr w:type="spellStart"/>
            <w:r w:rsidRPr="00E05D0C">
              <w:rPr>
                <w:rFonts w:asciiTheme="minorHAnsi" w:hAnsiTheme="minorHAnsi" w:cs="Arial"/>
                <w:color w:val="000000"/>
                <w:sz w:val="20"/>
                <w:szCs w:val="20"/>
              </w:rPr>
              <w:t>leucocucocitaria</w:t>
            </w:r>
            <w:proofErr w:type="spellEnd"/>
          </w:p>
        </w:tc>
        <w:tc>
          <w:tcPr>
            <w:tcW w:w="2570" w:type="pct"/>
            <w:shd w:val="clear" w:color="auto" w:fill="auto"/>
            <w:noWrap/>
            <w:vAlign w:val="bottom"/>
            <w:hideMark/>
          </w:tcPr>
          <w:p w14:paraId="17FDD5D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Streptococcus</w:t>
            </w:r>
            <w:proofErr w:type="spellEnd"/>
            <w:r w:rsidRPr="00E05D0C">
              <w:rPr>
                <w:rFonts w:asciiTheme="minorHAnsi" w:hAnsiTheme="minorHAnsi" w:cs="Arial"/>
                <w:color w:val="000000"/>
                <w:sz w:val="20"/>
                <w:szCs w:val="20"/>
              </w:rPr>
              <w:t xml:space="preserve">. grupo </w:t>
            </w:r>
            <w:proofErr w:type="spellStart"/>
            <w:r w:rsidRPr="00E05D0C">
              <w:rPr>
                <w:rFonts w:asciiTheme="minorHAnsi" w:hAnsiTheme="minorHAnsi" w:cs="Arial"/>
                <w:color w:val="000000"/>
                <w:sz w:val="20"/>
                <w:szCs w:val="20"/>
              </w:rPr>
              <w:t>B.latex</w:t>
            </w:r>
            <w:proofErr w:type="spellEnd"/>
          </w:p>
        </w:tc>
      </w:tr>
      <w:tr w:rsidR="00E05D0C" w:rsidRPr="00E05D0C" w14:paraId="225E22CE" w14:textId="77777777" w:rsidTr="00B91D0A">
        <w:trPr>
          <w:trHeight w:val="300"/>
        </w:trPr>
        <w:tc>
          <w:tcPr>
            <w:tcW w:w="2430" w:type="pct"/>
            <w:shd w:val="clear" w:color="auto" w:fill="auto"/>
            <w:noWrap/>
            <w:vAlign w:val="bottom"/>
            <w:hideMark/>
          </w:tcPr>
          <w:p w14:paraId="3355682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Fosfatasa acida prostática(</w:t>
            </w:r>
            <w:proofErr w:type="spellStart"/>
            <w:r w:rsidRPr="00E05D0C">
              <w:rPr>
                <w:rFonts w:asciiTheme="minorHAnsi" w:hAnsiTheme="minorHAnsi" w:cs="Arial"/>
                <w:color w:val="000000"/>
                <w:sz w:val="20"/>
                <w:szCs w:val="20"/>
              </w:rPr>
              <w:t>pap</w:t>
            </w:r>
            <w:proofErr w:type="spellEnd"/>
            <w:r w:rsidRPr="00E05D0C">
              <w:rPr>
                <w:rFonts w:asciiTheme="minorHAnsi" w:hAnsiTheme="minorHAnsi" w:cs="Arial"/>
                <w:color w:val="000000"/>
                <w:sz w:val="20"/>
                <w:szCs w:val="20"/>
              </w:rPr>
              <w:t>)</w:t>
            </w:r>
          </w:p>
        </w:tc>
        <w:tc>
          <w:tcPr>
            <w:tcW w:w="2570" w:type="pct"/>
            <w:shd w:val="clear" w:color="auto" w:fill="auto"/>
            <w:noWrap/>
            <w:vAlign w:val="bottom"/>
            <w:hideMark/>
          </w:tcPr>
          <w:p w14:paraId="6E893FB6"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Streptococcus</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pneumoniae</w:t>
            </w:r>
            <w:proofErr w:type="spellEnd"/>
          </w:p>
        </w:tc>
      </w:tr>
      <w:tr w:rsidR="00E05D0C" w:rsidRPr="00E05D0C" w14:paraId="59F2D88F" w14:textId="77777777" w:rsidTr="00B91D0A">
        <w:trPr>
          <w:trHeight w:val="300"/>
        </w:trPr>
        <w:tc>
          <w:tcPr>
            <w:tcW w:w="2430" w:type="pct"/>
            <w:shd w:val="clear" w:color="auto" w:fill="auto"/>
            <w:noWrap/>
            <w:vAlign w:val="bottom"/>
            <w:hideMark/>
          </w:tcPr>
          <w:p w14:paraId="1069EBB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Fosfatasa Acida total y </w:t>
            </w:r>
            <w:proofErr w:type="spellStart"/>
            <w:r w:rsidRPr="00E05D0C">
              <w:rPr>
                <w:rFonts w:asciiTheme="minorHAnsi" w:hAnsiTheme="minorHAnsi" w:cs="Arial"/>
                <w:color w:val="000000"/>
                <w:sz w:val="20"/>
                <w:szCs w:val="20"/>
              </w:rPr>
              <w:t>prostatica</w:t>
            </w:r>
            <w:proofErr w:type="spellEnd"/>
          </w:p>
        </w:tc>
        <w:tc>
          <w:tcPr>
            <w:tcW w:w="2570" w:type="pct"/>
            <w:shd w:val="clear" w:color="auto" w:fill="auto"/>
            <w:noWrap/>
            <w:vAlign w:val="bottom"/>
            <w:hideMark/>
          </w:tcPr>
          <w:p w14:paraId="4A848BC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Streptonasa</w:t>
            </w:r>
            <w:proofErr w:type="spellEnd"/>
            <w:r w:rsidRPr="00E05D0C">
              <w:rPr>
                <w:rFonts w:asciiTheme="minorHAnsi" w:hAnsiTheme="minorHAnsi" w:cs="Arial"/>
                <w:color w:val="000000"/>
                <w:sz w:val="20"/>
                <w:szCs w:val="20"/>
              </w:rPr>
              <w:t xml:space="preserve"> B</w:t>
            </w:r>
          </w:p>
        </w:tc>
      </w:tr>
      <w:tr w:rsidR="00E05D0C" w:rsidRPr="00E05D0C" w14:paraId="042463D2" w14:textId="77777777" w:rsidTr="00B91D0A">
        <w:trPr>
          <w:trHeight w:val="300"/>
        </w:trPr>
        <w:tc>
          <w:tcPr>
            <w:tcW w:w="2430" w:type="pct"/>
            <w:shd w:val="clear" w:color="auto" w:fill="auto"/>
            <w:noWrap/>
            <w:vAlign w:val="bottom"/>
            <w:hideMark/>
          </w:tcPr>
          <w:p w14:paraId="546AD78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Fosfatasa alcalina</w:t>
            </w:r>
          </w:p>
        </w:tc>
        <w:tc>
          <w:tcPr>
            <w:tcW w:w="2570" w:type="pct"/>
            <w:shd w:val="clear" w:color="auto" w:fill="auto"/>
            <w:noWrap/>
            <w:vAlign w:val="bottom"/>
            <w:hideMark/>
          </w:tcPr>
          <w:p w14:paraId="21DBB10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Streptozima</w:t>
            </w:r>
            <w:proofErr w:type="spellEnd"/>
          </w:p>
        </w:tc>
      </w:tr>
      <w:tr w:rsidR="00E05D0C" w:rsidRPr="00E05D0C" w14:paraId="34F4B45C" w14:textId="77777777" w:rsidTr="00B91D0A">
        <w:trPr>
          <w:trHeight w:val="300"/>
        </w:trPr>
        <w:tc>
          <w:tcPr>
            <w:tcW w:w="2430" w:type="pct"/>
            <w:shd w:val="clear" w:color="auto" w:fill="auto"/>
            <w:noWrap/>
            <w:vAlign w:val="bottom"/>
            <w:hideMark/>
          </w:tcPr>
          <w:p w14:paraId="03161AD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Fosfatidil-gilierol</w:t>
            </w:r>
            <w:proofErr w:type="spellEnd"/>
            <w:r w:rsidRPr="00E05D0C">
              <w:rPr>
                <w:rFonts w:asciiTheme="minorHAnsi" w:hAnsiTheme="minorHAnsi" w:cs="Arial"/>
                <w:color w:val="000000"/>
                <w:sz w:val="20"/>
                <w:szCs w:val="20"/>
              </w:rPr>
              <w:t xml:space="preserve"> en </w:t>
            </w:r>
            <w:proofErr w:type="spellStart"/>
            <w:r w:rsidRPr="00E05D0C">
              <w:rPr>
                <w:rFonts w:asciiTheme="minorHAnsi" w:hAnsiTheme="minorHAnsi" w:cs="Arial"/>
                <w:color w:val="000000"/>
                <w:sz w:val="20"/>
                <w:szCs w:val="20"/>
              </w:rPr>
              <w:t>liq</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aminiótico</w:t>
            </w:r>
            <w:proofErr w:type="spellEnd"/>
          </w:p>
        </w:tc>
        <w:tc>
          <w:tcPr>
            <w:tcW w:w="2570" w:type="pct"/>
            <w:shd w:val="clear" w:color="auto" w:fill="auto"/>
            <w:noWrap/>
            <w:vAlign w:val="bottom"/>
            <w:hideMark/>
          </w:tcPr>
          <w:p w14:paraId="020FD896"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Swin</w:t>
            </w:r>
            <w:proofErr w:type="spellEnd"/>
            <w:r w:rsidRPr="00E05D0C">
              <w:rPr>
                <w:rFonts w:asciiTheme="minorHAnsi" w:hAnsiTheme="minorHAnsi" w:cs="Arial"/>
                <w:color w:val="000000"/>
                <w:sz w:val="20"/>
                <w:szCs w:val="20"/>
              </w:rPr>
              <w:t xml:space="preserve"> – up</w:t>
            </w:r>
          </w:p>
        </w:tc>
      </w:tr>
      <w:tr w:rsidR="00E05D0C" w:rsidRPr="00E05D0C" w14:paraId="1CCE6C38" w14:textId="77777777" w:rsidTr="00B91D0A">
        <w:trPr>
          <w:trHeight w:val="300"/>
        </w:trPr>
        <w:tc>
          <w:tcPr>
            <w:tcW w:w="2430" w:type="pct"/>
            <w:shd w:val="clear" w:color="auto" w:fill="auto"/>
            <w:noWrap/>
            <w:vAlign w:val="bottom"/>
            <w:hideMark/>
          </w:tcPr>
          <w:p w14:paraId="2AB7EAEF"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Fosfolipidos</w:t>
            </w:r>
            <w:proofErr w:type="spellEnd"/>
          </w:p>
        </w:tc>
        <w:tc>
          <w:tcPr>
            <w:tcW w:w="2570" w:type="pct"/>
            <w:shd w:val="clear" w:color="auto" w:fill="auto"/>
            <w:noWrap/>
            <w:vAlign w:val="bottom"/>
            <w:hideMark/>
          </w:tcPr>
          <w:p w14:paraId="6CBCA9E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fr-FR"/>
              </w:rPr>
              <w:t>T3 libre</w:t>
            </w:r>
          </w:p>
        </w:tc>
      </w:tr>
      <w:tr w:rsidR="00E05D0C" w:rsidRPr="00E05D0C" w14:paraId="231CF4BA" w14:textId="77777777" w:rsidTr="00B91D0A">
        <w:trPr>
          <w:trHeight w:val="300"/>
        </w:trPr>
        <w:tc>
          <w:tcPr>
            <w:tcW w:w="2430" w:type="pct"/>
            <w:shd w:val="clear" w:color="auto" w:fill="auto"/>
            <w:noWrap/>
            <w:vAlign w:val="bottom"/>
            <w:hideMark/>
          </w:tcPr>
          <w:p w14:paraId="361A527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Fósforo</w:t>
            </w:r>
          </w:p>
        </w:tc>
        <w:tc>
          <w:tcPr>
            <w:tcW w:w="2570" w:type="pct"/>
            <w:shd w:val="clear" w:color="auto" w:fill="auto"/>
            <w:noWrap/>
            <w:vAlign w:val="bottom"/>
            <w:hideMark/>
          </w:tcPr>
          <w:p w14:paraId="2ADAB34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fr-FR"/>
              </w:rPr>
              <w:t>T3 total</w:t>
            </w:r>
          </w:p>
        </w:tc>
      </w:tr>
      <w:tr w:rsidR="00E05D0C" w:rsidRPr="00E05D0C" w14:paraId="7CD51219" w14:textId="77777777" w:rsidTr="00B91D0A">
        <w:trPr>
          <w:trHeight w:val="300"/>
        </w:trPr>
        <w:tc>
          <w:tcPr>
            <w:tcW w:w="2430" w:type="pct"/>
            <w:shd w:val="clear" w:color="auto" w:fill="auto"/>
            <w:noWrap/>
            <w:vAlign w:val="bottom"/>
            <w:hideMark/>
          </w:tcPr>
          <w:p w14:paraId="28E54B0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Fragilidad osmótica de los </w:t>
            </w:r>
            <w:proofErr w:type="spellStart"/>
            <w:r w:rsidRPr="00E05D0C">
              <w:rPr>
                <w:rFonts w:asciiTheme="minorHAnsi" w:hAnsiTheme="minorHAnsi" w:cs="Arial"/>
                <w:color w:val="000000"/>
                <w:sz w:val="20"/>
                <w:szCs w:val="20"/>
              </w:rPr>
              <w:t>hematies</w:t>
            </w:r>
            <w:proofErr w:type="spellEnd"/>
          </w:p>
        </w:tc>
        <w:tc>
          <w:tcPr>
            <w:tcW w:w="2570" w:type="pct"/>
            <w:shd w:val="clear" w:color="auto" w:fill="auto"/>
            <w:noWrap/>
            <w:vAlign w:val="bottom"/>
            <w:hideMark/>
          </w:tcPr>
          <w:p w14:paraId="7F7D167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fr-FR"/>
              </w:rPr>
              <w:t xml:space="preserve">T3 </w:t>
            </w:r>
            <w:proofErr w:type="spellStart"/>
            <w:r w:rsidRPr="00E05D0C">
              <w:rPr>
                <w:rFonts w:asciiTheme="minorHAnsi" w:hAnsiTheme="minorHAnsi" w:cs="Arial"/>
                <w:color w:val="000000"/>
                <w:sz w:val="20"/>
                <w:szCs w:val="20"/>
                <w:lang w:val="fr-FR"/>
              </w:rPr>
              <w:t>uptake</w:t>
            </w:r>
            <w:proofErr w:type="spellEnd"/>
          </w:p>
        </w:tc>
      </w:tr>
      <w:tr w:rsidR="00E05D0C" w:rsidRPr="00E05D0C" w14:paraId="06CF6302" w14:textId="77777777" w:rsidTr="00B91D0A">
        <w:trPr>
          <w:trHeight w:val="300"/>
        </w:trPr>
        <w:tc>
          <w:tcPr>
            <w:tcW w:w="2430" w:type="pct"/>
            <w:shd w:val="clear" w:color="auto" w:fill="auto"/>
            <w:noWrap/>
            <w:vAlign w:val="bottom"/>
            <w:hideMark/>
          </w:tcPr>
          <w:p w14:paraId="152454F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Frotis de sangre periférica</w:t>
            </w:r>
          </w:p>
        </w:tc>
        <w:tc>
          <w:tcPr>
            <w:tcW w:w="2570" w:type="pct"/>
            <w:shd w:val="clear" w:color="auto" w:fill="auto"/>
            <w:noWrap/>
            <w:vAlign w:val="bottom"/>
            <w:hideMark/>
          </w:tcPr>
          <w:p w14:paraId="2DDCB31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fr-FR"/>
              </w:rPr>
              <w:t>T4 libre</w:t>
            </w:r>
          </w:p>
        </w:tc>
      </w:tr>
      <w:tr w:rsidR="00E05D0C" w:rsidRPr="00E05D0C" w14:paraId="1355065D" w14:textId="77777777" w:rsidTr="00B91D0A">
        <w:trPr>
          <w:trHeight w:val="300"/>
        </w:trPr>
        <w:tc>
          <w:tcPr>
            <w:tcW w:w="2430" w:type="pct"/>
            <w:shd w:val="clear" w:color="auto" w:fill="auto"/>
            <w:noWrap/>
            <w:vAlign w:val="bottom"/>
            <w:hideMark/>
          </w:tcPr>
          <w:p w14:paraId="5D15FB8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Frotis de sangre periférica p/ hematólogo</w:t>
            </w:r>
          </w:p>
        </w:tc>
        <w:tc>
          <w:tcPr>
            <w:tcW w:w="2570" w:type="pct"/>
            <w:shd w:val="clear" w:color="auto" w:fill="auto"/>
            <w:noWrap/>
            <w:vAlign w:val="bottom"/>
            <w:hideMark/>
          </w:tcPr>
          <w:p w14:paraId="2F60101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fr-FR"/>
              </w:rPr>
              <w:t>T4 total</w:t>
            </w:r>
          </w:p>
        </w:tc>
      </w:tr>
      <w:tr w:rsidR="00E05D0C" w:rsidRPr="00E05D0C" w14:paraId="4CBF28B8" w14:textId="77777777" w:rsidTr="00B91D0A">
        <w:trPr>
          <w:trHeight w:val="300"/>
        </w:trPr>
        <w:tc>
          <w:tcPr>
            <w:tcW w:w="2430" w:type="pct"/>
            <w:shd w:val="clear" w:color="auto" w:fill="auto"/>
            <w:noWrap/>
            <w:vAlign w:val="bottom"/>
            <w:hideMark/>
          </w:tcPr>
          <w:p w14:paraId="3FE1DB6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Fructosa</w:t>
            </w:r>
          </w:p>
        </w:tc>
        <w:tc>
          <w:tcPr>
            <w:tcW w:w="2570" w:type="pct"/>
            <w:shd w:val="clear" w:color="auto" w:fill="auto"/>
            <w:noWrap/>
            <w:vAlign w:val="bottom"/>
            <w:hideMark/>
          </w:tcPr>
          <w:p w14:paraId="56A9D78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fr-FR"/>
              </w:rPr>
              <w:t xml:space="preserve">Test </w:t>
            </w:r>
            <w:proofErr w:type="gramStart"/>
            <w:r w:rsidRPr="00E05D0C">
              <w:rPr>
                <w:rFonts w:asciiTheme="minorHAnsi" w:hAnsiTheme="minorHAnsi" w:cs="Arial"/>
                <w:color w:val="000000"/>
                <w:sz w:val="20"/>
                <w:szCs w:val="20"/>
                <w:lang w:val="fr-FR"/>
              </w:rPr>
              <w:t xml:space="preserve">de </w:t>
            </w:r>
            <w:proofErr w:type="spellStart"/>
            <w:r w:rsidRPr="00E05D0C">
              <w:rPr>
                <w:rFonts w:asciiTheme="minorHAnsi" w:hAnsiTheme="minorHAnsi" w:cs="Arial"/>
                <w:color w:val="000000"/>
                <w:sz w:val="20"/>
                <w:szCs w:val="20"/>
                <w:lang w:val="fr-FR"/>
              </w:rPr>
              <w:t>absorción</w:t>
            </w:r>
            <w:proofErr w:type="spellEnd"/>
            <w:proofErr w:type="gramEnd"/>
            <w:r w:rsidRPr="00E05D0C">
              <w:rPr>
                <w:rFonts w:asciiTheme="minorHAnsi" w:hAnsiTheme="minorHAnsi" w:cs="Arial"/>
                <w:color w:val="000000"/>
                <w:sz w:val="20"/>
                <w:szCs w:val="20"/>
                <w:lang w:val="fr-FR"/>
              </w:rPr>
              <w:t xml:space="preserve"> a la </w:t>
            </w:r>
            <w:proofErr w:type="spellStart"/>
            <w:r w:rsidRPr="00E05D0C">
              <w:rPr>
                <w:rFonts w:asciiTheme="minorHAnsi" w:hAnsiTheme="minorHAnsi" w:cs="Arial"/>
                <w:color w:val="000000"/>
                <w:sz w:val="20"/>
                <w:szCs w:val="20"/>
                <w:lang w:val="fr-FR"/>
              </w:rPr>
              <w:t>xilosa</w:t>
            </w:r>
            <w:proofErr w:type="spellEnd"/>
          </w:p>
        </w:tc>
      </w:tr>
      <w:tr w:rsidR="00E05D0C" w:rsidRPr="00E05D0C" w14:paraId="438F2C67" w14:textId="77777777" w:rsidTr="00B91D0A">
        <w:trPr>
          <w:trHeight w:val="300"/>
        </w:trPr>
        <w:tc>
          <w:tcPr>
            <w:tcW w:w="2430" w:type="pct"/>
            <w:shd w:val="clear" w:color="auto" w:fill="auto"/>
            <w:noWrap/>
            <w:vAlign w:val="bottom"/>
            <w:hideMark/>
          </w:tcPr>
          <w:p w14:paraId="5C89F54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Fructosamina</w:t>
            </w:r>
            <w:proofErr w:type="spellEnd"/>
          </w:p>
        </w:tc>
        <w:tc>
          <w:tcPr>
            <w:tcW w:w="2570" w:type="pct"/>
            <w:shd w:val="clear" w:color="auto" w:fill="auto"/>
            <w:noWrap/>
            <w:vAlign w:val="bottom"/>
            <w:hideMark/>
          </w:tcPr>
          <w:p w14:paraId="3393AE3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fr-FR"/>
              </w:rPr>
              <w:t xml:space="preserve">Test de </w:t>
            </w:r>
            <w:proofErr w:type="spellStart"/>
            <w:r w:rsidRPr="00E05D0C">
              <w:rPr>
                <w:rFonts w:asciiTheme="minorHAnsi" w:hAnsiTheme="minorHAnsi" w:cs="Arial"/>
                <w:color w:val="000000"/>
                <w:sz w:val="20"/>
                <w:szCs w:val="20"/>
                <w:lang w:val="fr-FR"/>
              </w:rPr>
              <w:t>Coombs</w:t>
            </w:r>
            <w:proofErr w:type="spellEnd"/>
            <w:r w:rsidRPr="00E05D0C">
              <w:rPr>
                <w:rFonts w:asciiTheme="minorHAnsi" w:hAnsiTheme="minorHAnsi" w:cs="Arial"/>
                <w:color w:val="000000"/>
                <w:sz w:val="20"/>
                <w:szCs w:val="20"/>
                <w:lang w:val="fr-FR"/>
              </w:rPr>
              <w:t xml:space="preserve"> Directo</w:t>
            </w:r>
          </w:p>
        </w:tc>
      </w:tr>
      <w:tr w:rsidR="00E05D0C" w:rsidRPr="00E05D0C" w14:paraId="59E81644" w14:textId="77777777" w:rsidTr="00B91D0A">
        <w:trPr>
          <w:trHeight w:val="300"/>
        </w:trPr>
        <w:tc>
          <w:tcPr>
            <w:tcW w:w="2430" w:type="pct"/>
            <w:shd w:val="clear" w:color="auto" w:fill="auto"/>
            <w:noWrap/>
            <w:vAlign w:val="bottom"/>
            <w:hideMark/>
          </w:tcPr>
          <w:p w14:paraId="66A73CA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FSH</w:t>
            </w:r>
          </w:p>
        </w:tc>
        <w:tc>
          <w:tcPr>
            <w:tcW w:w="2570" w:type="pct"/>
            <w:shd w:val="clear" w:color="auto" w:fill="auto"/>
            <w:noWrap/>
            <w:vAlign w:val="bottom"/>
            <w:hideMark/>
          </w:tcPr>
          <w:p w14:paraId="38CE358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fr-FR"/>
              </w:rPr>
              <w:t xml:space="preserve">Test de </w:t>
            </w:r>
            <w:proofErr w:type="spellStart"/>
            <w:r w:rsidRPr="00E05D0C">
              <w:rPr>
                <w:rFonts w:asciiTheme="minorHAnsi" w:hAnsiTheme="minorHAnsi" w:cs="Arial"/>
                <w:color w:val="000000"/>
                <w:sz w:val="20"/>
                <w:szCs w:val="20"/>
                <w:lang w:val="fr-FR"/>
              </w:rPr>
              <w:t>Coombs</w:t>
            </w:r>
            <w:proofErr w:type="spellEnd"/>
            <w:r w:rsidRPr="00E05D0C">
              <w:rPr>
                <w:rFonts w:asciiTheme="minorHAnsi" w:hAnsiTheme="minorHAnsi" w:cs="Arial"/>
                <w:color w:val="000000"/>
                <w:sz w:val="20"/>
                <w:szCs w:val="20"/>
                <w:lang w:val="fr-FR"/>
              </w:rPr>
              <w:t xml:space="preserve"> </w:t>
            </w:r>
            <w:proofErr w:type="spellStart"/>
            <w:r w:rsidRPr="00E05D0C">
              <w:rPr>
                <w:rFonts w:asciiTheme="minorHAnsi" w:hAnsiTheme="minorHAnsi" w:cs="Arial"/>
                <w:color w:val="000000"/>
                <w:sz w:val="20"/>
                <w:szCs w:val="20"/>
                <w:lang w:val="fr-FR"/>
              </w:rPr>
              <w:t>Indirecto</w:t>
            </w:r>
            <w:proofErr w:type="spellEnd"/>
          </w:p>
        </w:tc>
      </w:tr>
      <w:tr w:rsidR="00E05D0C" w:rsidRPr="00E05D0C" w14:paraId="636619ED" w14:textId="77777777" w:rsidTr="00B91D0A">
        <w:trPr>
          <w:trHeight w:val="300"/>
        </w:trPr>
        <w:tc>
          <w:tcPr>
            <w:tcW w:w="2430" w:type="pct"/>
            <w:shd w:val="clear" w:color="auto" w:fill="auto"/>
            <w:noWrap/>
            <w:vAlign w:val="bottom"/>
            <w:hideMark/>
          </w:tcPr>
          <w:p w14:paraId="37AB1E9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FTA-</w:t>
            </w:r>
            <w:proofErr w:type="spellStart"/>
            <w:r w:rsidRPr="00E05D0C">
              <w:rPr>
                <w:rFonts w:asciiTheme="minorHAnsi" w:hAnsiTheme="minorHAnsi" w:cs="Arial"/>
                <w:color w:val="000000"/>
                <w:sz w:val="20"/>
                <w:szCs w:val="20"/>
              </w:rPr>
              <w:t>abs</w:t>
            </w:r>
            <w:proofErr w:type="spellEnd"/>
            <w:r w:rsidRPr="00E05D0C">
              <w:rPr>
                <w:rFonts w:asciiTheme="minorHAnsi" w:hAnsiTheme="minorHAnsi" w:cs="Arial"/>
                <w:color w:val="000000"/>
                <w:sz w:val="20"/>
                <w:szCs w:val="20"/>
              </w:rPr>
              <w:t>-</w:t>
            </w:r>
            <w:proofErr w:type="spellStart"/>
            <w:r w:rsidRPr="00E05D0C">
              <w:rPr>
                <w:rFonts w:asciiTheme="minorHAnsi" w:hAnsiTheme="minorHAnsi" w:cs="Arial"/>
                <w:color w:val="000000"/>
                <w:sz w:val="20"/>
                <w:szCs w:val="20"/>
              </w:rPr>
              <w:t>IgG</w:t>
            </w:r>
            <w:proofErr w:type="spellEnd"/>
          </w:p>
        </w:tc>
        <w:tc>
          <w:tcPr>
            <w:tcW w:w="2570" w:type="pct"/>
            <w:shd w:val="clear" w:color="auto" w:fill="auto"/>
            <w:noWrap/>
            <w:vAlign w:val="bottom"/>
            <w:hideMark/>
          </w:tcPr>
          <w:p w14:paraId="3AC0A826" w14:textId="77777777" w:rsidR="00E05D0C" w:rsidRPr="00E05D0C" w:rsidRDefault="00E05D0C" w:rsidP="00E05D0C">
            <w:pPr>
              <w:spacing w:after="0" w:line="240" w:lineRule="auto"/>
              <w:jc w:val="both"/>
              <w:rPr>
                <w:rFonts w:asciiTheme="minorHAnsi" w:hAnsiTheme="minorHAnsi" w:cs="Arial"/>
                <w:color w:val="000000"/>
                <w:sz w:val="20"/>
                <w:szCs w:val="20"/>
                <w:lang w:val="fr-FR"/>
              </w:rPr>
            </w:pPr>
            <w:r w:rsidRPr="00E05D0C">
              <w:rPr>
                <w:rFonts w:asciiTheme="minorHAnsi" w:hAnsiTheme="minorHAnsi" w:cs="Arial"/>
                <w:color w:val="000000"/>
                <w:sz w:val="20"/>
                <w:szCs w:val="20"/>
                <w:lang w:val="fr-FR"/>
              </w:rPr>
              <w:t xml:space="preserve">Test </w:t>
            </w:r>
            <w:proofErr w:type="gramStart"/>
            <w:r w:rsidRPr="00E05D0C">
              <w:rPr>
                <w:rFonts w:asciiTheme="minorHAnsi" w:hAnsiTheme="minorHAnsi" w:cs="Arial"/>
                <w:color w:val="000000"/>
                <w:sz w:val="20"/>
                <w:szCs w:val="20"/>
                <w:lang w:val="fr-FR"/>
              </w:rPr>
              <w:t xml:space="preserve">de </w:t>
            </w:r>
            <w:proofErr w:type="spellStart"/>
            <w:r w:rsidRPr="00E05D0C">
              <w:rPr>
                <w:rFonts w:asciiTheme="minorHAnsi" w:hAnsiTheme="minorHAnsi" w:cs="Arial"/>
                <w:color w:val="000000"/>
                <w:sz w:val="20"/>
                <w:szCs w:val="20"/>
                <w:lang w:val="fr-FR"/>
              </w:rPr>
              <w:t>estimulación</w:t>
            </w:r>
            <w:proofErr w:type="spellEnd"/>
            <w:proofErr w:type="gramEnd"/>
            <w:r w:rsidRPr="00E05D0C">
              <w:rPr>
                <w:rFonts w:asciiTheme="minorHAnsi" w:hAnsiTheme="minorHAnsi" w:cs="Arial"/>
                <w:color w:val="000000"/>
                <w:sz w:val="20"/>
                <w:szCs w:val="20"/>
                <w:lang w:val="fr-FR"/>
              </w:rPr>
              <w:t xml:space="preserve"> con ACTH</w:t>
            </w:r>
          </w:p>
          <w:p w14:paraId="0BFF7CDE"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fr-FR"/>
              </w:rPr>
              <w:t xml:space="preserve">Test de  </w:t>
            </w:r>
            <w:proofErr w:type="spellStart"/>
            <w:r w:rsidRPr="00E05D0C">
              <w:rPr>
                <w:rFonts w:asciiTheme="minorHAnsi" w:hAnsiTheme="minorHAnsi" w:cs="Arial"/>
                <w:color w:val="000000"/>
                <w:sz w:val="20"/>
                <w:szCs w:val="20"/>
                <w:lang w:val="fr-FR"/>
              </w:rPr>
              <w:t>piescitos</w:t>
            </w:r>
            <w:proofErr w:type="spellEnd"/>
          </w:p>
        </w:tc>
      </w:tr>
      <w:tr w:rsidR="00E05D0C" w:rsidRPr="00E05D0C" w14:paraId="20837B3B" w14:textId="77777777" w:rsidTr="00B91D0A">
        <w:trPr>
          <w:trHeight w:val="300"/>
        </w:trPr>
        <w:tc>
          <w:tcPr>
            <w:tcW w:w="2430" w:type="pct"/>
            <w:shd w:val="clear" w:color="auto" w:fill="auto"/>
            <w:noWrap/>
            <w:vAlign w:val="bottom"/>
            <w:hideMark/>
          </w:tcPr>
          <w:p w14:paraId="5EFD8BA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FTA-</w:t>
            </w:r>
            <w:proofErr w:type="spellStart"/>
            <w:r w:rsidRPr="00E05D0C">
              <w:rPr>
                <w:rFonts w:asciiTheme="minorHAnsi" w:hAnsiTheme="minorHAnsi" w:cs="Arial"/>
                <w:color w:val="000000"/>
                <w:sz w:val="20"/>
                <w:szCs w:val="20"/>
              </w:rPr>
              <w:t>abs</w:t>
            </w:r>
            <w:proofErr w:type="spellEnd"/>
            <w:r w:rsidRPr="00E05D0C">
              <w:rPr>
                <w:rFonts w:asciiTheme="minorHAnsi" w:hAnsiTheme="minorHAnsi" w:cs="Arial"/>
                <w:color w:val="000000"/>
                <w:sz w:val="20"/>
                <w:szCs w:val="20"/>
              </w:rPr>
              <w:t>-</w:t>
            </w:r>
            <w:proofErr w:type="spellStart"/>
            <w:r w:rsidRPr="00E05D0C">
              <w:rPr>
                <w:rFonts w:asciiTheme="minorHAnsi" w:hAnsiTheme="minorHAnsi" w:cs="Arial"/>
                <w:color w:val="000000"/>
                <w:sz w:val="20"/>
                <w:szCs w:val="20"/>
              </w:rPr>
              <w:t>IgM</w:t>
            </w:r>
            <w:proofErr w:type="spellEnd"/>
          </w:p>
        </w:tc>
        <w:tc>
          <w:tcPr>
            <w:tcW w:w="2570" w:type="pct"/>
            <w:shd w:val="clear" w:color="auto" w:fill="auto"/>
            <w:noWrap/>
            <w:vAlign w:val="bottom"/>
            <w:hideMark/>
          </w:tcPr>
          <w:p w14:paraId="3FE3C82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Test de estimulación hormona de crecimiento</w:t>
            </w:r>
          </w:p>
        </w:tc>
      </w:tr>
      <w:tr w:rsidR="00E05D0C" w:rsidRPr="00E05D0C" w14:paraId="5159DC64" w14:textId="77777777" w:rsidTr="00B91D0A">
        <w:trPr>
          <w:trHeight w:val="300"/>
        </w:trPr>
        <w:tc>
          <w:tcPr>
            <w:tcW w:w="2430" w:type="pct"/>
            <w:shd w:val="clear" w:color="auto" w:fill="auto"/>
            <w:noWrap/>
            <w:vAlign w:val="bottom"/>
            <w:hideMark/>
          </w:tcPr>
          <w:p w14:paraId="6F1B5D3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FTI</w:t>
            </w:r>
          </w:p>
        </w:tc>
        <w:tc>
          <w:tcPr>
            <w:tcW w:w="2570" w:type="pct"/>
            <w:shd w:val="clear" w:color="auto" w:fill="auto"/>
            <w:noWrap/>
            <w:vAlign w:val="bottom"/>
            <w:hideMark/>
          </w:tcPr>
          <w:p w14:paraId="07D3546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 con ejercicios* con L-Dopa</w:t>
            </w:r>
          </w:p>
        </w:tc>
      </w:tr>
      <w:tr w:rsidR="00E05D0C" w:rsidRPr="00E05D0C" w14:paraId="74E716EC" w14:textId="77777777" w:rsidTr="00B91D0A">
        <w:trPr>
          <w:trHeight w:val="300"/>
        </w:trPr>
        <w:tc>
          <w:tcPr>
            <w:tcW w:w="2430" w:type="pct"/>
            <w:shd w:val="clear" w:color="auto" w:fill="auto"/>
            <w:noWrap/>
            <w:vAlign w:val="bottom"/>
            <w:hideMark/>
          </w:tcPr>
          <w:p w14:paraId="7F68D48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Galactosa Neonatal</w:t>
            </w:r>
          </w:p>
        </w:tc>
        <w:tc>
          <w:tcPr>
            <w:tcW w:w="2570" w:type="pct"/>
            <w:shd w:val="clear" w:color="auto" w:fill="auto"/>
            <w:noWrap/>
            <w:vAlign w:val="bottom"/>
            <w:hideMark/>
          </w:tcPr>
          <w:p w14:paraId="73ADFD9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Test de estimulación con LH/RH</w:t>
            </w:r>
          </w:p>
        </w:tc>
      </w:tr>
      <w:tr w:rsidR="00E05D0C" w:rsidRPr="00E05D0C" w14:paraId="5F9CECDB" w14:textId="77777777" w:rsidTr="00B91D0A">
        <w:trPr>
          <w:trHeight w:val="300"/>
        </w:trPr>
        <w:tc>
          <w:tcPr>
            <w:tcW w:w="2430" w:type="pct"/>
            <w:shd w:val="clear" w:color="auto" w:fill="auto"/>
            <w:noWrap/>
            <w:vAlign w:val="bottom"/>
            <w:hideMark/>
          </w:tcPr>
          <w:p w14:paraId="6067401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Gamma Globulinas</w:t>
            </w:r>
          </w:p>
        </w:tc>
        <w:tc>
          <w:tcPr>
            <w:tcW w:w="2570" w:type="pct"/>
            <w:shd w:val="clear" w:color="auto" w:fill="auto"/>
            <w:noWrap/>
            <w:vAlign w:val="bottom"/>
            <w:hideMark/>
          </w:tcPr>
          <w:p w14:paraId="7411880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Test de estimulación con TRH</w:t>
            </w:r>
          </w:p>
        </w:tc>
      </w:tr>
      <w:tr w:rsidR="00E05D0C" w:rsidRPr="00E05D0C" w14:paraId="2044C426" w14:textId="77777777" w:rsidTr="00B91D0A">
        <w:trPr>
          <w:trHeight w:val="300"/>
        </w:trPr>
        <w:tc>
          <w:tcPr>
            <w:tcW w:w="2430" w:type="pct"/>
            <w:shd w:val="clear" w:color="auto" w:fill="auto"/>
            <w:noWrap/>
            <w:vAlign w:val="bottom"/>
            <w:hideMark/>
          </w:tcPr>
          <w:p w14:paraId="223765E7"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Gamma GT</w:t>
            </w:r>
          </w:p>
        </w:tc>
        <w:tc>
          <w:tcPr>
            <w:tcW w:w="2570" w:type="pct"/>
            <w:shd w:val="clear" w:color="auto" w:fill="auto"/>
            <w:noWrap/>
            <w:vAlign w:val="bottom"/>
            <w:hideMark/>
          </w:tcPr>
          <w:p w14:paraId="424D085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Test de </w:t>
            </w:r>
            <w:proofErr w:type="spellStart"/>
            <w:r w:rsidRPr="00E05D0C">
              <w:rPr>
                <w:rFonts w:asciiTheme="minorHAnsi" w:hAnsiTheme="minorHAnsi" w:cs="Arial"/>
                <w:color w:val="000000"/>
                <w:sz w:val="20"/>
                <w:szCs w:val="20"/>
              </w:rPr>
              <w:t>Ham</w:t>
            </w:r>
            <w:proofErr w:type="spellEnd"/>
          </w:p>
        </w:tc>
      </w:tr>
      <w:tr w:rsidR="00E05D0C" w:rsidRPr="00E05D0C" w14:paraId="3FEC5C4E" w14:textId="77777777" w:rsidTr="00B91D0A">
        <w:trPr>
          <w:trHeight w:val="300"/>
        </w:trPr>
        <w:tc>
          <w:tcPr>
            <w:tcW w:w="2430" w:type="pct"/>
            <w:shd w:val="clear" w:color="auto" w:fill="auto"/>
            <w:noWrap/>
            <w:vAlign w:val="bottom"/>
            <w:hideMark/>
          </w:tcPr>
          <w:p w14:paraId="0925AC8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Garganta. Cultivo</w:t>
            </w:r>
          </w:p>
        </w:tc>
        <w:tc>
          <w:tcPr>
            <w:tcW w:w="2570" w:type="pct"/>
            <w:shd w:val="clear" w:color="auto" w:fill="auto"/>
            <w:noWrap/>
            <w:vAlign w:val="bottom"/>
            <w:hideMark/>
          </w:tcPr>
          <w:p w14:paraId="0558EF9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Test de supresión con </w:t>
            </w:r>
            <w:proofErr w:type="spellStart"/>
            <w:r w:rsidRPr="00E05D0C">
              <w:rPr>
                <w:rFonts w:asciiTheme="minorHAnsi" w:hAnsiTheme="minorHAnsi" w:cs="Arial"/>
                <w:color w:val="000000"/>
                <w:sz w:val="20"/>
                <w:szCs w:val="20"/>
              </w:rPr>
              <w:t>dexametosona</w:t>
            </w:r>
            <w:proofErr w:type="spellEnd"/>
          </w:p>
        </w:tc>
      </w:tr>
      <w:tr w:rsidR="00E05D0C" w:rsidRPr="00E05D0C" w14:paraId="1754E79E" w14:textId="77777777" w:rsidTr="00B91D0A">
        <w:trPr>
          <w:trHeight w:val="570"/>
        </w:trPr>
        <w:tc>
          <w:tcPr>
            <w:tcW w:w="2430" w:type="pct"/>
            <w:shd w:val="clear" w:color="auto" w:fill="auto"/>
            <w:noWrap/>
            <w:vAlign w:val="bottom"/>
            <w:hideMark/>
          </w:tcPr>
          <w:p w14:paraId="699DFE1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Gases arteriales</w:t>
            </w:r>
          </w:p>
        </w:tc>
        <w:tc>
          <w:tcPr>
            <w:tcW w:w="2570" w:type="pct"/>
            <w:shd w:val="clear" w:color="auto" w:fill="auto"/>
            <w:noWrap/>
            <w:vAlign w:val="bottom"/>
            <w:hideMark/>
          </w:tcPr>
          <w:p w14:paraId="6D2AA04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Test  in vitro de penetración </w:t>
            </w:r>
            <w:proofErr w:type="spellStart"/>
            <w:r w:rsidRPr="00E05D0C">
              <w:rPr>
                <w:rFonts w:asciiTheme="minorHAnsi" w:hAnsiTheme="minorHAnsi" w:cs="Arial"/>
                <w:color w:val="000000"/>
                <w:sz w:val="20"/>
                <w:szCs w:val="20"/>
              </w:rPr>
              <w:t>espermatica</w:t>
            </w:r>
            <w:proofErr w:type="spellEnd"/>
            <w:r w:rsidRPr="00E05D0C">
              <w:rPr>
                <w:rFonts w:asciiTheme="minorHAnsi" w:hAnsiTheme="minorHAnsi" w:cs="Arial"/>
                <w:color w:val="000000"/>
                <w:sz w:val="20"/>
                <w:szCs w:val="20"/>
              </w:rPr>
              <w:t xml:space="preserve"> en  t. moco cervical</w:t>
            </w:r>
          </w:p>
        </w:tc>
      </w:tr>
      <w:tr w:rsidR="00E05D0C" w:rsidRPr="00E05D0C" w14:paraId="4D9606A3" w14:textId="77777777" w:rsidTr="00B91D0A">
        <w:trPr>
          <w:trHeight w:val="300"/>
        </w:trPr>
        <w:tc>
          <w:tcPr>
            <w:tcW w:w="2430" w:type="pct"/>
            <w:shd w:val="clear" w:color="auto" w:fill="auto"/>
            <w:noWrap/>
            <w:vAlign w:val="bottom"/>
            <w:hideMark/>
          </w:tcPr>
          <w:p w14:paraId="2F46680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Gastrina</w:t>
            </w:r>
          </w:p>
        </w:tc>
        <w:tc>
          <w:tcPr>
            <w:tcW w:w="2570" w:type="pct"/>
            <w:shd w:val="clear" w:color="auto" w:fill="auto"/>
            <w:noWrap/>
            <w:vAlign w:val="bottom"/>
            <w:hideMark/>
          </w:tcPr>
          <w:p w14:paraId="3B12716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Test de post-coital</w:t>
            </w:r>
          </w:p>
        </w:tc>
      </w:tr>
      <w:tr w:rsidR="00E05D0C" w:rsidRPr="00E05D0C" w14:paraId="099AF834" w14:textId="77777777" w:rsidTr="00B91D0A">
        <w:trPr>
          <w:trHeight w:val="300"/>
        </w:trPr>
        <w:tc>
          <w:tcPr>
            <w:tcW w:w="2430" w:type="pct"/>
            <w:shd w:val="clear" w:color="auto" w:fill="auto"/>
            <w:noWrap/>
            <w:vAlign w:val="bottom"/>
            <w:hideMark/>
          </w:tcPr>
          <w:p w14:paraId="0F89833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GC. Cultivo</w:t>
            </w:r>
          </w:p>
        </w:tc>
        <w:tc>
          <w:tcPr>
            <w:tcW w:w="2570" w:type="pct"/>
            <w:shd w:val="clear" w:color="auto" w:fill="auto"/>
            <w:noWrap/>
            <w:vAlign w:val="bottom"/>
            <w:hideMark/>
          </w:tcPr>
          <w:p w14:paraId="297BB35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Test de Sims-</w:t>
            </w:r>
            <w:proofErr w:type="spellStart"/>
            <w:r w:rsidRPr="00E05D0C">
              <w:rPr>
                <w:rFonts w:asciiTheme="minorHAnsi" w:hAnsiTheme="minorHAnsi" w:cs="Arial"/>
                <w:color w:val="000000"/>
                <w:sz w:val="20"/>
                <w:szCs w:val="20"/>
                <w:lang w:val="en-US"/>
              </w:rPr>
              <w:t>Huner</w:t>
            </w:r>
            <w:proofErr w:type="spellEnd"/>
          </w:p>
        </w:tc>
      </w:tr>
      <w:tr w:rsidR="00E05D0C" w:rsidRPr="00E05D0C" w14:paraId="42970048" w14:textId="77777777" w:rsidTr="00B91D0A">
        <w:trPr>
          <w:trHeight w:val="300"/>
        </w:trPr>
        <w:tc>
          <w:tcPr>
            <w:tcW w:w="2430" w:type="pct"/>
            <w:shd w:val="clear" w:color="auto" w:fill="auto"/>
            <w:noWrap/>
            <w:vAlign w:val="bottom"/>
            <w:hideMark/>
          </w:tcPr>
          <w:p w14:paraId="1930AB3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GH (Hormona de crecimiento)</w:t>
            </w:r>
          </w:p>
        </w:tc>
        <w:tc>
          <w:tcPr>
            <w:tcW w:w="2570" w:type="pct"/>
            <w:shd w:val="clear" w:color="auto" w:fill="auto"/>
            <w:noWrap/>
            <w:vAlign w:val="bottom"/>
            <w:hideMark/>
          </w:tcPr>
          <w:p w14:paraId="7B2481D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 xml:space="preserve">Test del </w:t>
            </w:r>
            <w:proofErr w:type="spellStart"/>
            <w:r w:rsidRPr="00E05D0C">
              <w:rPr>
                <w:rFonts w:asciiTheme="minorHAnsi" w:hAnsiTheme="minorHAnsi" w:cs="Arial"/>
                <w:color w:val="000000"/>
                <w:sz w:val="20"/>
                <w:szCs w:val="20"/>
                <w:lang w:val="en-US"/>
              </w:rPr>
              <w:t>Sudor</w:t>
            </w:r>
            <w:proofErr w:type="spellEnd"/>
          </w:p>
        </w:tc>
      </w:tr>
      <w:tr w:rsidR="00E05D0C" w:rsidRPr="00E05D0C" w14:paraId="7CFB43E8" w14:textId="77777777" w:rsidTr="00B91D0A">
        <w:trPr>
          <w:trHeight w:val="300"/>
        </w:trPr>
        <w:tc>
          <w:tcPr>
            <w:tcW w:w="2430" w:type="pct"/>
            <w:shd w:val="clear" w:color="auto" w:fill="auto"/>
            <w:noWrap/>
            <w:vAlign w:val="bottom"/>
            <w:hideMark/>
          </w:tcPr>
          <w:p w14:paraId="35F2B3E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Gliadina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IgG-IgM</w:t>
            </w:r>
            <w:proofErr w:type="spellEnd"/>
          </w:p>
        </w:tc>
        <w:tc>
          <w:tcPr>
            <w:tcW w:w="2570" w:type="pct"/>
            <w:shd w:val="clear" w:color="auto" w:fill="auto"/>
            <w:noWrap/>
            <w:vAlign w:val="bottom"/>
            <w:hideMark/>
          </w:tcPr>
          <w:p w14:paraId="3AEBA3E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Test de HPV</w:t>
            </w:r>
          </w:p>
        </w:tc>
      </w:tr>
      <w:tr w:rsidR="00E05D0C" w:rsidRPr="00E05D0C" w14:paraId="2A6E743F" w14:textId="77777777" w:rsidTr="00B91D0A">
        <w:trPr>
          <w:trHeight w:val="300"/>
        </w:trPr>
        <w:tc>
          <w:tcPr>
            <w:tcW w:w="2430" w:type="pct"/>
            <w:shd w:val="clear" w:color="auto" w:fill="auto"/>
            <w:noWrap/>
            <w:vAlign w:val="bottom"/>
            <w:hideMark/>
          </w:tcPr>
          <w:p w14:paraId="4E69129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Globulina</w:t>
            </w:r>
          </w:p>
        </w:tc>
        <w:tc>
          <w:tcPr>
            <w:tcW w:w="2570" w:type="pct"/>
            <w:shd w:val="clear" w:color="auto" w:fill="auto"/>
            <w:noWrap/>
            <w:vAlign w:val="bottom"/>
            <w:hideMark/>
          </w:tcPr>
          <w:p w14:paraId="2FFA251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Test de IRT</w:t>
            </w:r>
          </w:p>
        </w:tc>
      </w:tr>
      <w:tr w:rsidR="00E05D0C" w:rsidRPr="00E05D0C" w14:paraId="27985CF0" w14:textId="77777777" w:rsidTr="00B91D0A">
        <w:trPr>
          <w:trHeight w:val="300"/>
        </w:trPr>
        <w:tc>
          <w:tcPr>
            <w:tcW w:w="2430" w:type="pct"/>
            <w:shd w:val="clear" w:color="auto" w:fill="auto"/>
            <w:noWrap/>
            <w:vAlign w:val="bottom"/>
            <w:hideMark/>
          </w:tcPr>
          <w:p w14:paraId="6A6E5CE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Glóbulos blancos</w:t>
            </w:r>
          </w:p>
        </w:tc>
        <w:tc>
          <w:tcPr>
            <w:tcW w:w="2570" w:type="pct"/>
            <w:shd w:val="clear" w:color="auto" w:fill="auto"/>
            <w:noWrap/>
            <w:vAlign w:val="bottom"/>
            <w:hideMark/>
          </w:tcPr>
          <w:p w14:paraId="26EE860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TIBC (Capacidad de fijación del hierro)</w:t>
            </w:r>
          </w:p>
        </w:tc>
      </w:tr>
      <w:tr w:rsidR="00E05D0C" w:rsidRPr="00E05D0C" w14:paraId="2C42DB78" w14:textId="77777777" w:rsidTr="00B91D0A">
        <w:trPr>
          <w:trHeight w:val="300"/>
        </w:trPr>
        <w:tc>
          <w:tcPr>
            <w:tcW w:w="2430" w:type="pct"/>
            <w:shd w:val="clear" w:color="auto" w:fill="auto"/>
            <w:noWrap/>
            <w:vAlign w:val="bottom"/>
            <w:hideMark/>
          </w:tcPr>
          <w:p w14:paraId="1B3224F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Glóbulos rojos</w:t>
            </w:r>
          </w:p>
        </w:tc>
        <w:tc>
          <w:tcPr>
            <w:tcW w:w="2570" w:type="pct"/>
            <w:shd w:val="clear" w:color="auto" w:fill="auto"/>
            <w:noWrap/>
            <w:vAlign w:val="bottom"/>
            <w:hideMark/>
          </w:tcPr>
          <w:p w14:paraId="6DC150B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Tiempo de coagulación sangría</w:t>
            </w:r>
          </w:p>
        </w:tc>
      </w:tr>
      <w:tr w:rsidR="00E05D0C" w:rsidRPr="00E05D0C" w14:paraId="6937B384" w14:textId="77777777" w:rsidTr="00B91D0A">
        <w:trPr>
          <w:trHeight w:val="300"/>
        </w:trPr>
        <w:tc>
          <w:tcPr>
            <w:tcW w:w="2430" w:type="pct"/>
            <w:shd w:val="clear" w:color="auto" w:fill="auto"/>
            <w:noWrap/>
            <w:vAlign w:val="bottom"/>
            <w:hideMark/>
          </w:tcPr>
          <w:p w14:paraId="1BEA53A7"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Glucohemoglobina</w:t>
            </w:r>
            <w:proofErr w:type="spellEnd"/>
          </w:p>
        </w:tc>
        <w:tc>
          <w:tcPr>
            <w:tcW w:w="2570" w:type="pct"/>
            <w:shd w:val="clear" w:color="auto" w:fill="auto"/>
            <w:noWrap/>
            <w:vAlign w:val="bottom"/>
            <w:hideMark/>
          </w:tcPr>
          <w:p w14:paraId="0797E4F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Tiempo de Protrombina y coagulación</w:t>
            </w:r>
          </w:p>
        </w:tc>
      </w:tr>
      <w:tr w:rsidR="00E05D0C" w:rsidRPr="00E05D0C" w14:paraId="7013E8B9" w14:textId="77777777" w:rsidTr="00B91D0A">
        <w:trPr>
          <w:trHeight w:val="300"/>
        </w:trPr>
        <w:tc>
          <w:tcPr>
            <w:tcW w:w="2430" w:type="pct"/>
            <w:shd w:val="clear" w:color="auto" w:fill="auto"/>
            <w:noWrap/>
            <w:vAlign w:val="bottom"/>
            <w:hideMark/>
          </w:tcPr>
          <w:p w14:paraId="18EEBC5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Glucosa</w:t>
            </w:r>
          </w:p>
        </w:tc>
        <w:tc>
          <w:tcPr>
            <w:tcW w:w="2570" w:type="pct"/>
            <w:shd w:val="clear" w:color="auto" w:fill="auto"/>
            <w:noWrap/>
            <w:vAlign w:val="bottom"/>
            <w:hideMark/>
          </w:tcPr>
          <w:p w14:paraId="19BC83A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Tiempo de tromboplastina parcial activada</w:t>
            </w:r>
          </w:p>
        </w:tc>
      </w:tr>
      <w:tr w:rsidR="00E05D0C" w:rsidRPr="00E05D0C" w14:paraId="4B826364" w14:textId="77777777" w:rsidTr="00B91D0A">
        <w:trPr>
          <w:trHeight w:val="300"/>
        </w:trPr>
        <w:tc>
          <w:tcPr>
            <w:tcW w:w="2430" w:type="pct"/>
            <w:shd w:val="clear" w:color="auto" w:fill="auto"/>
            <w:noWrap/>
            <w:vAlign w:val="bottom"/>
            <w:hideMark/>
          </w:tcPr>
          <w:p w14:paraId="46D3E47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Glucosa 6 Fosfato de </w:t>
            </w:r>
            <w:proofErr w:type="spellStart"/>
            <w:r w:rsidRPr="00E05D0C">
              <w:rPr>
                <w:rFonts w:asciiTheme="minorHAnsi" w:hAnsiTheme="minorHAnsi" w:cs="Arial"/>
                <w:color w:val="000000"/>
                <w:sz w:val="20"/>
                <w:szCs w:val="20"/>
              </w:rPr>
              <w:t>Desidrogenasa</w:t>
            </w:r>
            <w:proofErr w:type="spellEnd"/>
            <w:r w:rsidRPr="00E05D0C">
              <w:rPr>
                <w:rFonts w:asciiTheme="minorHAnsi" w:hAnsiTheme="minorHAnsi" w:cs="Arial"/>
                <w:color w:val="000000"/>
                <w:sz w:val="20"/>
                <w:szCs w:val="20"/>
              </w:rPr>
              <w:t xml:space="preserve"> (G6PD)</w:t>
            </w:r>
          </w:p>
        </w:tc>
        <w:tc>
          <w:tcPr>
            <w:tcW w:w="2570" w:type="pct"/>
            <w:shd w:val="clear" w:color="auto" w:fill="auto"/>
            <w:noWrap/>
            <w:vAlign w:val="bottom"/>
            <w:hideMark/>
          </w:tcPr>
          <w:p w14:paraId="49F15CD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Timol</w:t>
            </w:r>
          </w:p>
        </w:tc>
      </w:tr>
      <w:tr w:rsidR="00E05D0C" w:rsidRPr="00E05D0C" w14:paraId="1B7854B2" w14:textId="77777777" w:rsidTr="00B91D0A">
        <w:trPr>
          <w:trHeight w:val="300"/>
        </w:trPr>
        <w:tc>
          <w:tcPr>
            <w:tcW w:w="2430" w:type="pct"/>
            <w:shd w:val="clear" w:color="auto" w:fill="auto"/>
            <w:noWrap/>
            <w:vAlign w:val="bottom"/>
            <w:hideMark/>
          </w:tcPr>
          <w:p w14:paraId="642BC64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lastRenderedPageBreak/>
              <w:t>Glucosa. Curva de tolerancia</w:t>
            </w:r>
          </w:p>
        </w:tc>
        <w:tc>
          <w:tcPr>
            <w:tcW w:w="2570" w:type="pct"/>
            <w:shd w:val="clear" w:color="auto" w:fill="auto"/>
            <w:noWrap/>
            <w:vAlign w:val="bottom"/>
            <w:hideMark/>
          </w:tcPr>
          <w:p w14:paraId="7E624830"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Tine</w:t>
            </w:r>
            <w:proofErr w:type="spellEnd"/>
            <w:r w:rsidRPr="00E05D0C">
              <w:rPr>
                <w:rFonts w:asciiTheme="minorHAnsi" w:hAnsiTheme="minorHAnsi" w:cs="Arial"/>
                <w:color w:val="000000"/>
                <w:sz w:val="20"/>
                <w:szCs w:val="20"/>
              </w:rPr>
              <w:t xml:space="preserve"> test</w:t>
            </w:r>
          </w:p>
        </w:tc>
      </w:tr>
      <w:tr w:rsidR="00E05D0C" w:rsidRPr="00E05D0C" w14:paraId="0C54D851" w14:textId="77777777" w:rsidTr="00B91D0A">
        <w:trPr>
          <w:trHeight w:val="300"/>
        </w:trPr>
        <w:tc>
          <w:tcPr>
            <w:tcW w:w="2430" w:type="pct"/>
            <w:shd w:val="clear" w:color="auto" w:fill="auto"/>
            <w:noWrap/>
            <w:vAlign w:val="bottom"/>
            <w:hideMark/>
          </w:tcPr>
          <w:p w14:paraId="725602D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Glucosa pre y pos </w:t>
            </w:r>
            <w:proofErr w:type="spellStart"/>
            <w:r w:rsidRPr="00E05D0C">
              <w:rPr>
                <w:rFonts w:asciiTheme="minorHAnsi" w:hAnsiTheme="minorHAnsi" w:cs="Arial"/>
                <w:color w:val="000000"/>
                <w:sz w:val="20"/>
                <w:szCs w:val="20"/>
              </w:rPr>
              <w:t>prandial</w:t>
            </w:r>
            <w:proofErr w:type="spellEnd"/>
          </w:p>
        </w:tc>
        <w:tc>
          <w:tcPr>
            <w:tcW w:w="2570" w:type="pct"/>
            <w:shd w:val="clear" w:color="auto" w:fill="auto"/>
            <w:noWrap/>
            <w:vAlign w:val="bottom"/>
            <w:hideMark/>
          </w:tcPr>
          <w:p w14:paraId="68B895B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Tzanck</w:t>
            </w:r>
            <w:proofErr w:type="spellEnd"/>
            <w:r w:rsidRPr="00E05D0C">
              <w:rPr>
                <w:rFonts w:asciiTheme="minorHAnsi" w:hAnsiTheme="minorHAnsi" w:cs="Arial"/>
                <w:color w:val="000000"/>
                <w:sz w:val="20"/>
                <w:szCs w:val="20"/>
              </w:rPr>
              <w:t xml:space="preserve"> - Prueba de</w:t>
            </w:r>
          </w:p>
        </w:tc>
      </w:tr>
      <w:tr w:rsidR="00E05D0C" w:rsidRPr="00E05D0C" w14:paraId="72A9C1F8" w14:textId="77777777" w:rsidTr="00B91D0A">
        <w:trPr>
          <w:trHeight w:val="300"/>
        </w:trPr>
        <w:tc>
          <w:tcPr>
            <w:tcW w:w="2430" w:type="pct"/>
            <w:shd w:val="clear" w:color="auto" w:fill="auto"/>
            <w:noWrap/>
            <w:vAlign w:val="bottom"/>
            <w:hideMark/>
          </w:tcPr>
          <w:p w14:paraId="2DFB437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Glucosuria</w:t>
            </w:r>
          </w:p>
        </w:tc>
        <w:tc>
          <w:tcPr>
            <w:tcW w:w="2570" w:type="pct"/>
            <w:shd w:val="clear" w:color="auto" w:fill="auto"/>
            <w:noWrap/>
            <w:vAlign w:val="bottom"/>
            <w:hideMark/>
          </w:tcPr>
          <w:p w14:paraId="1B56F96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Tipificación</w:t>
            </w:r>
          </w:p>
        </w:tc>
      </w:tr>
      <w:tr w:rsidR="00E05D0C" w:rsidRPr="00E05D0C" w14:paraId="7FDC881E" w14:textId="77777777" w:rsidTr="00B91D0A">
        <w:trPr>
          <w:trHeight w:val="300"/>
        </w:trPr>
        <w:tc>
          <w:tcPr>
            <w:tcW w:w="2430" w:type="pct"/>
            <w:shd w:val="clear" w:color="auto" w:fill="auto"/>
            <w:noWrap/>
            <w:vAlign w:val="bottom"/>
            <w:hideMark/>
          </w:tcPr>
          <w:p w14:paraId="75834F16"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Ganadotrofina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Coriónica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hCG</w:t>
            </w:r>
            <w:proofErr w:type="spellEnd"/>
            <w:r w:rsidRPr="00E05D0C">
              <w:rPr>
                <w:rFonts w:asciiTheme="minorHAnsi" w:hAnsiTheme="minorHAnsi" w:cs="Arial"/>
                <w:color w:val="000000"/>
                <w:sz w:val="20"/>
                <w:szCs w:val="20"/>
              </w:rPr>
              <w:t>)</w:t>
            </w:r>
          </w:p>
        </w:tc>
        <w:tc>
          <w:tcPr>
            <w:tcW w:w="2570" w:type="pct"/>
            <w:shd w:val="clear" w:color="auto" w:fill="auto"/>
            <w:noWrap/>
            <w:vAlign w:val="bottom"/>
            <w:hideMark/>
          </w:tcPr>
          <w:p w14:paraId="497DF2E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Tiroglubina</w:t>
            </w:r>
            <w:proofErr w:type="spellEnd"/>
          </w:p>
        </w:tc>
      </w:tr>
      <w:tr w:rsidR="00E05D0C" w:rsidRPr="00E05D0C" w14:paraId="4566DBF2" w14:textId="77777777" w:rsidTr="00B91D0A">
        <w:trPr>
          <w:trHeight w:val="300"/>
        </w:trPr>
        <w:tc>
          <w:tcPr>
            <w:tcW w:w="2430" w:type="pct"/>
            <w:shd w:val="clear" w:color="auto" w:fill="auto"/>
            <w:noWrap/>
            <w:vAlign w:val="bottom"/>
            <w:hideMark/>
          </w:tcPr>
          <w:p w14:paraId="4A5EDEE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Gota gruesa</w:t>
            </w:r>
          </w:p>
        </w:tc>
        <w:tc>
          <w:tcPr>
            <w:tcW w:w="2570" w:type="pct"/>
            <w:shd w:val="clear" w:color="auto" w:fill="auto"/>
            <w:noWrap/>
            <w:vAlign w:val="bottom"/>
            <w:hideMark/>
          </w:tcPr>
          <w:p w14:paraId="349B505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Tiroperoxidasa</w:t>
            </w:r>
            <w:proofErr w:type="spellEnd"/>
            <w:r w:rsidRPr="00E05D0C">
              <w:rPr>
                <w:rFonts w:asciiTheme="minorHAnsi" w:hAnsiTheme="minorHAnsi" w:cs="Arial"/>
                <w:color w:val="000000"/>
                <w:sz w:val="20"/>
                <w:szCs w:val="20"/>
              </w:rPr>
              <w:t xml:space="preserve"> - Anticuerpo (Tipo - AC)</w:t>
            </w:r>
          </w:p>
        </w:tc>
      </w:tr>
      <w:tr w:rsidR="00E05D0C" w:rsidRPr="00E05D0C" w14:paraId="50523203" w14:textId="77777777" w:rsidTr="00B91D0A">
        <w:trPr>
          <w:trHeight w:val="300"/>
        </w:trPr>
        <w:tc>
          <w:tcPr>
            <w:tcW w:w="2430" w:type="pct"/>
            <w:shd w:val="clear" w:color="auto" w:fill="auto"/>
            <w:noWrap/>
            <w:vAlign w:val="bottom"/>
            <w:hideMark/>
          </w:tcPr>
          <w:p w14:paraId="1610BCC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GOT</w:t>
            </w:r>
          </w:p>
        </w:tc>
        <w:tc>
          <w:tcPr>
            <w:tcW w:w="2570" w:type="pct"/>
            <w:shd w:val="clear" w:color="auto" w:fill="auto"/>
            <w:noWrap/>
            <w:vAlign w:val="bottom"/>
            <w:hideMark/>
          </w:tcPr>
          <w:p w14:paraId="1B275E1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Testosterona libre</w:t>
            </w:r>
          </w:p>
        </w:tc>
      </w:tr>
      <w:tr w:rsidR="00E05D0C" w:rsidRPr="00E05D0C" w14:paraId="7B538DBB" w14:textId="77777777" w:rsidTr="00B91D0A">
        <w:trPr>
          <w:trHeight w:val="300"/>
        </w:trPr>
        <w:tc>
          <w:tcPr>
            <w:tcW w:w="2430" w:type="pct"/>
            <w:shd w:val="clear" w:color="auto" w:fill="auto"/>
            <w:noWrap/>
            <w:vAlign w:val="bottom"/>
            <w:hideMark/>
          </w:tcPr>
          <w:p w14:paraId="7C556EC2"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GPT</w:t>
            </w:r>
          </w:p>
        </w:tc>
        <w:tc>
          <w:tcPr>
            <w:tcW w:w="2570" w:type="pct"/>
            <w:shd w:val="clear" w:color="auto" w:fill="auto"/>
            <w:noWrap/>
            <w:vAlign w:val="bottom"/>
            <w:hideMark/>
          </w:tcPr>
          <w:p w14:paraId="7487083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Toxoplasmosis- </w:t>
            </w:r>
            <w:proofErr w:type="spellStart"/>
            <w:r w:rsidRPr="00E05D0C">
              <w:rPr>
                <w:rFonts w:asciiTheme="minorHAnsi" w:hAnsiTheme="minorHAnsi" w:cs="Arial"/>
                <w:color w:val="000000"/>
                <w:sz w:val="20"/>
                <w:szCs w:val="20"/>
              </w:rPr>
              <w:t>ac</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IgG</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IgM</w:t>
            </w:r>
            <w:proofErr w:type="spellEnd"/>
          </w:p>
        </w:tc>
      </w:tr>
      <w:tr w:rsidR="00E05D0C" w:rsidRPr="00E05D0C" w14:paraId="1DA0F481" w14:textId="77777777" w:rsidTr="00B91D0A">
        <w:trPr>
          <w:trHeight w:val="300"/>
        </w:trPr>
        <w:tc>
          <w:tcPr>
            <w:tcW w:w="2430" w:type="pct"/>
            <w:shd w:val="clear" w:color="auto" w:fill="auto"/>
            <w:noWrap/>
            <w:vAlign w:val="bottom"/>
            <w:hideMark/>
          </w:tcPr>
          <w:p w14:paraId="4F713818"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Graham-Test</w:t>
            </w:r>
          </w:p>
        </w:tc>
        <w:tc>
          <w:tcPr>
            <w:tcW w:w="2570" w:type="pct"/>
            <w:shd w:val="clear" w:color="auto" w:fill="auto"/>
            <w:noWrap/>
            <w:vAlign w:val="bottom"/>
            <w:hideMark/>
          </w:tcPr>
          <w:p w14:paraId="4581BF9E"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Transferrina</w:t>
            </w:r>
            <w:proofErr w:type="spellEnd"/>
          </w:p>
        </w:tc>
      </w:tr>
      <w:tr w:rsidR="00E05D0C" w:rsidRPr="00E05D0C" w14:paraId="516F6292" w14:textId="77777777" w:rsidTr="00B91D0A">
        <w:trPr>
          <w:trHeight w:val="300"/>
        </w:trPr>
        <w:tc>
          <w:tcPr>
            <w:tcW w:w="2430" w:type="pct"/>
            <w:shd w:val="clear" w:color="auto" w:fill="auto"/>
            <w:noWrap/>
            <w:vAlign w:val="bottom"/>
            <w:hideMark/>
          </w:tcPr>
          <w:p w14:paraId="42D0C61D"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Gravindex</w:t>
            </w:r>
            <w:proofErr w:type="spellEnd"/>
          </w:p>
        </w:tc>
        <w:tc>
          <w:tcPr>
            <w:tcW w:w="2570" w:type="pct"/>
            <w:shd w:val="clear" w:color="auto" w:fill="auto"/>
            <w:noWrap/>
            <w:vAlign w:val="bottom"/>
            <w:hideMark/>
          </w:tcPr>
          <w:p w14:paraId="5E4D2ACA"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Transglutaminasa</w:t>
            </w:r>
            <w:proofErr w:type="spellEnd"/>
            <w:r w:rsidRPr="00E05D0C">
              <w:rPr>
                <w:rFonts w:asciiTheme="minorHAnsi" w:hAnsiTheme="minorHAnsi" w:cs="Arial"/>
                <w:color w:val="000000"/>
                <w:sz w:val="20"/>
                <w:szCs w:val="20"/>
              </w:rPr>
              <w:t xml:space="preserve"> Tisular Anticuerpo IGA</w:t>
            </w:r>
          </w:p>
        </w:tc>
      </w:tr>
      <w:tr w:rsidR="00E05D0C" w:rsidRPr="00E05D0C" w14:paraId="7AA74D5C" w14:textId="77777777" w:rsidTr="00B91D0A">
        <w:trPr>
          <w:trHeight w:val="300"/>
        </w:trPr>
        <w:tc>
          <w:tcPr>
            <w:tcW w:w="2430" w:type="pct"/>
            <w:shd w:val="clear" w:color="auto" w:fill="auto"/>
            <w:noWrap/>
            <w:vAlign w:val="bottom"/>
            <w:hideMark/>
          </w:tcPr>
          <w:p w14:paraId="3925570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Grupo Sanguíneo</w:t>
            </w:r>
          </w:p>
        </w:tc>
        <w:tc>
          <w:tcPr>
            <w:tcW w:w="2570" w:type="pct"/>
            <w:shd w:val="clear" w:color="auto" w:fill="auto"/>
            <w:noWrap/>
            <w:vAlign w:val="bottom"/>
            <w:hideMark/>
          </w:tcPr>
          <w:p w14:paraId="688969A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Transglutaminasa</w:t>
            </w:r>
            <w:proofErr w:type="spellEnd"/>
            <w:r w:rsidRPr="00E05D0C">
              <w:rPr>
                <w:rFonts w:asciiTheme="minorHAnsi" w:hAnsiTheme="minorHAnsi" w:cs="Arial"/>
                <w:color w:val="000000"/>
                <w:sz w:val="20"/>
                <w:szCs w:val="20"/>
              </w:rPr>
              <w:t xml:space="preserve"> Tisular Anticuerpo IGG</w:t>
            </w:r>
          </w:p>
        </w:tc>
      </w:tr>
      <w:tr w:rsidR="00E05D0C" w:rsidRPr="00E05D0C" w14:paraId="34C7398A" w14:textId="77777777" w:rsidTr="00B91D0A">
        <w:trPr>
          <w:trHeight w:val="300"/>
        </w:trPr>
        <w:tc>
          <w:tcPr>
            <w:tcW w:w="2430" w:type="pct"/>
            <w:shd w:val="clear" w:color="auto" w:fill="auto"/>
            <w:noWrap/>
            <w:vAlign w:val="bottom"/>
            <w:hideMark/>
          </w:tcPr>
          <w:p w14:paraId="7F4FC1D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Guayaco</w:t>
            </w:r>
          </w:p>
        </w:tc>
        <w:tc>
          <w:tcPr>
            <w:tcW w:w="2570" w:type="pct"/>
            <w:shd w:val="clear" w:color="auto" w:fill="auto"/>
            <w:noWrap/>
            <w:vAlign w:val="bottom"/>
            <w:hideMark/>
          </w:tcPr>
          <w:p w14:paraId="31CD872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Trichomonas</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vaginalis</w:t>
            </w:r>
            <w:proofErr w:type="spellEnd"/>
          </w:p>
        </w:tc>
      </w:tr>
      <w:tr w:rsidR="00E05D0C" w:rsidRPr="00E05D0C" w14:paraId="6BCF2DA2" w14:textId="77777777" w:rsidTr="00B91D0A">
        <w:trPr>
          <w:trHeight w:val="300"/>
        </w:trPr>
        <w:tc>
          <w:tcPr>
            <w:tcW w:w="2430" w:type="pct"/>
            <w:shd w:val="clear" w:color="auto" w:fill="auto"/>
            <w:noWrap/>
            <w:vAlign w:val="bottom"/>
            <w:hideMark/>
          </w:tcPr>
          <w:p w14:paraId="59F7307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Ham</w:t>
            </w:r>
            <w:proofErr w:type="spellEnd"/>
            <w:r w:rsidRPr="00E05D0C">
              <w:rPr>
                <w:rFonts w:asciiTheme="minorHAnsi" w:hAnsiTheme="minorHAnsi" w:cs="Arial"/>
                <w:color w:val="000000"/>
                <w:sz w:val="20"/>
                <w:szCs w:val="20"/>
              </w:rPr>
              <w:t>-test</w:t>
            </w:r>
          </w:p>
        </w:tc>
        <w:tc>
          <w:tcPr>
            <w:tcW w:w="2570" w:type="pct"/>
            <w:shd w:val="clear" w:color="auto" w:fill="auto"/>
            <w:noWrap/>
            <w:vAlign w:val="bottom"/>
            <w:hideMark/>
          </w:tcPr>
          <w:p w14:paraId="7B0AE3B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Trigliceridos</w:t>
            </w:r>
            <w:proofErr w:type="spellEnd"/>
          </w:p>
        </w:tc>
      </w:tr>
      <w:tr w:rsidR="00E05D0C" w:rsidRPr="00E05D0C" w14:paraId="041E51CE" w14:textId="77777777" w:rsidTr="00B91D0A">
        <w:trPr>
          <w:trHeight w:val="300"/>
        </w:trPr>
        <w:tc>
          <w:tcPr>
            <w:tcW w:w="2430" w:type="pct"/>
            <w:shd w:val="clear" w:color="auto" w:fill="auto"/>
            <w:noWrap/>
            <w:vAlign w:val="bottom"/>
            <w:hideMark/>
          </w:tcPr>
          <w:p w14:paraId="0616A2C1"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Hmburger</w:t>
            </w:r>
            <w:proofErr w:type="spellEnd"/>
            <w:r w:rsidRPr="00E05D0C">
              <w:rPr>
                <w:rFonts w:asciiTheme="minorHAnsi" w:hAnsiTheme="minorHAnsi" w:cs="Arial"/>
                <w:color w:val="000000"/>
                <w:sz w:val="20"/>
                <w:szCs w:val="20"/>
                <w:lang w:val="en-US"/>
              </w:rPr>
              <w:t>-test</w:t>
            </w:r>
          </w:p>
        </w:tc>
        <w:tc>
          <w:tcPr>
            <w:tcW w:w="2570" w:type="pct"/>
            <w:shd w:val="clear" w:color="auto" w:fill="auto"/>
            <w:noWrap/>
            <w:vAlign w:val="bottom"/>
            <w:hideMark/>
          </w:tcPr>
          <w:p w14:paraId="2D6E862E"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Troponina</w:t>
            </w:r>
            <w:proofErr w:type="spellEnd"/>
            <w:r w:rsidRPr="00E05D0C">
              <w:rPr>
                <w:rFonts w:asciiTheme="minorHAnsi" w:hAnsiTheme="minorHAnsi" w:cs="Arial"/>
                <w:color w:val="000000"/>
                <w:sz w:val="20"/>
                <w:szCs w:val="20"/>
              </w:rPr>
              <w:t xml:space="preserve"> I, Cuantitativa</w:t>
            </w:r>
          </w:p>
        </w:tc>
      </w:tr>
      <w:tr w:rsidR="00E05D0C" w:rsidRPr="00E05D0C" w14:paraId="2A5EA9F8" w14:textId="77777777" w:rsidTr="00B91D0A">
        <w:trPr>
          <w:trHeight w:val="300"/>
        </w:trPr>
        <w:tc>
          <w:tcPr>
            <w:tcW w:w="2430" w:type="pct"/>
            <w:shd w:val="clear" w:color="auto" w:fill="auto"/>
            <w:noWrap/>
            <w:vAlign w:val="bottom"/>
          </w:tcPr>
          <w:p w14:paraId="1A34FD11" w14:textId="77777777" w:rsidR="00E05D0C" w:rsidRPr="00E05D0C" w:rsidRDefault="00E05D0C" w:rsidP="00E05D0C">
            <w:pPr>
              <w:spacing w:after="0" w:line="240" w:lineRule="auto"/>
              <w:jc w:val="both"/>
              <w:rPr>
                <w:rFonts w:asciiTheme="minorHAnsi" w:hAnsiTheme="minorHAnsi" w:cs="Arial"/>
                <w:color w:val="000000"/>
                <w:sz w:val="20"/>
                <w:szCs w:val="20"/>
                <w:lang w:val="en-US"/>
              </w:rPr>
            </w:pPr>
            <w:proofErr w:type="spellStart"/>
            <w:r w:rsidRPr="00E05D0C">
              <w:rPr>
                <w:rFonts w:asciiTheme="minorHAnsi" w:hAnsiTheme="minorHAnsi" w:cs="Arial"/>
                <w:color w:val="000000"/>
                <w:sz w:val="20"/>
                <w:szCs w:val="20"/>
              </w:rPr>
              <w:t>Hematrocrito</w:t>
            </w:r>
            <w:proofErr w:type="spellEnd"/>
          </w:p>
        </w:tc>
        <w:tc>
          <w:tcPr>
            <w:tcW w:w="2570" w:type="pct"/>
            <w:shd w:val="clear" w:color="auto" w:fill="auto"/>
            <w:noWrap/>
            <w:vAlign w:val="bottom"/>
          </w:tcPr>
          <w:p w14:paraId="7DDD359C"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Traponina</w:t>
            </w:r>
            <w:proofErr w:type="spellEnd"/>
            <w:r w:rsidRPr="00E05D0C">
              <w:rPr>
                <w:rFonts w:asciiTheme="minorHAnsi" w:hAnsiTheme="minorHAnsi" w:cs="Arial"/>
                <w:color w:val="000000"/>
                <w:sz w:val="20"/>
                <w:szCs w:val="20"/>
              </w:rPr>
              <w:t xml:space="preserve"> I ultrasensible cuantitativa</w:t>
            </w:r>
          </w:p>
        </w:tc>
      </w:tr>
      <w:tr w:rsidR="00E05D0C" w:rsidRPr="00E05D0C" w14:paraId="5695A4C3" w14:textId="77777777" w:rsidTr="00B91D0A">
        <w:trPr>
          <w:trHeight w:val="300"/>
        </w:trPr>
        <w:tc>
          <w:tcPr>
            <w:tcW w:w="2430" w:type="pct"/>
            <w:shd w:val="clear" w:color="auto" w:fill="auto"/>
            <w:noWrap/>
            <w:vAlign w:val="bottom"/>
            <w:hideMark/>
          </w:tcPr>
          <w:p w14:paraId="0CAB5228"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Hamber</w:t>
            </w:r>
            <w:proofErr w:type="spellEnd"/>
          </w:p>
        </w:tc>
        <w:tc>
          <w:tcPr>
            <w:tcW w:w="2570" w:type="pct"/>
            <w:shd w:val="clear" w:color="auto" w:fill="auto"/>
            <w:noWrap/>
            <w:vAlign w:val="bottom"/>
            <w:hideMark/>
          </w:tcPr>
          <w:p w14:paraId="237B91D0"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Trypanosoma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cruzi-ac</w:t>
            </w:r>
            <w:proofErr w:type="spellEnd"/>
          </w:p>
        </w:tc>
      </w:tr>
      <w:tr w:rsidR="00E05D0C" w:rsidRPr="00E05D0C" w14:paraId="011E2AB6" w14:textId="77777777" w:rsidTr="00B91D0A">
        <w:trPr>
          <w:trHeight w:val="300"/>
        </w:trPr>
        <w:tc>
          <w:tcPr>
            <w:tcW w:w="2430" w:type="pct"/>
            <w:shd w:val="clear" w:color="auto" w:fill="auto"/>
            <w:noWrap/>
            <w:vAlign w:val="bottom"/>
            <w:hideMark/>
          </w:tcPr>
          <w:p w14:paraId="45DEC2A1"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Haptoglobina</w:t>
            </w:r>
            <w:proofErr w:type="spellEnd"/>
          </w:p>
        </w:tc>
        <w:tc>
          <w:tcPr>
            <w:tcW w:w="2570" w:type="pct"/>
            <w:shd w:val="clear" w:color="auto" w:fill="auto"/>
            <w:noWrap/>
            <w:vAlign w:val="bottom"/>
            <w:hideMark/>
          </w:tcPr>
          <w:p w14:paraId="0DDD62A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TSH</w:t>
            </w:r>
          </w:p>
        </w:tc>
      </w:tr>
      <w:tr w:rsidR="00E05D0C" w:rsidRPr="00E05D0C" w14:paraId="042793BC" w14:textId="77777777" w:rsidTr="00B91D0A">
        <w:trPr>
          <w:trHeight w:val="300"/>
        </w:trPr>
        <w:tc>
          <w:tcPr>
            <w:tcW w:w="2430" w:type="pct"/>
            <w:shd w:val="clear" w:color="auto" w:fill="auto"/>
            <w:noWrap/>
            <w:vAlign w:val="bottom"/>
            <w:hideMark/>
          </w:tcPr>
          <w:p w14:paraId="7D5948A1"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HbA</w:t>
            </w:r>
            <w:proofErr w:type="spellEnd"/>
            <w:r w:rsidRPr="00E05D0C">
              <w:rPr>
                <w:rFonts w:asciiTheme="minorHAnsi" w:hAnsiTheme="minorHAnsi" w:cs="Arial"/>
                <w:color w:val="000000"/>
                <w:sz w:val="20"/>
                <w:szCs w:val="20"/>
                <w:lang w:val="en-US"/>
              </w:rPr>
              <w:t xml:space="preserve"> 1c</w:t>
            </w:r>
          </w:p>
        </w:tc>
        <w:tc>
          <w:tcPr>
            <w:tcW w:w="2570" w:type="pct"/>
            <w:shd w:val="clear" w:color="auto" w:fill="auto"/>
            <w:noWrap/>
            <w:vAlign w:val="bottom"/>
            <w:hideMark/>
          </w:tcPr>
          <w:p w14:paraId="6544316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TTPa</w:t>
            </w:r>
            <w:proofErr w:type="spellEnd"/>
          </w:p>
        </w:tc>
      </w:tr>
      <w:tr w:rsidR="00E05D0C" w:rsidRPr="00E05D0C" w14:paraId="3B7579BF" w14:textId="77777777" w:rsidTr="00B91D0A">
        <w:trPr>
          <w:trHeight w:val="300"/>
        </w:trPr>
        <w:tc>
          <w:tcPr>
            <w:tcW w:w="2430" w:type="pct"/>
            <w:shd w:val="clear" w:color="auto" w:fill="auto"/>
            <w:noWrap/>
            <w:vAlign w:val="bottom"/>
            <w:hideMark/>
          </w:tcPr>
          <w:p w14:paraId="7D5B54EE"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Hdelta</w:t>
            </w:r>
            <w:proofErr w:type="spellEnd"/>
          </w:p>
        </w:tc>
        <w:tc>
          <w:tcPr>
            <w:tcW w:w="2570" w:type="pct"/>
            <w:shd w:val="clear" w:color="auto" w:fill="auto"/>
            <w:noWrap/>
            <w:vAlign w:val="bottom"/>
            <w:hideMark/>
          </w:tcPr>
          <w:p w14:paraId="33D6332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Ulcera genital. Cultivo</w:t>
            </w:r>
          </w:p>
        </w:tc>
      </w:tr>
      <w:tr w:rsidR="00E05D0C" w:rsidRPr="00E05D0C" w14:paraId="4A3597D4" w14:textId="77777777" w:rsidTr="00B91D0A">
        <w:trPr>
          <w:trHeight w:val="300"/>
        </w:trPr>
        <w:tc>
          <w:tcPr>
            <w:tcW w:w="2430" w:type="pct"/>
            <w:shd w:val="clear" w:color="auto" w:fill="auto"/>
            <w:noWrap/>
            <w:vAlign w:val="bottom"/>
            <w:hideMark/>
          </w:tcPr>
          <w:p w14:paraId="24CC63A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HAV-ac</w:t>
            </w:r>
          </w:p>
        </w:tc>
        <w:tc>
          <w:tcPr>
            <w:tcW w:w="2570" w:type="pct"/>
            <w:shd w:val="clear" w:color="auto" w:fill="auto"/>
            <w:noWrap/>
            <w:vAlign w:val="bottom"/>
            <w:hideMark/>
          </w:tcPr>
          <w:p w14:paraId="50182AF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Urea</w:t>
            </w:r>
          </w:p>
        </w:tc>
      </w:tr>
      <w:tr w:rsidR="00E05D0C" w:rsidRPr="00E05D0C" w14:paraId="54A9BEE4" w14:textId="77777777" w:rsidTr="00B91D0A">
        <w:trPr>
          <w:trHeight w:val="300"/>
        </w:trPr>
        <w:tc>
          <w:tcPr>
            <w:tcW w:w="2430" w:type="pct"/>
            <w:shd w:val="clear" w:color="auto" w:fill="auto"/>
            <w:noWrap/>
            <w:vAlign w:val="bottom"/>
            <w:hideMark/>
          </w:tcPr>
          <w:p w14:paraId="050E8626"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HAV-ac-IgM</w:t>
            </w:r>
          </w:p>
        </w:tc>
        <w:tc>
          <w:tcPr>
            <w:tcW w:w="2570" w:type="pct"/>
            <w:shd w:val="clear" w:color="auto" w:fill="auto"/>
            <w:noWrap/>
            <w:vAlign w:val="bottom"/>
            <w:hideMark/>
          </w:tcPr>
          <w:p w14:paraId="193D0306"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Ureaplasma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urealyticum</w:t>
            </w:r>
            <w:proofErr w:type="spellEnd"/>
          </w:p>
        </w:tc>
      </w:tr>
      <w:tr w:rsidR="00E05D0C" w:rsidRPr="00E05D0C" w14:paraId="7C9C7567" w14:textId="77777777" w:rsidTr="00B91D0A">
        <w:trPr>
          <w:trHeight w:val="300"/>
        </w:trPr>
        <w:tc>
          <w:tcPr>
            <w:tcW w:w="2430" w:type="pct"/>
            <w:shd w:val="clear" w:color="auto" w:fill="auto"/>
            <w:noWrap/>
            <w:vAlign w:val="bottom"/>
            <w:hideMark/>
          </w:tcPr>
          <w:p w14:paraId="0F0D162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HBc</w:t>
            </w:r>
            <w:proofErr w:type="spellEnd"/>
            <w:r w:rsidRPr="00E05D0C">
              <w:rPr>
                <w:rFonts w:asciiTheme="minorHAnsi" w:hAnsiTheme="minorHAnsi" w:cs="Arial"/>
                <w:color w:val="000000"/>
                <w:sz w:val="20"/>
                <w:szCs w:val="20"/>
                <w:lang w:val="en-US"/>
              </w:rPr>
              <w:t>-ac</w:t>
            </w:r>
          </w:p>
        </w:tc>
        <w:tc>
          <w:tcPr>
            <w:tcW w:w="2570" w:type="pct"/>
            <w:shd w:val="clear" w:color="auto" w:fill="auto"/>
            <w:noWrap/>
            <w:vAlign w:val="bottom"/>
            <w:hideMark/>
          </w:tcPr>
          <w:p w14:paraId="0416E00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Urobilina</w:t>
            </w:r>
          </w:p>
        </w:tc>
      </w:tr>
      <w:tr w:rsidR="00E05D0C" w:rsidRPr="00E05D0C" w14:paraId="509F45DE" w14:textId="77777777" w:rsidTr="00B91D0A">
        <w:trPr>
          <w:trHeight w:val="300"/>
        </w:trPr>
        <w:tc>
          <w:tcPr>
            <w:tcW w:w="2430" w:type="pct"/>
            <w:shd w:val="clear" w:color="auto" w:fill="auto"/>
            <w:noWrap/>
            <w:vAlign w:val="bottom"/>
            <w:hideMark/>
          </w:tcPr>
          <w:p w14:paraId="1950F7F7"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HBc</w:t>
            </w:r>
            <w:proofErr w:type="spellEnd"/>
            <w:r w:rsidRPr="00E05D0C">
              <w:rPr>
                <w:rFonts w:asciiTheme="minorHAnsi" w:hAnsiTheme="minorHAnsi" w:cs="Arial"/>
                <w:color w:val="000000"/>
                <w:sz w:val="20"/>
                <w:szCs w:val="20"/>
                <w:lang w:val="en-US"/>
              </w:rPr>
              <w:t>-ac-</w:t>
            </w:r>
            <w:proofErr w:type="spellStart"/>
            <w:r w:rsidRPr="00E05D0C">
              <w:rPr>
                <w:rFonts w:asciiTheme="minorHAnsi" w:hAnsiTheme="minorHAnsi" w:cs="Arial"/>
                <w:color w:val="000000"/>
                <w:sz w:val="20"/>
                <w:szCs w:val="20"/>
                <w:lang w:val="en-US"/>
              </w:rPr>
              <w:t>IgM</w:t>
            </w:r>
            <w:proofErr w:type="spellEnd"/>
          </w:p>
        </w:tc>
        <w:tc>
          <w:tcPr>
            <w:tcW w:w="2570" w:type="pct"/>
            <w:shd w:val="clear" w:color="auto" w:fill="auto"/>
            <w:noWrap/>
            <w:vAlign w:val="bottom"/>
            <w:hideMark/>
          </w:tcPr>
          <w:p w14:paraId="524588D5"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Urobilinogeno</w:t>
            </w:r>
            <w:proofErr w:type="spellEnd"/>
          </w:p>
        </w:tc>
      </w:tr>
      <w:tr w:rsidR="00E05D0C" w:rsidRPr="00E05D0C" w14:paraId="66D7F067" w14:textId="77777777" w:rsidTr="00B91D0A">
        <w:trPr>
          <w:trHeight w:val="300"/>
        </w:trPr>
        <w:tc>
          <w:tcPr>
            <w:tcW w:w="2430" w:type="pct"/>
            <w:shd w:val="clear" w:color="auto" w:fill="auto"/>
            <w:noWrap/>
            <w:vAlign w:val="bottom"/>
            <w:hideMark/>
          </w:tcPr>
          <w:p w14:paraId="0948447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HBDH</w:t>
            </w:r>
          </w:p>
        </w:tc>
        <w:tc>
          <w:tcPr>
            <w:tcW w:w="2570" w:type="pct"/>
            <w:shd w:val="clear" w:color="auto" w:fill="auto"/>
            <w:noWrap/>
            <w:vAlign w:val="bottom"/>
            <w:hideMark/>
          </w:tcPr>
          <w:p w14:paraId="34777BD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Van de </w:t>
            </w:r>
            <w:proofErr w:type="spellStart"/>
            <w:r w:rsidRPr="00E05D0C">
              <w:rPr>
                <w:rFonts w:asciiTheme="minorHAnsi" w:hAnsiTheme="minorHAnsi" w:cs="Arial"/>
                <w:color w:val="000000"/>
                <w:sz w:val="20"/>
                <w:szCs w:val="20"/>
              </w:rPr>
              <w:t>Kamer</w:t>
            </w:r>
            <w:proofErr w:type="spellEnd"/>
          </w:p>
        </w:tc>
      </w:tr>
      <w:tr w:rsidR="00E05D0C" w:rsidRPr="00E05D0C" w14:paraId="2BDEE588" w14:textId="77777777" w:rsidTr="00B91D0A">
        <w:trPr>
          <w:trHeight w:val="300"/>
        </w:trPr>
        <w:tc>
          <w:tcPr>
            <w:tcW w:w="2430" w:type="pct"/>
            <w:shd w:val="clear" w:color="auto" w:fill="auto"/>
            <w:noWrap/>
            <w:vAlign w:val="bottom"/>
            <w:hideMark/>
          </w:tcPr>
          <w:p w14:paraId="052E89D2"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HBe</w:t>
            </w:r>
            <w:proofErr w:type="spellEnd"/>
            <w:r w:rsidRPr="00E05D0C">
              <w:rPr>
                <w:rFonts w:asciiTheme="minorHAnsi" w:hAnsiTheme="minorHAnsi" w:cs="Arial"/>
                <w:color w:val="000000"/>
                <w:sz w:val="20"/>
                <w:szCs w:val="20"/>
                <w:lang w:val="en-US"/>
              </w:rPr>
              <w:t>-ac</w:t>
            </w:r>
          </w:p>
        </w:tc>
        <w:tc>
          <w:tcPr>
            <w:tcW w:w="2570" w:type="pct"/>
            <w:shd w:val="clear" w:color="auto" w:fill="auto"/>
            <w:noWrap/>
            <w:vAlign w:val="bottom"/>
            <w:hideMark/>
          </w:tcPr>
          <w:p w14:paraId="6569EE11"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Vandil</w:t>
            </w:r>
            <w:proofErr w:type="spellEnd"/>
            <w:r w:rsidRPr="00E05D0C">
              <w:rPr>
                <w:rFonts w:asciiTheme="minorHAnsi" w:hAnsiTheme="minorHAnsi" w:cs="Arial"/>
                <w:color w:val="000000"/>
                <w:sz w:val="20"/>
                <w:szCs w:val="20"/>
              </w:rPr>
              <w:t xml:space="preserve"> - </w:t>
            </w:r>
            <w:proofErr w:type="spellStart"/>
            <w:r w:rsidRPr="00E05D0C">
              <w:rPr>
                <w:rFonts w:asciiTheme="minorHAnsi" w:hAnsiTheme="minorHAnsi" w:cs="Arial"/>
                <w:color w:val="000000"/>
                <w:sz w:val="20"/>
                <w:szCs w:val="20"/>
              </w:rPr>
              <w:t>Mandelic</w:t>
            </w:r>
            <w:proofErr w:type="spellEnd"/>
            <w:r w:rsidRPr="00E05D0C">
              <w:rPr>
                <w:rFonts w:asciiTheme="minorHAnsi" w:hAnsiTheme="minorHAnsi" w:cs="Arial"/>
                <w:color w:val="000000"/>
                <w:sz w:val="20"/>
                <w:szCs w:val="20"/>
              </w:rPr>
              <w:t xml:space="preserve"> - </w:t>
            </w:r>
            <w:proofErr w:type="spellStart"/>
            <w:r w:rsidRPr="00E05D0C">
              <w:rPr>
                <w:rFonts w:asciiTheme="minorHAnsi" w:hAnsiTheme="minorHAnsi" w:cs="Arial"/>
                <w:color w:val="000000"/>
                <w:sz w:val="20"/>
                <w:szCs w:val="20"/>
              </w:rPr>
              <w:t>Acid</w:t>
            </w:r>
            <w:proofErr w:type="spellEnd"/>
            <w:r w:rsidRPr="00E05D0C">
              <w:rPr>
                <w:rFonts w:asciiTheme="minorHAnsi" w:hAnsiTheme="minorHAnsi" w:cs="Arial"/>
                <w:color w:val="000000"/>
                <w:sz w:val="20"/>
                <w:szCs w:val="20"/>
              </w:rPr>
              <w:t xml:space="preserve"> (AVM)</w:t>
            </w:r>
          </w:p>
        </w:tc>
      </w:tr>
      <w:tr w:rsidR="00E05D0C" w:rsidRPr="00E05D0C" w14:paraId="7792716D" w14:textId="77777777" w:rsidTr="00B91D0A">
        <w:trPr>
          <w:trHeight w:val="300"/>
        </w:trPr>
        <w:tc>
          <w:tcPr>
            <w:tcW w:w="2430" w:type="pct"/>
            <w:shd w:val="clear" w:color="auto" w:fill="auto"/>
            <w:noWrap/>
            <w:vAlign w:val="bottom"/>
            <w:hideMark/>
          </w:tcPr>
          <w:p w14:paraId="211866B4"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HBe</w:t>
            </w:r>
            <w:proofErr w:type="spellEnd"/>
            <w:r w:rsidRPr="00E05D0C">
              <w:rPr>
                <w:rFonts w:asciiTheme="minorHAnsi" w:hAnsiTheme="minorHAnsi" w:cs="Arial"/>
                <w:color w:val="000000"/>
                <w:sz w:val="20"/>
                <w:szCs w:val="20"/>
                <w:lang w:val="en-US"/>
              </w:rPr>
              <w:t>-Ag</w:t>
            </w:r>
          </w:p>
        </w:tc>
        <w:tc>
          <w:tcPr>
            <w:tcW w:w="2570" w:type="pct"/>
            <w:shd w:val="clear" w:color="auto" w:fill="auto"/>
            <w:noWrap/>
            <w:vAlign w:val="bottom"/>
            <w:hideMark/>
          </w:tcPr>
          <w:p w14:paraId="4028C82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Vermes</w:t>
            </w:r>
          </w:p>
        </w:tc>
      </w:tr>
      <w:tr w:rsidR="00E05D0C" w:rsidRPr="00E05D0C" w14:paraId="14BED7FF" w14:textId="77777777" w:rsidTr="00B91D0A">
        <w:trPr>
          <w:trHeight w:val="300"/>
        </w:trPr>
        <w:tc>
          <w:tcPr>
            <w:tcW w:w="2430" w:type="pct"/>
            <w:shd w:val="clear" w:color="auto" w:fill="auto"/>
            <w:noWrap/>
            <w:vAlign w:val="bottom"/>
            <w:hideMark/>
          </w:tcPr>
          <w:p w14:paraId="481661D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HBs-ac</w:t>
            </w:r>
          </w:p>
        </w:tc>
        <w:tc>
          <w:tcPr>
            <w:tcW w:w="2570" w:type="pct"/>
            <w:shd w:val="clear" w:color="auto" w:fill="auto"/>
            <w:noWrap/>
            <w:vAlign w:val="bottom"/>
            <w:hideMark/>
          </w:tcPr>
          <w:p w14:paraId="1DB3C5F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VDRL</w:t>
            </w:r>
          </w:p>
        </w:tc>
      </w:tr>
      <w:tr w:rsidR="00E05D0C" w:rsidRPr="00E05D0C" w14:paraId="1F0A41BF" w14:textId="77777777" w:rsidTr="00B91D0A">
        <w:trPr>
          <w:trHeight w:val="300"/>
        </w:trPr>
        <w:tc>
          <w:tcPr>
            <w:tcW w:w="2430" w:type="pct"/>
            <w:shd w:val="clear" w:color="auto" w:fill="auto"/>
            <w:noWrap/>
            <w:vAlign w:val="bottom"/>
            <w:hideMark/>
          </w:tcPr>
          <w:p w14:paraId="787112BF"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HBs-Ag</w:t>
            </w:r>
          </w:p>
        </w:tc>
        <w:tc>
          <w:tcPr>
            <w:tcW w:w="2570" w:type="pct"/>
            <w:shd w:val="clear" w:color="auto" w:fill="auto"/>
            <w:noWrap/>
            <w:vAlign w:val="bottom"/>
            <w:hideMark/>
          </w:tcPr>
          <w:p w14:paraId="24E923A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lang w:val="en-US"/>
              </w:rPr>
              <w:t>VIH-ac</w:t>
            </w:r>
          </w:p>
        </w:tc>
      </w:tr>
      <w:tr w:rsidR="00E05D0C" w:rsidRPr="00E05D0C" w14:paraId="2D288DD3" w14:textId="77777777" w:rsidTr="00B91D0A">
        <w:trPr>
          <w:trHeight w:val="300"/>
        </w:trPr>
        <w:tc>
          <w:tcPr>
            <w:tcW w:w="2430" w:type="pct"/>
            <w:shd w:val="clear" w:color="auto" w:fill="auto"/>
            <w:noWrap/>
            <w:vAlign w:val="bottom"/>
            <w:hideMark/>
          </w:tcPr>
          <w:p w14:paraId="67890211"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hCG</w:t>
            </w:r>
            <w:proofErr w:type="spellEnd"/>
            <w:r w:rsidRPr="00E05D0C">
              <w:rPr>
                <w:rFonts w:asciiTheme="minorHAnsi" w:hAnsiTheme="minorHAnsi" w:cs="Arial"/>
                <w:color w:val="000000"/>
                <w:sz w:val="20"/>
                <w:szCs w:val="20"/>
                <w:lang w:val="en-US"/>
              </w:rPr>
              <w:t>-sub-</w:t>
            </w:r>
            <w:proofErr w:type="spellStart"/>
            <w:r w:rsidRPr="00E05D0C">
              <w:rPr>
                <w:rFonts w:asciiTheme="minorHAnsi" w:hAnsiTheme="minorHAnsi" w:cs="Arial"/>
                <w:color w:val="000000"/>
                <w:sz w:val="20"/>
                <w:szCs w:val="20"/>
                <w:lang w:val="en-US"/>
              </w:rPr>
              <w:t>unidad</w:t>
            </w:r>
            <w:proofErr w:type="spellEnd"/>
            <w:r w:rsidRPr="00E05D0C">
              <w:rPr>
                <w:rFonts w:asciiTheme="minorHAnsi" w:hAnsiTheme="minorHAnsi" w:cs="Arial"/>
                <w:color w:val="000000"/>
                <w:sz w:val="20"/>
                <w:szCs w:val="20"/>
                <w:lang w:val="en-US"/>
              </w:rPr>
              <w:t xml:space="preserve"> beta</w:t>
            </w:r>
          </w:p>
        </w:tc>
        <w:tc>
          <w:tcPr>
            <w:tcW w:w="2570" w:type="pct"/>
            <w:shd w:val="clear" w:color="auto" w:fill="auto"/>
            <w:noWrap/>
            <w:vAlign w:val="bottom"/>
            <w:hideMark/>
          </w:tcPr>
          <w:p w14:paraId="0E214389"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lang w:val="en-US"/>
              </w:rPr>
              <w:t>Vicent's</w:t>
            </w:r>
            <w:proofErr w:type="spellEnd"/>
            <w:r w:rsidRPr="00E05D0C">
              <w:rPr>
                <w:rFonts w:asciiTheme="minorHAnsi" w:hAnsiTheme="minorHAnsi" w:cs="Arial"/>
                <w:color w:val="000000"/>
                <w:sz w:val="20"/>
                <w:szCs w:val="20"/>
                <w:lang w:val="en-US"/>
              </w:rPr>
              <w:t xml:space="preserve"> Angina. </w:t>
            </w:r>
            <w:proofErr w:type="spellStart"/>
            <w:r w:rsidRPr="00E05D0C">
              <w:rPr>
                <w:rFonts w:asciiTheme="minorHAnsi" w:hAnsiTheme="minorHAnsi" w:cs="Arial"/>
                <w:color w:val="000000"/>
                <w:sz w:val="20"/>
                <w:szCs w:val="20"/>
                <w:lang w:val="en-US"/>
              </w:rPr>
              <w:t>Frotis</w:t>
            </w:r>
            <w:proofErr w:type="spellEnd"/>
          </w:p>
        </w:tc>
      </w:tr>
      <w:tr w:rsidR="00E05D0C" w:rsidRPr="00E05D0C" w14:paraId="258FD2DF" w14:textId="77777777" w:rsidTr="00B91D0A">
        <w:trPr>
          <w:trHeight w:val="300"/>
        </w:trPr>
        <w:tc>
          <w:tcPr>
            <w:tcW w:w="2430" w:type="pct"/>
            <w:shd w:val="clear" w:color="auto" w:fill="auto"/>
            <w:noWrap/>
            <w:vAlign w:val="bottom"/>
            <w:hideMark/>
          </w:tcPr>
          <w:p w14:paraId="07D5B43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HDL-Colesterol</w:t>
            </w:r>
          </w:p>
        </w:tc>
        <w:tc>
          <w:tcPr>
            <w:tcW w:w="2570" w:type="pct"/>
            <w:shd w:val="clear" w:color="auto" w:fill="auto"/>
            <w:noWrap/>
            <w:vAlign w:val="bottom"/>
            <w:hideMark/>
          </w:tcPr>
          <w:p w14:paraId="2C6E7BC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Virocitos</w:t>
            </w:r>
            <w:proofErr w:type="spellEnd"/>
          </w:p>
        </w:tc>
      </w:tr>
      <w:tr w:rsidR="00E05D0C" w:rsidRPr="00E05D0C" w14:paraId="5C8F3749" w14:textId="77777777" w:rsidTr="00B91D0A">
        <w:trPr>
          <w:trHeight w:val="300"/>
        </w:trPr>
        <w:tc>
          <w:tcPr>
            <w:tcW w:w="2430" w:type="pct"/>
            <w:shd w:val="clear" w:color="auto" w:fill="auto"/>
            <w:noWrap/>
            <w:vAlign w:val="bottom"/>
            <w:hideMark/>
          </w:tcPr>
          <w:p w14:paraId="19996A5D"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Heces. </w:t>
            </w:r>
            <w:proofErr w:type="spellStart"/>
            <w:r w:rsidRPr="00E05D0C">
              <w:rPr>
                <w:rFonts w:asciiTheme="minorHAnsi" w:hAnsiTheme="minorHAnsi" w:cs="Arial"/>
                <w:color w:val="000000"/>
                <w:sz w:val="20"/>
                <w:szCs w:val="20"/>
              </w:rPr>
              <w:t>Benedict</w:t>
            </w:r>
            <w:proofErr w:type="spellEnd"/>
          </w:p>
        </w:tc>
        <w:tc>
          <w:tcPr>
            <w:tcW w:w="2570" w:type="pct"/>
            <w:shd w:val="clear" w:color="auto" w:fill="auto"/>
            <w:noWrap/>
            <w:vAlign w:val="bottom"/>
            <w:hideMark/>
          </w:tcPr>
          <w:p w14:paraId="2D9231D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VLDL Colesterol</w:t>
            </w:r>
          </w:p>
        </w:tc>
      </w:tr>
      <w:tr w:rsidR="00E05D0C" w:rsidRPr="00E05D0C" w14:paraId="0D100564" w14:textId="77777777" w:rsidTr="00B91D0A">
        <w:trPr>
          <w:trHeight w:val="300"/>
        </w:trPr>
        <w:tc>
          <w:tcPr>
            <w:tcW w:w="2430" w:type="pct"/>
            <w:shd w:val="clear" w:color="auto" w:fill="auto"/>
            <w:noWrap/>
            <w:vAlign w:val="bottom"/>
            <w:hideMark/>
          </w:tcPr>
          <w:p w14:paraId="7D48C31B"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Heces. Examen parasitológico</w:t>
            </w:r>
          </w:p>
        </w:tc>
        <w:tc>
          <w:tcPr>
            <w:tcW w:w="2570" w:type="pct"/>
            <w:shd w:val="clear" w:color="auto" w:fill="auto"/>
            <w:noWrap/>
            <w:vAlign w:val="bottom"/>
            <w:hideMark/>
          </w:tcPr>
          <w:p w14:paraId="6B71EFF9"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VSR - </w:t>
            </w:r>
            <w:proofErr w:type="spellStart"/>
            <w:r w:rsidRPr="00E05D0C">
              <w:rPr>
                <w:rFonts w:asciiTheme="minorHAnsi" w:hAnsiTheme="minorHAnsi" w:cs="Arial"/>
                <w:color w:val="000000"/>
                <w:sz w:val="20"/>
                <w:szCs w:val="20"/>
              </w:rPr>
              <w:t>ac</w:t>
            </w:r>
            <w:proofErr w:type="spellEnd"/>
          </w:p>
        </w:tc>
      </w:tr>
      <w:tr w:rsidR="00E05D0C" w:rsidRPr="00E05D0C" w14:paraId="3D7CCDE0" w14:textId="77777777" w:rsidTr="00B91D0A">
        <w:trPr>
          <w:trHeight w:val="300"/>
        </w:trPr>
        <w:tc>
          <w:tcPr>
            <w:tcW w:w="2430" w:type="pct"/>
            <w:shd w:val="clear" w:color="auto" w:fill="auto"/>
            <w:noWrap/>
            <w:vAlign w:val="bottom"/>
            <w:hideMark/>
          </w:tcPr>
          <w:p w14:paraId="3AAB906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Heces. Flora microbiana</w:t>
            </w:r>
          </w:p>
        </w:tc>
        <w:tc>
          <w:tcPr>
            <w:tcW w:w="2570" w:type="pct"/>
            <w:shd w:val="clear" w:color="auto" w:fill="auto"/>
            <w:noWrap/>
            <w:vAlign w:val="bottom"/>
            <w:hideMark/>
          </w:tcPr>
          <w:p w14:paraId="62CF159B"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Widal</w:t>
            </w:r>
            <w:proofErr w:type="spellEnd"/>
            <w:r w:rsidRPr="00E05D0C">
              <w:rPr>
                <w:rFonts w:asciiTheme="minorHAnsi" w:hAnsiTheme="minorHAnsi" w:cs="Arial"/>
                <w:color w:val="000000"/>
                <w:sz w:val="20"/>
                <w:szCs w:val="20"/>
              </w:rPr>
              <w:t>. Reacción de</w:t>
            </w:r>
          </w:p>
        </w:tc>
      </w:tr>
      <w:tr w:rsidR="00E05D0C" w:rsidRPr="00E05D0C" w14:paraId="4DD3D854" w14:textId="77777777" w:rsidTr="00B91D0A">
        <w:trPr>
          <w:trHeight w:val="300"/>
        </w:trPr>
        <w:tc>
          <w:tcPr>
            <w:tcW w:w="2430" w:type="pct"/>
            <w:shd w:val="clear" w:color="auto" w:fill="auto"/>
            <w:noWrap/>
            <w:vAlign w:val="bottom"/>
            <w:hideMark/>
          </w:tcPr>
          <w:p w14:paraId="77F2D9C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Heces. Frotis</w:t>
            </w:r>
          </w:p>
        </w:tc>
        <w:tc>
          <w:tcPr>
            <w:tcW w:w="2570" w:type="pct"/>
            <w:shd w:val="clear" w:color="auto" w:fill="auto"/>
            <w:noWrap/>
            <w:vAlign w:val="bottom"/>
            <w:hideMark/>
          </w:tcPr>
          <w:p w14:paraId="3A9A55A1"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Xilosa. Test de absorción</w:t>
            </w:r>
          </w:p>
        </w:tc>
      </w:tr>
      <w:tr w:rsidR="00E05D0C" w:rsidRPr="00E05D0C" w14:paraId="10F99C22" w14:textId="77777777" w:rsidTr="00B91D0A">
        <w:trPr>
          <w:trHeight w:val="300"/>
        </w:trPr>
        <w:tc>
          <w:tcPr>
            <w:tcW w:w="2430" w:type="pct"/>
            <w:shd w:val="clear" w:color="auto" w:fill="auto"/>
            <w:noWrap/>
            <w:vAlign w:val="bottom"/>
            <w:hideMark/>
          </w:tcPr>
          <w:p w14:paraId="531EFC5C"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Heces. Hongos</w:t>
            </w:r>
          </w:p>
        </w:tc>
        <w:tc>
          <w:tcPr>
            <w:tcW w:w="2570" w:type="pct"/>
            <w:shd w:val="clear" w:color="auto" w:fill="auto"/>
            <w:noWrap/>
            <w:vAlign w:val="bottom"/>
            <w:hideMark/>
          </w:tcPr>
          <w:p w14:paraId="66C43A33"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Se incluye </w:t>
            </w:r>
            <w:proofErr w:type="spellStart"/>
            <w:r w:rsidRPr="00E05D0C">
              <w:rPr>
                <w:rFonts w:asciiTheme="minorHAnsi" w:hAnsiTheme="minorHAnsi" w:cs="Arial"/>
                <w:color w:val="000000"/>
                <w:sz w:val="20"/>
                <w:szCs w:val="20"/>
              </w:rPr>
              <w:t>centellografía</w:t>
            </w:r>
            <w:proofErr w:type="spellEnd"/>
            <w:r w:rsidRPr="00E05D0C">
              <w:rPr>
                <w:rFonts w:asciiTheme="minorHAnsi" w:hAnsiTheme="minorHAnsi" w:cs="Arial"/>
                <w:color w:val="000000"/>
                <w:sz w:val="20"/>
                <w:szCs w:val="20"/>
              </w:rPr>
              <w:t xml:space="preserve"> y captación tiroidea.</w:t>
            </w:r>
          </w:p>
        </w:tc>
      </w:tr>
      <w:tr w:rsidR="00E05D0C" w:rsidRPr="00E05D0C" w14:paraId="0F1DAD46" w14:textId="77777777" w:rsidTr="00B91D0A">
        <w:trPr>
          <w:trHeight w:val="300"/>
        </w:trPr>
        <w:tc>
          <w:tcPr>
            <w:tcW w:w="2430" w:type="pct"/>
            <w:shd w:val="clear" w:color="auto" w:fill="auto"/>
            <w:noWrap/>
            <w:vAlign w:val="bottom"/>
            <w:hideMark/>
          </w:tcPr>
          <w:p w14:paraId="52E7838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Heces. Microscopia Fun</w:t>
            </w:r>
            <w:r w:rsidRPr="00E05D0C">
              <w:rPr>
                <w:rFonts w:asciiTheme="minorHAnsi" w:hAnsiTheme="minorHAnsi" w:cs="Arial"/>
                <w:sz w:val="20"/>
                <w:szCs w:val="20"/>
              </w:rPr>
              <w:t>c</w:t>
            </w:r>
            <w:r w:rsidRPr="00E05D0C">
              <w:rPr>
                <w:rFonts w:asciiTheme="minorHAnsi" w:hAnsiTheme="minorHAnsi" w:cs="Arial"/>
                <w:color w:val="000000"/>
                <w:sz w:val="20"/>
                <w:szCs w:val="20"/>
              </w:rPr>
              <w:t>ional</w:t>
            </w:r>
          </w:p>
        </w:tc>
        <w:tc>
          <w:tcPr>
            <w:tcW w:w="2570" w:type="pct"/>
            <w:shd w:val="clear" w:color="auto" w:fill="auto"/>
            <w:noWrap/>
            <w:vAlign w:val="bottom"/>
            <w:hideMark/>
          </w:tcPr>
          <w:p w14:paraId="16AD3D84"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Se Incluye Estudio del Sueño (100% de cobertura).</w:t>
            </w:r>
          </w:p>
        </w:tc>
      </w:tr>
      <w:tr w:rsidR="00E05D0C" w:rsidRPr="00E05D0C" w14:paraId="7E0E59AC" w14:textId="77777777" w:rsidTr="00B91D0A">
        <w:trPr>
          <w:trHeight w:val="447"/>
        </w:trPr>
        <w:tc>
          <w:tcPr>
            <w:tcW w:w="2430" w:type="pct"/>
            <w:shd w:val="clear" w:color="auto" w:fill="auto"/>
            <w:noWrap/>
            <w:vAlign w:val="center"/>
          </w:tcPr>
          <w:p w14:paraId="008D1260"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Chikunguña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IgG</w:t>
            </w:r>
            <w:proofErr w:type="spellEnd"/>
          </w:p>
        </w:tc>
        <w:tc>
          <w:tcPr>
            <w:tcW w:w="2570" w:type="pct"/>
            <w:shd w:val="clear" w:color="auto" w:fill="auto"/>
            <w:noWrap/>
            <w:vAlign w:val="center"/>
          </w:tcPr>
          <w:p w14:paraId="3F06AC57"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Chikunguña</w:t>
            </w:r>
            <w:proofErr w:type="spellEnd"/>
            <w:r w:rsidRPr="00E05D0C">
              <w:rPr>
                <w:rFonts w:asciiTheme="minorHAnsi" w:hAnsiTheme="minorHAnsi" w:cs="Arial"/>
                <w:color w:val="000000"/>
                <w:sz w:val="20"/>
                <w:szCs w:val="20"/>
              </w:rPr>
              <w:t xml:space="preserve"> </w:t>
            </w:r>
            <w:proofErr w:type="spellStart"/>
            <w:r w:rsidRPr="00E05D0C">
              <w:rPr>
                <w:rFonts w:asciiTheme="minorHAnsi" w:hAnsiTheme="minorHAnsi" w:cs="Arial"/>
                <w:color w:val="000000"/>
                <w:sz w:val="20"/>
                <w:szCs w:val="20"/>
              </w:rPr>
              <w:t>lgM</w:t>
            </w:r>
            <w:proofErr w:type="spellEnd"/>
          </w:p>
        </w:tc>
      </w:tr>
      <w:tr w:rsidR="00E05D0C" w:rsidRPr="00E05D0C" w14:paraId="74231239" w14:textId="77777777" w:rsidTr="00B91D0A">
        <w:trPr>
          <w:trHeight w:val="323"/>
        </w:trPr>
        <w:tc>
          <w:tcPr>
            <w:tcW w:w="2430" w:type="pct"/>
            <w:shd w:val="clear" w:color="auto" w:fill="auto"/>
            <w:noWrap/>
            <w:vAlign w:val="center"/>
          </w:tcPr>
          <w:p w14:paraId="07931F83"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Zika</w:t>
            </w:r>
            <w:proofErr w:type="spellEnd"/>
            <w:r w:rsidRPr="00E05D0C">
              <w:rPr>
                <w:rFonts w:asciiTheme="minorHAnsi" w:hAnsiTheme="minorHAnsi" w:cs="Arial"/>
                <w:color w:val="000000"/>
                <w:sz w:val="20"/>
                <w:szCs w:val="20"/>
              </w:rPr>
              <w:t xml:space="preserve"> – Elisa </w:t>
            </w:r>
            <w:proofErr w:type="spellStart"/>
            <w:r w:rsidRPr="00E05D0C">
              <w:rPr>
                <w:rFonts w:asciiTheme="minorHAnsi" w:hAnsiTheme="minorHAnsi" w:cs="Arial"/>
                <w:color w:val="000000"/>
                <w:sz w:val="20"/>
                <w:szCs w:val="20"/>
              </w:rPr>
              <w:t>lgM</w:t>
            </w:r>
            <w:proofErr w:type="spellEnd"/>
          </w:p>
        </w:tc>
        <w:tc>
          <w:tcPr>
            <w:tcW w:w="2570" w:type="pct"/>
            <w:shd w:val="clear" w:color="auto" w:fill="auto"/>
            <w:noWrap/>
            <w:vAlign w:val="center"/>
          </w:tcPr>
          <w:p w14:paraId="322C9A2A"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Diagnóstico molecular por PCR de </w:t>
            </w:r>
            <w:proofErr w:type="spellStart"/>
            <w:r w:rsidRPr="00E05D0C">
              <w:rPr>
                <w:rFonts w:asciiTheme="minorHAnsi" w:hAnsiTheme="minorHAnsi" w:cs="Arial"/>
                <w:color w:val="000000"/>
                <w:sz w:val="20"/>
                <w:szCs w:val="20"/>
              </w:rPr>
              <w:t>Chikunguña</w:t>
            </w:r>
            <w:proofErr w:type="spellEnd"/>
          </w:p>
        </w:tc>
      </w:tr>
      <w:tr w:rsidR="00E05D0C" w:rsidRPr="00E05D0C" w14:paraId="6425B9C7" w14:textId="77777777" w:rsidTr="00B91D0A">
        <w:trPr>
          <w:trHeight w:val="323"/>
        </w:trPr>
        <w:tc>
          <w:tcPr>
            <w:tcW w:w="2430" w:type="pct"/>
            <w:tcBorders>
              <w:top w:val="dotted" w:sz="4" w:space="0" w:color="auto"/>
              <w:left w:val="dotted" w:sz="4" w:space="0" w:color="auto"/>
              <w:bottom w:val="dotted" w:sz="4" w:space="0" w:color="auto"/>
              <w:right w:val="dotted" w:sz="4" w:space="0" w:color="auto"/>
            </w:tcBorders>
            <w:shd w:val="clear" w:color="auto" w:fill="auto"/>
            <w:noWrap/>
            <w:vAlign w:val="center"/>
          </w:tcPr>
          <w:p w14:paraId="007F142A" w14:textId="77777777" w:rsidR="00E05D0C" w:rsidRPr="00E05D0C" w:rsidRDefault="00E05D0C" w:rsidP="00E05D0C">
            <w:pPr>
              <w:spacing w:after="0" w:line="240" w:lineRule="auto"/>
              <w:jc w:val="both"/>
              <w:rPr>
                <w:rFonts w:asciiTheme="minorHAnsi" w:hAnsiTheme="minorHAnsi" w:cs="Arial"/>
                <w:color w:val="000000"/>
                <w:sz w:val="20"/>
                <w:szCs w:val="20"/>
              </w:rPr>
            </w:pPr>
            <w:proofErr w:type="spellStart"/>
            <w:r w:rsidRPr="00E05D0C">
              <w:rPr>
                <w:rFonts w:asciiTheme="minorHAnsi" w:hAnsiTheme="minorHAnsi" w:cs="Arial"/>
                <w:color w:val="000000"/>
                <w:sz w:val="20"/>
                <w:szCs w:val="20"/>
              </w:rPr>
              <w:t>Zika</w:t>
            </w:r>
            <w:proofErr w:type="spellEnd"/>
            <w:r w:rsidRPr="00E05D0C">
              <w:rPr>
                <w:rFonts w:asciiTheme="minorHAnsi" w:hAnsiTheme="minorHAnsi" w:cs="Arial"/>
                <w:color w:val="000000"/>
                <w:sz w:val="20"/>
                <w:szCs w:val="20"/>
              </w:rPr>
              <w:t xml:space="preserve"> RT - PCR</w:t>
            </w:r>
          </w:p>
        </w:tc>
        <w:tc>
          <w:tcPr>
            <w:tcW w:w="2570" w:type="pct"/>
            <w:tcBorders>
              <w:top w:val="dotted" w:sz="4" w:space="0" w:color="auto"/>
              <w:left w:val="dotted" w:sz="4" w:space="0" w:color="auto"/>
              <w:bottom w:val="dotted" w:sz="4" w:space="0" w:color="auto"/>
              <w:right w:val="dotted" w:sz="4" w:space="0" w:color="auto"/>
            </w:tcBorders>
            <w:shd w:val="clear" w:color="auto" w:fill="auto"/>
            <w:noWrap/>
            <w:vAlign w:val="center"/>
          </w:tcPr>
          <w:p w14:paraId="263541B0"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000000"/>
                <w:sz w:val="20"/>
                <w:szCs w:val="20"/>
              </w:rPr>
              <w:t xml:space="preserve">Sangre CA 19-9 </w:t>
            </w:r>
            <w:proofErr w:type="spellStart"/>
            <w:r w:rsidRPr="00E05D0C">
              <w:rPr>
                <w:rFonts w:asciiTheme="minorHAnsi" w:hAnsiTheme="minorHAnsi" w:cs="Arial"/>
                <w:color w:val="000000"/>
                <w:sz w:val="20"/>
                <w:szCs w:val="20"/>
              </w:rPr>
              <w:t>Antigeno</w:t>
            </w:r>
            <w:proofErr w:type="spellEnd"/>
            <w:r w:rsidRPr="00E05D0C">
              <w:rPr>
                <w:rFonts w:asciiTheme="minorHAnsi" w:hAnsiTheme="minorHAnsi" w:cs="Arial"/>
                <w:color w:val="000000"/>
                <w:sz w:val="20"/>
                <w:szCs w:val="20"/>
              </w:rPr>
              <w:t xml:space="preserve"> Sangre</w:t>
            </w:r>
          </w:p>
        </w:tc>
      </w:tr>
      <w:tr w:rsidR="00E05D0C" w:rsidRPr="00E05D0C" w14:paraId="5797952B" w14:textId="77777777" w:rsidTr="00B91D0A">
        <w:trPr>
          <w:trHeight w:val="129"/>
        </w:trPr>
        <w:tc>
          <w:tcPr>
            <w:tcW w:w="2430" w:type="pct"/>
            <w:shd w:val="clear" w:color="auto" w:fill="auto"/>
            <w:noWrap/>
            <w:vAlign w:val="center"/>
          </w:tcPr>
          <w:p w14:paraId="1654FF85" w14:textId="77777777" w:rsidR="00E05D0C" w:rsidRPr="00E05D0C" w:rsidRDefault="00E05D0C" w:rsidP="00E05D0C">
            <w:pPr>
              <w:spacing w:after="0" w:line="240" w:lineRule="auto"/>
              <w:jc w:val="both"/>
              <w:rPr>
                <w:rFonts w:asciiTheme="minorHAnsi" w:hAnsiTheme="minorHAnsi" w:cs="Arial"/>
                <w:color w:val="000000"/>
                <w:sz w:val="20"/>
                <w:szCs w:val="20"/>
              </w:rPr>
            </w:pPr>
            <w:r w:rsidRPr="00E05D0C">
              <w:rPr>
                <w:rFonts w:asciiTheme="minorHAnsi" w:hAnsiTheme="minorHAnsi" w:cs="Arial"/>
                <w:color w:val="FF0000"/>
                <w:sz w:val="20"/>
                <w:szCs w:val="20"/>
              </w:rPr>
              <w:t>VITAMINA D TOTAL (25-OH VITAMINA D)</w:t>
            </w:r>
          </w:p>
        </w:tc>
        <w:tc>
          <w:tcPr>
            <w:tcW w:w="2570" w:type="pct"/>
            <w:shd w:val="clear" w:color="auto" w:fill="auto"/>
            <w:noWrap/>
            <w:vAlign w:val="center"/>
          </w:tcPr>
          <w:p w14:paraId="55DB429E" w14:textId="77777777" w:rsidR="00E05D0C" w:rsidRPr="00E05D0C" w:rsidRDefault="00E05D0C" w:rsidP="00E05D0C">
            <w:pPr>
              <w:spacing w:after="0" w:line="240" w:lineRule="auto"/>
              <w:jc w:val="both"/>
              <w:rPr>
                <w:rFonts w:asciiTheme="minorHAnsi" w:hAnsiTheme="minorHAnsi" w:cs="Arial"/>
                <w:color w:val="000000"/>
                <w:sz w:val="20"/>
                <w:szCs w:val="20"/>
              </w:rPr>
            </w:pPr>
          </w:p>
        </w:tc>
      </w:tr>
    </w:tbl>
    <w:p w14:paraId="6D42706E" w14:textId="77777777" w:rsidR="00E05D0C" w:rsidRPr="00E05D0C" w:rsidRDefault="00E05D0C" w:rsidP="00E05D0C">
      <w:pPr>
        <w:tabs>
          <w:tab w:val="left" w:pos="0"/>
        </w:tabs>
        <w:spacing w:after="0" w:line="240" w:lineRule="auto"/>
        <w:jc w:val="both"/>
        <w:rPr>
          <w:rFonts w:asciiTheme="minorHAnsi" w:hAnsiTheme="minorHAnsi" w:cs="Arial"/>
          <w:b/>
          <w:sz w:val="20"/>
          <w:szCs w:val="20"/>
        </w:rPr>
      </w:pPr>
    </w:p>
    <w:p w14:paraId="28E015B0" w14:textId="77777777" w:rsidR="00E05D0C" w:rsidRPr="00E05D0C" w:rsidRDefault="00E05D0C" w:rsidP="00E05D0C">
      <w:pPr>
        <w:suppressAutoHyphens/>
        <w:spacing w:after="0" w:line="240" w:lineRule="auto"/>
        <w:jc w:val="both"/>
        <w:rPr>
          <w:rFonts w:asciiTheme="minorHAnsi" w:hAnsiTheme="minorHAnsi" w:cs="Arial"/>
          <w:b/>
          <w:sz w:val="20"/>
          <w:szCs w:val="20"/>
        </w:rPr>
      </w:pPr>
      <w:r w:rsidRPr="00E05D0C">
        <w:rPr>
          <w:rFonts w:asciiTheme="minorHAnsi" w:hAnsiTheme="minorHAnsi" w:cs="Arial"/>
          <w:b/>
          <w:sz w:val="20"/>
          <w:szCs w:val="20"/>
        </w:rPr>
        <w:t>EL LISTADO ES MERAMENTE INDICATIVO Y NO LIMITATIVO, SE DEBERÁ INCLUIR TODOS LOS TIPOS DE ANALISIS CON SUS DIFERENTES VARIANTES, SIN EXCLUSIÓN ALGUNA</w:t>
      </w:r>
      <w:r w:rsidRPr="00E05D0C">
        <w:rPr>
          <w:rFonts w:asciiTheme="minorHAnsi" w:hAnsiTheme="minorHAnsi" w:cs="Arial"/>
          <w:sz w:val="20"/>
          <w:szCs w:val="20"/>
        </w:rPr>
        <w:t xml:space="preserve">, </w:t>
      </w:r>
      <w:r w:rsidRPr="00E05D0C">
        <w:rPr>
          <w:rFonts w:asciiTheme="minorHAnsi" w:hAnsiTheme="minorHAnsi" w:cs="Arial"/>
          <w:b/>
          <w:sz w:val="20"/>
          <w:szCs w:val="20"/>
        </w:rPr>
        <w:t>QUE SE REALICEN EN LOS CENTROS HABILITADOS PARA ESTE PLAN AL MOMENTO DE LA FIRMA DEL CONTRATO</w:t>
      </w:r>
    </w:p>
    <w:p w14:paraId="539BB964" w14:textId="77777777" w:rsidR="00E05D0C" w:rsidRDefault="00E05D0C" w:rsidP="00417DF4">
      <w:pPr>
        <w:pStyle w:val="Puesto"/>
        <w:spacing w:line="276" w:lineRule="auto"/>
        <w:ind w:left="0"/>
        <w:jc w:val="left"/>
        <w:rPr>
          <w:rFonts w:asciiTheme="minorHAnsi" w:hAnsiTheme="minorHAnsi" w:cstheme="minorHAnsi"/>
          <w:sz w:val="22"/>
          <w:szCs w:val="22"/>
        </w:rPr>
      </w:pPr>
    </w:p>
    <w:p w14:paraId="18241D87" w14:textId="77777777" w:rsidR="00E05D0C" w:rsidRDefault="00E05D0C" w:rsidP="00417DF4">
      <w:pPr>
        <w:pStyle w:val="Puesto"/>
        <w:spacing w:line="276" w:lineRule="auto"/>
        <w:ind w:left="0"/>
        <w:jc w:val="left"/>
        <w:rPr>
          <w:rFonts w:asciiTheme="minorHAnsi" w:hAnsiTheme="minorHAnsi" w:cstheme="minorHAnsi"/>
          <w:sz w:val="22"/>
          <w:szCs w:val="22"/>
        </w:rPr>
      </w:pPr>
    </w:p>
    <w:p w14:paraId="3C8D829C" w14:textId="77777777" w:rsidR="00E05D0C" w:rsidRDefault="00E05D0C" w:rsidP="00417DF4">
      <w:pPr>
        <w:pStyle w:val="Puesto"/>
        <w:spacing w:line="276" w:lineRule="auto"/>
        <w:ind w:left="0"/>
        <w:jc w:val="left"/>
        <w:rPr>
          <w:rFonts w:asciiTheme="minorHAnsi" w:hAnsiTheme="minorHAnsi" w:cstheme="minorHAnsi"/>
          <w:sz w:val="22"/>
          <w:szCs w:val="22"/>
        </w:rPr>
      </w:pPr>
    </w:p>
    <w:p w14:paraId="1BD867DA" w14:textId="77777777" w:rsidR="00E05D0C" w:rsidRDefault="00E05D0C" w:rsidP="00417DF4">
      <w:pPr>
        <w:pStyle w:val="Puesto"/>
        <w:spacing w:line="276" w:lineRule="auto"/>
        <w:ind w:left="0"/>
        <w:jc w:val="left"/>
        <w:rPr>
          <w:rFonts w:asciiTheme="minorHAnsi" w:hAnsiTheme="minorHAnsi" w:cstheme="minorHAnsi"/>
          <w:sz w:val="22"/>
          <w:szCs w:val="22"/>
        </w:rPr>
      </w:pPr>
    </w:p>
    <w:p w14:paraId="5814CD1E" w14:textId="77777777" w:rsidR="00E05D0C" w:rsidRDefault="00E05D0C" w:rsidP="00417DF4">
      <w:pPr>
        <w:pStyle w:val="Puesto"/>
        <w:spacing w:line="276" w:lineRule="auto"/>
        <w:ind w:left="0"/>
        <w:jc w:val="left"/>
        <w:rPr>
          <w:rFonts w:asciiTheme="minorHAnsi" w:hAnsiTheme="minorHAnsi" w:cstheme="minorHAnsi"/>
          <w:sz w:val="22"/>
          <w:szCs w:val="22"/>
        </w:rPr>
      </w:pPr>
    </w:p>
    <w:p w14:paraId="310DD735" w14:textId="77777777" w:rsidR="00E05D0C" w:rsidRPr="00656437" w:rsidRDefault="00E05D0C" w:rsidP="00417DF4">
      <w:pPr>
        <w:pStyle w:val="Puesto"/>
        <w:spacing w:line="276" w:lineRule="auto"/>
        <w:ind w:left="0"/>
        <w:jc w:val="left"/>
        <w:rPr>
          <w:rFonts w:asciiTheme="minorHAnsi" w:hAnsiTheme="minorHAnsi" w:cstheme="minorHAnsi"/>
          <w:sz w:val="22"/>
          <w:szCs w:val="22"/>
        </w:rPr>
      </w:pPr>
    </w:p>
    <w:p w14:paraId="6D34EE87" w14:textId="56356D33" w:rsidR="00096EC4" w:rsidRDefault="00B7460F" w:rsidP="00B7460F">
      <w:pPr>
        <w:tabs>
          <w:tab w:val="right" w:leader="dot" w:pos="9000"/>
        </w:tabs>
        <w:spacing w:after="0"/>
        <w:jc w:val="both"/>
        <w:rPr>
          <w:rFonts w:asciiTheme="minorHAnsi" w:hAnsiTheme="minorHAnsi" w:cstheme="minorHAnsi"/>
          <w:bCs/>
          <w:i/>
          <w:color w:val="FF0000"/>
          <w:lang w:val="es-ES"/>
        </w:rPr>
      </w:pPr>
      <w:r>
        <w:rPr>
          <w:rFonts w:asciiTheme="minorHAnsi" w:hAnsiTheme="minorHAnsi" w:cstheme="minorHAnsi"/>
          <w:bCs/>
          <w:i/>
          <w:color w:val="FF0000"/>
          <w:lang w:val="es-ES"/>
        </w:rPr>
        <w:t>[La c</w:t>
      </w:r>
      <w:r w:rsidR="00AB2EE8" w:rsidRPr="00656437">
        <w:rPr>
          <w:rFonts w:asciiTheme="minorHAnsi" w:hAnsiTheme="minorHAnsi" w:cstheme="minorHAnsi"/>
          <w:bCs/>
          <w:i/>
          <w:color w:val="FF0000"/>
          <w:lang w:val="es-ES"/>
        </w:rPr>
        <w:t>onvocante deberá incluir el Suministro Requerido en los documentos de licitación, y deberá abarcar como mínimo, una descripción clara d</w:t>
      </w:r>
      <w:r w:rsidR="00B1257A">
        <w:rPr>
          <w:rFonts w:asciiTheme="minorHAnsi" w:hAnsiTheme="minorHAnsi" w:cstheme="minorHAnsi"/>
          <w:bCs/>
          <w:i/>
          <w:color w:val="FF0000"/>
          <w:lang w:val="es-ES"/>
        </w:rPr>
        <w:t>e los b</w:t>
      </w:r>
      <w:r w:rsidR="00AB2EE8" w:rsidRPr="00656437">
        <w:rPr>
          <w:rFonts w:asciiTheme="minorHAnsi" w:hAnsiTheme="minorHAnsi" w:cstheme="minorHAnsi"/>
          <w:bCs/>
          <w:i/>
          <w:color w:val="FF0000"/>
          <w:lang w:val="es-ES"/>
        </w:rPr>
        <w:t xml:space="preserve">ienes o </w:t>
      </w:r>
      <w:r w:rsidR="00B1257A">
        <w:rPr>
          <w:rFonts w:asciiTheme="minorHAnsi" w:hAnsiTheme="minorHAnsi" w:cstheme="minorHAnsi"/>
          <w:bCs/>
          <w:i/>
          <w:color w:val="FF0000"/>
          <w:lang w:val="es-ES"/>
        </w:rPr>
        <w:t>s</w:t>
      </w:r>
      <w:r w:rsidR="00AB2EE8" w:rsidRPr="00656437">
        <w:rPr>
          <w:rFonts w:asciiTheme="minorHAnsi" w:hAnsiTheme="minorHAnsi" w:cstheme="minorHAnsi"/>
          <w:bCs/>
          <w:i/>
          <w:color w:val="FF0000"/>
          <w:lang w:val="es-ES"/>
        </w:rPr>
        <w:t>ervicios a ser adquiridos o prestado</w:t>
      </w:r>
      <w:r w:rsidR="00096EC4">
        <w:rPr>
          <w:rFonts w:asciiTheme="minorHAnsi" w:hAnsiTheme="minorHAnsi" w:cstheme="minorHAnsi"/>
          <w:bCs/>
          <w:i/>
          <w:color w:val="FF0000"/>
          <w:lang w:val="es-ES"/>
        </w:rPr>
        <w:t>s, así como un plan de entrega.</w:t>
      </w:r>
    </w:p>
    <w:p w14:paraId="3A5266A3" w14:textId="0AFFEABC" w:rsidR="00AB2EE8" w:rsidRPr="00096EC4" w:rsidRDefault="00AB2EE8" w:rsidP="00B7460F">
      <w:pPr>
        <w:tabs>
          <w:tab w:val="right" w:leader="dot" w:pos="9000"/>
        </w:tabs>
        <w:spacing w:after="0"/>
        <w:jc w:val="both"/>
        <w:rPr>
          <w:rFonts w:asciiTheme="minorHAnsi" w:hAnsiTheme="minorHAnsi" w:cstheme="minorHAnsi"/>
          <w:bCs/>
          <w:i/>
          <w:color w:val="FF0000"/>
          <w:lang w:val="es-ES"/>
        </w:rPr>
      </w:pPr>
      <w:r w:rsidRPr="00656437">
        <w:rPr>
          <w:rFonts w:asciiTheme="minorHAnsi" w:hAnsiTheme="minorHAnsi" w:cstheme="minorHAnsi"/>
          <w:bCs/>
          <w:i/>
          <w:color w:val="FF0000"/>
          <w:lang w:val="es-ES"/>
        </w:rPr>
        <w:t xml:space="preserve">El Programa de Suministros tiene como objetivo proporcionar suficiente información para que los </w:t>
      </w:r>
      <w:r w:rsidR="00B7460F">
        <w:rPr>
          <w:rFonts w:asciiTheme="minorHAnsi" w:hAnsiTheme="minorHAnsi" w:cstheme="minorHAnsi"/>
          <w:bCs/>
          <w:i/>
          <w:color w:val="FF0000"/>
          <w:lang w:val="es-ES"/>
        </w:rPr>
        <w:t>o</w:t>
      </w:r>
      <w:r w:rsidRPr="00656437">
        <w:rPr>
          <w:rFonts w:asciiTheme="minorHAnsi" w:hAnsiTheme="minorHAnsi" w:cstheme="minorHAnsi"/>
          <w:bCs/>
          <w:i/>
          <w:color w:val="FF0000"/>
          <w:lang w:val="es-ES"/>
        </w:rPr>
        <w:t>ferentes puedan preparar sus ofertas eficientemente y con precisión, particula</w:t>
      </w:r>
      <w:r w:rsidR="008C2552">
        <w:rPr>
          <w:rFonts w:asciiTheme="minorHAnsi" w:hAnsiTheme="minorHAnsi" w:cstheme="minorHAnsi"/>
          <w:bCs/>
          <w:i/>
          <w:color w:val="FF0000"/>
          <w:lang w:val="es-ES"/>
        </w:rPr>
        <w:t>rmente el Formulario de Oferta,</w:t>
      </w:r>
      <w:r w:rsidRPr="00656437">
        <w:rPr>
          <w:rFonts w:asciiTheme="minorHAnsi" w:hAnsiTheme="minorHAnsi" w:cstheme="minorHAnsi"/>
          <w:bCs/>
          <w:i/>
          <w:color w:val="FF0000"/>
          <w:lang w:val="es-ES"/>
        </w:rPr>
        <w:t xml:space="preserve"> para l</w:t>
      </w:r>
      <w:r w:rsidR="005377B2">
        <w:rPr>
          <w:rFonts w:asciiTheme="minorHAnsi" w:hAnsiTheme="minorHAnsi" w:cstheme="minorHAnsi"/>
          <w:bCs/>
          <w:i/>
          <w:color w:val="FF0000"/>
          <w:lang w:val="es-ES"/>
        </w:rPr>
        <w:t>o</w:t>
      </w:r>
      <w:r w:rsidRPr="00656437">
        <w:rPr>
          <w:rFonts w:asciiTheme="minorHAnsi" w:hAnsiTheme="minorHAnsi" w:cstheme="minorHAnsi"/>
          <w:bCs/>
          <w:i/>
          <w:color w:val="FF0000"/>
          <w:lang w:val="es-ES"/>
        </w:rPr>
        <w:t xml:space="preserve"> cual se proporciona un formulario</w:t>
      </w:r>
      <w:r w:rsidR="006C72D4">
        <w:rPr>
          <w:rFonts w:asciiTheme="minorHAnsi" w:hAnsiTheme="minorHAnsi" w:cstheme="minorHAnsi"/>
          <w:bCs/>
          <w:i/>
          <w:color w:val="FF0000"/>
          <w:lang w:val="es-ES"/>
        </w:rPr>
        <w:t>.</w:t>
      </w:r>
      <w:r w:rsidRPr="00656437">
        <w:rPr>
          <w:rFonts w:asciiTheme="minorHAnsi" w:hAnsiTheme="minorHAnsi" w:cstheme="minorHAnsi"/>
          <w:bCs/>
          <w:i/>
          <w:color w:val="FF0000"/>
          <w:lang w:val="es-ES"/>
        </w:rPr>
        <w:t xml:space="preserve"> </w:t>
      </w:r>
    </w:p>
    <w:p w14:paraId="489A165C" w14:textId="56685A34" w:rsidR="00096EC4" w:rsidRDefault="00AB2EE8" w:rsidP="00B7460F">
      <w:pPr>
        <w:tabs>
          <w:tab w:val="right" w:leader="dot" w:pos="9000"/>
        </w:tabs>
        <w:spacing w:after="0"/>
        <w:jc w:val="both"/>
        <w:rPr>
          <w:rFonts w:asciiTheme="minorHAnsi" w:hAnsiTheme="minorHAnsi" w:cstheme="minorHAnsi"/>
          <w:bCs/>
          <w:i/>
          <w:color w:val="FF0000"/>
          <w:lang w:val="es-ES"/>
        </w:rPr>
      </w:pPr>
      <w:r w:rsidRPr="00656437">
        <w:rPr>
          <w:rFonts w:asciiTheme="minorHAnsi" w:hAnsiTheme="minorHAnsi" w:cstheme="minorHAnsi"/>
          <w:bCs/>
          <w:i/>
          <w:color w:val="FF0000"/>
          <w:lang w:val="es-ES"/>
        </w:rPr>
        <w:t xml:space="preserve">La fecha o el plazo de entrega </w:t>
      </w:r>
      <w:r w:rsidR="00096EC4" w:rsidRPr="00656437">
        <w:rPr>
          <w:rFonts w:asciiTheme="minorHAnsi" w:hAnsiTheme="minorHAnsi" w:cstheme="minorHAnsi"/>
          <w:bCs/>
          <w:i/>
          <w:color w:val="FF0000"/>
          <w:lang w:val="es-ES"/>
        </w:rPr>
        <w:t>deberán</w:t>
      </w:r>
      <w:r w:rsidRPr="00656437">
        <w:rPr>
          <w:rFonts w:asciiTheme="minorHAnsi" w:hAnsiTheme="minorHAnsi" w:cstheme="minorHAnsi"/>
          <w:bCs/>
          <w:i/>
          <w:color w:val="FF0000"/>
          <w:lang w:val="es-ES"/>
        </w:rPr>
        <w:t xml:space="preserve"> ser </w:t>
      </w:r>
      <w:r w:rsidR="00096EC4" w:rsidRPr="00656437">
        <w:rPr>
          <w:rFonts w:asciiTheme="minorHAnsi" w:hAnsiTheme="minorHAnsi" w:cstheme="minorHAnsi"/>
          <w:bCs/>
          <w:i/>
          <w:color w:val="FF0000"/>
          <w:lang w:val="es-ES"/>
        </w:rPr>
        <w:t>establecidos</w:t>
      </w:r>
      <w:r w:rsidRPr="00656437">
        <w:rPr>
          <w:rFonts w:asciiTheme="minorHAnsi" w:hAnsiTheme="minorHAnsi" w:cstheme="minorHAnsi"/>
          <w:bCs/>
          <w:i/>
          <w:color w:val="FF0000"/>
          <w:lang w:val="es-ES"/>
        </w:rPr>
        <w:t xml:space="preserve"> cuidadosamente, teniendo en cuenta: </w:t>
      </w:r>
    </w:p>
    <w:p w14:paraId="13C8092E" w14:textId="1C149FBC" w:rsidR="00096EC4" w:rsidRDefault="00AB2EE8" w:rsidP="00B7460F">
      <w:pPr>
        <w:tabs>
          <w:tab w:val="right" w:leader="dot" w:pos="9000"/>
        </w:tabs>
        <w:spacing w:after="0"/>
        <w:jc w:val="both"/>
        <w:rPr>
          <w:rFonts w:asciiTheme="minorHAnsi" w:hAnsiTheme="minorHAnsi" w:cstheme="minorHAnsi"/>
          <w:bCs/>
          <w:i/>
          <w:color w:val="FF0000"/>
          <w:lang w:val="es-ES"/>
        </w:rPr>
      </w:pPr>
      <w:r w:rsidRPr="00656437">
        <w:rPr>
          <w:rFonts w:asciiTheme="minorHAnsi" w:hAnsiTheme="minorHAnsi" w:cstheme="minorHAnsi"/>
          <w:bCs/>
          <w:i/>
          <w:color w:val="FF0000"/>
          <w:lang w:val="es-ES"/>
        </w:rPr>
        <w:t>(a) las implicaciones de los términos d</w:t>
      </w:r>
      <w:r w:rsidR="00096EC4">
        <w:rPr>
          <w:rFonts w:asciiTheme="minorHAnsi" w:hAnsiTheme="minorHAnsi" w:cstheme="minorHAnsi"/>
          <w:bCs/>
          <w:i/>
          <w:color w:val="FF0000"/>
          <w:lang w:val="es-ES"/>
        </w:rPr>
        <w:t>e entrega estipulados en las bases y condiciones del presente pliego</w:t>
      </w:r>
      <w:r w:rsidRPr="00656437">
        <w:rPr>
          <w:rFonts w:asciiTheme="minorHAnsi" w:hAnsiTheme="minorHAnsi" w:cstheme="minorHAnsi"/>
          <w:bCs/>
          <w:i/>
          <w:color w:val="FF0000"/>
          <w:lang w:val="es-ES"/>
        </w:rPr>
        <w:t xml:space="preserve">, de conformidad con las provisiones de los </w:t>
      </w:r>
      <w:proofErr w:type="spellStart"/>
      <w:r w:rsidRPr="00656437">
        <w:rPr>
          <w:rFonts w:asciiTheme="minorHAnsi" w:hAnsiTheme="minorHAnsi" w:cstheme="minorHAnsi"/>
          <w:bCs/>
          <w:i/>
          <w:iCs/>
          <w:color w:val="FF0000"/>
          <w:lang w:val="es-ES"/>
        </w:rPr>
        <w:t>Incoterms</w:t>
      </w:r>
      <w:proofErr w:type="spellEnd"/>
      <w:r w:rsidRPr="00656437">
        <w:rPr>
          <w:rFonts w:asciiTheme="minorHAnsi" w:hAnsiTheme="minorHAnsi" w:cstheme="minorHAnsi"/>
          <w:bCs/>
          <w:i/>
          <w:color w:val="FF0000"/>
          <w:lang w:val="es-ES"/>
        </w:rPr>
        <w:t xml:space="preserve"> (es decir, los términos CIP, FCA y CPT especifican que “la entrega” ocurre cuando los bienes son entregados a los transportistas), y </w:t>
      </w:r>
    </w:p>
    <w:p w14:paraId="390A186F" w14:textId="3D7AF921" w:rsidR="00AB2EE8" w:rsidRPr="00656437" w:rsidRDefault="00AB2EE8" w:rsidP="00B7460F">
      <w:pPr>
        <w:tabs>
          <w:tab w:val="right" w:leader="dot" w:pos="9000"/>
        </w:tabs>
        <w:spacing w:after="0"/>
        <w:jc w:val="both"/>
        <w:rPr>
          <w:rFonts w:asciiTheme="minorHAnsi" w:hAnsiTheme="minorHAnsi" w:cstheme="minorHAnsi"/>
          <w:bCs/>
          <w:i/>
          <w:color w:val="FF0000"/>
          <w:lang w:val="es-ES"/>
        </w:rPr>
      </w:pPr>
      <w:r w:rsidRPr="00656437">
        <w:rPr>
          <w:rFonts w:asciiTheme="minorHAnsi" w:hAnsiTheme="minorHAnsi" w:cstheme="minorHAnsi"/>
          <w:bCs/>
          <w:i/>
          <w:color w:val="FF0000"/>
          <w:lang w:val="es-ES"/>
        </w:rPr>
        <w:t>(b) la fecha establecida aquí a partir de la cual</w:t>
      </w:r>
      <w:r w:rsidR="00B1257A">
        <w:rPr>
          <w:rFonts w:asciiTheme="minorHAnsi" w:hAnsiTheme="minorHAnsi" w:cstheme="minorHAnsi"/>
          <w:bCs/>
          <w:i/>
          <w:color w:val="FF0000"/>
          <w:lang w:val="es-ES"/>
        </w:rPr>
        <w:t xml:space="preserve"> empiezan las obligaciones del p</w:t>
      </w:r>
      <w:r w:rsidRPr="00656437">
        <w:rPr>
          <w:rFonts w:asciiTheme="minorHAnsi" w:hAnsiTheme="minorHAnsi" w:cstheme="minorHAnsi"/>
          <w:bCs/>
          <w:i/>
          <w:color w:val="FF0000"/>
          <w:lang w:val="es-ES"/>
        </w:rPr>
        <w:t>roveedor relacionadas con la entrega (es decir, la notificación de adjudicación, la firma del contrato, la apertura o conf</w:t>
      </w:r>
      <w:r w:rsidR="00096EC4">
        <w:rPr>
          <w:rFonts w:asciiTheme="minorHAnsi" w:hAnsiTheme="minorHAnsi" w:cstheme="minorHAnsi"/>
          <w:bCs/>
          <w:i/>
          <w:color w:val="FF0000"/>
          <w:lang w:val="es-ES"/>
        </w:rPr>
        <w:t>irmación de la carta de crédito]</w:t>
      </w:r>
    </w:p>
    <w:bookmarkStart w:id="85" w:name="_Toc106188526" w:displacedByCustomXml="next"/>
    <w:sdt>
      <w:sdtPr>
        <w:rPr>
          <w:rFonts w:asciiTheme="minorHAnsi" w:hAnsiTheme="minorHAnsi" w:cstheme="minorHAnsi"/>
          <w:sz w:val="22"/>
          <w:szCs w:val="22"/>
          <w:lang w:val="es-ES"/>
        </w:rPr>
        <w:id w:val="977034875"/>
        <w:lock w:val="sdtContentLocked"/>
        <w:placeholder>
          <w:docPart w:val="DefaultPlaceholder_1081868574"/>
        </w:placeholder>
        <w:group/>
      </w:sdtPr>
      <w:sdtEndPr/>
      <w:sdtContent>
        <w:p w14:paraId="53582195" w14:textId="24A305B2" w:rsidR="00AB2EE8" w:rsidRPr="00656437" w:rsidRDefault="00AB2EE8" w:rsidP="00AC7E8B">
          <w:pPr>
            <w:pStyle w:val="SectionVIHeader"/>
            <w:numPr>
              <w:ilvl w:val="0"/>
              <w:numId w:val="20"/>
            </w:numPr>
            <w:pBdr>
              <w:bottom w:val="single" w:sz="4" w:space="1" w:color="auto"/>
            </w:pBdr>
            <w:spacing w:line="276" w:lineRule="auto"/>
            <w:ind w:left="426" w:hanging="426"/>
            <w:jc w:val="both"/>
            <w:rPr>
              <w:rFonts w:asciiTheme="minorHAnsi" w:hAnsiTheme="minorHAnsi" w:cstheme="minorHAnsi"/>
              <w:sz w:val="22"/>
              <w:szCs w:val="22"/>
              <w:lang w:val="es-ES"/>
            </w:rPr>
          </w:pPr>
          <w:r w:rsidRPr="00656437">
            <w:rPr>
              <w:rFonts w:asciiTheme="minorHAnsi" w:hAnsiTheme="minorHAnsi" w:cstheme="minorHAnsi"/>
              <w:sz w:val="22"/>
              <w:szCs w:val="22"/>
              <w:lang w:val="es-ES"/>
            </w:rPr>
            <w:t>Especificaciones Técnicas</w:t>
          </w:r>
          <w:bookmarkEnd w:id="85"/>
          <w:r w:rsidR="00593011" w:rsidRPr="00656437">
            <w:rPr>
              <w:rFonts w:asciiTheme="minorHAnsi" w:hAnsiTheme="minorHAnsi" w:cstheme="minorHAnsi"/>
              <w:sz w:val="22"/>
              <w:szCs w:val="22"/>
              <w:lang w:val="es-ES"/>
            </w:rPr>
            <w:t xml:space="preserve"> </w:t>
          </w:r>
          <w:r w:rsidR="006127D7" w:rsidRPr="00656437">
            <w:rPr>
              <w:rFonts w:asciiTheme="minorHAnsi" w:hAnsiTheme="minorHAnsi"/>
              <w:noProof/>
              <w:sz w:val="22"/>
              <w:szCs w:val="22"/>
              <w:lang w:val="es-PY" w:eastAsia="es-PY"/>
            </w:rPr>
            <w:drawing>
              <wp:inline distT="0" distB="0" distL="0" distR="0" wp14:anchorId="046A82D1" wp14:editId="052937C3">
                <wp:extent cx="277978" cy="296601"/>
                <wp:effectExtent l="0" t="0" r="8255" b="8255"/>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283" cy="308663"/>
                        </a:xfrm>
                        <a:prstGeom prst="rect">
                          <a:avLst/>
                        </a:prstGeom>
                        <a:noFill/>
                        <a:ln>
                          <a:noFill/>
                        </a:ln>
                      </pic:spPr>
                    </pic:pic>
                  </a:graphicData>
                </a:graphic>
              </wp:inline>
            </w:drawing>
          </w:r>
        </w:p>
      </w:sdtContent>
    </w:sdt>
    <w:sdt>
      <w:sdtPr>
        <w:rPr>
          <w:rFonts w:asciiTheme="minorHAnsi" w:hAnsiTheme="minorHAnsi" w:cstheme="minorHAnsi"/>
          <w:i/>
          <w:iCs/>
          <w:lang w:val="es-ES"/>
        </w:rPr>
        <w:id w:val="-855421319"/>
        <w:lock w:val="sdtContentLocked"/>
        <w:placeholder>
          <w:docPart w:val="DefaultPlaceholder_1081868574"/>
        </w:placeholder>
        <w:group/>
      </w:sdtPr>
      <w:sdtEndPr/>
      <w:sdtContent>
        <w:p w14:paraId="46C60759" w14:textId="234699AC" w:rsidR="00AB2EE8" w:rsidRPr="00656437" w:rsidRDefault="00AB2EE8" w:rsidP="00B7460F">
          <w:pPr>
            <w:suppressAutoHyphens/>
            <w:spacing w:after="0"/>
            <w:jc w:val="both"/>
            <w:rPr>
              <w:rFonts w:asciiTheme="minorHAnsi" w:hAnsiTheme="minorHAnsi" w:cstheme="minorHAnsi"/>
              <w:i/>
              <w:iCs/>
              <w:lang w:val="es-ES"/>
            </w:rPr>
          </w:pPr>
          <w:r w:rsidRPr="00656437">
            <w:rPr>
              <w:rFonts w:asciiTheme="minorHAnsi" w:hAnsiTheme="minorHAnsi" w:cstheme="minorHAnsi"/>
              <w:i/>
              <w:iCs/>
              <w:lang w:val="es-ES"/>
            </w:rPr>
            <w:t>El propósito de las Especificaciones Técnicas (ET), es el de definir las c</w:t>
          </w:r>
          <w:r w:rsidR="006543F6" w:rsidRPr="00656437">
            <w:rPr>
              <w:rFonts w:asciiTheme="minorHAnsi" w:hAnsiTheme="minorHAnsi" w:cstheme="minorHAnsi"/>
              <w:i/>
              <w:iCs/>
              <w:lang w:val="es-ES"/>
            </w:rPr>
            <w:t>aracterísticas técnicas de los b</w:t>
          </w:r>
          <w:r w:rsidRPr="00656437">
            <w:rPr>
              <w:rFonts w:asciiTheme="minorHAnsi" w:hAnsiTheme="minorHAnsi" w:cstheme="minorHAnsi"/>
              <w:i/>
              <w:iCs/>
              <w:lang w:val="es-ES"/>
            </w:rPr>
            <w:t>ienes que l</w:t>
          </w:r>
          <w:r w:rsidR="006543F6" w:rsidRPr="00656437">
            <w:rPr>
              <w:rFonts w:asciiTheme="minorHAnsi" w:hAnsiTheme="minorHAnsi" w:cstheme="minorHAnsi"/>
              <w:i/>
              <w:iCs/>
              <w:lang w:val="es-ES"/>
            </w:rPr>
            <w:t>a c</w:t>
          </w:r>
          <w:r w:rsidRPr="00656437">
            <w:rPr>
              <w:rFonts w:asciiTheme="minorHAnsi" w:hAnsiTheme="minorHAnsi" w:cstheme="minorHAnsi"/>
              <w:i/>
              <w:iCs/>
              <w:lang w:val="es-ES"/>
            </w:rPr>
            <w:t xml:space="preserve">onvocante requiere. La </w:t>
          </w:r>
          <w:r w:rsidR="006543F6" w:rsidRPr="00656437">
            <w:rPr>
              <w:rFonts w:asciiTheme="minorHAnsi" w:hAnsiTheme="minorHAnsi" w:cstheme="minorHAnsi"/>
              <w:i/>
              <w:iCs/>
              <w:lang w:val="es-ES"/>
            </w:rPr>
            <w:t>c</w:t>
          </w:r>
          <w:r w:rsidRPr="00656437">
            <w:rPr>
              <w:rFonts w:asciiTheme="minorHAnsi" w:hAnsiTheme="minorHAnsi" w:cstheme="minorHAnsi"/>
              <w:i/>
              <w:iCs/>
              <w:lang w:val="es-ES"/>
            </w:rPr>
            <w:t xml:space="preserve">onvocante preparará las ET detalladas teniendo en cuenta que: </w:t>
          </w:r>
        </w:p>
        <w:p w14:paraId="3614B0FB" w14:textId="65C64901" w:rsidR="00AB2EE8" w:rsidRPr="00656437" w:rsidRDefault="00AB2EE8" w:rsidP="00B7460F">
          <w:pPr>
            <w:tabs>
              <w:tab w:val="left" w:pos="360"/>
            </w:tabs>
            <w:suppressAutoHyphens/>
            <w:spacing w:after="0"/>
            <w:ind w:left="360" w:hanging="360"/>
            <w:jc w:val="both"/>
            <w:rPr>
              <w:rFonts w:asciiTheme="minorHAnsi" w:hAnsiTheme="minorHAnsi" w:cstheme="minorHAnsi"/>
              <w:i/>
              <w:iCs/>
              <w:lang w:val="es-ES"/>
            </w:rPr>
          </w:pPr>
          <w:r w:rsidRPr="00656437">
            <w:rPr>
              <w:rFonts w:asciiTheme="minorHAnsi" w:hAnsiTheme="minorHAnsi" w:cstheme="minorHAnsi"/>
              <w:i/>
              <w:iCs/>
              <w:lang w:val="es-ES"/>
            </w:rPr>
            <w:t>-</w:t>
          </w:r>
          <w:r w:rsidRPr="00656437">
            <w:rPr>
              <w:rFonts w:asciiTheme="minorHAnsi" w:hAnsiTheme="minorHAnsi" w:cstheme="minorHAnsi"/>
              <w:i/>
              <w:iCs/>
              <w:lang w:val="es-ES"/>
            </w:rPr>
            <w:tab/>
            <w:t>Las ET constituyen los puntos de ref</w:t>
          </w:r>
          <w:r w:rsidR="006543F6" w:rsidRPr="00656437">
            <w:rPr>
              <w:rFonts w:asciiTheme="minorHAnsi" w:hAnsiTheme="minorHAnsi" w:cstheme="minorHAnsi"/>
              <w:i/>
              <w:iCs/>
              <w:lang w:val="es-ES"/>
            </w:rPr>
            <w:t>erencia contra los cuales la c</w:t>
          </w:r>
          <w:r w:rsidRPr="00656437">
            <w:rPr>
              <w:rFonts w:asciiTheme="minorHAnsi" w:hAnsiTheme="minorHAnsi" w:cstheme="minorHAnsi"/>
              <w:i/>
              <w:iCs/>
              <w:lang w:val="es-ES"/>
            </w:rPr>
            <w:t>onvocante podrá verificar el cumplimiento técnico de las ofertas y posteriormente evaluarlas. Por lo tanto, unas ET bi</w:t>
          </w:r>
          <w:r w:rsidR="006543F6" w:rsidRPr="00656437">
            <w:rPr>
              <w:rFonts w:asciiTheme="minorHAnsi" w:hAnsiTheme="minorHAnsi" w:cstheme="minorHAnsi"/>
              <w:i/>
              <w:iCs/>
              <w:lang w:val="es-ES"/>
            </w:rPr>
            <w:t>en definidas facilitarán a los o</w:t>
          </w:r>
          <w:r w:rsidRPr="00656437">
            <w:rPr>
              <w:rFonts w:asciiTheme="minorHAnsi" w:hAnsiTheme="minorHAnsi" w:cstheme="minorHAnsi"/>
              <w:i/>
              <w:iCs/>
              <w:lang w:val="es-ES"/>
            </w:rPr>
            <w:t>ferentes la preparación de ofertas que se ajusten a los documentos de licitación, y a</w:t>
          </w:r>
          <w:r w:rsidR="006543F6" w:rsidRPr="00656437">
            <w:rPr>
              <w:rFonts w:asciiTheme="minorHAnsi" w:hAnsiTheme="minorHAnsi" w:cstheme="minorHAnsi"/>
              <w:i/>
              <w:iCs/>
              <w:lang w:val="es-ES"/>
            </w:rPr>
            <w:t xml:space="preserve"> </w:t>
          </w:r>
          <w:r w:rsidRPr="00656437">
            <w:rPr>
              <w:rFonts w:asciiTheme="minorHAnsi" w:hAnsiTheme="minorHAnsi" w:cstheme="minorHAnsi"/>
              <w:i/>
              <w:iCs/>
              <w:lang w:val="es-ES"/>
            </w:rPr>
            <w:t>l</w:t>
          </w:r>
          <w:r w:rsidR="006543F6" w:rsidRPr="00656437">
            <w:rPr>
              <w:rFonts w:asciiTheme="minorHAnsi" w:hAnsiTheme="minorHAnsi" w:cstheme="minorHAnsi"/>
              <w:i/>
              <w:iCs/>
              <w:lang w:val="es-ES"/>
            </w:rPr>
            <w:t>a</w:t>
          </w:r>
          <w:r w:rsidRPr="00656437">
            <w:rPr>
              <w:rFonts w:asciiTheme="minorHAnsi" w:hAnsiTheme="minorHAnsi" w:cstheme="minorHAnsi"/>
              <w:i/>
              <w:iCs/>
              <w:lang w:val="es-ES"/>
            </w:rPr>
            <w:t xml:space="preserve"> </w:t>
          </w:r>
          <w:r w:rsidR="006543F6" w:rsidRPr="00656437">
            <w:rPr>
              <w:rFonts w:asciiTheme="minorHAnsi" w:hAnsiTheme="minorHAnsi" w:cstheme="minorHAnsi"/>
              <w:i/>
              <w:iCs/>
              <w:lang w:val="es-ES"/>
            </w:rPr>
            <w:t>c</w:t>
          </w:r>
          <w:r w:rsidRPr="00656437">
            <w:rPr>
              <w:rFonts w:asciiTheme="minorHAnsi" w:hAnsiTheme="minorHAnsi" w:cstheme="minorHAnsi"/>
              <w:i/>
              <w:iCs/>
              <w:lang w:val="es-ES"/>
            </w:rPr>
            <w:t xml:space="preserve">onvocante el examen, evaluación y comparación de las ofertas. </w:t>
          </w:r>
        </w:p>
        <w:p w14:paraId="52D66A3E" w14:textId="77777777" w:rsidR="00AB2EE8" w:rsidRPr="00656437" w:rsidRDefault="00AB2EE8" w:rsidP="00B7460F">
          <w:pPr>
            <w:tabs>
              <w:tab w:val="left" w:pos="360"/>
            </w:tabs>
            <w:suppressAutoHyphens/>
            <w:spacing w:after="0"/>
            <w:ind w:left="360" w:hanging="360"/>
            <w:jc w:val="both"/>
            <w:rPr>
              <w:rFonts w:asciiTheme="minorHAnsi" w:hAnsiTheme="minorHAnsi" w:cstheme="minorHAnsi"/>
              <w:i/>
              <w:iCs/>
              <w:lang w:val="es-ES"/>
            </w:rPr>
          </w:pPr>
          <w:r w:rsidRPr="00656437">
            <w:rPr>
              <w:rFonts w:asciiTheme="minorHAnsi" w:hAnsiTheme="minorHAnsi" w:cstheme="minorHAnsi"/>
              <w:i/>
              <w:iCs/>
              <w:lang w:val="es-ES"/>
            </w:rPr>
            <w:t>-</w:t>
          </w:r>
          <w:r w:rsidRPr="00656437">
            <w:rPr>
              <w:rFonts w:asciiTheme="minorHAnsi" w:hAnsiTheme="minorHAnsi" w:cstheme="minorHAnsi"/>
              <w:i/>
              <w:iCs/>
              <w:lang w:val="es-ES"/>
            </w:rPr>
            <w:tab/>
            <w:t>En las ET se deberá estipular que todos los bienes o materiales que se incorporen en los bienes deberán ser nuevos, sin uso y del modelo más reciente o actual, y que contendrán todos los perfeccionamientos recientes en materia de diseño y materiales, a menos que en el contrato se disponga otra cosa.</w:t>
          </w:r>
        </w:p>
        <w:p w14:paraId="06B6BD4B" w14:textId="77777777" w:rsidR="00AB2EE8" w:rsidRPr="00656437" w:rsidRDefault="00AB2EE8" w:rsidP="00B7460F">
          <w:pPr>
            <w:tabs>
              <w:tab w:val="left" w:pos="360"/>
            </w:tabs>
            <w:suppressAutoHyphens/>
            <w:spacing w:after="0"/>
            <w:ind w:left="360" w:hanging="360"/>
            <w:jc w:val="both"/>
            <w:rPr>
              <w:rFonts w:asciiTheme="minorHAnsi" w:hAnsiTheme="minorHAnsi" w:cstheme="minorHAnsi"/>
              <w:i/>
              <w:iCs/>
              <w:lang w:val="es-ES"/>
            </w:rPr>
          </w:pPr>
          <w:r w:rsidRPr="00656437">
            <w:rPr>
              <w:rFonts w:asciiTheme="minorHAnsi" w:hAnsiTheme="minorHAnsi" w:cstheme="minorHAnsi"/>
              <w:i/>
              <w:iCs/>
              <w:lang w:val="es-ES"/>
            </w:rPr>
            <w:t>-</w:t>
          </w:r>
          <w:r w:rsidRPr="00656437">
            <w:rPr>
              <w:rFonts w:asciiTheme="minorHAnsi" w:hAnsiTheme="minorHAnsi" w:cstheme="minorHAnsi"/>
              <w:i/>
              <w:iCs/>
              <w:lang w:val="es-ES"/>
            </w:rPr>
            <w:tab/>
            <w:t xml:space="preserve">En las ET se utilizarán las mejores prácticas. Ejemplos de especificaciones de adquisiciones similares satisfactorias en el mismo sector podrán proporcionar bases concretas para redactar las ET. </w:t>
          </w:r>
        </w:p>
        <w:p w14:paraId="2B88A7E3" w14:textId="3F45165A" w:rsidR="00AB2EE8" w:rsidRPr="00656437" w:rsidRDefault="00AB2EE8" w:rsidP="00B7460F">
          <w:pPr>
            <w:tabs>
              <w:tab w:val="left" w:pos="360"/>
            </w:tabs>
            <w:suppressAutoHyphens/>
            <w:spacing w:after="0"/>
            <w:ind w:left="360" w:hanging="360"/>
            <w:jc w:val="both"/>
            <w:rPr>
              <w:rFonts w:asciiTheme="minorHAnsi" w:hAnsiTheme="minorHAnsi" w:cstheme="minorHAnsi"/>
              <w:i/>
              <w:iCs/>
              <w:lang w:val="es-ES"/>
            </w:rPr>
          </w:pPr>
          <w:r w:rsidRPr="00656437">
            <w:rPr>
              <w:rFonts w:asciiTheme="minorHAnsi" w:hAnsiTheme="minorHAnsi" w:cstheme="minorHAnsi"/>
              <w:i/>
              <w:iCs/>
              <w:lang w:val="es-ES"/>
            </w:rPr>
            <w:t>-</w:t>
          </w:r>
          <w:r w:rsidRPr="00656437">
            <w:rPr>
              <w:rFonts w:asciiTheme="minorHAnsi" w:hAnsiTheme="minorHAnsi" w:cstheme="minorHAnsi"/>
              <w:i/>
              <w:iCs/>
              <w:lang w:val="es-ES"/>
            </w:rPr>
            <w:tab/>
            <w:t>Las ET deberán ser lo suficientemente amplias para evitar restricciones relativas a manufactura, materiales,</w:t>
          </w:r>
          <w:r w:rsidR="005377B2">
            <w:rPr>
              <w:rFonts w:asciiTheme="minorHAnsi" w:hAnsiTheme="minorHAnsi" w:cstheme="minorHAnsi"/>
              <w:i/>
              <w:iCs/>
              <w:lang w:val="es-ES"/>
            </w:rPr>
            <w:t xml:space="preserve"> y equipo generalmente utilizado</w:t>
          </w:r>
          <w:r w:rsidRPr="00656437">
            <w:rPr>
              <w:rFonts w:asciiTheme="minorHAnsi" w:hAnsiTheme="minorHAnsi" w:cstheme="minorHAnsi"/>
              <w:i/>
              <w:iCs/>
              <w:lang w:val="es-ES"/>
            </w:rPr>
            <w:t xml:space="preserve">s en la fabricación de bienes similares. </w:t>
          </w:r>
        </w:p>
        <w:p w14:paraId="349D6770" w14:textId="6ECCA2DE" w:rsidR="00AB2EE8" w:rsidRPr="00656437" w:rsidRDefault="00AB2EE8" w:rsidP="00B7460F">
          <w:pPr>
            <w:tabs>
              <w:tab w:val="left" w:pos="360"/>
            </w:tabs>
            <w:suppressAutoHyphens/>
            <w:spacing w:after="0"/>
            <w:ind w:left="360" w:hanging="360"/>
            <w:jc w:val="both"/>
            <w:rPr>
              <w:rFonts w:asciiTheme="minorHAnsi" w:hAnsiTheme="minorHAnsi" w:cstheme="minorHAnsi"/>
              <w:i/>
              <w:iCs/>
              <w:lang w:val="es-ES"/>
            </w:rPr>
          </w:pPr>
          <w:r w:rsidRPr="00656437">
            <w:rPr>
              <w:rFonts w:asciiTheme="minorHAnsi" w:hAnsiTheme="minorHAnsi" w:cstheme="minorHAnsi"/>
              <w:i/>
              <w:iCs/>
              <w:lang w:val="es-ES"/>
            </w:rPr>
            <w:t>-</w:t>
          </w:r>
          <w:r w:rsidRPr="00656437">
            <w:rPr>
              <w:rFonts w:asciiTheme="minorHAnsi" w:hAnsiTheme="minorHAnsi" w:cstheme="minorHAnsi"/>
              <w:i/>
              <w:iCs/>
              <w:lang w:val="es-ES"/>
            </w:rPr>
            <w:tab/>
            <w:t xml:space="preserve">Las normas de calidad del equipo, materiales y manufactura especificadas en los Documentos de Licitación no deberán ser restrictivas. Siempre que sea posible deberán especificarse normas de </w:t>
          </w:r>
          <w:r w:rsidR="006543F6" w:rsidRPr="00656437">
            <w:rPr>
              <w:rFonts w:asciiTheme="minorHAnsi" w:hAnsiTheme="minorHAnsi" w:cstheme="minorHAnsi"/>
              <w:i/>
              <w:iCs/>
              <w:lang w:val="es-ES"/>
            </w:rPr>
            <w:t>calidad internacionales</w:t>
          </w:r>
          <w:r w:rsidRPr="00656437">
            <w:rPr>
              <w:rFonts w:asciiTheme="minorHAnsi" w:hAnsiTheme="minorHAnsi" w:cstheme="minorHAnsi"/>
              <w:i/>
              <w:iCs/>
              <w:lang w:val="es-ES"/>
            </w:rPr>
            <w:t xml:space="preserve">. Se deberán evitar referencias a marcas, números de catálogos u otros detalles que limiten los materiales o artículos a un fabricante en particular. Cuando sean inevitables dichas descripciones, siempre deberá estar seguida de expresiones tales como “o sustancialmente equivalente” u “o por lo menos equivalente”. Cuando en las ET se haga referencia a otras normas o códigos de práctica particulares, éstos solo serán aceptables si a continuación de los mismos se agrega un enunciado indicando otras normas emitidas por autoridades reconocidas que aseguren que la calidad sea por lo menos sustancialmente igual. </w:t>
          </w:r>
        </w:p>
        <w:p w14:paraId="15960177" w14:textId="77777777" w:rsidR="00AB2EE8" w:rsidRPr="00656437" w:rsidRDefault="00AB2EE8" w:rsidP="00B7460F">
          <w:pPr>
            <w:tabs>
              <w:tab w:val="left" w:pos="360"/>
            </w:tabs>
            <w:suppressAutoHyphens/>
            <w:spacing w:after="0"/>
            <w:ind w:left="360" w:hanging="360"/>
            <w:jc w:val="both"/>
            <w:rPr>
              <w:rFonts w:asciiTheme="minorHAnsi" w:hAnsiTheme="minorHAnsi" w:cstheme="minorHAnsi"/>
              <w:i/>
              <w:iCs/>
              <w:lang w:val="es-ES"/>
            </w:rPr>
          </w:pPr>
          <w:r w:rsidRPr="00656437">
            <w:rPr>
              <w:rFonts w:asciiTheme="minorHAnsi" w:hAnsiTheme="minorHAnsi" w:cstheme="minorHAnsi"/>
              <w:i/>
              <w:iCs/>
              <w:lang w:val="es-ES"/>
            </w:rPr>
            <w:t>-</w:t>
          </w:r>
          <w:r w:rsidRPr="00656437">
            <w:rPr>
              <w:rFonts w:asciiTheme="minorHAnsi" w:hAnsiTheme="minorHAnsi" w:cstheme="minorHAnsi"/>
              <w:i/>
              <w:iCs/>
              <w:lang w:val="es-ES"/>
            </w:rPr>
            <w:tab/>
            <w:t xml:space="preserve">Asimismo, respecto de los tipos conocidos de materiales, artefactos o equipos, cuando únicamente puedan ser caracterizados total o parcialmente mediante nomenclatura, simbología, signos distintivos no </w:t>
          </w:r>
          <w:r w:rsidRPr="00656437">
            <w:rPr>
              <w:rFonts w:asciiTheme="minorHAnsi" w:hAnsiTheme="minorHAnsi" w:cstheme="minorHAnsi"/>
              <w:i/>
              <w:iCs/>
              <w:lang w:val="es-ES"/>
            </w:rPr>
            <w:lastRenderedPageBreak/>
            <w:t xml:space="preserve">universales o marcas, únicamente se hará a manera de referencia, procurando que la alusión se adecue a estándares internacionales comúnmente aceptados.  </w:t>
          </w:r>
        </w:p>
        <w:p w14:paraId="36C2FA8A" w14:textId="77777777" w:rsidR="00AB2EE8" w:rsidRPr="00656437" w:rsidRDefault="00AB2EE8" w:rsidP="00B7460F">
          <w:pPr>
            <w:tabs>
              <w:tab w:val="left" w:pos="360"/>
            </w:tabs>
            <w:suppressAutoHyphens/>
            <w:spacing w:after="0"/>
            <w:ind w:left="360" w:hanging="360"/>
            <w:jc w:val="both"/>
            <w:rPr>
              <w:rFonts w:asciiTheme="minorHAnsi" w:hAnsiTheme="minorHAnsi" w:cstheme="minorHAnsi"/>
              <w:i/>
              <w:iCs/>
              <w:lang w:val="es-ES"/>
            </w:rPr>
          </w:pPr>
          <w:r w:rsidRPr="00656437">
            <w:rPr>
              <w:rFonts w:asciiTheme="minorHAnsi" w:hAnsiTheme="minorHAnsi" w:cstheme="minorHAnsi"/>
              <w:i/>
              <w:iCs/>
              <w:lang w:val="es-ES"/>
            </w:rPr>
            <w:t>-</w:t>
          </w:r>
          <w:r w:rsidRPr="00656437">
            <w:rPr>
              <w:rFonts w:asciiTheme="minorHAnsi" w:hAnsiTheme="minorHAnsi" w:cstheme="minorHAnsi"/>
              <w:i/>
              <w:iCs/>
              <w:lang w:val="es-ES"/>
            </w:rPr>
            <w:tab/>
            <w:t xml:space="preserve">Las ET   deberán describir detalladamente los siguientes requisitos con respecto a por lo menos lo siguiente: </w:t>
          </w:r>
        </w:p>
        <w:p w14:paraId="71123E78" w14:textId="77777777" w:rsidR="00AB2EE8" w:rsidRPr="00656437" w:rsidRDefault="00AB2EE8" w:rsidP="005377B2">
          <w:pPr>
            <w:suppressAutoHyphens/>
            <w:spacing w:after="0"/>
            <w:ind w:left="993" w:hanging="539"/>
            <w:jc w:val="both"/>
            <w:rPr>
              <w:rFonts w:asciiTheme="minorHAnsi" w:hAnsiTheme="minorHAnsi" w:cstheme="minorHAnsi"/>
              <w:i/>
              <w:iCs/>
              <w:lang w:val="es-ES"/>
            </w:rPr>
          </w:pPr>
          <w:r w:rsidRPr="00656437">
            <w:rPr>
              <w:rFonts w:asciiTheme="minorHAnsi" w:hAnsiTheme="minorHAnsi" w:cstheme="minorHAnsi"/>
              <w:i/>
              <w:iCs/>
              <w:lang w:val="es-ES"/>
            </w:rPr>
            <w:t>(a)</w:t>
          </w:r>
          <w:r w:rsidRPr="00656437">
            <w:rPr>
              <w:rFonts w:asciiTheme="minorHAnsi" w:hAnsiTheme="minorHAnsi" w:cstheme="minorHAnsi"/>
              <w:i/>
              <w:iCs/>
              <w:lang w:val="es-ES"/>
            </w:rPr>
            <w:tab/>
            <w:t>Normas de calidad de los materiales y manufactura para la producción y fabricación de los bienes.</w:t>
          </w:r>
        </w:p>
        <w:p w14:paraId="63F38697" w14:textId="77777777" w:rsidR="00AB2EE8" w:rsidRPr="00656437" w:rsidRDefault="00AB2EE8" w:rsidP="005377B2">
          <w:pPr>
            <w:suppressAutoHyphens/>
            <w:spacing w:after="0"/>
            <w:ind w:left="993" w:hanging="539"/>
            <w:jc w:val="both"/>
            <w:rPr>
              <w:rFonts w:asciiTheme="minorHAnsi" w:hAnsiTheme="minorHAnsi" w:cstheme="minorHAnsi"/>
              <w:i/>
              <w:iCs/>
              <w:lang w:val="es-ES"/>
            </w:rPr>
          </w:pPr>
          <w:r w:rsidRPr="00656437">
            <w:rPr>
              <w:rFonts w:asciiTheme="minorHAnsi" w:hAnsiTheme="minorHAnsi" w:cstheme="minorHAnsi"/>
              <w:i/>
              <w:iCs/>
              <w:lang w:val="es-ES"/>
            </w:rPr>
            <w:t>(b)</w:t>
          </w:r>
          <w:r w:rsidRPr="00656437">
            <w:rPr>
              <w:rFonts w:asciiTheme="minorHAnsi" w:hAnsiTheme="minorHAnsi" w:cstheme="minorHAnsi"/>
              <w:i/>
              <w:iCs/>
              <w:lang w:val="es-ES"/>
            </w:rPr>
            <w:tab/>
            <w:t>Lista detallada de las pruebas requeridas (tipo y número).</w:t>
          </w:r>
        </w:p>
        <w:p w14:paraId="107F3895" w14:textId="22432BB1" w:rsidR="00AB2EE8" w:rsidRPr="00656437" w:rsidRDefault="00AB2EE8" w:rsidP="005377B2">
          <w:pPr>
            <w:suppressAutoHyphens/>
            <w:spacing w:after="0"/>
            <w:ind w:left="993" w:hanging="539"/>
            <w:jc w:val="both"/>
            <w:rPr>
              <w:rFonts w:asciiTheme="minorHAnsi" w:hAnsiTheme="minorHAnsi" w:cstheme="minorHAnsi"/>
              <w:i/>
              <w:iCs/>
              <w:lang w:val="es-ES"/>
            </w:rPr>
          </w:pPr>
          <w:r w:rsidRPr="00656437">
            <w:rPr>
              <w:rFonts w:asciiTheme="minorHAnsi" w:hAnsiTheme="minorHAnsi" w:cstheme="minorHAnsi"/>
              <w:i/>
              <w:iCs/>
              <w:lang w:val="es-ES"/>
            </w:rPr>
            <w:t>(c)</w:t>
          </w:r>
          <w:r w:rsidRPr="00656437">
            <w:rPr>
              <w:rFonts w:asciiTheme="minorHAnsi" w:hAnsiTheme="minorHAnsi" w:cstheme="minorHAnsi"/>
              <w:i/>
              <w:iCs/>
              <w:lang w:val="es-ES"/>
            </w:rPr>
            <w:tab/>
            <w:t>Otro t</w:t>
          </w:r>
          <w:r w:rsidR="006543F6" w:rsidRPr="00656437">
            <w:rPr>
              <w:rFonts w:asciiTheme="minorHAnsi" w:hAnsiTheme="minorHAnsi" w:cstheme="minorHAnsi"/>
              <w:i/>
              <w:iCs/>
              <w:lang w:val="es-ES"/>
            </w:rPr>
            <w:t xml:space="preserve">rabajo adicional y/o servicios </w:t>
          </w:r>
          <w:r w:rsidRPr="00656437">
            <w:rPr>
              <w:rFonts w:asciiTheme="minorHAnsi" w:hAnsiTheme="minorHAnsi" w:cstheme="minorHAnsi"/>
              <w:i/>
              <w:iCs/>
              <w:lang w:val="es-ES"/>
            </w:rPr>
            <w:t xml:space="preserve">requeridos para lograr la entrega o el cumplimiento total. </w:t>
          </w:r>
        </w:p>
        <w:p w14:paraId="7BAA6AEA" w14:textId="5AC6482F" w:rsidR="00AB2EE8" w:rsidRPr="00656437" w:rsidRDefault="00AB2EE8" w:rsidP="005377B2">
          <w:pPr>
            <w:suppressAutoHyphens/>
            <w:spacing w:after="0"/>
            <w:ind w:left="993" w:hanging="540"/>
            <w:jc w:val="both"/>
            <w:rPr>
              <w:rFonts w:asciiTheme="minorHAnsi" w:hAnsiTheme="minorHAnsi" w:cstheme="minorHAnsi"/>
              <w:i/>
              <w:iCs/>
              <w:lang w:val="es-ES"/>
            </w:rPr>
          </w:pPr>
          <w:r w:rsidRPr="00656437">
            <w:rPr>
              <w:rFonts w:asciiTheme="minorHAnsi" w:hAnsiTheme="minorHAnsi" w:cstheme="minorHAnsi"/>
              <w:i/>
              <w:iCs/>
              <w:lang w:val="es-ES"/>
            </w:rPr>
            <w:t>(d)</w:t>
          </w:r>
          <w:r w:rsidRPr="00656437">
            <w:rPr>
              <w:rFonts w:asciiTheme="minorHAnsi" w:hAnsiTheme="minorHAnsi" w:cstheme="minorHAnsi"/>
              <w:i/>
              <w:iCs/>
              <w:lang w:val="es-ES"/>
            </w:rPr>
            <w:tab/>
            <w:t>Actividades de</w:t>
          </w:r>
          <w:r w:rsidR="006543F6" w:rsidRPr="00656437">
            <w:rPr>
              <w:rFonts w:asciiTheme="minorHAnsi" w:hAnsiTheme="minorHAnsi" w:cstheme="minorHAnsi"/>
              <w:i/>
              <w:iCs/>
              <w:lang w:val="es-ES"/>
            </w:rPr>
            <w:t>talladas que deberá cumplir el p</w:t>
          </w:r>
          <w:r w:rsidRPr="00656437">
            <w:rPr>
              <w:rFonts w:asciiTheme="minorHAnsi" w:hAnsiTheme="minorHAnsi" w:cstheme="minorHAnsi"/>
              <w:i/>
              <w:iCs/>
              <w:lang w:val="es-ES"/>
            </w:rPr>
            <w:t>roveedor, y co</w:t>
          </w:r>
          <w:r w:rsidR="006543F6" w:rsidRPr="00656437">
            <w:rPr>
              <w:rFonts w:asciiTheme="minorHAnsi" w:hAnsiTheme="minorHAnsi" w:cstheme="minorHAnsi"/>
              <w:i/>
              <w:iCs/>
              <w:lang w:val="es-ES"/>
            </w:rPr>
            <w:t>nsiguiente participación de la c</w:t>
          </w:r>
          <w:r w:rsidRPr="00656437">
            <w:rPr>
              <w:rFonts w:asciiTheme="minorHAnsi" w:hAnsiTheme="minorHAnsi" w:cstheme="minorHAnsi"/>
              <w:i/>
              <w:iCs/>
              <w:lang w:val="es-ES"/>
            </w:rPr>
            <w:t>onvocante.</w:t>
          </w:r>
        </w:p>
        <w:p w14:paraId="53D49B74" w14:textId="78D6B017" w:rsidR="00AB2EE8" w:rsidRPr="00656437" w:rsidRDefault="00AB2EE8" w:rsidP="005377B2">
          <w:pPr>
            <w:suppressAutoHyphens/>
            <w:spacing w:after="0"/>
            <w:ind w:left="993" w:hanging="540"/>
            <w:jc w:val="both"/>
            <w:rPr>
              <w:rFonts w:asciiTheme="minorHAnsi" w:hAnsiTheme="minorHAnsi" w:cstheme="minorHAnsi"/>
              <w:i/>
              <w:iCs/>
              <w:lang w:val="es-ES"/>
            </w:rPr>
          </w:pPr>
          <w:r w:rsidRPr="00656437">
            <w:rPr>
              <w:rFonts w:asciiTheme="minorHAnsi" w:hAnsiTheme="minorHAnsi" w:cstheme="minorHAnsi"/>
              <w:i/>
              <w:iCs/>
              <w:lang w:val="es-ES"/>
            </w:rPr>
            <w:t>(e)</w:t>
          </w:r>
          <w:r w:rsidRPr="00656437">
            <w:rPr>
              <w:rFonts w:asciiTheme="minorHAnsi" w:hAnsiTheme="minorHAnsi" w:cstheme="minorHAnsi"/>
              <w:i/>
              <w:iCs/>
              <w:lang w:val="es-ES"/>
            </w:rPr>
            <w:tab/>
            <w:t>Lista detallada de avales de f</w:t>
          </w:r>
          <w:r w:rsidR="006543F6" w:rsidRPr="00656437">
            <w:rPr>
              <w:rFonts w:asciiTheme="minorHAnsi" w:hAnsiTheme="minorHAnsi" w:cstheme="minorHAnsi"/>
              <w:i/>
              <w:iCs/>
              <w:lang w:val="es-ES"/>
            </w:rPr>
            <w:t>uncionamiento cubiertas por la g</w:t>
          </w:r>
          <w:r w:rsidRPr="00656437">
            <w:rPr>
              <w:rFonts w:asciiTheme="minorHAnsi" w:hAnsiTheme="minorHAnsi" w:cstheme="minorHAnsi"/>
              <w:i/>
              <w:iCs/>
              <w:lang w:val="es-ES"/>
            </w:rPr>
            <w:t>arantía, y las especificaciones de las multas aplicables en caso de que dichos avales no se cumplan.</w:t>
          </w:r>
        </w:p>
        <w:p w14:paraId="5DF9601D" w14:textId="573CD57D" w:rsidR="00AB2EE8" w:rsidRPr="00656437" w:rsidRDefault="00AB2EE8" w:rsidP="005377B2">
          <w:pPr>
            <w:suppressAutoHyphens/>
            <w:spacing w:after="0"/>
            <w:ind w:left="426" w:hanging="426"/>
            <w:jc w:val="both"/>
            <w:rPr>
              <w:rFonts w:asciiTheme="minorHAnsi" w:hAnsiTheme="minorHAnsi" w:cstheme="minorHAnsi"/>
              <w:i/>
              <w:iCs/>
              <w:lang w:val="es-ES"/>
            </w:rPr>
          </w:pPr>
          <w:r w:rsidRPr="00656437">
            <w:rPr>
              <w:rFonts w:asciiTheme="minorHAnsi" w:hAnsiTheme="minorHAnsi" w:cstheme="minorHAnsi"/>
              <w:i/>
              <w:iCs/>
              <w:lang w:val="es-ES"/>
            </w:rPr>
            <w:t>-</w:t>
          </w:r>
          <w:r w:rsidRPr="00656437">
            <w:rPr>
              <w:rFonts w:asciiTheme="minorHAnsi" w:hAnsiTheme="minorHAnsi" w:cstheme="minorHAnsi"/>
              <w:i/>
              <w:iCs/>
              <w:lang w:val="es-ES"/>
            </w:rPr>
            <w:tab/>
            <w:t>Las ET deberán especificar todas las características y requisitos técnicos esenciales y de funcionamiento, incluyendo los valores máximos o mínimos aceptables o garantizados, según correspo</w:t>
          </w:r>
          <w:r w:rsidR="006543F6" w:rsidRPr="00656437">
            <w:rPr>
              <w:rFonts w:asciiTheme="minorHAnsi" w:hAnsiTheme="minorHAnsi" w:cstheme="minorHAnsi"/>
              <w:i/>
              <w:iCs/>
              <w:lang w:val="es-ES"/>
            </w:rPr>
            <w:t>nda.  Cuando sea necesario, la c</w:t>
          </w:r>
          <w:r w:rsidRPr="00656437">
            <w:rPr>
              <w:rFonts w:asciiTheme="minorHAnsi" w:hAnsiTheme="minorHAnsi" w:cstheme="minorHAnsi"/>
              <w:i/>
              <w:iCs/>
              <w:lang w:val="es-ES"/>
            </w:rPr>
            <w:t xml:space="preserve">onvocante deberá incluir un formulario específico adicional de oferta (como un Anexo al Formulario de Presentación de la Oferta), donde el </w:t>
          </w:r>
          <w:r w:rsidR="006543F6" w:rsidRPr="00656437">
            <w:rPr>
              <w:rFonts w:asciiTheme="minorHAnsi" w:hAnsiTheme="minorHAnsi" w:cstheme="minorHAnsi"/>
              <w:i/>
              <w:iCs/>
              <w:lang w:val="es-ES"/>
            </w:rPr>
            <w:t>o</w:t>
          </w:r>
          <w:r w:rsidRPr="00656437">
            <w:rPr>
              <w:rFonts w:asciiTheme="minorHAnsi" w:hAnsiTheme="minorHAnsi" w:cstheme="minorHAnsi"/>
              <w:i/>
              <w:iCs/>
              <w:lang w:val="es-ES"/>
            </w:rPr>
            <w:t xml:space="preserve">ferente proporcionará la información detallada de dichas características técnicas o de funcionamiento con relación a los valores aceptables o garantizados. </w:t>
          </w:r>
        </w:p>
        <w:p w14:paraId="06441294" w14:textId="25A5034F" w:rsidR="00AB2EE8" w:rsidRPr="00656437" w:rsidRDefault="006543F6" w:rsidP="00B7460F">
          <w:pPr>
            <w:suppressAutoHyphens/>
            <w:spacing w:after="0"/>
            <w:jc w:val="both"/>
            <w:rPr>
              <w:rFonts w:asciiTheme="minorHAnsi" w:hAnsiTheme="minorHAnsi" w:cstheme="minorHAnsi"/>
              <w:i/>
              <w:iCs/>
              <w:lang w:val="es-ES"/>
            </w:rPr>
          </w:pPr>
          <w:r w:rsidRPr="00656437">
            <w:rPr>
              <w:rFonts w:asciiTheme="minorHAnsi" w:hAnsiTheme="minorHAnsi" w:cstheme="minorHAnsi"/>
              <w:i/>
              <w:iCs/>
              <w:lang w:val="es-ES"/>
            </w:rPr>
            <w:t>Cuando la convocante requiera que el o</w:t>
          </w:r>
          <w:r w:rsidR="00AB2EE8" w:rsidRPr="00656437">
            <w:rPr>
              <w:rFonts w:asciiTheme="minorHAnsi" w:hAnsiTheme="minorHAnsi" w:cstheme="minorHAnsi"/>
              <w:i/>
              <w:iCs/>
              <w:lang w:val="es-ES"/>
            </w:rPr>
            <w:t xml:space="preserve">ferente proporcione en su oferta una parte de o todas las Especificaciones Técnicas, cronogramas técnicos, </w:t>
          </w:r>
          <w:r w:rsidRPr="00656437">
            <w:rPr>
              <w:rFonts w:asciiTheme="minorHAnsi" w:hAnsiTheme="minorHAnsi" w:cstheme="minorHAnsi"/>
              <w:i/>
              <w:iCs/>
              <w:lang w:val="es-ES"/>
            </w:rPr>
            <w:t>u otra información técnica, la c</w:t>
          </w:r>
          <w:r w:rsidR="00AB2EE8" w:rsidRPr="00656437">
            <w:rPr>
              <w:rFonts w:asciiTheme="minorHAnsi" w:hAnsiTheme="minorHAnsi" w:cstheme="minorHAnsi"/>
              <w:i/>
              <w:iCs/>
              <w:lang w:val="es-ES"/>
            </w:rPr>
            <w:t>onvocante deberá especificar detalladamente la naturaleza y alcance de la información requerida y la forma en qu</w:t>
          </w:r>
          <w:r w:rsidRPr="00656437">
            <w:rPr>
              <w:rFonts w:asciiTheme="minorHAnsi" w:hAnsiTheme="minorHAnsi" w:cstheme="minorHAnsi"/>
              <w:i/>
              <w:iCs/>
              <w:lang w:val="es-ES"/>
            </w:rPr>
            <w:t>e deberá ser presentada por el o</w:t>
          </w:r>
          <w:r w:rsidR="00AB2EE8" w:rsidRPr="00656437">
            <w:rPr>
              <w:rFonts w:asciiTheme="minorHAnsi" w:hAnsiTheme="minorHAnsi" w:cstheme="minorHAnsi"/>
              <w:i/>
              <w:iCs/>
              <w:lang w:val="es-ES"/>
            </w:rPr>
            <w:t xml:space="preserve">ferente en su oferta. </w:t>
          </w:r>
        </w:p>
        <w:p w14:paraId="41901C6A" w14:textId="528A6B63" w:rsidR="00AB2EE8" w:rsidRPr="00656437" w:rsidRDefault="00AB2EE8" w:rsidP="00B7460F">
          <w:pPr>
            <w:suppressAutoHyphens/>
            <w:spacing w:after="0"/>
            <w:jc w:val="both"/>
            <w:rPr>
              <w:rFonts w:asciiTheme="minorHAnsi" w:hAnsiTheme="minorHAnsi" w:cstheme="minorHAnsi"/>
              <w:i/>
              <w:iCs/>
              <w:lang w:val="es-ES"/>
            </w:rPr>
          </w:pPr>
          <w:r w:rsidRPr="00656437">
            <w:rPr>
              <w:rFonts w:asciiTheme="minorHAnsi" w:hAnsiTheme="minorHAnsi" w:cstheme="minorHAnsi"/>
              <w:b/>
              <w:bCs/>
              <w:i/>
              <w:iCs/>
              <w:lang w:val="es-ES"/>
            </w:rPr>
            <w:t xml:space="preserve">“Resumen de las Especificaciones Técnicas. </w:t>
          </w:r>
          <w:r w:rsidR="006543F6" w:rsidRPr="00656437">
            <w:rPr>
              <w:rFonts w:asciiTheme="minorHAnsi" w:hAnsiTheme="minorHAnsi" w:cstheme="minorHAnsi"/>
              <w:i/>
              <w:iCs/>
              <w:lang w:val="es-ES"/>
            </w:rPr>
            <w:t>Los b</w:t>
          </w:r>
          <w:r w:rsidRPr="00656437">
            <w:rPr>
              <w:rFonts w:asciiTheme="minorHAnsi" w:hAnsiTheme="minorHAnsi" w:cstheme="minorHAnsi"/>
              <w:i/>
              <w:iCs/>
              <w:lang w:val="es-ES"/>
            </w:rPr>
            <w:t>ienes deberán cumplir con las siguientes Especificaciones Técnicas y Normas:</w:t>
          </w:r>
        </w:p>
      </w:sdtContent>
    </w:sdt>
    <w:p w14:paraId="72A2B951" w14:textId="7476961F" w:rsidR="00D737DE" w:rsidRPr="00B1257A" w:rsidRDefault="00AB2EE8" w:rsidP="00B7460F">
      <w:pPr>
        <w:suppressAutoHyphens/>
        <w:spacing w:after="0"/>
        <w:jc w:val="both"/>
        <w:rPr>
          <w:rFonts w:asciiTheme="minorHAnsi" w:hAnsiTheme="minorHAnsi" w:cstheme="minorHAnsi"/>
          <w:i/>
          <w:iCs/>
          <w:color w:val="FF0000"/>
          <w:lang w:val="es-ES"/>
        </w:rPr>
      </w:pPr>
      <w:r w:rsidRPr="00B1257A">
        <w:rPr>
          <w:rFonts w:asciiTheme="minorHAnsi" w:hAnsiTheme="minorHAnsi" w:cstheme="minorHAnsi"/>
          <w:i/>
          <w:iCs/>
          <w:color w:val="FF0000"/>
          <w:lang w:val="es-ES"/>
        </w:rPr>
        <w:t>[Si se debe proporc</w:t>
      </w:r>
      <w:r w:rsidR="006543F6" w:rsidRPr="00B1257A">
        <w:rPr>
          <w:rFonts w:asciiTheme="minorHAnsi" w:hAnsiTheme="minorHAnsi" w:cstheme="minorHAnsi"/>
          <w:i/>
          <w:iCs/>
          <w:color w:val="FF0000"/>
          <w:lang w:val="es-ES"/>
        </w:rPr>
        <w:t>ionar un resumen de las ET, la c</w:t>
      </w:r>
      <w:r w:rsidRPr="00B1257A">
        <w:rPr>
          <w:rFonts w:asciiTheme="minorHAnsi" w:hAnsiTheme="minorHAnsi" w:cstheme="minorHAnsi"/>
          <w:i/>
          <w:iCs/>
          <w:color w:val="FF0000"/>
          <w:lang w:val="es-ES"/>
        </w:rPr>
        <w:t>onvocante deberá inserta</w:t>
      </w:r>
      <w:r w:rsidR="006543F6" w:rsidRPr="00B1257A">
        <w:rPr>
          <w:rFonts w:asciiTheme="minorHAnsi" w:hAnsiTheme="minorHAnsi" w:cstheme="minorHAnsi"/>
          <w:i/>
          <w:iCs/>
          <w:color w:val="FF0000"/>
          <w:lang w:val="es-ES"/>
        </w:rPr>
        <w:t>r</w:t>
      </w:r>
      <w:r w:rsidRPr="00B1257A">
        <w:rPr>
          <w:rFonts w:asciiTheme="minorHAnsi" w:hAnsiTheme="minorHAnsi" w:cstheme="minorHAnsi"/>
          <w:i/>
          <w:iCs/>
          <w:color w:val="FF0000"/>
          <w:lang w:val="es-ES"/>
        </w:rPr>
        <w:t xml:space="preserve"> la información en la tabla siguiente. El </w:t>
      </w:r>
      <w:r w:rsidR="006543F6" w:rsidRPr="00B1257A">
        <w:rPr>
          <w:rFonts w:asciiTheme="minorHAnsi" w:hAnsiTheme="minorHAnsi" w:cstheme="minorHAnsi"/>
          <w:i/>
          <w:iCs/>
          <w:color w:val="FF0000"/>
          <w:lang w:val="es-ES"/>
        </w:rPr>
        <w:t>o</w:t>
      </w:r>
      <w:r w:rsidRPr="00B1257A">
        <w:rPr>
          <w:rFonts w:asciiTheme="minorHAnsi" w:hAnsiTheme="minorHAnsi" w:cstheme="minorHAnsi"/>
          <w:i/>
          <w:iCs/>
          <w:color w:val="FF0000"/>
          <w:lang w:val="es-ES"/>
        </w:rPr>
        <w:t xml:space="preserve">ferente preparará un cuadro similar para documentar el cumplimiento con los requerimientos.] </w:t>
      </w:r>
    </w:p>
    <w:p w14:paraId="0F3A6EDD" w14:textId="77777777" w:rsidR="00D737DE" w:rsidRPr="00656437" w:rsidRDefault="00D737DE" w:rsidP="00417DF4">
      <w:pPr>
        <w:suppressAutoHyphens/>
        <w:spacing w:after="0"/>
        <w:jc w:val="both"/>
        <w:rPr>
          <w:rFonts w:asciiTheme="minorHAnsi" w:hAnsiTheme="minorHAnsi" w:cstheme="minorHAnsi"/>
          <w:b/>
          <w:bCs/>
          <w:i/>
          <w:iCs/>
          <w:lang w:val="es-ES"/>
        </w:rPr>
      </w:pPr>
    </w:p>
    <w:tbl>
      <w:tblPr>
        <w:tblW w:w="97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679"/>
        <w:gridCol w:w="3260"/>
        <w:gridCol w:w="3827"/>
      </w:tblGrid>
      <w:tr w:rsidR="00AB2EE8" w:rsidRPr="00656437" w14:paraId="3D274915" w14:textId="77777777" w:rsidTr="00B7460F">
        <w:tc>
          <w:tcPr>
            <w:tcW w:w="2679" w:type="dxa"/>
          </w:tcPr>
          <w:p w14:paraId="16F30824" w14:textId="77777777" w:rsidR="00AB2EE8" w:rsidRPr="00656437" w:rsidRDefault="00AB2EE8" w:rsidP="00B7460F">
            <w:pPr>
              <w:spacing w:before="120" w:after="120"/>
              <w:jc w:val="center"/>
              <w:rPr>
                <w:rFonts w:asciiTheme="minorHAnsi" w:hAnsiTheme="minorHAnsi" w:cstheme="minorHAnsi"/>
                <w:b/>
                <w:i/>
                <w:iCs/>
                <w:lang w:val="es-ES"/>
              </w:rPr>
            </w:pPr>
            <w:r w:rsidRPr="00656437">
              <w:rPr>
                <w:rFonts w:asciiTheme="minorHAnsi" w:hAnsiTheme="minorHAnsi" w:cstheme="minorHAnsi"/>
                <w:b/>
                <w:i/>
                <w:iCs/>
                <w:lang w:val="es-ES"/>
              </w:rPr>
              <w:t>No. De Artículo</w:t>
            </w:r>
          </w:p>
        </w:tc>
        <w:tc>
          <w:tcPr>
            <w:tcW w:w="3260" w:type="dxa"/>
          </w:tcPr>
          <w:p w14:paraId="048BF937" w14:textId="161727EC" w:rsidR="00AB2EE8" w:rsidRPr="00656437" w:rsidRDefault="00AB2EE8" w:rsidP="00B7460F">
            <w:pPr>
              <w:spacing w:before="120" w:after="120"/>
              <w:jc w:val="center"/>
              <w:rPr>
                <w:rFonts w:asciiTheme="minorHAnsi" w:hAnsiTheme="minorHAnsi" w:cstheme="minorHAnsi"/>
                <w:b/>
                <w:i/>
                <w:iCs/>
                <w:lang w:val="es-ES"/>
              </w:rPr>
            </w:pPr>
            <w:r w:rsidRPr="00656437">
              <w:rPr>
                <w:rFonts w:asciiTheme="minorHAnsi" w:hAnsiTheme="minorHAnsi" w:cstheme="minorHAnsi"/>
                <w:b/>
                <w:i/>
                <w:iCs/>
                <w:lang w:val="es-ES"/>
              </w:rPr>
              <w:t>Nombre de los Bienes o Servicios</w:t>
            </w:r>
          </w:p>
        </w:tc>
        <w:tc>
          <w:tcPr>
            <w:tcW w:w="3827" w:type="dxa"/>
          </w:tcPr>
          <w:p w14:paraId="08E465EF" w14:textId="77777777" w:rsidR="00AB2EE8" w:rsidRPr="00656437" w:rsidRDefault="00AB2EE8" w:rsidP="00B7460F">
            <w:pPr>
              <w:spacing w:before="120" w:after="120"/>
              <w:jc w:val="center"/>
              <w:rPr>
                <w:rFonts w:asciiTheme="minorHAnsi" w:hAnsiTheme="minorHAnsi" w:cstheme="minorHAnsi"/>
                <w:b/>
                <w:i/>
                <w:iCs/>
                <w:lang w:val="es-ES"/>
              </w:rPr>
            </w:pPr>
            <w:r w:rsidRPr="00656437">
              <w:rPr>
                <w:rFonts w:asciiTheme="minorHAnsi" w:hAnsiTheme="minorHAnsi" w:cstheme="minorHAnsi"/>
                <w:b/>
                <w:i/>
                <w:iCs/>
                <w:lang w:val="es-ES"/>
              </w:rPr>
              <w:t>Especificaciones Técnicas y Normas</w:t>
            </w:r>
          </w:p>
        </w:tc>
      </w:tr>
      <w:tr w:rsidR="00AB2EE8" w:rsidRPr="00656437" w14:paraId="31C6E6FA" w14:textId="77777777" w:rsidTr="00B7460F">
        <w:tc>
          <w:tcPr>
            <w:tcW w:w="2679" w:type="dxa"/>
          </w:tcPr>
          <w:p w14:paraId="272B7A81" w14:textId="2FD9641B" w:rsidR="00AB2EE8" w:rsidRPr="00656437" w:rsidRDefault="00AB2EE8" w:rsidP="00B7460F">
            <w:pPr>
              <w:spacing w:before="120" w:after="120"/>
              <w:jc w:val="center"/>
              <w:rPr>
                <w:rFonts w:asciiTheme="minorHAnsi" w:hAnsiTheme="minorHAnsi" w:cstheme="minorHAnsi"/>
                <w:i/>
                <w:iCs/>
                <w:lang w:val="es-ES"/>
              </w:rPr>
            </w:pPr>
            <w:r w:rsidRPr="00656437">
              <w:rPr>
                <w:rFonts w:asciiTheme="minorHAnsi" w:hAnsiTheme="minorHAnsi" w:cstheme="minorHAnsi"/>
                <w:i/>
                <w:iCs/>
                <w:color w:val="FF0000"/>
                <w:lang w:val="es-ES"/>
              </w:rPr>
              <w:t>[</w:t>
            </w:r>
            <w:r w:rsidR="00B7460F">
              <w:rPr>
                <w:rFonts w:asciiTheme="minorHAnsi" w:hAnsiTheme="minorHAnsi" w:cstheme="minorHAnsi"/>
                <w:i/>
                <w:iCs/>
                <w:color w:val="FF0000"/>
                <w:lang w:val="es-ES"/>
              </w:rPr>
              <w:t>I</w:t>
            </w:r>
            <w:r w:rsidRPr="00656437">
              <w:rPr>
                <w:rFonts w:asciiTheme="minorHAnsi" w:hAnsiTheme="minorHAnsi" w:cstheme="minorHAnsi"/>
                <w:i/>
                <w:iCs/>
                <w:color w:val="FF0000"/>
                <w:lang w:val="es-ES"/>
              </w:rPr>
              <w:t>nsertar el N</w:t>
            </w:r>
            <w:r w:rsidR="00B7460F">
              <w:rPr>
                <w:rFonts w:asciiTheme="minorHAnsi" w:hAnsiTheme="minorHAnsi" w:cstheme="minorHAnsi"/>
                <w:i/>
                <w:iCs/>
                <w:color w:val="FF0000"/>
                <w:lang w:val="es-ES"/>
              </w:rPr>
              <w:t>°</w:t>
            </w:r>
            <w:r w:rsidRPr="00656437">
              <w:rPr>
                <w:rFonts w:asciiTheme="minorHAnsi" w:hAnsiTheme="minorHAnsi" w:cstheme="minorHAnsi"/>
                <w:i/>
                <w:iCs/>
                <w:color w:val="FF0000"/>
                <w:lang w:val="es-ES"/>
              </w:rPr>
              <w:t xml:space="preserve"> del Artículo]</w:t>
            </w:r>
          </w:p>
        </w:tc>
        <w:tc>
          <w:tcPr>
            <w:tcW w:w="3260" w:type="dxa"/>
          </w:tcPr>
          <w:p w14:paraId="4A077277" w14:textId="05630F79" w:rsidR="00AB2EE8" w:rsidRPr="00656437" w:rsidRDefault="00AB2EE8" w:rsidP="00B7460F">
            <w:pPr>
              <w:spacing w:before="120" w:after="120"/>
              <w:jc w:val="center"/>
              <w:rPr>
                <w:rFonts w:asciiTheme="minorHAnsi" w:hAnsiTheme="minorHAnsi" w:cstheme="minorHAnsi"/>
                <w:i/>
                <w:iCs/>
                <w:color w:val="FF0000"/>
                <w:lang w:val="es-ES"/>
              </w:rPr>
            </w:pPr>
            <w:r w:rsidRPr="00656437">
              <w:rPr>
                <w:rFonts w:asciiTheme="minorHAnsi" w:hAnsiTheme="minorHAnsi" w:cstheme="minorHAnsi"/>
                <w:i/>
                <w:iCs/>
                <w:color w:val="FF0000"/>
                <w:lang w:val="es-ES"/>
              </w:rPr>
              <w:t>[</w:t>
            </w:r>
            <w:r w:rsidR="00B7460F">
              <w:rPr>
                <w:rFonts w:asciiTheme="minorHAnsi" w:hAnsiTheme="minorHAnsi" w:cstheme="minorHAnsi"/>
                <w:i/>
                <w:iCs/>
                <w:color w:val="FF0000"/>
                <w:lang w:val="es-ES"/>
              </w:rPr>
              <w:t>I</w:t>
            </w:r>
            <w:r w:rsidRPr="00656437">
              <w:rPr>
                <w:rFonts w:asciiTheme="minorHAnsi" w:hAnsiTheme="minorHAnsi" w:cstheme="minorHAnsi"/>
                <w:i/>
                <w:iCs/>
                <w:color w:val="FF0000"/>
                <w:lang w:val="es-ES"/>
              </w:rPr>
              <w:t>ndicar nombre]</w:t>
            </w:r>
          </w:p>
        </w:tc>
        <w:tc>
          <w:tcPr>
            <w:tcW w:w="3827" w:type="dxa"/>
          </w:tcPr>
          <w:p w14:paraId="1ABF23A3" w14:textId="77777777" w:rsidR="00AB2EE8" w:rsidRPr="00656437" w:rsidRDefault="00AB2EE8" w:rsidP="00417DF4">
            <w:pPr>
              <w:tabs>
                <w:tab w:val="left" w:pos="1095"/>
                <w:tab w:val="center" w:pos="2286"/>
              </w:tabs>
              <w:spacing w:before="120" w:after="120"/>
              <w:rPr>
                <w:rFonts w:asciiTheme="minorHAnsi" w:hAnsiTheme="minorHAnsi" w:cstheme="minorHAnsi"/>
                <w:i/>
                <w:iCs/>
                <w:color w:val="FF0000"/>
                <w:lang w:val="es-ES"/>
              </w:rPr>
            </w:pPr>
            <w:r w:rsidRPr="00656437">
              <w:rPr>
                <w:rFonts w:asciiTheme="minorHAnsi" w:hAnsiTheme="minorHAnsi" w:cstheme="minorHAnsi"/>
                <w:i/>
                <w:iCs/>
                <w:color w:val="FF0000"/>
                <w:lang w:val="es-ES"/>
              </w:rPr>
              <w:tab/>
            </w:r>
            <w:r w:rsidRPr="00656437">
              <w:rPr>
                <w:rFonts w:asciiTheme="minorHAnsi" w:hAnsiTheme="minorHAnsi" w:cstheme="minorHAnsi"/>
                <w:i/>
                <w:iCs/>
                <w:color w:val="FF0000"/>
                <w:lang w:val="es-ES"/>
              </w:rPr>
              <w:tab/>
              <w:t>[indicar ET y Normas]</w:t>
            </w:r>
          </w:p>
        </w:tc>
      </w:tr>
      <w:tr w:rsidR="00AB2EE8" w:rsidRPr="00656437" w14:paraId="733E3C79" w14:textId="77777777" w:rsidTr="00B7460F">
        <w:tc>
          <w:tcPr>
            <w:tcW w:w="2679" w:type="dxa"/>
          </w:tcPr>
          <w:p w14:paraId="3697D897" w14:textId="77777777" w:rsidR="00AB2EE8" w:rsidRPr="00656437" w:rsidRDefault="00AB2EE8" w:rsidP="00417DF4">
            <w:pPr>
              <w:spacing w:before="120" w:after="120"/>
              <w:rPr>
                <w:rFonts w:asciiTheme="minorHAnsi" w:hAnsiTheme="minorHAnsi" w:cstheme="minorHAnsi"/>
                <w:i/>
                <w:iCs/>
                <w:lang w:val="es-ES"/>
              </w:rPr>
            </w:pPr>
          </w:p>
        </w:tc>
        <w:tc>
          <w:tcPr>
            <w:tcW w:w="3260" w:type="dxa"/>
          </w:tcPr>
          <w:p w14:paraId="7A5CF58A" w14:textId="77777777" w:rsidR="00AB2EE8" w:rsidRPr="00656437" w:rsidRDefault="00AB2EE8" w:rsidP="00417DF4">
            <w:pPr>
              <w:spacing w:before="120" w:after="120"/>
              <w:rPr>
                <w:rFonts w:asciiTheme="minorHAnsi" w:hAnsiTheme="minorHAnsi" w:cstheme="minorHAnsi"/>
                <w:i/>
                <w:iCs/>
                <w:lang w:val="es-ES"/>
              </w:rPr>
            </w:pPr>
          </w:p>
        </w:tc>
        <w:tc>
          <w:tcPr>
            <w:tcW w:w="3827" w:type="dxa"/>
          </w:tcPr>
          <w:p w14:paraId="5B44A36C" w14:textId="77777777" w:rsidR="00AB2EE8" w:rsidRPr="00656437" w:rsidRDefault="00AB2EE8" w:rsidP="00417DF4">
            <w:pPr>
              <w:spacing w:before="120" w:after="120"/>
              <w:rPr>
                <w:rFonts w:asciiTheme="minorHAnsi" w:hAnsiTheme="minorHAnsi" w:cstheme="minorHAnsi"/>
                <w:i/>
                <w:iCs/>
                <w:lang w:val="es-ES"/>
              </w:rPr>
            </w:pPr>
          </w:p>
        </w:tc>
      </w:tr>
      <w:tr w:rsidR="00AB2EE8" w:rsidRPr="00656437" w14:paraId="3432B548" w14:textId="77777777" w:rsidTr="00B7460F">
        <w:tc>
          <w:tcPr>
            <w:tcW w:w="2679" w:type="dxa"/>
          </w:tcPr>
          <w:p w14:paraId="35A2F0C8" w14:textId="77777777" w:rsidR="00AB2EE8" w:rsidRPr="00656437" w:rsidRDefault="00AB2EE8" w:rsidP="00417DF4">
            <w:pPr>
              <w:spacing w:before="120" w:after="120"/>
              <w:rPr>
                <w:rFonts w:asciiTheme="minorHAnsi" w:hAnsiTheme="minorHAnsi" w:cstheme="minorHAnsi"/>
                <w:i/>
                <w:iCs/>
                <w:lang w:val="es-ES"/>
              </w:rPr>
            </w:pPr>
          </w:p>
        </w:tc>
        <w:tc>
          <w:tcPr>
            <w:tcW w:w="3260" w:type="dxa"/>
          </w:tcPr>
          <w:p w14:paraId="46FC0831" w14:textId="77777777" w:rsidR="00AB2EE8" w:rsidRPr="00656437" w:rsidRDefault="00AB2EE8" w:rsidP="00417DF4">
            <w:pPr>
              <w:spacing w:before="120" w:after="120"/>
              <w:rPr>
                <w:rFonts w:asciiTheme="minorHAnsi" w:hAnsiTheme="minorHAnsi" w:cstheme="minorHAnsi"/>
                <w:i/>
                <w:iCs/>
                <w:lang w:val="es-ES"/>
              </w:rPr>
            </w:pPr>
          </w:p>
        </w:tc>
        <w:tc>
          <w:tcPr>
            <w:tcW w:w="3827" w:type="dxa"/>
          </w:tcPr>
          <w:p w14:paraId="4DD309FB" w14:textId="77777777" w:rsidR="00AB2EE8" w:rsidRPr="00656437" w:rsidRDefault="00AB2EE8" w:rsidP="00417DF4">
            <w:pPr>
              <w:spacing w:before="120" w:after="120"/>
              <w:rPr>
                <w:rFonts w:asciiTheme="minorHAnsi" w:hAnsiTheme="minorHAnsi" w:cstheme="minorHAnsi"/>
                <w:i/>
                <w:iCs/>
                <w:lang w:val="es-ES"/>
              </w:rPr>
            </w:pPr>
          </w:p>
        </w:tc>
      </w:tr>
    </w:tbl>
    <w:p w14:paraId="1BD38065" w14:textId="77777777" w:rsidR="00B7460F" w:rsidRDefault="00B7460F" w:rsidP="00417DF4">
      <w:pPr>
        <w:suppressAutoHyphens/>
        <w:rPr>
          <w:rFonts w:asciiTheme="minorHAnsi" w:hAnsiTheme="minorHAnsi" w:cstheme="minorHAnsi"/>
          <w:i/>
          <w:iCs/>
          <w:lang w:val="es-ES"/>
        </w:rPr>
      </w:pPr>
    </w:p>
    <w:p w14:paraId="162D6579" w14:textId="5BD4FCDC" w:rsidR="00AB2EE8" w:rsidRPr="00B7460F" w:rsidRDefault="00AB2EE8" w:rsidP="00417DF4">
      <w:pPr>
        <w:suppressAutoHyphens/>
        <w:rPr>
          <w:rFonts w:asciiTheme="minorHAnsi" w:hAnsiTheme="minorHAnsi" w:cstheme="minorHAnsi"/>
          <w:i/>
          <w:iCs/>
          <w:color w:val="FF0000"/>
          <w:lang w:val="es-ES"/>
        </w:rPr>
      </w:pPr>
      <w:r w:rsidRPr="00B7460F">
        <w:rPr>
          <w:rFonts w:asciiTheme="minorHAnsi" w:hAnsiTheme="minorHAnsi" w:cstheme="minorHAnsi"/>
          <w:i/>
          <w:iCs/>
          <w:color w:val="FF0000"/>
          <w:lang w:val="es-ES"/>
        </w:rPr>
        <w:t>Detalle de las Especificaciones Técnicas y de las Normas</w:t>
      </w:r>
      <w:r w:rsidRPr="00B7460F">
        <w:rPr>
          <w:rFonts w:asciiTheme="minorHAnsi" w:hAnsiTheme="minorHAnsi" w:cstheme="minorHAnsi"/>
          <w:b/>
          <w:bCs/>
          <w:i/>
          <w:iCs/>
          <w:color w:val="FF0000"/>
          <w:lang w:val="es-ES"/>
        </w:rPr>
        <w:t xml:space="preserve"> </w:t>
      </w:r>
      <w:r w:rsidRPr="00B7460F">
        <w:rPr>
          <w:rFonts w:asciiTheme="minorHAnsi" w:hAnsiTheme="minorHAnsi" w:cstheme="minorHAnsi"/>
          <w:i/>
          <w:iCs/>
          <w:color w:val="FF0000"/>
          <w:lang w:val="es-ES"/>
        </w:rPr>
        <w:t>[cuando se requiera].</w:t>
      </w:r>
    </w:p>
    <w:p w14:paraId="5F9CA8D1" w14:textId="7EDCB24C" w:rsidR="00AB2EE8" w:rsidRDefault="00AB2EE8" w:rsidP="00417DF4">
      <w:pPr>
        <w:suppressAutoHyphens/>
        <w:rPr>
          <w:rFonts w:asciiTheme="minorHAnsi" w:hAnsiTheme="minorHAnsi" w:cstheme="minorHAnsi"/>
          <w:i/>
          <w:iCs/>
          <w:color w:val="FF0000"/>
          <w:lang w:val="es-ES"/>
        </w:rPr>
      </w:pPr>
      <w:r w:rsidRPr="00B7460F">
        <w:rPr>
          <w:rFonts w:asciiTheme="minorHAnsi" w:hAnsiTheme="minorHAnsi" w:cstheme="minorHAnsi"/>
          <w:i/>
          <w:iCs/>
          <w:color w:val="FF0000"/>
          <w:lang w:val="es-ES"/>
        </w:rPr>
        <w:t>[Indicar una descripción detallada de las ET]</w:t>
      </w:r>
    </w:p>
    <w:p w14:paraId="79E2DEB0" w14:textId="34093698" w:rsidR="00D8286B" w:rsidRPr="005962D3" w:rsidRDefault="00D8286B" w:rsidP="00D8286B">
      <w:pPr>
        <w:pStyle w:val="Prrafodelista"/>
        <w:numPr>
          <w:ilvl w:val="0"/>
          <w:numId w:val="20"/>
        </w:numPr>
        <w:pBdr>
          <w:bottom w:val="single" w:sz="4" w:space="1" w:color="auto"/>
        </w:pBdr>
        <w:suppressAutoHyphens/>
        <w:ind w:left="426"/>
        <w:rPr>
          <w:rFonts w:asciiTheme="minorHAnsi" w:hAnsiTheme="minorHAnsi" w:cstheme="minorHAnsi"/>
          <w:b/>
          <w:i/>
          <w:iCs/>
          <w:sz w:val="22"/>
          <w:lang w:val="es-ES"/>
        </w:rPr>
      </w:pPr>
      <w:r w:rsidRPr="005962D3">
        <w:rPr>
          <w:rFonts w:asciiTheme="minorHAnsi" w:hAnsiTheme="minorHAnsi" w:cstheme="minorHAnsi"/>
          <w:b/>
          <w:sz w:val="22"/>
        </w:rPr>
        <w:t xml:space="preserve">Identificación </w:t>
      </w:r>
      <w:r w:rsidR="00D23BBC" w:rsidRPr="005962D3">
        <w:rPr>
          <w:rFonts w:asciiTheme="minorHAnsi" w:hAnsiTheme="minorHAnsi" w:cstheme="minorHAnsi"/>
          <w:b/>
          <w:sz w:val="22"/>
        </w:rPr>
        <w:t>de la unidad solicitante y Justificaciones</w:t>
      </w:r>
    </w:p>
    <w:p w14:paraId="165467B4" w14:textId="77777777" w:rsidR="00D8286B" w:rsidRPr="005962D3" w:rsidRDefault="00D8286B" w:rsidP="00D8286B">
      <w:pPr>
        <w:pStyle w:val="Prrafodelista"/>
        <w:suppressAutoHyphens/>
        <w:ind w:left="720"/>
        <w:rPr>
          <w:rFonts w:asciiTheme="minorHAnsi" w:hAnsiTheme="minorHAnsi" w:cstheme="minorHAnsi"/>
          <w:i/>
          <w:iCs/>
          <w:lang w:val="es-ES"/>
        </w:rPr>
      </w:pPr>
    </w:p>
    <w:p w14:paraId="42F6FF12" w14:textId="77777777" w:rsidR="003765E6" w:rsidRPr="005962D3" w:rsidRDefault="00D8286B" w:rsidP="004E77E0">
      <w:pPr>
        <w:tabs>
          <w:tab w:val="left" w:pos="709"/>
        </w:tabs>
        <w:suppressAutoHyphens/>
        <w:spacing w:after="0"/>
        <w:jc w:val="both"/>
        <w:rPr>
          <w:rFonts w:asciiTheme="minorHAnsi" w:hAnsiTheme="minorHAnsi" w:cstheme="minorHAnsi"/>
          <w:bCs/>
          <w:i/>
          <w:color w:val="FF0000"/>
          <w:lang w:eastAsia="es-PY"/>
        </w:rPr>
      </w:pPr>
      <w:r w:rsidRPr="005962D3">
        <w:rPr>
          <w:rFonts w:asciiTheme="minorHAnsi" w:hAnsiTheme="minorHAnsi" w:cstheme="minorHAnsi"/>
          <w:bCs/>
          <w:i/>
          <w:color w:val="FF0000"/>
          <w:lang w:eastAsia="es-PY"/>
        </w:rPr>
        <w:t>En este apartado, la convocante deberá</w:t>
      </w:r>
      <w:r w:rsidR="003765E6" w:rsidRPr="005962D3">
        <w:rPr>
          <w:rFonts w:asciiTheme="minorHAnsi" w:hAnsiTheme="minorHAnsi" w:cstheme="minorHAnsi"/>
          <w:bCs/>
          <w:i/>
          <w:color w:val="FF0000"/>
          <w:lang w:eastAsia="es-PY"/>
        </w:rPr>
        <w:t>:</w:t>
      </w:r>
    </w:p>
    <w:p w14:paraId="3A28B78A" w14:textId="03C6E1C4" w:rsidR="003765E6" w:rsidRPr="005962D3" w:rsidRDefault="003765E6" w:rsidP="000D747E">
      <w:pPr>
        <w:pStyle w:val="Prrafodelista"/>
        <w:numPr>
          <w:ilvl w:val="0"/>
          <w:numId w:val="42"/>
        </w:numPr>
        <w:tabs>
          <w:tab w:val="left" w:pos="709"/>
        </w:tabs>
        <w:suppressAutoHyphens/>
        <w:rPr>
          <w:rFonts w:asciiTheme="minorHAnsi" w:hAnsiTheme="minorHAnsi" w:cstheme="minorHAnsi"/>
          <w:bCs/>
          <w:i/>
          <w:color w:val="FF0000"/>
          <w:sz w:val="22"/>
          <w:szCs w:val="22"/>
          <w:lang w:eastAsia="es-PY"/>
        </w:rPr>
      </w:pPr>
      <w:r w:rsidRPr="005962D3">
        <w:rPr>
          <w:rFonts w:asciiTheme="minorHAnsi" w:hAnsiTheme="minorHAnsi" w:cstheme="minorHAnsi"/>
          <w:bCs/>
          <w:i/>
          <w:color w:val="FF0000"/>
          <w:sz w:val="22"/>
          <w:szCs w:val="22"/>
          <w:lang w:eastAsia="es-PY"/>
        </w:rPr>
        <w:t>Identificar el nombre, cargo</w:t>
      </w:r>
      <w:r w:rsidR="00025B37">
        <w:rPr>
          <w:rFonts w:asciiTheme="minorHAnsi" w:hAnsiTheme="minorHAnsi" w:cstheme="minorHAnsi"/>
          <w:bCs/>
          <w:i/>
          <w:color w:val="FF0000"/>
          <w:sz w:val="22"/>
          <w:szCs w:val="22"/>
          <w:lang w:eastAsia="es-PY"/>
        </w:rPr>
        <w:t xml:space="preserve"> y</w:t>
      </w:r>
      <w:r w:rsidRPr="005962D3">
        <w:rPr>
          <w:rFonts w:asciiTheme="minorHAnsi" w:hAnsiTheme="minorHAnsi" w:cstheme="minorHAnsi"/>
          <w:bCs/>
          <w:i/>
          <w:color w:val="FF0000"/>
          <w:sz w:val="22"/>
          <w:szCs w:val="22"/>
          <w:lang w:eastAsia="es-PY"/>
        </w:rPr>
        <w:t xml:space="preserve"> la dependencia de la Institución de quien solicita el llamado a ser publicado.</w:t>
      </w:r>
    </w:p>
    <w:p w14:paraId="4715FA35" w14:textId="77777777" w:rsidR="003765E6" w:rsidRPr="005962D3" w:rsidRDefault="003765E6" w:rsidP="000D747E">
      <w:pPr>
        <w:pStyle w:val="Prrafodelista"/>
        <w:numPr>
          <w:ilvl w:val="0"/>
          <w:numId w:val="42"/>
        </w:numPr>
        <w:tabs>
          <w:tab w:val="left" w:pos="709"/>
        </w:tabs>
        <w:suppressAutoHyphens/>
        <w:rPr>
          <w:rFonts w:asciiTheme="minorHAnsi" w:hAnsiTheme="minorHAnsi" w:cstheme="minorHAnsi"/>
          <w:bCs/>
          <w:i/>
          <w:color w:val="FF0000"/>
          <w:sz w:val="22"/>
          <w:szCs w:val="22"/>
          <w:lang w:eastAsia="es-PY"/>
        </w:rPr>
      </w:pPr>
      <w:r w:rsidRPr="005962D3">
        <w:rPr>
          <w:rFonts w:asciiTheme="minorHAnsi" w:hAnsiTheme="minorHAnsi" w:cstheme="minorHAnsi"/>
          <w:bCs/>
          <w:i/>
          <w:color w:val="FF0000"/>
          <w:sz w:val="22"/>
          <w:szCs w:val="22"/>
          <w:lang w:eastAsia="es-PY"/>
        </w:rPr>
        <w:t>Justificar la necesidad que se pretende satisfacer mediante la contratación a ser realizada.</w:t>
      </w:r>
    </w:p>
    <w:p w14:paraId="312C8B43" w14:textId="59E71431" w:rsidR="003765E6" w:rsidRPr="005962D3" w:rsidRDefault="003765E6" w:rsidP="000D747E">
      <w:pPr>
        <w:pStyle w:val="Prrafodelista"/>
        <w:numPr>
          <w:ilvl w:val="0"/>
          <w:numId w:val="42"/>
        </w:numPr>
        <w:tabs>
          <w:tab w:val="left" w:pos="709"/>
        </w:tabs>
        <w:suppressAutoHyphens/>
        <w:rPr>
          <w:rFonts w:asciiTheme="minorHAnsi" w:hAnsiTheme="minorHAnsi" w:cstheme="minorHAnsi"/>
          <w:bCs/>
          <w:i/>
          <w:color w:val="FF0000"/>
          <w:sz w:val="22"/>
          <w:szCs w:val="22"/>
          <w:lang w:eastAsia="es-PY"/>
        </w:rPr>
      </w:pPr>
      <w:r w:rsidRPr="005962D3">
        <w:rPr>
          <w:rFonts w:asciiTheme="minorHAnsi" w:hAnsiTheme="minorHAnsi" w:cstheme="minorHAnsi"/>
          <w:bCs/>
          <w:i/>
          <w:color w:val="FF0000"/>
          <w:sz w:val="22"/>
          <w:szCs w:val="22"/>
          <w:lang w:eastAsia="es-PY"/>
        </w:rPr>
        <w:t xml:space="preserve">Justificar la planificación. (si se trata de un llamado periódico o sucesivo, o si el mismo responde a una </w:t>
      </w:r>
      <w:r w:rsidRPr="005962D3">
        <w:rPr>
          <w:rFonts w:asciiTheme="minorHAnsi" w:hAnsiTheme="minorHAnsi" w:cstheme="minorHAnsi"/>
          <w:bCs/>
          <w:i/>
          <w:color w:val="FF0000"/>
          <w:sz w:val="22"/>
          <w:szCs w:val="22"/>
          <w:lang w:eastAsia="es-PY"/>
        </w:rPr>
        <w:lastRenderedPageBreak/>
        <w:t xml:space="preserve">necesidad temporal) </w:t>
      </w:r>
    </w:p>
    <w:p w14:paraId="0E1BE7AC" w14:textId="14E7522C" w:rsidR="00D8286B" w:rsidRPr="005962D3" w:rsidRDefault="003765E6" w:rsidP="000D747E">
      <w:pPr>
        <w:pStyle w:val="Prrafodelista"/>
        <w:numPr>
          <w:ilvl w:val="0"/>
          <w:numId w:val="42"/>
        </w:numPr>
        <w:tabs>
          <w:tab w:val="left" w:pos="709"/>
        </w:tabs>
        <w:suppressAutoHyphens/>
        <w:rPr>
          <w:rFonts w:asciiTheme="minorHAnsi" w:hAnsiTheme="minorHAnsi" w:cstheme="minorHAnsi"/>
          <w:i/>
          <w:iCs/>
          <w:color w:val="FF0000"/>
          <w:sz w:val="22"/>
          <w:szCs w:val="22"/>
          <w:lang w:val="es-ES"/>
        </w:rPr>
      </w:pPr>
      <w:r w:rsidRPr="005962D3">
        <w:rPr>
          <w:rFonts w:asciiTheme="minorHAnsi" w:hAnsiTheme="minorHAnsi" w:cstheme="minorHAnsi"/>
          <w:bCs/>
          <w:i/>
          <w:color w:val="FF0000"/>
          <w:sz w:val="22"/>
          <w:szCs w:val="22"/>
          <w:lang w:eastAsia="es-PY"/>
        </w:rPr>
        <w:t>Justificar las especificaciones técnicas establecidas</w:t>
      </w:r>
      <w:r w:rsidR="00D8286B" w:rsidRPr="005962D3">
        <w:rPr>
          <w:color w:val="FF0000"/>
          <w:sz w:val="22"/>
          <w:szCs w:val="22"/>
        </w:rPr>
        <w:t xml:space="preserve"> </w:t>
      </w:r>
    </w:p>
    <w:p w14:paraId="2A1BDA99" w14:textId="77777777" w:rsidR="00874632" w:rsidRPr="003765E6" w:rsidRDefault="00874632" w:rsidP="00874632">
      <w:pPr>
        <w:pStyle w:val="Prrafodelista"/>
        <w:tabs>
          <w:tab w:val="left" w:pos="709"/>
        </w:tabs>
        <w:suppressAutoHyphens/>
        <w:ind w:left="765"/>
        <w:rPr>
          <w:rFonts w:asciiTheme="minorHAnsi" w:hAnsiTheme="minorHAnsi" w:cstheme="minorHAnsi"/>
          <w:i/>
          <w:iCs/>
          <w:color w:val="FF0000"/>
          <w:sz w:val="22"/>
          <w:szCs w:val="22"/>
          <w:lang w:val="es-ES"/>
        </w:rPr>
      </w:pPr>
    </w:p>
    <w:p w14:paraId="18054A65" w14:textId="7B16F004" w:rsidR="00AB2EE8" w:rsidRPr="00656437" w:rsidRDefault="000F5BD8" w:rsidP="00AC7E8B">
      <w:pPr>
        <w:pStyle w:val="SectionVIHeader"/>
        <w:numPr>
          <w:ilvl w:val="0"/>
          <w:numId w:val="20"/>
        </w:numPr>
        <w:pBdr>
          <w:bottom w:val="single" w:sz="4" w:space="1" w:color="auto"/>
        </w:pBdr>
        <w:tabs>
          <w:tab w:val="left" w:pos="284"/>
        </w:tabs>
        <w:spacing w:line="276" w:lineRule="auto"/>
        <w:ind w:left="0" w:firstLine="0"/>
        <w:jc w:val="both"/>
        <w:rPr>
          <w:rFonts w:asciiTheme="minorHAnsi" w:hAnsiTheme="minorHAnsi" w:cstheme="minorHAnsi"/>
          <w:sz w:val="22"/>
          <w:szCs w:val="22"/>
          <w:lang w:val="es-ES"/>
        </w:rPr>
      </w:pPr>
      <w:sdt>
        <w:sdtPr>
          <w:rPr>
            <w:rFonts w:asciiTheme="minorHAnsi" w:hAnsiTheme="minorHAnsi" w:cstheme="minorHAnsi"/>
            <w:sz w:val="22"/>
            <w:szCs w:val="22"/>
            <w:lang w:val="es-ES"/>
          </w:rPr>
          <w:id w:val="1946497884"/>
          <w:lock w:val="sdtContentLocked"/>
          <w:placeholder>
            <w:docPart w:val="DefaultPlaceholder_1081868574"/>
          </w:placeholder>
          <w:group/>
        </w:sdtPr>
        <w:sdtEndPr/>
        <w:sdtContent>
          <w:r w:rsidR="00AB2EE8" w:rsidRPr="00656437">
            <w:rPr>
              <w:rFonts w:asciiTheme="minorHAnsi" w:hAnsiTheme="minorHAnsi" w:cstheme="minorHAnsi"/>
              <w:sz w:val="22"/>
              <w:szCs w:val="22"/>
              <w:lang w:val="es-ES"/>
            </w:rPr>
            <w:t>Plan de Entrega (Bienes)</w:t>
          </w:r>
        </w:sdtContent>
      </w:sdt>
    </w:p>
    <w:sdt>
      <w:sdtPr>
        <w:rPr>
          <w:rFonts w:asciiTheme="minorHAnsi" w:hAnsiTheme="minorHAnsi" w:cstheme="minorHAnsi"/>
          <w:iCs/>
          <w:sz w:val="22"/>
          <w:szCs w:val="22"/>
          <w:lang w:val="es-ES"/>
        </w:rPr>
        <w:id w:val="-1802530425"/>
        <w:lock w:val="sdtContentLocked"/>
        <w:placeholder>
          <w:docPart w:val="DefaultPlaceholder_1081868574"/>
        </w:placeholder>
        <w:group/>
      </w:sdtPr>
      <w:sdtEndPr/>
      <w:sdtContent>
        <w:p w14:paraId="12090994" w14:textId="183BD431" w:rsidR="00571245" w:rsidRDefault="00EE5898" w:rsidP="00880149">
          <w:pPr>
            <w:pStyle w:val="Prrafodelista"/>
            <w:suppressAutoHyphens/>
            <w:spacing w:line="276" w:lineRule="auto"/>
            <w:ind w:left="0"/>
            <w:rPr>
              <w:rFonts w:asciiTheme="minorHAnsi" w:hAnsiTheme="minorHAnsi" w:cstheme="minorHAnsi"/>
              <w:iCs/>
              <w:sz w:val="22"/>
              <w:szCs w:val="22"/>
              <w:lang w:val="es-ES"/>
            </w:rPr>
          </w:pPr>
          <w:r w:rsidRPr="00656437">
            <w:rPr>
              <w:rFonts w:asciiTheme="minorHAnsi" w:hAnsiTheme="minorHAnsi" w:cstheme="minorHAnsi"/>
              <w:iCs/>
              <w:sz w:val="22"/>
              <w:szCs w:val="22"/>
              <w:lang w:val="es-ES"/>
            </w:rPr>
            <w:t xml:space="preserve">La entrega de los </w:t>
          </w:r>
          <w:r w:rsidR="006543F6" w:rsidRPr="00656437">
            <w:rPr>
              <w:rFonts w:asciiTheme="minorHAnsi" w:hAnsiTheme="minorHAnsi" w:cstheme="minorHAnsi"/>
              <w:iCs/>
              <w:sz w:val="22"/>
              <w:szCs w:val="22"/>
              <w:lang w:val="es-ES"/>
            </w:rPr>
            <w:t>b</w:t>
          </w:r>
          <w:r w:rsidRPr="00656437">
            <w:rPr>
              <w:rFonts w:asciiTheme="minorHAnsi" w:hAnsiTheme="minorHAnsi" w:cstheme="minorHAnsi"/>
              <w:iCs/>
              <w:sz w:val="22"/>
              <w:szCs w:val="22"/>
              <w:lang w:val="es-ES"/>
            </w:rPr>
            <w:t xml:space="preserve">ienes o prestación de los servicios se realizará de acuerdo con el plan de entrega y cronograma de cumplimiento, indicados en </w:t>
          </w:r>
          <w:r w:rsidR="004632F1" w:rsidRPr="00656437">
            <w:rPr>
              <w:rFonts w:asciiTheme="minorHAnsi" w:hAnsiTheme="minorHAnsi" w:cstheme="minorHAnsi"/>
              <w:iCs/>
              <w:sz w:val="22"/>
              <w:szCs w:val="22"/>
              <w:lang w:val="es-ES"/>
            </w:rPr>
            <w:t>el presente apartado</w:t>
          </w:r>
          <w:r w:rsidRPr="00656437">
            <w:rPr>
              <w:rFonts w:asciiTheme="minorHAnsi" w:hAnsiTheme="minorHAnsi" w:cstheme="minorHAnsi"/>
              <w:iCs/>
              <w:sz w:val="22"/>
              <w:szCs w:val="22"/>
              <w:lang w:val="es-ES"/>
            </w:rPr>
            <w:t xml:space="preserve">. </w:t>
          </w:r>
          <w:r w:rsidR="004632F1" w:rsidRPr="00656437">
            <w:rPr>
              <w:rFonts w:asciiTheme="minorHAnsi" w:hAnsiTheme="minorHAnsi" w:cstheme="minorHAnsi"/>
              <w:iCs/>
              <w:sz w:val="22"/>
              <w:szCs w:val="22"/>
              <w:lang w:val="es-ES"/>
            </w:rPr>
            <w:t>Así mismo, de los documentos de embarque y o</w:t>
          </w:r>
          <w:r w:rsidR="006543F6" w:rsidRPr="00656437">
            <w:rPr>
              <w:rFonts w:asciiTheme="minorHAnsi" w:hAnsiTheme="minorHAnsi" w:cstheme="minorHAnsi"/>
              <w:iCs/>
              <w:sz w:val="22"/>
              <w:szCs w:val="22"/>
              <w:lang w:val="es-ES"/>
            </w:rPr>
            <w:t>tros que deberá suministrar el p</w:t>
          </w:r>
          <w:r w:rsidR="004632F1" w:rsidRPr="00656437">
            <w:rPr>
              <w:rFonts w:asciiTheme="minorHAnsi" w:hAnsiTheme="minorHAnsi" w:cstheme="minorHAnsi"/>
              <w:iCs/>
              <w:sz w:val="22"/>
              <w:szCs w:val="22"/>
              <w:lang w:val="es-ES"/>
            </w:rPr>
            <w:t>roveedor indicados a continuación:</w:t>
          </w:r>
        </w:p>
      </w:sdtContent>
    </w:sdt>
    <w:p w14:paraId="21088950" w14:textId="77777777" w:rsidR="00B7460F" w:rsidRDefault="00B7460F" w:rsidP="00880149">
      <w:pPr>
        <w:pStyle w:val="Prrafodelista"/>
        <w:suppressAutoHyphens/>
        <w:spacing w:line="276" w:lineRule="auto"/>
        <w:ind w:left="0"/>
        <w:rPr>
          <w:rFonts w:asciiTheme="minorHAnsi" w:hAnsiTheme="minorHAnsi" w:cstheme="minorHAnsi"/>
          <w:iCs/>
          <w:sz w:val="22"/>
          <w:szCs w:val="22"/>
          <w:lang w:val="es-ES"/>
        </w:rPr>
      </w:pPr>
    </w:p>
    <w:p w14:paraId="15225EF8" w14:textId="0B55E3A7" w:rsidR="001D69BC" w:rsidRPr="008E21A0" w:rsidRDefault="00825571" w:rsidP="00880149">
      <w:pPr>
        <w:pStyle w:val="Prrafodelista"/>
        <w:suppressAutoHyphens/>
        <w:spacing w:line="276" w:lineRule="auto"/>
        <w:ind w:left="0"/>
        <w:rPr>
          <w:rFonts w:asciiTheme="minorHAnsi" w:hAnsiTheme="minorHAnsi" w:cstheme="minorHAnsi"/>
          <w:b/>
          <w:i/>
          <w:iCs/>
          <w:color w:val="FF0000"/>
          <w:sz w:val="22"/>
          <w:szCs w:val="22"/>
          <w:lang w:val="es-ES"/>
        </w:rPr>
      </w:pPr>
      <w:r w:rsidRPr="008E21A0">
        <w:rPr>
          <w:rFonts w:asciiTheme="minorHAnsi" w:hAnsiTheme="minorHAnsi" w:cstheme="minorHAnsi"/>
          <w:b/>
          <w:i/>
          <w:iCs/>
          <w:color w:val="FF0000"/>
          <w:sz w:val="22"/>
          <w:szCs w:val="22"/>
          <w:lang w:val="es-ES"/>
        </w:rPr>
        <w:t>[NO APLICA]</w:t>
      </w:r>
    </w:p>
    <w:tbl>
      <w:tblPr>
        <w:tblStyle w:val="Tablaconcuadrcula"/>
        <w:tblW w:w="0" w:type="auto"/>
        <w:tblLook w:val="04A0" w:firstRow="1" w:lastRow="0" w:firstColumn="1" w:lastColumn="0" w:noHBand="0" w:noVBand="1"/>
      </w:tblPr>
      <w:tblGrid>
        <w:gridCol w:w="987"/>
        <w:gridCol w:w="1701"/>
        <w:gridCol w:w="1842"/>
        <w:gridCol w:w="1960"/>
        <w:gridCol w:w="1623"/>
        <w:gridCol w:w="1623"/>
      </w:tblGrid>
      <w:tr w:rsidR="001D69BC" w14:paraId="2EE3EFCA" w14:textId="77777777" w:rsidTr="001D69BC">
        <w:tc>
          <w:tcPr>
            <w:tcW w:w="988" w:type="dxa"/>
            <w:vAlign w:val="center"/>
          </w:tcPr>
          <w:p w14:paraId="629B93AE" w14:textId="1F7A6B5C" w:rsidR="001D69BC" w:rsidRPr="001D69BC" w:rsidRDefault="001D69BC" w:rsidP="001D69BC">
            <w:pPr>
              <w:pStyle w:val="Prrafodelista"/>
              <w:suppressAutoHyphens/>
              <w:spacing w:line="276" w:lineRule="auto"/>
              <w:ind w:left="0"/>
              <w:jc w:val="center"/>
              <w:rPr>
                <w:rFonts w:asciiTheme="minorHAnsi" w:hAnsiTheme="minorHAnsi" w:cstheme="minorHAnsi"/>
                <w:b/>
                <w:iCs/>
                <w:sz w:val="22"/>
                <w:szCs w:val="22"/>
                <w:lang w:val="es-ES"/>
              </w:rPr>
            </w:pPr>
            <w:r w:rsidRPr="001D69BC">
              <w:rPr>
                <w:rFonts w:asciiTheme="minorHAnsi" w:hAnsiTheme="minorHAnsi" w:cstheme="minorHAnsi"/>
                <w:b/>
                <w:iCs/>
                <w:sz w:val="22"/>
                <w:szCs w:val="22"/>
                <w:lang w:val="es-ES"/>
              </w:rPr>
              <w:t>Ítem</w:t>
            </w:r>
          </w:p>
        </w:tc>
        <w:tc>
          <w:tcPr>
            <w:tcW w:w="1701" w:type="dxa"/>
            <w:vAlign w:val="center"/>
          </w:tcPr>
          <w:p w14:paraId="057D777F" w14:textId="2F08B72B" w:rsidR="001D69BC" w:rsidRPr="001D69BC" w:rsidRDefault="001D69BC" w:rsidP="001D69BC">
            <w:pPr>
              <w:pStyle w:val="Prrafodelista"/>
              <w:suppressAutoHyphens/>
              <w:spacing w:line="276" w:lineRule="auto"/>
              <w:ind w:left="0"/>
              <w:jc w:val="center"/>
              <w:rPr>
                <w:rFonts w:asciiTheme="minorHAnsi" w:hAnsiTheme="minorHAnsi" w:cstheme="minorHAnsi"/>
                <w:b/>
                <w:iCs/>
                <w:sz w:val="22"/>
                <w:szCs w:val="22"/>
                <w:lang w:val="es-ES"/>
              </w:rPr>
            </w:pPr>
            <w:r w:rsidRPr="001D69BC">
              <w:rPr>
                <w:rFonts w:asciiTheme="minorHAnsi" w:hAnsiTheme="minorHAnsi" w:cstheme="minorHAnsi"/>
                <w:b/>
                <w:iCs/>
                <w:sz w:val="22"/>
                <w:szCs w:val="22"/>
                <w:lang w:val="es-ES"/>
              </w:rPr>
              <w:t>Descripción del bien</w:t>
            </w:r>
          </w:p>
        </w:tc>
        <w:tc>
          <w:tcPr>
            <w:tcW w:w="1842" w:type="dxa"/>
            <w:vAlign w:val="center"/>
          </w:tcPr>
          <w:p w14:paraId="395DEB39" w14:textId="7C67B812" w:rsidR="001D69BC" w:rsidRPr="001D69BC" w:rsidRDefault="001D69BC" w:rsidP="001D69BC">
            <w:pPr>
              <w:pStyle w:val="Prrafodelista"/>
              <w:suppressAutoHyphens/>
              <w:spacing w:line="276" w:lineRule="auto"/>
              <w:ind w:left="0"/>
              <w:jc w:val="center"/>
              <w:rPr>
                <w:rFonts w:asciiTheme="minorHAnsi" w:hAnsiTheme="minorHAnsi" w:cstheme="minorHAnsi"/>
                <w:b/>
                <w:iCs/>
                <w:sz w:val="22"/>
                <w:szCs w:val="22"/>
                <w:lang w:val="es-ES"/>
              </w:rPr>
            </w:pPr>
            <w:r w:rsidRPr="001D69BC">
              <w:rPr>
                <w:rFonts w:asciiTheme="minorHAnsi" w:hAnsiTheme="minorHAnsi" w:cstheme="minorHAnsi"/>
                <w:b/>
                <w:iCs/>
                <w:sz w:val="22"/>
                <w:szCs w:val="22"/>
                <w:lang w:val="es-ES"/>
              </w:rPr>
              <w:t>Cantidad</w:t>
            </w:r>
          </w:p>
        </w:tc>
        <w:tc>
          <w:tcPr>
            <w:tcW w:w="1960" w:type="dxa"/>
            <w:vAlign w:val="center"/>
          </w:tcPr>
          <w:p w14:paraId="6315CA5D" w14:textId="320D875F" w:rsidR="001D69BC" w:rsidRPr="001D69BC" w:rsidRDefault="001D69BC" w:rsidP="001D69BC">
            <w:pPr>
              <w:pStyle w:val="Prrafodelista"/>
              <w:suppressAutoHyphens/>
              <w:spacing w:line="276" w:lineRule="auto"/>
              <w:ind w:left="0"/>
              <w:jc w:val="center"/>
              <w:rPr>
                <w:rFonts w:asciiTheme="minorHAnsi" w:hAnsiTheme="minorHAnsi" w:cstheme="minorHAnsi"/>
                <w:b/>
                <w:iCs/>
                <w:sz w:val="22"/>
                <w:szCs w:val="22"/>
                <w:lang w:val="es-ES"/>
              </w:rPr>
            </w:pPr>
            <w:r w:rsidRPr="001D69BC">
              <w:rPr>
                <w:rFonts w:asciiTheme="minorHAnsi" w:hAnsiTheme="minorHAnsi" w:cstheme="minorHAnsi"/>
                <w:b/>
                <w:iCs/>
                <w:sz w:val="22"/>
                <w:szCs w:val="22"/>
                <w:lang w:val="es-ES"/>
              </w:rPr>
              <w:t>Unidad de medida</w:t>
            </w:r>
          </w:p>
        </w:tc>
        <w:tc>
          <w:tcPr>
            <w:tcW w:w="1623" w:type="dxa"/>
            <w:vAlign w:val="center"/>
          </w:tcPr>
          <w:p w14:paraId="560137C3" w14:textId="4C0F12AA" w:rsidR="001D69BC" w:rsidRPr="001D69BC" w:rsidRDefault="001D69BC" w:rsidP="001D69BC">
            <w:pPr>
              <w:pStyle w:val="Prrafodelista"/>
              <w:suppressAutoHyphens/>
              <w:spacing w:line="276" w:lineRule="auto"/>
              <w:ind w:left="0"/>
              <w:jc w:val="center"/>
              <w:rPr>
                <w:rFonts w:asciiTheme="minorHAnsi" w:hAnsiTheme="minorHAnsi" w:cstheme="minorHAnsi"/>
                <w:b/>
                <w:iCs/>
                <w:sz w:val="22"/>
                <w:szCs w:val="22"/>
                <w:lang w:val="es-ES"/>
              </w:rPr>
            </w:pPr>
            <w:r w:rsidRPr="001D69BC">
              <w:rPr>
                <w:rFonts w:asciiTheme="minorHAnsi" w:hAnsiTheme="minorHAnsi" w:cstheme="minorHAnsi"/>
                <w:b/>
                <w:iCs/>
                <w:sz w:val="22"/>
                <w:szCs w:val="22"/>
                <w:lang w:val="es-ES"/>
              </w:rPr>
              <w:t>Lugar de entrega de los bienes</w:t>
            </w:r>
          </w:p>
        </w:tc>
        <w:tc>
          <w:tcPr>
            <w:tcW w:w="1623" w:type="dxa"/>
            <w:vAlign w:val="center"/>
          </w:tcPr>
          <w:p w14:paraId="07C515DA" w14:textId="6905FD6C" w:rsidR="001D69BC" w:rsidRPr="001D69BC" w:rsidRDefault="001D69BC" w:rsidP="001D69BC">
            <w:pPr>
              <w:pStyle w:val="Prrafodelista"/>
              <w:suppressAutoHyphens/>
              <w:spacing w:line="276" w:lineRule="auto"/>
              <w:ind w:left="0"/>
              <w:jc w:val="center"/>
              <w:rPr>
                <w:rFonts w:asciiTheme="minorHAnsi" w:hAnsiTheme="minorHAnsi" w:cstheme="minorHAnsi"/>
                <w:b/>
                <w:iCs/>
                <w:sz w:val="22"/>
                <w:szCs w:val="22"/>
                <w:lang w:val="es-ES"/>
              </w:rPr>
            </w:pPr>
            <w:r w:rsidRPr="001D69BC">
              <w:rPr>
                <w:rFonts w:asciiTheme="minorHAnsi" w:hAnsiTheme="minorHAnsi" w:cstheme="minorHAnsi"/>
                <w:b/>
                <w:iCs/>
                <w:sz w:val="22"/>
                <w:szCs w:val="22"/>
                <w:lang w:val="es-ES"/>
              </w:rPr>
              <w:t>Fecha(s) final(es) de entrega de los bienes</w:t>
            </w:r>
          </w:p>
        </w:tc>
      </w:tr>
      <w:tr w:rsidR="001D69BC" w14:paraId="4E2FDE30" w14:textId="77777777" w:rsidTr="001D69BC">
        <w:tc>
          <w:tcPr>
            <w:tcW w:w="988" w:type="dxa"/>
          </w:tcPr>
          <w:p w14:paraId="7972D692" w14:textId="6BE1B494" w:rsidR="001D69BC" w:rsidRPr="001D69BC" w:rsidRDefault="001D69BC" w:rsidP="001D69BC">
            <w:pPr>
              <w:pStyle w:val="Prrafodelista"/>
              <w:suppressAutoHyphens/>
              <w:spacing w:line="276" w:lineRule="auto"/>
              <w:ind w:left="0"/>
              <w:jc w:val="center"/>
              <w:rPr>
                <w:rFonts w:asciiTheme="minorHAnsi" w:hAnsiTheme="minorHAnsi" w:cstheme="minorHAnsi"/>
                <w:i/>
                <w:iCs/>
                <w:color w:val="FF0000"/>
                <w:sz w:val="22"/>
                <w:szCs w:val="22"/>
                <w:lang w:val="es-ES"/>
              </w:rPr>
            </w:pPr>
            <w:r w:rsidRPr="001D69BC">
              <w:rPr>
                <w:rFonts w:asciiTheme="minorHAnsi" w:hAnsiTheme="minorHAnsi" w:cstheme="minorHAnsi"/>
                <w:i/>
                <w:iCs/>
                <w:color w:val="FF0000"/>
                <w:sz w:val="22"/>
                <w:szCs w:val="22"/>
                <w:lang w:val="es-ES"/>
              </w:rPr>
              <w:t>(Indicar el N°)</w:t>
            </w:r>
          </w:p>
        </w:tc>
        <w:tc>
          <w:tcPr>
            <w:tcW w:w="1701" w:type="dxa"/>
          </w:tcPr>
          <w:p w14:paraId="459E961A" w14:textId="62A84165" w:rsidR="001D69BC" w:rsidRPr="001D69BC" w:rsidRDefault="001D69BC" w:rsidP="001D69BC">
            <w:pPr>
              <w:pStyle w:val="Prrafodelista"/>
              <w:suppressAutoHyphens/>
              <w:spacing w:line="276" w:lineRule="auto"/>
              <w:ind w:left="0"/>
              <w:jc w:val="center"/>
              <w:rPr>
                <w:rFonts w:asciiTheme="minorHAnsi" w:hAnsiTheme="minorHAnsi" w:cstheme="minorHAnsi"/>
                <w:i/>
                <w:iCs/>
                <w:color w:val="FF0000"/>
                <w:sz w:val="22"/>
                <w:szCs w:val="22"/>
                <w:lang w:val="es-ES"/>
              </w:rPr>
            </w:pPr>
            <w:r w:rsidRPr="001D69BC">
              <w:rPr>
                <w:rFonts w:asciiTheme="minorHAnsi" w:hAnsiTheme="minorHAnsi" w:cstheme="minorHAnsi"/>
                <w:i/>
                <w:iCs/>
                <w:color w:val="FF0000"/>
                <w:sz w:val="22"/>
                <w:szCs w:val="22"/>
                <w:lang w:val="es-ES"/>
              </w:rPr>
              <w:t>(Indicar la descripción de los bienes)</w:t>
            </w:r>
          </w:p>
        </w:tc>
        <w:tc>
          <w:tcPr>
            <w:tcW w:w="1842" w:type="dxa"/>
          </w:tcPr>
          <w:p w14:paraId="6FF12F0C" w14:textId="6FB26DC8" w:rsidR="001D69BC" w:rsidRPr="001D69BC" w:rsidRDefault="001D69BC" w:rsidP="001D69BC">
            <w:pPr>
              <w:pStyle w:val="Prrafodelista"/>
              <w:suppressAutoHyphens/>
              <w:spacing w:line="276" w:lineRule="auto"/>
              <w:ind w:left="0"/>
              <w:jc w:val="center"/>
              <w:rPr>
                <w:rFonts w:asciiTheme="minorHAnsi" w:hAnsiTheme="minorHAnsi" w:cstheme="minorHAnsi"/>
                <w:i/>
                <w:iCs/>
                <w:color w:val="FF0000"/>
                <w:sz w:val="22"/>
                <w:szCs w:val="22"/>
                <w:lang w:val="es-ES"/>
              </w:rPr>
            </w:pPr>
            <w:r w:rsidRPr="001D69BC">
              <w:rPr>
                <w:rFonts w:asciiTheme="minorHAnsi" w:hAnsiTheme="minorHAnsi" w:cstheme="minorHAnsi"/>
                <w:i/>
                <w:iCs/>
                <w:color w:val="FF0000"/>
                <w:sz w:val="22"/>
                <w:szCs w:val="22"/>
                <w:lang w:val="es-ES"/>
              </w:rPr>
              <w:t>(Insertar la cantidad de bienes a proveer)</w:t>
            </w:r>
          </w:p>
        </w:tc>
        <w:tc>
          <w:tcPr>
            <w:tcW w:w="1960" w:type="dxa"/>
          </w:tcPr>
          <w:p w14:paraId="12A6C3C4" w14:textId="18DF8394" w:rsidR="001D69BC" w:rsidRPr="001D69BC" w:rsidRDefault="001D69BC" w:rsidP="001D69BC">
            <w:pPr>
              <w:pStyle w:val="Prrafodelista"/>
              <w:suppressAutoHyphens/>
              <w:spacing w:line="276" w:lineRule="auto"/>
              <w:ind w:left="0"/>
              <w:jc w:val="center"/>
              <w:rPr>
                <w:rFonts w:asciiTheme="minorHAnsi" w:hAnsiTheme="minorHAnsi" w:cstheme="minorHAnsi"/>
                <w:i/>
                <w:iCs/>
                <w:color w:val="FF0000"/>
                <w:sz w:val="22"/>
                <w:szCs w:val="22"/>
                <w:lang w:val="es-ES"/>
              </w:rPr>
            </w:pPr>
            <w:r w:rsidRPr="001D69BC">
              <w:rPr>
                <w:rFonts w:asciiTheme="minorHAnsi" w:hAnsiTheme="minorHAnsi" w:cstheme="minorHAnsi"/>
                <w:i/>
                <w:iCs/>
                <w:color w:val="FF0000"/>
                <w:sz w:val="22"/>
                <w:szCs w:val="22"/>
                <w:lang w:val="es-ES"/>
              </w:rPr>
              <w:t>(Indicar la unidad de medida de los bienes</w:t>
            </w:r>
          </w:p>
        </w:tc>
        <w:tc>
          <w:tcPr>
            <w:tcW w:w="1623" w:type="dxa"/>
          </w:tcPr>
          <w:p w14:paraId="22B0F8F7" w14:textId="6B65726E" w:rsidR="001D69BC" w:rsidRPr="001D69BC" w:rsidRDefault="001D69BC" w:rsidP="001D69BC">
            <w:pPr>
              <w:pStyle w:val="Prrafodelista"/>
              <w:suppressAutoHyphens/>
              <w:spacing w:line="276" w:lineRule="auto"/>
              <w:ind w:left="0"/>
              <w:jc w:val="center"/>
              <w:rPr>
                <w:rFonts w:asciiTheme="minorHAnsi" w:hAnsiTheme="minorHAnsi" w:cstheme="minorHAnsi"/>
                <w:i/>
                <w:iCs/>
                <w:color w:val="FF0000"/>
                <w:sz w:val="22"/>
                <w:szCs w:val="22"/>
                <w:lang w:val="es-ES"/>
              </w:rPr>
            </w:pPr>
            <w:r w:rsidRPr="001D69BC">
              <w:rPr>
                <w:rFonts w:asciiTheme="minorHAnsi" w:hAnsiTheme="minorHAnsi" w:cstheme="minorHAnsi"/>
                <w:i/>
                <w:iCs/>
                <w:color w:val="FF0000"/>
                <w:sz w:val="22"/>
                <w:szCs w:val="22"/>
                <w:lang w:val="es-ES"/>
              </w:rPr>
              <w:t>(Indicar el nombre del lugar)</w:t>
            </w:r>
          </w:p>
        </w:tc>
        <w:tc>
          <w:tcPr>
            <w:tcW w:w="1623" w:type="dxa"/>
          </w:tcPr>
          <w:p w14:paraId="7A4BEF7F" w14:textId="25D805DB" w:rsidR="001D69BC" w:rsidRPr="001D69BC" w:rsidRDefault="001D69BC" w:rsidP="001D69BC">
            <w:pPr>
              <w:pStyle w:val="Prrafodelista"/>
              <w:suppressAutoHyphens/>
              <w:spacing w:line="276" w:lineRule="auto"/>
              <w:ind w:left="0"/>
              <w:jc w:val="center"/>
              <w:rPr>
                <w:rFonts w:asciiTheme="minorHAnsi" w:hAnsiTheme="minorHAnsi" w:cstheme="minorHAnsi"/>
                <w:i/>
                <w:iCs/>
                <w:color w:val="FF0000"/>
                <w:sz w:val="22"/>
                <w:szCs w:val="22"/>
                <w:lang w:val="es-ES"/>
              </w:rPr>
            </w:pPr>
            <w:r w:rsidRPr="001D69BC">
              <w:rPr>
                <w:rFonts w:asciiTheme="minorHAnsi" w:hAnsiTheme="minorHAnsi" w:cstheme="minorHAnsi"/>
                <w:i/>
                <w:iCs/>
                <w:color w:val="FF0000"/>
                <w:sz w:val="22"/>
                <w:szCs w:val="22"/>
                <w:lang w:val="es-ES"/>
              </w:rPr>
              <w:t>(Indicar la(s) fecha(s) de entrega requerida(s)</w:t>
            </w:r>
          </w:p>
        </w:tc>
      </w:tr>
      <w:tr w:rsidR="001D69BC" w14:paraId="42784FA5" w14:textId="77777777" w:rsidTr="001D69BC">
        <w:tc>
          <w:tcPr>
            <w:tcW w:w="988" w:type="dxa"/>
          </w:tcPr>
          <w:p w14:paraId="1D6BA571" w14:textId="77777777" w:rsidR="001D69BC" w:rsidRDefault="001D69BC" w:rsidP="00880149">
            <w:pPr>
              <w:pStyle w:val="Prrafodelista"/>
              <w:suppressAutoHyphens/>
              <w:spacing w:line="276" w:lineRule="auto"/>
              <w:ind w:left="0"/>
              <w:rPr>
                <w:rFonts w:asciiTheme="minorHAnsi" w:hAnsiTheme="minorHAnsi" w:cstheme="minorHAnsi"/>
                <w:iCs/>
                <w:sz w:val="22"/>
                <w:szCs w:val="22"/>
                <w:lang w:val="es-ES"/>
              </w:rPr>
            </w:pPr>
          </w:p>
        </w:tc>
        <w:tc>
          <w:tcPr>
            <w:tcW w:w="1701" w:type="dxa"/>
          </w:tcPr>
          <w:p w14:paraId="45B696E6" w14:textId="77777777" w:rsidR="001D69BC" w:rsidRDefault="001D69BC" w:rsidP="00880149">
            <w:pPr>
              <w:pStyle w:val="Prrafodelista"/>
              <w:suppressAutoHyphens/>
              <w:spacing w:line="276" w:lineRule="auto"/>
              <w:ind w:left="0"/>
              <w:rPr>
                <w:rFonts w:asciiTheme="minorHAnsi" w:hAnsiTheme="minorHAnsi" w:cstheme="minorHAnsi"/>
                <w:iCs/>
                <w:sz w:val="22"/>
                <w:szCs w:val="22"/>
                <w:lang w:val="es-ES"/>
              </w:rPr>
            </w:pPr>
          </w:p>
        </w:tc>
        <w:tc>
          <w:tcPr>
            <w:tcW w:w="1842" w:type="dxa"/>
          </w:tcPr>
          <w:p w14:paraId="08C7CDE6" w14:textId="77777777" w:rsidR="001D69BC" w:rsidRDefault="001D69BC" w:rsidP="00880149">
            <w:pPr>
              <w:pStyle w:val="Prrafodelista"/>
              <w:suppressAutoHyphens/>
              <w:spacing w:line="276" w:lineRule="auto"/>
              <w:ind w:left="0"/>
              <w:rPr>
                <w:rFonts w:asciiTheme="minorHAnsi" w:hAnsiTheme="minorHAnsi" w:cstheme="minorHAnsi"/>
                <w:iCs/>
                <w:sz w:val="22"/>
                <w:szCs w:val="22"/>
                <w:lang w:val="es-ES"/>
              </w:rPr>
            </w:pPr>
          </w:p>
        </w:tc>
        <w:tc>
          <w:tcPr>
            <w:tcW w:w="1960" w:type="dxa"/>
          </w:tcPr>
          <w:p w14:paraId="7432A9F2" w14:textId="77777777" w:rsidR="001D69BC" w:rsidRDefault="001D69BC" w:rsidP="00880149">
            <w:pPr>
              <w:pStyle w:val="Prrafodelista"/>
              <w:suppressAutoHyphens/>
              <w:spacing w:line="276" w:lineRule="auto"/>
              <w:ind w:left="0"/>
              <w:rPr>
                <w:rFonts w:asciiTheme="minorHAnsi" w:hAnsiTheme="minorHAnsi" w:cstheme="minorHAnsi"/>
                <w:iCs/>
                <w:sz w:val="22"/>
                <w:szCs w:val="22"/>
                <w:lang w:val="es-ES"/>
              </w:rPr>
            </w:pPr>
          </w:p>
        </w:tc>
        <w:tc>
          <w:tcPr>
            <w:tcW w:w="1623" w:type="dxa"/>
          </w:tcPr>
          <w:p w14:paraId="56AEAE5C" w14:textId="77777777" w:rsidR="001D69BC" w:rsidRDefault="001D69BC" w:rsidP="00880149">
            <w:pPr>
              <w:pStyle w:val="Prrafodelista"/>
              <w:suppressAutoHyphens/>
              <w:spacing w:line="276" w:lineRule="auto"/>
              <w:ind w:left="0"/>
              <w:rPr>
                <w:rFonts w:asciiTheme="minorHAnsi" w:hAnsiTheme="minorHAnsi" w:cstheme="minorHAnsi"/>
                <w:iCs/>
                <w:sz w:val="22"/>
                <w:szCs w:val="22"/>
                <w:lang w:val="es-ES"/>
              </w:rPr>
            </w:pPr>
          </w:p>
        </w:tc>
        <w:tc>
          <w:tcPr>
            <w:tcW w:w="1623" w:type="dxa"/>
          </w:tcPr>
          <w:p w14:paraId="0663EC99" w14:textId="77777777" w:rsidR="001D69BC" w:rsidRDefault="001D69BC" w:rsidP="00880149">
            <w:pPr>
              <w:pStyle w:val="Prrafodelista"/>
              <w:suppressAutoHyphens/>
              <w:spacing w:line="276" w:lineRule="auto"/>
              <w:ind w:left="0"/>
              <w:rPr>
                <w:rFonts w:asciiTheme="minorHAnsi" w:hAnsiTheme="minorHAnsi" w:cstheme="minorHAnsi"/>
                <w:iCs/>
                <w:sz w:val="22"/>
                <w:szCs w:val="22"/>
                <w:lang w:val="es-ES"/>
              </w:rPr>
            </w:pPr>
          </w:p>
        </w:tc>
      </w:tr>
    </w:tbl>
    <w:p w14:paraId="312074B4" w14:textId="77777777" w:rsidR="001D69BC" w:rsidRDefault="001D69BC" w:rsidP="00880149">
      <w:pPr>
        <w:pStyle w:val="Prrafodelista"/>
        <w:suppressAutoHyphens/>
        <w:spacing w:line="276" w:lineRule="auto"/>
        <w:ind w:left="0"/>
        <w:rPr>
          <w:rFonts w:asciiTheme="minorHAnsi" w:hAnsiTheme="minorHAnsi" w:cstheme="minorHAnsi"/>
          <w:iCs/>
          <w:sz w:val="22"/>
          <w:szCs w:val="22"/>
          <w:lang w:val="es-ES"/>
        </w:rPr>
      </w:pPr>
    </w:p>
    <w:p w14:paraId="62EA910E" w14:textId="67C2D3EA" w:rsidR="00D737DE" w:rsidRPr="00656437" w:rsidRDefault="006543F6" w:rsidP="00880149">
      <w:pPr>
        <w:pStyle w:val="Prrafodelista"/>
        <w:suppressAutoHyphens/>
        <w:spacing w:line="276" w:lineRule="auto"/>
        <w:ind w:left="0"/>
        <w:rPr>
          <w:rFonts w:asciiTheme="minorHAnsi" w:hAnsiTheme="minorHAnsi" w:cstheme="minorHAnsi"/>
          <w:i/>
          <w:iCs/>
          <w:color w:val="FF0000"/>
          <w:sz w:val="22"/>
          <w:szCs w:val="22"/>
          <w:lang w:val="es-ES"/>
        </w:rPr>
      </w:pPr>
      <w:r w:rsidRPr="00656437">
        <w:rPr>
          <w:rFonts w:asciiTheme="minorHAnsi" w:hAnsiTheme="minorHAnsi" w:cstheme="minorHAnsi"/>
          <w:i/>
          <w:iCs/>
          <w:color w:val="FF0000"/>
          <w:sz w:val="22"/>
          <w:szCs w:val="22"/>
          <w:lang w:val="es-ES"/>
        </w:rPr>
        <w:t>[La c</w:t>
      </w:r>
      <w:r w:rsidR="00D737DE" w:rsidRPr="00656437">
        <w:rPr>
          <w:rFonts w:asciiTheme="minorHAnsi" w:hAnsiTheme="minorHAnsi" w:cstheme="minorHAnsi"/>
          <w:i/>
          <w:iCs/>
          <w:color w:val="FF0000"/>
          <w:sz w:val="22"/>
          <w:szCs w:val="22"/>
          <w:lang w:val="es-ES"/>
        </w:rPr>
        <w:t>onvocante deberá completar este cuadro</w:t>
      </w:r>
      <w:r w:rsidR="001D69BC">
        <w:rPr>
          <w:rFonts w:asciiTheme="minorHAnsi" w:hAnsiTheme="minorHAnsi" w:cstheme="minorHAnsi"/>
          <w:i/>
          <w:iCs/>
          <w:color w:val="FF0000"/>
          <w:sz w:val="22"/>
          <w:szCs w:val="22"/>
          <w:lang w:val="es-ES"/>
        </w:rPr>
        <w:t>, indicando el plan de entrega, cronograma que deberá cumplir el proveedor para el cumplimiento del contrato; los documentos de embarque, otros documentos que se consideren pertinentes para la entrega de los bienes. Así también l</w:t>
      </w:r>
      <w:r w:rsidR="00D737DE" w:rsidRPr="00656437">
        <w:rPr>
          <w:rFonts w:asciiTheme="minorHAnsi" w:hAnsiTheme="minorHAnsi" w:cstheme="minorHAnsi"/>
          <w:i/>
          <w:iCs/>
          <w:color w:val="FF0000"/>
          <w:sz w:val="22"/>
          <w:szCs w:val="22"/>
          <w:lang w:val="es-ES"/>
        </w:rPr>
        <w:t>as fechas de ejecución deberán ser realistas y consistentes con las fechas requeridas de entrega de los bienes]</w:t>
      </w:r>
    </w:p>
    <w:p w14:paraId="71160A33" w14:textId="77777777" w:rsidR="00D737DE" w:rsidRPr="00656437" w:rsidRDefault="00D737DE" w:rsidP="00417DF4">
      <w:pPr>
        <w:pStyle w:val="Prrafodelista"/>
        <w:suppressAutoHyphens/>
        <w:spacing w:line="276" w:lineRule="auto"/>
        <w:ind w:left="0"/>
        <w:rPr>
          <w:rFonts w:asciiTheme="minorHAnsi" w:hAnsiTheme="minorHAnsi" w:cstheme="minorHAnsi"/>
          <w:iCs/>
          <w:sz w:val="22"/>
          <w:szCs w:val="22"/>
          <w:lang w:val="es-ES"/>
        </w:rPr>
      </w:pPr>
    </w:p>
    <w:sdt>
      <w:sdtPr>
        <w:rPr>
          <w:rFonts w:asciiTheme="minorHAnsi" w:hAnsiTheme="minorHAnsi" w:cstheme="minorHAnsi"/>
          <w:sz w:val="22"/>
          <w:szCs w:val="22"/>
          <w:lang w:val="es-ES"/>
        </w:rPr>
        <w:id w:val="1045182461"/>
        <w:lock w:val="sdtContentLocked"/>
        <w:placeholder>
          <w:docPart w:val="DefaultPlaceholder_1081868574"/>
        </w:placeholder>
        <w:group/>
      </w:sdtPr>
      <w:sdtEndPr/>
      <w:sdtContent>
        <w:p w14:paraId="170B31E3" w14:textId="2CA05D41" w:rsidR="004632F1" w:rsidRPr="00656437" w:rsidRDefault="00DE1867" w:rsidP="00B1257A">
          <w:pPr>
            <w:pStyle w:val="SectionVIHeader"/>
            <w:numPr>
              <w:ilvl w:val="0"/>
              <w:numId w:val="20"/>
            </w:numPr>
            <w:pBdr>
              <w:bottom w:val="single" w:sz="4" w:space="1" w:color="auto"/>
            </w:pBdr>
            <w:tabs>
              <w:tab w:val="left" w:pos="284"/>
            </w:tabs>
            <w:spacing w:before="0" w:after="0" w:line="276" w:lineRule="auto"/>
            <w:ind w:left="0" w:firstLine="0"/>
            <w:jc w:val="both"/>
            <w:rPr>
              <w:rFonts w:asciiTheme="minorHAnsi" w:hAnsiTheme="minorHAnsi" w:cstheme="minorHAnsi"/>
              <w:sz w:val="22"/>
              <w:szCs w:val="22"/>
              <w:lang w:val="es-ES"/>
            </w:rPr>
          </w:pPr>
          <w:r w:rsidRPr="00656437">
            <w:rPr>
              <w:rFonts w:asciiTheme="minorHAnsi" w:hAnsiTheme="minorHAnsi" w:cstheme="minorHAnsi"/>
              <w:sz w:val="22"/>
              <w:szCs w:val="22"/>
              <w:lang w:val="es-ES"/>
            </w:rPr>
            <w:t>Plan de Entrega (Servicios)</w:t>
          </w:r>
        </w:p>
      </w:sdtContent>
    </w:sdt>
    <w:p w14:paraId="44EC86E4" w14:textId="77777777" w:rsidR="00B1257A" w:rsidRDefault="00B1257A" w:rsidP="00B1257A">
      <w:pPr>
        <w:suppressAutoHyphens/>
        <w:spacing w:after="0"/>
        <w:jc w:val="both"/>
        <w:rPr>
          <w:rFonts w:asciiTheme="minorHAnsi" w:hAnsiTheme="minorHAnsi" w:cstheme="minorHAnsi"/>
          <w:i/>
          <w:iCs/>
          <w:color w:val="FF0000"/>
          <w:lang w:val="es-ES"/>
        </w:rPr>
      </w:pPr>
    </w:p>
    <w:p w14:paraId="0BF347E7" w14:textId="19003ADC" w:rsidR="00EE5898" w:rsidRDefault="00DE1867" w:rsidP="00B1257A">
      <w:pPr>
        <w:suppressAutoHyphens/>
        <w:spacing w:after="0"/>
        <w:jc w:val="both"/>
        <w:rPr>
          <w:rFonts w:asciiTheme="minorHAnsi" w:hAnsiTheme="minorHAnsi" w:cstheme="minorHAnsi"/>
          <w:i/>
          <w:iCs/>
          <w:color w:val="FF0000"/>
          <w:lang w:val="es-ES"/>
        </w:rPr>
      </w:pPr>
      <w:r w:rsidRPr="00656437">
        <w:rPr>
          <w:rFonts w:asciiTheme="minorHAnsi" w:hAnsiTheme="minorHAnsi" w:cstheme="minorHAnsi"/>
          <w:i/>
          <w:iCs/>
          <w:color w:val="FF0000"/>
          <w:lang w:val="es-ES"/>
        </w:rPr>
        <w:t xml:space="preserve">[La </w:t>
      </w:r>
      <w:r w:rsidR="00B7460F">
        <w:rPr>
          <w:rFonts w:asciiTheme="minorHAnsi" w:hAnsiTheme="minorHAnsi" w:cstheme="minorHAnsi"/>
          <w:i/>
          <w:iCs/>
          <w:color w:val="FF0000"/>
          <w:lang w:val="es-ES"/>
        </w:rPr>
        <w:t>c</w:t>
      </w:r>
      <w:r w:rsidRPr="00656437">
        <w:rPr>
          <w:rFonts w:asciiTheme="minorHAnsi" w:hAnsiTheme="minorHAnsi" w:cstheme="minorHAnsi"/>
          <w:i/>
          <w:iCs/>
          <w:color w:val="FF0000"/>
          <w:lang w:val="es-ES"/>
        </w:rPr>
        <w:t>onvocante deberá completar este cuadro. Las fechas de ejecución deberán ser realistas y consistentes con las fechas requeridas</w:t>
      </w:r>
      <w:r w:rsidR="004632F1" w:rsidRPr="00656437">
        <w:rPr>
          <w:rFonts w:asciiTheme="minorHAnsi" w:hAnsiTheme="minorHAnsi" w:cstheme="minorHAnsi"/>
          <w:i/>
          <w:iCs/>
          <w:color w:val="FF0000"/>
          <w:lang w:val="es-ES"/>
        </w:rPr>
        <w:t xml:space="preserve"> de prestación de los servicios</w:t>
      </w:r>
    </w:p>
    <w:tbl>
      <w:tblPr>
        <w:tblStyle w:val="Tablaconcuadrcula"/>
        <w:tblW w:w="0" w:type="auto"/>
        <w:tblLook w:val="04A0" w:firstRow="1" w:lastRow="0" w:firstColumn="1" w:lastColumn="0" w:noHBand="0" w:noVBand="1"/>
      </w:tblPr>
      <w:tblGrid>
        <w:gridCol w:w="850"/>
        <w:gridCol w:w="1662"/>
        <w:gridCol w:w="1201"/>
        <w:gridCol w:w="1523"/>
        <w:gridCol w:w="1581"/>
        <w:gridCol w:w="1424"/>
        <w:gridCol w:w="1495"/>
      </w:tblGrid>
      <w:tr w:rsidR="00805C70" w14:paraId="2FF3C184" w14:textId="77777777" w:rsidTr="00805C70">
        <w:tc>
          <w:tcPr>
            <w:tcW w:w="850" w:type="dxa"/>
            <w:vAlign w:val="center"/>
          </w:tcPr>
          <w:p w14:paraId="4313BA62" w14:textId="77777777" w:rsidR="00805C70" w:rsidRPr="001D69BC" w:rsidRDefault="00805C70" w:rsidP="00B768E2">
            <w:pPr>
              <w:pStyle w:val="Prrafodelista"/>
              <w:suppressAutoHyphens/>
              <w:spacing w:line="276" w:lineRule="auto"/>
              <w:ind w:left="0"/>
              <w:jc w:val="center"/>
              <w:rPr>
                <w:rFonts w:asciiTheme="minorHAnsi" w:hAnsiTheme="minorHAnsi" w:cstheme="minorHAnsi"/>
                <w:b/>
                <w:iCs/>
                <w:sz w:val="22"/>
                <w:szCs w:val="22"/>
                <w:lang w:val="es-ES"/>
              </w:rPr>
            </w:pPr>
            <w:r w:rsidRPr="001D69BC">
              <w:rPr>
                <w:rFonts w:asciiTheme="minorHAnsi" w:hAnsiTheme="minorHAnsi" w:cstheme="minorHAnsi"/>
                <w:b/>
                <w:iCs/>
                <w:sz w:val="22"/>
                <w:szCs w:val="22"/>
                <w:lang w:val="es-ES"/>
              </w:rPr>
              <w:t>Ítem</w:t>
            </w:r>
          </w:p>
        </w:tc>
        <w:tc>
          <w:tcPr>
            <w:tcW w:w="1662" w:type="dxa"/>
            <w:vAlign w:val="center"/>
          </w:tcPr>
          <w:p w14:paraId="66E20F4D" w14:textId="196868A1" w:rsidR="00805C70" w:rsidRPr="001D69BC" w:rsidRDefault="00805C70" w:rsidP="001D69BC">
            <w:pPr>
              <w:pStyle w:val="Prrafodelista"/>
              <w:suppressAutoHyphens/>
              <w:spacing w:line="276" w:lineRule="auto"/>
              <w:ind w:left="0"/>
              <w:jc w:val="center"/>
              <w:rPr>
                <w:rFonts w:asciiTheme="minorHAnsi" w:hAnsiTheme="minorHAnsi" w:cstheme="minorHAnsi"/>
                <w:b/>
                <w:iCs/>
                <w:sz w:val="22"/>
                <w:szCs w:val="22"/>
                <w:lang w:val="es-ES"/>
              </w:rPr>
            </w:pPr>
            <w:r w:rsidRPr="001D69BC">
              <w:rPr>
                <w:rFonts w:asciiTheme="minorHAnsi" w:hAnsiTheme="minorHAnsi" w:cstheme="minorHAnsi"/>
                <w:b/>
                <w:iCs/>
                <w:sz w:val="22"/>
                <w:szCs w:val="22"/>
                <w:lang w:val="es-ES"/>
              </w:rPr>
              <w:t xml:space="preserve">Descripción del </w:t>
            </w:r>
            <w:r>
              <w:rPr>
                <w:rFonts w:asciiTheme="minorHAnsi" w:hAnsiTheme="minorHAnsi" w:cstheme="minorHAnsi"/>
                <w:b/>
                <w:iCs/>
                <w:sz w:val="22"/>
                <w:szCs w:val="22"/>
                <w:lang w:val="es-ES"/>
              </w:rPr>
              <w:t>servicio</w:t>
            </w:r>
          </w:p>
        </w:tc>
        <w:tc>
          <w:tcPr>
            <w:tcW w:w="1201" w:type="dxa"/>
          </w:tcPr>
          <w:p w14:paraId="14AABD71" w14:textId="77777777" w:rsidR="00805C70" w:rsidRDefault="00805C70" w:rsidP="00B768E2">
            <w:pPr>
              <w:pStyle w:val="Prrafodelista"/>
              <w:suppressAutoHyphens/>
              <w:spacing w:line="276" w:lineRule="auto"/>
              <w:ind w:left="0"/>
              <w:jc w:val="center"/>
              <w:rPr>
                <w:rFonts w:asciiTheme="minorHAnsi" w:hAnsiTheme="minorHAnsi" w:cstheme="minorHAnsi"/>
                <w:b/>
                <w:iCs/>
                <w:sz w:val="22"/>
                <w:szCs w:val="22"/>
                <w:lang w:val="es-ES"/>
              </w:rPr>
            </w:pPr>
          </w:p>
          <w:p w14:paraId="3981DAD2" w14:textId="4F55BB6E" w:rsidR="005A5E76" w:rsidRPr="001D69BC" w:rsidRDefault="005A5E76" w:rsidP="005A5E76">
            <w:pPr>
              <w:pStyle w:val="Prrafodelista"/>
              <w:suppressAutoHyphens/>
              <w:spacing w:line="276" w:lineRule="auto"/>
              <w:ind w:left="0"/>
              <w:jc w:val="center"/>
              <w:rPr>
                <w:rFonts w:asciiTheme="minorHAnsi" w:hAnsiTheme="minorHAnsi" w:cstheme="minorHAnsi"/>
                <w:b/>
                <w:iCs/>
                <w:sz w:val="22"/>
                <w:szCs w:val="22"/>
                <w:lang w:val="es-ES"/>
              </w:rPr>
            </w:pPr>
            <w:r>
              <w:rPr>
                <w:rFonts w:asciiTheme="minorHAnsi" w:hAnsiTheme="minorHAnsi" w:cstheme="minorHAnsi"/>
                <w:b/>
                <w:iCs/>
                <w:sz w:val="22"/>
                <w:szCs w:val="22"/>
                <w:lang w:val="es-ES"/>
              </w:rPr>
              <w:t>Cantidad Mínima</w:t>
            </w:r>
          </w:p>
        </w:tc>
        <w:tc>
          <w:tcPr>
            <w:tcW w:w="1523" w:type="dxa"/>
            <w:vAlign w:val="center"/>
          </w:tcPr>
          <w:p w14:paraId="0971E4AD" w14:textId="67ED53DE" w:rsidR="00805C70" w:rsidRPr="001D69BC" w:rsidRDefault="00805C70" w:rsidP="00B768E2">
            <w:pPr>
              <w:pStyle w:val="Prrafodelista"/>
              <w:suppressAutoHyphens/>
              <w:spacing w:line="276" w:lineRule="auto"/>
              <w:ind w:left="0"/>
              <w:jc w:val="center"/>
              <w:rPr>
                <w:rFonts w:asciiTheme="minorHAnsi" w:hAnsiTheme="minorHAnsi" w:cstheme="minorHAnsi"/>
                <w:b/>
                <w:iCs/>
                <w:sz w:val="22"/>
                <w:szCs w:val="22"/>
                <w:lang w:val="es-ES"/>
              </w:rPr>
            </w:pPr>
            <w:r w:rsidRPr="001D69BC">
              <w:rPr>
                <w:rFonts w:asciiTheme="minorHAnsi" w:hAnsiTheme="minorHAnsi" w:cstheme="minorHAnsi"/>
                <w:b/>
                <w:iCs/>
                <w:sz w:val="22"/>
                <w:szCs w:val="22"/>
                <w:lang w:val="es-ES"/>
              </w:rPr>
              <w:t>Cantidad</w:t>
            </w:r>
            <w:r w:rsidR="005A5E76">
              <w:rPr>
                <w:rFonts w:asciiTheme="minorHAnsi" w:hAnsiTheme="minorHAnsi" w:cstheme="minorHAnsi"/>
                <w:b/>
                <w:iCs/>
                <w:sz w:val="22"/>
                <w:szCs w:val="22"/>
                <w:lang w:val="es-ES"/>
              </w:rPr>
              <w:t xml:space="preserve"> Máxima</w:t>
            </w:r>
          </w:p>
        </w:tc>
        <w:tc>
          <w:tcPr>
            <w:tcW w:w="1581" w:type="dxa"/>
            <w:vAlign w:val="center"/>
          </w:tcPr>
          <w:p w14:paraId="715E834E" w14:textId="5582B43D" w:rsidR="00805C70" w:rsidRPr="001D69BC" w:rsidRDefault="00805C70" w:rsidP="00B768E2">
            <w:pPr>
              <w:pStyle w:val="Prrafodelista"/>
              <w:suppressAutoHyphens/>
              <w:spacing w:line="276" w:lineRule="auto"/>
              <w:ind w:left="0"/>
              <w:jc w:val="center"/>
              <w:rPr>
                <w:rFonts w:asciiTheme="minorHAnsi" w:hAnsiTheme="minorHAnsi" w:cstheme="minorHAnsi"/>
                <w:b/>
                <w:iCs/>
                <w:sz w:val="22"/>
                <w:szCs w:val="22"/>
                <w:lang w:val="es-ES"/>
              </w:rPr>
            </w:pPr>
            <w:r w:rsidRPr="001D69BC">
              <w:rPr>
                <w:rFonts w:asciiTheme="minorHAnsi" w:hAnsiTheme="minorHAnsi" w:cstheme="minorHAnsi"/>
                <w:b/>
                <w:iCs/>
                <w:sz w:val="22"/>
                <w:szCs w:val="22"/>
                <w:lang w:val="es-ES"/>
              </w:rPr>
              <w:t>Unidad de medida</w:t>
            </w:r>
            <w:r>
              <w:rPr>
                <w:rFonts w:asciiTheme="minorHAnsi" w:hAnsiTheme="minorHAnsi" w:cstheme="minorHAnsi"/>
                <w:b/>
                <w:iCs/>
                <w:sz w:val="22"/>
                <w:szCs w:val="22"/>
                <w:lang w:val="es-ES"/>
              </w:rPr>
              <w:t xml:space="preserve"> de los servicios</w:t>
            </w:r>
          </w:p>
        </w:tc>
        <w:tc>
          <w:tcPr>
            <w:tcW w:w="1424" w:type="dxa"/>
            <w:vAlign w:val="center"/>
          </w:tcPr>
          <w:p w14:paraId="51E04BF5" w14:textId="4C1E6A5C" w:rsidR="00805C70" w:rsidRPr="001D69BC" w:rsidRDefault="00805C70" w:rsidP="001D69BC">
            <w:pPr>
              <w:pStyle w:val="Prrafodelista"/>
              <w:suppressAutoHyphens/>
              <w:spacing w:line="276" w:lineRule="auto"/>
              <w:ind w:left="0"/>
              <w:jc w:val="center"/>
              <w:rPr>
                <w:rFonts w:asciiTheme="minorHAnsi" w:hAnsiTheme="minorHAnsi" w:cstheme="minorHAnsi"/>
                <w:b/>
                <w:iCs/>
                <w:sz w:val="22"/>
                <w:szCs w:val="22"/>
                <w:lang w:val="es-ES"/>
              </w:rPr>
            </w:pPr>
            <w:r w:rsidRPr="001D69BC">
              <w:rPr>
                <w:rFonts w:asciiTheme="minorHAnsi" w:hAnsiTheme="minorHAnsi" w:cstheme="minorHAnsi"/>
                <w:b/>
                <w:iCs/>
                <w:sz w:val="22"/>
                <w:szCs w:val="22"/>
                <w:lang w:val="es-ES"/>
              </w:rPr>
              <w:t xml:space="preserve">Lugar </w:t>
            </w:r>
            <w:r>
              <w:rPr>
                <w:rFonts w:asciiTheme="minorHAnsi" w:hAnsiTheme="minorHAnsi" w:cstheme="minorHAnsi"/>
                <w:b/>
                <w:iCs/>
                <w:sz w:val="22"/>
                <w:szCs w:val="22"/>
                <w:lang w:val="es-ES"/>
              </w:rPr>
              <w:t>donde los servicios serán prestados</w:t>
            </w:r>
          </w:p>
        </w:tc>
        <w:tc>
          <w:tcPr>
            <w:tcW w:w="1495" w:type="dxa"/>
            <w:vAlign w:val="center"/>
          </w:tcPr>
          <w:p w14:paraId="24CEE354" w14:textId="3A93B22B" w:rsidR="00805C70" w:rsidRPr="001D69BC" w:rsidRDefault="00805C70" w:rsidP="001D69BC">
            <w:pPr>
              <w:pStyle w:val="Prrafodelista"/>
              <w:suppressAutoHyphens/>
              <w:spacing w:line="276" w:lineRule="auto"/>
              <w:ind w:left="0"/>
              <w:jc w:val="center"/>
              <w:rPr>
                <w:rFonts w:asciiTheme="minorHAnsi" w:hAnsiTheme="minorHAnsi" w:cstheme="minorHAnsi"/>
                <w:b/>
                <w:iCs/>
                <w:sz w:val="22"/>
                <w:szCs w:val="22"/>
                <w:lang w:val="es-ES"/>
              </w:rPr>
            </w:pPr>
            <w:r w:rsidRPr="001D69BC">
              <w:rPr>
                <w:rFonts w:asciiTheme="minorHAnsi" w:hAnsiTheme="minorHAnsi" w:cstheme="minorHAnsi"/>
                <w:b/>
                <w:iCs/>
                <w:sz w:val="22"/>
                <w:szCs w:val="22"/>
                <w:lang w:val="es-ES"/>
              </w:rPr>
              <w:t xml:space="preserve">Fecha(s) final(es) de </w:t>
            </w:r>
            <w:r>
              <w:rPr>
                <w:rFonts w:asciiTheme="minorHAnsi" w:hAnsiTheme="minorHAnsi" w:cstheme="minorHAnsi"/>
                <w:b/>
                <w:iCs/>
                <w:sz w:val="22"/>
                <w:szCs w:val="22"/>
                <w:lang w:val="es-ES"/>
              </w:rPr>
              <w:t xml:space="preserve">ejecución </w:t>
            </w:r>
            <w:r w:rsidRPr="001D69BC">
              <w:rPr>
                <w:rFonts w:asciiTheme="minorHAnsi" w:hAnsiTheme="minorHAnsi" w:cstheme="minorHAnsi"/>
                <w:b/>
                <w:iCs/>
                <w:sz w:val="22"/>
                <w:szCs w:val="22"/>
                <w:lang w:val="es-ES"/>
              </w:rPr>
              <w:t xml:space="preserve">de los </w:t>
            </w:r>
            <w:r>
              <w:rPr>
                <w:rFonts w:asciiTheme="minorHAnsi" w:hAnsiTheme="minorHAnsi" w:cstheme="minorHAnsi"/>
                <w:b/>
                <w:iCs/>
                <w:sz w:val="22"/>
                <w:szCs w:val="22"/>
                <w:lang w:val="es-ES"/>
              </w:rPr>
              <w:t>servicio</w:t>
            </w:r>
            <w:r w:rsidRPr="001D69BC">
              <w:rPr>
                <w:rFonts w:asciiTheme="minorHAnsi" w:hAnsiTheme="minorHAnsi" w:cstheme="minorHAnsi"/>
                <w:b/>
                <w:iCs/>
                <w:sz w:val="22"/>
                <w:szCs w:val="22"/>
                <w:lang w:val="es-ES"/>
              </w:rPr>
              <w:t>s</w:t>
            </w:r>
          </w:p>
        </w:tc>
      </w:tr>
      <w:tr w:rsidR="00805C70" w14:paraId="3BEDFE93" w14:textId="77777777" w:rsidTr="00805C70">
        <w:tc>
          <w:tcPr>
            <w:tcW w:w="850" w:type="dxa"/>
          </w:tcPr>
          <w:p w14:paraId="3D34AE7F" w14:textId="77777777" w:rsidR="00E80A09" w:rsidRDefault="00E80A09" w:rsidP="00B768E2">
            <w:pPr>
              <w:pStyle w:val="Prrafodelista"/>
              <w:suppressAutoHyphens/>
              <w:spacing w:line="276" w:lineRule="auto"/>
              <w:ind w:left="0"/>
              <w:jc w:val="center"/>
              <w:rPr>
                <w:rFonts w:asciiTheme="minorHAnsi" w:hAnsiTheme="minorHAnsi" w:cstheme="minorHAnsi"/>
                <w:i/>
                <w:iCs/>
                <w:color w:val="FF0000"/>
                <w:sz w:val="22"/>
                <w:szCs w:val="22"/>
                <w:lang w:val="es-ES"/>
              </w:rPr>
            </w:pPr>
          </w:p>
          <w:p w14:paraId="2917210B" w14:textId="77777777" w:rsidR="00E80A09" w:rsidRDefault="00E80A09" w:rsidP="00B768E2">
            <w:pPr>
              <w:pStyle w:val="Prrafodelista"/>
              <w:suppressAutoHyphens/>
              <w:spacing w:line="276" w:lineRule="auto"/>
              <w:ind w:left="0"/>
              <w:jc w:val="center"/>
              <w:rPr>
                <w:rFonts w:asciiTheme="minorHAnsi" w:hAnsiTheme="minorHAnsi" w:cstheme="minorHAnsi"/>
                <w:i/>
                <w:iCs/>
                <w:color w:val="FF0000"/>
                <w:sz w:val="22"/>
                <w:szCs w:val="22"/>
                <w:lang w:val="es-ES"/>
              </w:rPr>
            </w:pPr>
          </w:p>
          <w:p w14:paraId="775B73D7" w14:textId="77777777" w:rsidR="00E80A09" w:rsidRDefault="00E80A09" w:rsidP="00B768E2">
            <w:pPr>
              <w:pStyle w:val="Prrafodelista"/>
              <w:suppressAutoHyphens/>
              <w:spacing w:line="276" w:lineRule="auto"/>
              <w:ind w:left="0"/>
              <w:jc w:val="center"/>
              <w:rPr>
                <w:rFonts w:asciiTheme="minorHAnsi" w:hAnsiTheme="minorHAnsi" w:cstheme="minorHAnsi"/>
                <w:i/>
                <w:iCs/>
                <w:color w:val="FF0000"/>
                <w:sz w:val="22"/>
                <w:szCs w:val="22"/>
                <w:lang w:val="es-ES"/>
              </w:rPr>
            </w:pPr>
          </w:p>
          <w:p w14:paraId="3553C10A" w14:textId="2B57C93F" w:rsidR="00805C70" w:rsidRPr="001D69BC" w:rsidRDefault="00805C70" w:rsidP="00B768E2">
            <w:pPr>
              <w:pStyle w:val="Prrafodelista"/>
              <w:suppressAutoHyphens/>
              <w:spacing w:line="276" w:lineRule="auto"/>
              <w:ind w:left="0"/>
              <w:jc w:val="center"/>
              <w:rPr>
                <w:rFonts w:asciiTheme="minorHAnsi" w:hAnsiTheme="minorHAnsi" w:cstheme="minorHAnsi"/>
                <w:i/>
                <w:iCs/>
                <w:color w:val="FF0000"/>
                <w:sz w:val="22"/>
                <w:szCs w:val="22"/>
                <w:lang w:val="es-ES"/>
              </w:rPr>
            </w:pPr>
            <w:r>
              <w:rPr>
                <w:rFonts w:asciiTheme="minorHAnsi" w:hAnsiTheme="minorHAnsi" w:cstheme="minorHAnsi"/>
                <w:i/>
                <w:iCs/>
                <w:color w:val="FF0000"/>
                <w:sz w:val="22"/>
                <w:szCs w:val="22"/>
                <w:lang w:val="es-ES"/>
              </w:rPr>
              <w:t>1</w:t>
            </w:r>
          </w:p>
        </w:tc>
        <w:tc>
          <w:tcPr>
            <w:tcW w:w="1662" w:type="dxa"/>
          </w:tcPr>
          <w:p w14:paraId="69217F89" w14:textId="0F89A481" w:rsidR="00805C70" w:rsidRPr="001D69BC" w:rsidRDefault="00805C70" w:rsidP="001D69BC">
            <w:pPr>
              <w:pStyle w:val="Prrafodelista"/>
              <w:suppressAutoHyphens/>
              <w:spacing w:line="276" w:lineRule="auto"/>
              <w:ind w:left="0"/>
              <w:jc w:val="center"/>
              <w:rPr>
                <w:rFonts w:asciiTheme="minorHAnsi" w:hAnsiTheme="minorHAnsi" w:cstheme="minorHAnsi"/>
                <w:i/>
                <w:iCs/>
                <w:color w:val="FF0000"/>
                <w:sz w:val="22"/>
                <w:szCs w:val="22"/>
                <w:lang w:val="es-ES"/>
              </w:rPr>
            </w:pPr>
            <w:r>
              <w:rPr>
                <w:rFonts w:asciiTheme="minorHAnsi" w:hAnsiTheme="minorHAnsi" w:cstheme="minorHAnsi"/>
                <w:i/>
                <w:iCs/>
                <w:color w:val="FF0000"/>
                <w:sz w:val="22"/>
                <w:szCs w:val="22"/>
                <w:lang w:val="es-ES"/>
              </w:rPr>
              <w:t>SERVICIO DE SEGURO MEDICO PARA FUNCIONARIOS PERMANENTES Y CONTRATADOS</w:t>
            </w:r>
          </w:p>
        </w:tc>
        <w:tc>
          <w:tcPr>
            <w:tcW w:w="1201" w:type="dxa"/>
          </w:tcPr>
          <w:p w14:paraId="16B76D34" w14:textId="77777777" w:rsidR="00805C70" w:rsidRDefault="00805C70" w:rsidP="001D69BC">
            <w:pPr>
              <w:pStyle w:val="Prrafodelista"/>
              <w:suppressAutoHyphens/>
              <w:spacing w:line="276" w:lineRule="auto"/>
              <w:ind w:left="0"/>
              <w:jc w:val="center"/>
              <w:rPr>
                <w:rFonts w:asciiTheme="minorHAnsi" w:hAnsiTheme="minorHAnsi" w:cstheme="minorHAnsi"/>
                <w:i/>
                <w:iCs/>
                <w:color w:val="FF0000"/>
                <w:sz w:val="22"/>
                <w:szCs w:val="22"/>
                <w:lang w:val="es-ES"/>
              </w:rPr>
            </w:pPr>
          </w:p>
          <w:p w14:paraId="15E5198B" w14:textId="77777777" w:rsidR="005A5E76" w:rsidRDefault="005A5E76" w:rsidP="001D69BC">
            <w:pPr>
              <w:pStyle w:val="Prrafodelista"/>
              <w:suppressAutoHyphens/>
              <w:spacing w:line="276" w:lineRule="auto"/>
              <w:ind w:left="0"/>
              <w:jc w:val="center"/>
              <w:rPr>
                <w:rFonts w:asciiTheme="minorHAnsi" w:hAnsiTheme="minorHAnsi" w:cstheme="minorHAnsi"/>
                <w:i/>
                <w:iCs/>
                <w:color w:val="FF0000"/>
                <w:sz w:val="22"/>
                <w:szCs w:val="22"/>
                <w:lang w:val="es-ES"/>
              </w:rPr>
            </w:pPr>
          </w:p>
          <w:p w14:paraId="396315FB" w14:textId="49AAA60C" w:rsidR="005A5E76" w:rsidRPr="001D69BC" w:rsidRDefault="005A5E76" w:rsidP="001D69BC">
            <w:pPr>
              <w:pStyle w:val="Prrafodelista"/>
              <w:suppressAutoHyphens/>
              <w:spacing w:line="276" w:lineRule="auto"/>
              <w:ind w:left="0"/>
              <w:jc w:val="center"/>
              <w:rPr>
                <w:rFonts w:asciiTheme="minorHAnsi" w:hAnsiTheme="minorHAnsi" w:cstheme="minorHAnsi"/>
                <w:i/>
                <w:iCs/>
                <w:color w:val="FF0000"/>
                <w:sz w:val="22"/>
                <w:szCs w:val="22"/>
                <w:lang w:val="es-ES"/>
              </w:rPr>
            </w:pPr>
            <w:r>
              <w:rPr>
                <w:rFonts w:asciiTheme="minorHAnsi" w:hAnsiTheme="minorHAnsi" w:cstheme="minorHAnsi"/>
                <w:i/>
                <w:iCs/>
                <w:color w:val="FF0000"/>
                <w:sz w:val="22"/>
                <w:szCs w:val="22"/>
                <w:lang w:val="es-ES"/>
              </w:rPr>
              <w:t>[180]</w:t>
            </w:r>
          </w:p>
        </w:tc>
        <w:tc>
          <w:tcPr>
            <w:tcW w:w="1523" w:type="dxa"/>
          </w:tcPr>
          <w:p w14:paraId="57BB9A37" w14:textId="77777777" w:rsidR="005A5E76" w:rsidRDefault="005A5E76" w:rsidP="001D69BC">
            <w:pPr>
              <w:pStyle w:val="Prrafodelista"/>
              <w:suppressAutoHyphens/>
              <w:spacing w:line="276" w:lineRule="auto"/>
              <w:ind w:left="0"/>
              <w:jc w:val="center"/>
              <w:rPr>
                <w:rFonts w:asciiTheme="minorHAnsi" w:hAnsiTheme="minorHAnsi" w:cstheme="minorHAnsi"/>
                <w:i/>
                <w:iCs/>
                <w:color w:val="FF0000"/>
                <w:sz w:val="22"/>
                <w:szCs w:val="22"/>
                <w:lang w:val="es-ES"/>
              </w:rPr>
            </w:pPr>
          </w:p>
          <w:p w14:paraId="5318132F" w14:textId="77777777" w:rsidR="005A5E76" w:rsidRDefault="005A5E76" w:rsidP="001D69BC">
            <w:pPr>
              <w:pStyle w:val="Prrafodelista"/>
              <w:suppressAutoHyphens/>
              <w:spacing w:line="276" w:lineRule="auto"/>
              <w:ind w:left="0"/>
              <w:jc w:val="center"/>
              <w:rPr>
                <w:rFonts w:asciiTheme="minorHAnsi" w:hAnsiTheme="minorHAnsi" w:cstheme="minorHAnsi"/>
                <w:i/>
                <w:iCs/>
                <w:color w:val="FF0000"/>
                <w:sz w:val="22"/>
                <w:szCs w:val="22"/>
                <w:lang w:val="es-ES"/>
              </w:rPr>
            </w:pPr>
          </w:p>
          <w:p w14:paraId="4526A1FB" w14:textId="4A7DEFB9" w:rsidR="00805C70" w:rsidRPr="001D69BC" w:rsidRDefault="005A5E76" w:rsidP="005A5E76">
            <w:pPr>
              <w:pStyle w:val="Prrafodelista"/>
              <w:suppressAutoHyphens/>
              <w:spacing w:line="276" w:lineRule="auto"/>
              <w:ind w:left="0"/>
              <w:jc w:val="center"/>
              <w:rPr>
                <w:rFonts w:asciiTheme="minorHAnsi" w:hAnsiTheme="minorHAnsi" w:cstheme="minorHAnsi"/>
                <w:i/>
                <w:iCs/>
                <w:color w:val="FF0000"/>
                <w:sz w:val="22"/>
                <w:szCs w:val="22"/>
                <w:lang w:val="es-ES"/>
              </w:rPr>
            </w:pPr>
            <w:r>
              <w:rPr>
                <w:rFonts w:asciiTheme="minorHAnsi" w:hAnsiTheme="minorHAnsi" w:cstheme="minorHAnsi"/>
                <w:i/>
                <w:iCs/>
                <w:color w:val="FF0000"/>
                <w:sz w:val="22"/>
                <w:szCs w:val="22"/>
                <w:lang w:val="es-ES"/>
              </w:rPr>
              <w:t>[233]</w:t>
            </w:r>
          </w:p>
        </w:tc>
        <w:tc>
          <w:tcPr>
            <w:tcW w:w="1581" w:type="dxa"/>
          </w:tcPr>
          <w:p w14:paraId="35D05639" w14:textId="77777777" w:rsidR="005A5E76" w:rsidRDefault="005A5E76" w:rsidP="001D69BC">
            <w:pPr>
              <w:pStyle w:val="Prrafodelista"/>
              <w:suppressAutoHyphens/>
              <w:spacing w:line="276" w:lineRule="auto"/>
              <w:ind w:left="0"/>
              <w:jc w:val="center"/>
              <w:rPr>
                <w:rFonts w:asciiTheme="minorHAnsi" w:hAnsiTheme="minorHAnsi" w:cstheme="minorHAnsi"/>
                <w:i/>
                <w:iCs/>
                <w:color w:val="FF0000"/>
                <w:sz w:val="22"/>
                <w:szCs w:val="22"/>
                <w:lang w:val="es-ES"/>
              </w:rPr>
            </w:pPr>
          </w:p>
          <w:p w14:paraId="1488A7A5" w14:textId="77777777" w:rsidR="005A5E76" w:rsidRDefault="005A5E76" w:rsidP="001D69BC">
            <w:pPr>
              <w:pStyle w:val="Prrafodelista"/>
              <w:suppressAutoHyphens/>
              <w:spacing w:line="276" w:lineRule="auto"/>
              <w:ind w:left="0"/>
              <w:jc w:val="center"/>
              <w:rPr>
                <w:rFonts w:asciiTheme="minorHAnsi" w:hAnsiTheme="minorHAnsi" w:cstheme="minorHAnsi"/>
                <w:i/>
                <w:iCs/>
                <w:color w:val="FF0000"/>
                <w:sz w:val="22"/>
                <w:szCs w:val="22"/>
                <w:lang w:val="es-ES"/>
              </w:rPr>
            </w:pPr>
          </w:p>
          <w:p w14:paraId="7620F3A5" w14:textId="47983905" w:rsidR="00805C70" w:rsidRPr="001D69BC" w:rsidRDefault="005A5E76" w:rsidP="001D69BC">
            <w:pPr>
              <w:pStyle w:val="Prrafodelista"/>
              <w:suppressAutoHyphens/>
              <w:spacing w:line="276" w:lineRule="auto"/>
              <w:ind w:left="0"/>
              <w:jc w:val="center"/>
              <w:rPr>
                <w:rFonts w:asciiTheme="minorHAnsi" w:hAnsiTheme="minorHAnsi" w:cstheme="minorHAnsi"/>
                <w:i/>
                <w:iCs/>
                <w:color w:val="FF0000"/>
                <w:sz w:val="22"/>
                <w:szCs w:val="22"/>
                <w:lang w:val="es-ES"/>
              </w:rPr>
            </w:pPr>
            <w:r>
              <w:rPr>
                <w:rFonts w:asciiTheme="minorHAnsi" w:hAnsiTheme="minorHAnsi" w:cstheme="minorHAnsi"/>
                <w:i/>
                <w:iCs/>
                <w:color w:val="FF0000"/>
                <w:sz w:val="22"/>
                <w:szCs w:val="22"/>
                <w:lang w:val="es-ES"/>
              </w:rPr>
              <w:t>Unidad</w:t>
            </w:r>
          </w:p>
        </w:tc>
        <w:tc>
          <w:tcPr>
            <w:tcW w:w="1424" w:type="dxa"/>
          </w:tcPr>
          <w:p w14:paraId="2245A95D" w14:textId="77777777" w:rsidR="00805C70" w:rsidRDefault="00805C70" w:rsidP="00B768E2">
            <w:pPr>
              <w:pStyle w:val="Prrafodelista"/>
              <w:suppressAutoHyphens/>
              <w:spacing w:line="276" w:lineRule="auto"/>
              <w:ind w:left="0"/>
              <w:jc w:val="center"/>
              <w:rPr>
                <w:rFonts w:asciiTheme="minorHAnsi" w:hAnsiTheme="minorHAnsi" w:cstheme="minorHAnsi"/>
                <w:i/>
                <w:iCs/>
                <w:color w:val="FF0000"/>
                <w:sz w:val="22"/>
                <w:szCs w:val="22"/>
                <w:lang w:val="es-ES"/>
              </w:rPr>
            </w:pPr>
          </w:p>
          <w:p w14:paraId="692FFC7F" w14:textId="657BB26B" w:rsidR="005A5E76" w:rsidRPr="001D69BC" w:rsidRDefault="005A5E76" w:rsidP="00B768E2">
            <w:pPr>
              <w:pStyle w:val="Prrafodelista"/>
              <w:suppressAutoHyphens/>
              <w:spacing w:line="276" w:lineRule="auto"/>
              <w:ind w:left="0"/>
              <w:jc w:val="center"/>
              <w:rPr>
                <w:rFonts w:asciiTheme="minorHAnsi" w:hAnsiTheme="minorHAnsi" w:cstheme="minorHAnsi"/>
                <w:i/>
                <w:iCs/>
                <w:color w:val="FF0000"/>
                <w:sz w:val="22"/>
                <w:szCs w:val="22"/>
                <w:lang w:val="es-ES"/>
              </w:rPr>
            </w:pPr>
            <w:r>
              <w:rPr>
                <w:rFonts w:asciiTheme="minorHAnsi" w:hAnsiTheme="minorHAnsi" w:cstheme="minorHAnsi"/>
                <w:i/>
                <w:iCs/>
                <w:color w:val="FF0000"/>
                <w:sz w:val="22"/>
                <w:szCs w:val="22"/>
                <w:lang w:val="es-ES"/>
              </w:rPr>
              <w:t>Los lugares habilitados por el Oferente</w:t>
            </w:r>
          </w:p>
        </w:tc>
        <w:tc>
          <w:tcPr>
            <w:tcW w:w="1495" w:type="dxa"/>
          </w:tcPr>
          <w:p w14:paraId="107B0899" w14:textId="77777777" w:rsidR="00805C70" w:rsidRDefault="00805C70" w:rsidP="00B768E2">
            <w:pPr>
              <w:pStyle w:val="Prrafodelista"/>
              <w:suppressAutoHyphens/>
              <w:spacing w:line="276" w:lineRule="auto"/>
              <w:ind w:left="0"/>
              <w:jc w:val="center"/>
              <w:rPr>
                <w:rFonts w:asciiTheme="minorHAnsi" w:hAnsiTheme="minorHAnsi" w:cstheme="minorHAnsi"/>
                <w:i/>
                <w:iCs/>
                <w:color w:val="FF0000"/>
                <w:sz w:val="22"/>
                <w:szCs w:val="22"/>
                <w:lang w:val="es-ES"/>
              </w:rPr>
            </w:pPr>
          </w:p>
          <w:p w14:paraId="70F68234" w14:textId="6C8275AF" w:rsidR="005A5E76" w:rsidRPr="001D69BC" w:rsidRDefault="005A5E76" w:rsidP="00B768E2">
            <w:pPr>
              <w:pStyle w:val="Prrafodelista"/>
              <w:suppressAutoHyphens/>
              <w:spacing w:line="276" w:lineRule="auto"/>
              <w:ind w:left="0"/>
              <w:jc w:val="center"/>
              <w:rPr>
                <w:rFonts w:asciiTheme="minorHAnsi" w:hAnsiTheme="minorHAnsi" w:cstheme="minorHAnsi"/>
                <w:i/>
                <w:iCs/>
                <w:color w:val="FF0000"/>
                <w:sz w:val="22"/>
                <w:szCs w:val="22"/>
                <w:lang w:val="es-ES"/>
              </w:rPr>
            </w:pPr>
            <w:r>
              <w:rPr>
                <w:rFonts w:asciiTheme="minorHAnsi" w:hAnsiTheme="minorHAnsi" w:cstheme="minorHAnsi"/>
                <w:i/>
                <w:iCs/>
                <w:color w:val="FF0000"/>
                <w:sz w:val="22"/>
                <w:szCs w:val="22"/>
                <w:lang w:val="es-ES"/>
              </w:rPr>
              <w:t>Con Cobertura en un plazo de ejecución de 12 (doce meses)</w:t>
            </w:r>
            <w:r w:rsidR="00B47149">
              <w:rPr>
                <w:rFonts w:asciiTheme="minorHAnsi" w:hAnsiTheme="minorHAnsi" w:cstheme="minorHAnsi"/>
                <w:i/>
                <w:iCs/>
                <w:color w:val="FF0000"/>
                <w:sz w:val="22"/>
                <w:szCs w:val="22"/>
                <w:lang w:val="es-ES"/>
              </w:rPr>
              <w:t xml:space="preserve"> </w:t>
            </w:r>
            <w:r w:rsidR="00B47149" w:rsidRPr="00B47149">
              <w:rPr>
                <w:rFonts w:asciiTheme="minorHAnsi" w:hAnsiTheme="minorHAnsi" w:cstheme="minorHAnsi"/>
                <w:b/>
                <w:i/>
                <w:iCs/>
                <w:color w:val="FF0000"/>
                <w:sz w:val="22"/>
                <w:szCs w:val="22"/>
                <w:lang w:val="es-ES"/>
              </w:rPr>
              <w:t>desde el día de la fecha de contrato</w:t>
            </w:r>
          </w:p>
        </w:tc>
      </w:tr>
    </w:tbl>
    <w:p w14:paraId="169EE955" w14:textId="443CB3BE" w:rsidR="001D69BC" w:rsidRDefault="001D69BC" w:rsidP="00B1257A">
      <w:pPr>
        <w:suppressAutoHyphens/>
        <w:spacing w:after="0"/>
        <w:jc w:val="both"/>
        <w:rPr>
          <w:rFonts w:asciiTheme="minorHAnsi" w:hAnsiTheme="minorHAnsi" w:cstheme="minorHAnsi"/>
          <w:i/>
          <w:iCs/>
          <w:color w:val="FF0000"/>
          <w:lang w:val="es-ES"/>
        </w:rPr>
      </w:pPr>
    </w:p>
    <w:bookmarkStart w:id="86" w:name="_Toc269552775" w:displacedByCustomXml="next"/>
    <w:sdt>
      <w:sdtPr>
        <w:rPr>
          <w:rFonts w:asciiTheme="minorHAnsi" w:hAnsiTheme="minorHAnsi" w:cstheme="minorHAnsi"/>
          <w:sz w:val="22"/>
          <w:szCs w:val="22"/>
          <w:lang w:val="es-MX"/>
        </w:rPr>
        <w:id w:val="-1373461391"/>
        <w:lock w:val="sdtContentLocked"/>
        <w:placeholder>
          <w:docPart w:val="DefaultPlaceholder_-1854013440"/>
        </w:placeholder>
        <w:group/>
      </w:sdtPr>
      <w:sdtEndPr/>
      <w:sdtContent>
        <w:p w14:paraId="5B9AEEB5" w14:textId="49E45158" w:rsidR="00AB2EE8" w:rsidRPr="00656437" w:rsidRDefault="00AB2EE8" w:rsidP="00B1257A">
          <w:pPr>
            <w:pStyle w:val="SectionVIHeader"/>
            <w:numPr>
              <w:ilvl w:val="0"/>
              <w:numId w:val="20"/>
            </w:numPr>
            <w:pBdr>
              <w:bottom w:val="single" w:sz="4" w:space="1" w:color="auto"/>
            </w:pBdr>
            <w:tabs>
              <w:tab w:val="left" w:pos="284"/>
            </w:tabs>
            <w:spacing w:before="0" w:line="276" w:lineRule="auto"/>
            <w:ind w:left="0" w:firstLine="0"/>
            <w:jc w:val="both"/>
            <w:rPr>
              <w:rFonts w:asciiTheme="minorHAnsi" w:hAnsiTheme="minorHAnsi" w:cstheme="minorHAnsi"/>
              <w:sz w:val="22"/>
              <w:szCs w:val="22"/>
              <w:lang w:val="es-MX"/>
            </w:rPr>
          </w:pPr>
          <w:r w:rsidRPr="00656437">
            <w:rPr>
              <w:rFonts w:asciiTheme="minorHAnsi" w:hAnsiTheme="minorHAnsi" w:cstheme="minorHAnsi"/>
              <w:sz w:val="22"/>
              <w:szCs w:val="22"/>
              <w:lang w:val="es-MX"/>
            </w:rPr>
            <w:t>Planos o Diseños</w:t>
          </w:r>
        </w:p>
        <w:bookmarkEnd w:id="86" w:displacedByCustomXml="next"/>
      </w:sdtContent>
    </w:sdt>
    <w:p w14:paraId="3A6FEAE8" w14:textId="7427F294" w:rsidR="00EE5898" w:rsidRDefault="000F5BD8" w:rsidP="00417DF4">
      <w:pPr>
        <w:suppressAutoHyphens/>
        <w:jc w:val="both"/>
        <w:rPr>
          <w:rFonts w:asciiTheme="minorHAnsi" w:hAnsiTheme="minorHAnsi" w:cstheme="minorHAnsi"/>
          <w:i/>
          <w:iCs/>
          <w:color w:val="FF0000"/>
          <w:lang w:val="es-MX"/>
        </w:rPr>
      </w:pPr>
      <w:sdt>
        <w:sdtPr>
          <w:rPr>
            <w:rFonts w:asciiTheme="minorHAnsi" w:hAnsiTheme="minorHAnsi" w:cstheme="minorHAnsi"/>
            <w:iCs/>
            <w:lang w:val="es-MX"/>
          </w:rPr>
          <w:id w:val="1966548567"/>
          <w:lock w:val="sdtContentLocked"/>
          <w:placeholder>
            <w:docPart w:val="DefaultPlaceholder_-1854013440"/>
          </w:placeholder>
          <w:group/>
        </w:sdtPr>
        <w:sdtEndPr/>
        <w:sdtContent>
          <w:r w:rsidR="006E48A1" w:rsidRPr="00656437">
            <w:rPr>
              <w:rFonts w:asciiTheme="minorHAnsi" w:hAnsiTheme="minorHAnsi" w:cstheme="minorHAnsi"/>
              <w:iCs/>
              <w:lang w:val="es-MX"/>
            </w:rPr>
            <w:t>Para la presente contratación se pone a disposición los siguientes planos o diseños:</w:t>
          </w:r>
        </w:sdtContent>
      </w:sdt>
      <w:r w:rsidR="006E48A1" w:rsidRPr="00656437">
        <w:rPr>
          <w:rFonts w:asciiTheme="minorHAnsi" w:hAnsiTheme="minorHAnsi" w:cstheme="minorHAnsi"/>
          <w:i/>
          <w:iCs/>
          <w:lang w:val="es-MX"/>
        </w:rPr>
        <w:t xml:space="preserve"> </w:t>
      </w:r>
      <w:r w:rsidR="006E48A1" w:rsidRPr="00656437">
        <w:rPr>
          <w:rFonts w:asciiTheme="minorHAnsi" w:hAnsiTheme="minorHAnsi" w:cstheme="minorHAnsi"/>
          <w:i/>
          <w:iCs/>
          <w:color w:val="FF0000"/>
          <w:lang w:val="es-MX"/>
        </w:rPr>
        <w:t>[</w:t>
      </w:r>
      <w:r w:rsidR="00B254F5">
        <w:rPr>
          <w:rFonts w:asciiTheme="minorHAnsi" w:hAnsiTheme="minorHAnsi" w:cstheme="minorHAnsi"/>
          <w:i/>
          <w:iCs/>
          <w:color w:val="FF0000"/>
          <w:lang w:val="es-MX"/>
        </w:rPr>
        <w:t>No Aplica</w:t>
      </w:r>
      <w:r w:rsidR="006E48A1" w:rsidRPr="00656437">
        <w:rPr>
          <w:rFonts w:asciiTheme="minorHAnsi" w:hAnsiTheme="minorHAnsi" w:cstheme="minorHAnsi"/>
          <w:i/>
          <w:iCs/>
          <w:color w:val="FF0000"/>
          <w:lang w:val="es-MX"/>
        </w:rPr>
        <w:t>]</w:t>
      </w:r>
    </w:p>
    <w:tbl>
      <w:tblPr>
        <w:tblpPr w:leftFromText="141" w:rightFromText="141" w:vertAnchor="text" w:horzAnchor="margin" w:tblpY="72"/>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8"/>
        <w:gridCol w:w="4595"/>
        <w:gridCol w:w="1871"/>
      </w:tblGrid>
      <w:tr w:rsidR="00190045" w:rsidRPr="00656437" w14:paraId="41D3F1D5" w14:textId="77777777" w:rsidTr="00190045">
        <w:trPr>
          <w:cantSplit/>
          <w:trHeight w:val="632"/>
        </w:trPr>
        <w:tc>
          <w:tcPr>
            <w:tcW w:w="0" w:type="auto"/>
            <w:gridSpan w:val="3"/>
          </w:tcPr>
          <w:p w14:paraId="43D0F1AA" w14:textId="77777777" w:rsidR="00190045" w:rsidRPr="00656437" w:rsidRDefault="00190045" w:rsidP="00190045">
            <w:pPr>
              <w:spacing w:before="120"/>
              <w:jc w:val="center"/>
              <w:rPr>
                <w:rFonts w:asciiTheme="minorHAnsi" w:hAnsiTheme="minorHAnsi" w:cstheme="minorHAnsi"/>
                <w:b/>
                <w:lang w:val="es-MX"/>
              </w:rPr>
            </w:pPr>
            <w:r w:rsidRPr="00656437">
              <w:rPr>
                <w:rFonts w:asciiTheme="minorHAnsi" w:hAnsiTheme="minorHAnsi" w:cstheme="minorHAnsi"/>
                <w:b/>
                <w:lang w:val="es-MX"/>
              </w:rPr>
              <w:t>Lista de Planos o Diseños</w:t>
            </w:r>
          </w:p>
        </w:tc>
      </w:tr>
      <w:tr w:rsidR="00190045" w:rsidRPr="00656437" w14:paraId="49D09959" w14:textId="77777777" w:rsidTr="00190045">
        <w:trPr>
          <w:trHeight w:val="902"/>
        </w:trPr>
        <w:tc>
          <w:tcPr>
            <w:tcW w:w="0" w:type="auto"/>
            <w:vAlign w:val="center"/>
          </w:tcPr>
          <w:p w14:paraId="7AF14181" w14:textId="77777777" w:rsidR="00190045" w:rsidRPr="00B7460F" w:rsidRDefault="00190045" w:rsidP="00190045">
            <w:pPr>
              <w:pStyle w:val="titulo"/>
              <w:spacing w:after="0" w:line="276" w:lineRule="auto"/>
              <w:rPr>
                <w:rFonts w:asciiTheme="minorHAnsi" w:hAnsiTheme="minorHAnsi" w:cstheme="minorHAnsi"/>
                <w:bCs/>
                <w:sz w:val="22"/>
                <w:szCs w:val="22"/>
                <w:lang w:val="es-MX"/>
              </w:rPr>
            </w:pPr>
            <w:r w:rsidRPr="00656437">
              <w:rPr>
                <w:rFonts w:asciiTheme="minorHAnsi" w:hAnsiTheme="minorHAnsi" w:cstheme="minorHAnsi"/>
                <w:bCs/>
                <w:sz w:val="22"/>
                <w:szCs w:val="22"/>
                <w:lang w:val="es-MX"/>
              </w:rPr>
              <w:t>Plano o Diseño No.</w:t>
            </w:r>
          </w:p>
        </w:tc>
        <w:tc>
          <w:tcPr>
            <w:tcW w:w="0" w:type="auto"/>
            <w:vAlign w:val="center"/>
          </w:tcPr>
          <w:p w14:paraId="146AFCDC" w14:textId="77777777" w:rsidR="00190045" w:rsidRPr="00656437" w:rsidRDefault="00190045" w:rsidP="00190045">
            <w:pPr>
              <w:jc w:val="center"/>
              <w:rPr>
                <w:rFonts w:asciiTheme="minorHAnsi" w:hAnsiTheme="minorHAnsi" w:cstheme="minorHAnsi"/>
                <w:b/>
                <w:lang w:val="es-MX"/>
              </w:rPr>
            </w:pPr>
            <w:r w:rsidRPr="00656437">
              <w:rPr>
                <w:rFonts w:asciiTheme="minorHAnsi" w:hAnsiTheme="minorHAnsi" w:cstheme="minorHAnsi"/>
                <w:b/>
                <w:lang w:val="es-MX"/>
              </w:rPr>
              <w:t>Nombre del Plano o Diseño</w:t>
            </w:r>
          </w:p>
        </w:tc>
        <w:tc>
          <w:tcPr>
            <w:tcW w:w="0" w:type="auto"/>
            <w:vAlign w:val="center"/>
          </w:tcPr>
          <w:p w14:paraId="6773354C" w14:textId="77777777" w:rsidR="00190045" w:rsidRPr="00656437" w:rsidRDefault="00190045" w:rsidP="00190045">
            <w:pPr>
              <w:pStyle w:val="titulo"/>
              <w:spacing w:after="0" w:line="276" w:lineRule="auto"/>
              <w:rPr>
                <w:rFonts w:asciiTheme="minorHAnsi" w:hAnsiTheme="minorHAnsi" w:cstheme="minorHAnsi"/>
                <w:sz w:val="22"/>
                <w:szCs w:val="22"/>
                <w:lang w:val="es-MX"/>
              </w:rPr>
            </w:pPr>
            <w:r w:rsidRPr="00656437">
              <w:rPr>
                <w:rFonts w:asciiTheme="minorHAnsi" w:hAnsiTheme="minorHAnsi" w:cstheme="minorHAnsi"/>
                <w:sz w:val="22"/>
                <w:szCs w:val="22"/>
                <w:lang w:val="es-MX"/>
              </w:rPr>
              <w:t>Propósito</w:t>
            </w:r>
          </w:p>
        </w:tc>
      </w:tr>
      <w:tr w:rsidR="00190045" w:rsidRPr="00656437" w14:paraId="61D9D521" w14:textId="77777777" w:rsidTr="00190045">
        <w:trPr>
          <w:trHeight w:val="632"/>
        </w:trPr>
        <w:tc>
          <w:tcPr>
            <w:tcW w:w="0" w:type="auto"/>
          </w:tcPr>
          <w:p w14:paraId="6297C505" w14:textId="77777777" w:rsidR="00190045" w:rsidRPr="00656437" w:rsidRDefault="00190045" w:rsidP="00190045">
            <w:pPr>
              <w:rPr>
                <w:rFonts w:asciiTheme="minorHAnsi" w:hAnsiTheme="minorHAnsi" w:cstheme="minorHAnsi"/>
                <w:lang w:val="es-MX"/>
              </w:rPr>
            </w:pPr>
          </w:p>
        </w:tc>
        <w:tc>
          <w:tcPr>
            <w:tcW w:w="0" w:type="auto"/>
          </w:tcPr>
          <w:p w14:paraId="736E3AE9" w14:textId="77777777" w:rsidR="00190045" w:rsidRPr="00656437" w:rsidRDefault="00190045" w:rsidP="00190045">
            <w:pPr>
              <w:rPr>
                <w:rFonts w:asciiTheme="minorHAnsi" w:hAnsiTheme="minorHAnsi" w:cstheme="minorHAnsi"/>
                <w:lang w:val="es-MX"/>
              </w:rPr>
            </w:pPr>
          </w:p>
        </w:tc>
        <w:tc>
          <w:tcPr>
            <w:tcW w:w="0" w:type="auto"/>
          </w:tcPr>
          <w:p w14:paraId="66D704A3" w14:textId="77777777" w:rsidR="00190045" w:rsidRPr="00656437" w:rsidRDefault="00190045" w:rsidP="00190045">
            <w:pPr>
              <w:rPr>
                <w:rFonts w:asciiTheme="minorHAnsi" w:hAnsiTheme="minorHAnsi" w:cstheme="minorHAnsi"/>
                <w:lang w:val="es-MX"/>
              </w:rPr>
            </w:pPr>
          </w:p>
        </w:tc>
      </w:tr>
      <w:tr w:rsidR="00190045" w:rsidRPr="00656437" w14:paraId="58C04B68" w14:textId="77777777" w:rsidTr="00190045">
        <w:trPr>
          <w:trHeight w:val="632"/>
        </w:trPr>
        <w:tc>
          <w:tcPr>
            <w:tcW w:w="0" w:type="auto"/>
          </w:tcPr>
          <w:p w14:paraId="7CD22CC0" w14:textId="77777777" w:rsidR="00190045" w:rsidRPr="00656437" w:rsidRDefault="00190045" w:rsidP="00190045">
            <w:pPr>
              <w:rPr>
                <w:rFonts w:asciiTheme="minorHAnsi" w:hAnsiTheme="minorHAnsi" w:cstheme="minorHAnsi"/>
                <w:lang w:val="es-MX"/>
              </w:rPr>
            </w:pPr>
          </w:p>
        </w:tc>
        <w:tc>
          <w:tcPr>
            <w:tcW w:w="0" w:type="auto"/>
          </w:tcPr>
          <w:p w14:paraId="260BB2D2" w14:textId="77777777" w:rsidR="00190045" w:rsidRPr="00656437" w:rsidRDefault="00190045" w:rsidP="00190045">
            <w:pPr>
              <w:rPr>
                <w:rFonts w:asciiTheme="minorHAnsi" w:hAnsiTheme="minorHAnsi" w:cstheme="minorHAnsi"/>
                <w:lang w:val="es-MX"/>
              </w:rPr>
            </w:pPr>
          </w:p>
        </w:tc>
        <w:tc>
          <w:tcPr>
            <w:tcW w:w="0" w:type="auto"/>
          </w:tcPr>
          <w:p w14:paraId="29D7D983" w14:textId="77777777" w:rsidR="00190045" w:rsidRPr="00656437" w:rsidRDefault="00190045" w:rsidP="00190045">
            <w:pPr>
              <w:rPr>
                <w:rFonts w:asciiTheme="minorHAnsi" w:hAnsiTheme="minorHAnsi" w:cstheme="minorHAnsi"/>
                <w:lang w:val="es-MX"/>
              </w:rPr>
            </w:pPr>
          </w:p>
        </w:tc>
      </w:tr>
    </w:tbl>
    <w:p w14:paraId="174AC43A" w14:textId="77777777" w:rsidR="00190045" w:rsidRPr="00656437" w:rsidRDefault="00190045" w:rsidP="00417DF4">
      <w:pPr>
        <w:suppressAutoHyphens/>
        <w:jc w:val="both"/>
        <w:rPr>
          <w:rFonts w:asciiTheme="minorHAnsi" w:hAnsiTheme="minorHAnsi" w:cstheme="minorHAnsi"/>
          <w:i/>
          <w:iCs/>
          <w:color w:val="FF0000"/>
          <w:lang w:val="es-MX"/>
        </w:rPr>
      </w:pPr>
    </w:p>
    <w:p w14:paraId="6419C64C" w14:textId="77777777" w:rsidR="00190045" w:rsidRPr="00656437" w:rsidRDefault="00190045" w:rsidP="0024157B">
      <w:pPr>
        <w:pStyle w:val="Puesto"/>
        <w:tabs>
          <w:tab w:val="left" w:pos="284"/>
        </w:tabs>
        <w:spacing w:line="276" w:lineRule="auto"/>
        <w:ind w:left="0"/>
        <w:jc w:val="left"/>
        <w:rPr>
          <w:rStyle w:val="Estilo2Car"/>
          <w:b/>
        </w:rPr>
      </w:pPr>
    </w:p>
    <w:p w14:paraId="4AEBAD98" w14:textId="77777777" w:rsidR="00561419" w:rsidRDefault="00561419" w:rsidP="00561419">
      <w:pPr>
        <w:pStyle w:val="Puesto"/>
        <w:pBdr>
          <w:bottom w:val="single" w:sz="4" w:space="1" w:color="auto"/>
        </w:pBdr>
        <w:tabs>
          <w:tab w:val="left" w:pos="284"/>
        </w:tabs>
        <w:spacing w:line="276" w:lineRule="auto"/>
        <w:ind w:left="0"/>
        <w:jc w:val="left"/>
        <w:rPr>
          <w:rStyle w:val="Estilo2Car"/>
          <w:b/>
        </w:rPr>
      </w:pPr>
    </w:p>
    <w:sdt>
      <w:sdtPr>
        <w:rPr>
          <w:rStyle w:val="Estilo2Car"/>
          <w:b/>
        </w:rPr>
        <w:id w:val="548496005"/>
        <w:lock w:val="sdtContentLocked"/>
        <w:placeholder>
          <w:docPart w:val="DefaultPlaceholder_-1854013440"/>
        </w:placeholder>
        <w:group/>
      </w:sdtPr>
      <w:sdtEndPr>
        <w:rPr>
          <w:rStyle w:val="Estilo2Car"/>
        </w:rPr>
      </w:sdtEndPr>
      <w:sdtContent>
        <w:p w14:paraId="1B2163B6" w14:textId="29FAAA00" w:rsidR="006E48A1" w:rsidRPr="00656437" w:rsidRDefault="006E48A1" w:rsidP="00AC7E8B">
          <w:pPr>
            <w:pStyle w:val="Puesto"/>
            <w:numPr>
              <w:ilvl w:val="0"/>
              <w:numId w:val="20"/>
            </w:numPr>
            <w:pBdr>
              <w:bottom w:val="single" w:sz="4" w:space="1" w:color="auto"/>
            </w:pBdr>
            <w:tabs>
              <w:tab w:val="left" w:pos="284"/>
            </w:tabs>
            <w:spacing w:line="276" w:lineRule="auto"/>
            <w:ind w:left="0" w:firstLine="0"/>
            <w:jc w:val="left"/>
            <w:rPr>
              <w:rStyle w:val="Estilo2Car"/>
              <w:b/>
            </w:rPr>
          </w:pPr>
          <w:r w:rsidRPr="00656437">
            <w:rPr>
              <w:rStyle w:val="Estilo2Car"/>
              <w:b/>
            </w:rPr>
            <w:t>Embalaje y documentos</w:t>
          </w:r>
        </w:p>
      </w:sdtContent>
    </w:sdt>
    <w:p w14:paraId="179D5C29" w14:textId="77777777" w:rsidR="006543F6" w:rsidRPr="00656437" w:rsidRDefault="006543F6" w:rsidP="00417DF4">
      <w:pPr>
        <w:pStyle w:val="Default"/>
        <w:spacing w:line="276" w:lineRule="auto"/>
        <w:jc w:val="both"/>
        <w:rPr>
          <w:rFonts w:asciiTheme="minorHAnsi" w:hAnsiTheme="minorHAnsi" w:cstheme="minorHAnsi"/>
          <w:sz w:val="22"/>
          <w:szCs w:val="22"/>
          <w:lang w:eastAsia="en-US"/>
        </w:rPr>
      </w:pPr>
    </w:p>
    <w:p w14:paraId="429AE7CE" w14:textId="1243474B" w:rsidR="009E01C4" w:rsidRPr="00656437" w:rsidRDefault="000F5BD8" w:rsidP="00417DF4">
      <w:pPr>
        <w:pStyle w:val="Default"/>
        <w:spacing w:line="276" w:lineRule="auto"/>
        <w:jc w:val="both"/>
        <w:rPr>
          <w:rFonts w:asciiTheme="minorHAnsi" w:hAnsiTheme="minorHAnsi"/>
          <w:sz w:val="22"/>
          <w:szCs w:val="22"/>
        </w:rPr>
      </w:pPr>
      <w:sdt>
        <w:sdtPr>
          <w:rPr>
            <w:rFonts w:asciiTheme="minorHAnsi" w:hAnsiTheme="minorHAnsi" w:cstheme="minorHAnsi"/>
            <w:sz w:val="22"/>
            <w:szCs w:val="22"/>
            <w:lang w:eastAsia="en-US"/>
          </w:rPr>
          <w:id w:val="991374040"/>
          <w:lock w:val="sdtContentLocked"/>
          <w:placeholder>
            <w:docPart w:val="DefaultPlaceholder_-1854013440"/>
          </w:placeholder>
          <w:group/>
        </w:sdtPr>
        <w:sdtEndPr>
          <w:rPr>
            <w:color w:val="808080" w:themeColor="background1" w:themeShade="80"/>
          </w:rPr>
        </w:sdtEndPr>
        <w:sdtContent>
          <w:r w:rsidR="009E01C4" w:rsidRPr="00656437">
            <w:rPr>
              <w:rFonts w:asciiTheme="minorHAnsi" w:hAnsiTheme="minorHAnsi" w:cstheme="minorHAnsi"/>
              <w:sz w:val="22"/>
              <w:szCs w:val="22"/>
              <w:lang w:eastAsia="en-US"/>
            </w:rPr>
            <w:t>El embalaje, la identificación y la documentación dentro y fuera de los paquetes serán como se indica a continuación</w:t>
          </w:r>
          <w:r w:rsidR="009E01C4" w:rsidRPr="00656437">
            <w:rPr>
              <w:rFonts w:asciiTheme="minorHAnsi" w:hAnsiTheme="minorHAnsi" w:cstheme="minorHAnsi"/>
              <w:color w:val="808080" w:themeColor="background1" w:themeShade="80"/>
              <w:sz w:val="22"/>
              <w:szCs w:val="22"/>
              <w:lang w:eastAsia="en-US"/>
            </w:rPr>
            <w:t>:</w:t>
          </w:r>
        </w:sdtContent>
      </w:sdt>
      <w:r w:rsidR="009E01C4" w:rsidRPr="00656437">
        <w:rPr>
          <w:rFonts w:asciiTheme="minorHAnsi" w:hAnsiTheme="minorHAnsi" w:cstheme="minorHAnsi"/>
          <w:color w:val="808080" w:themeColor="background1" w:themeShade="80"/>
          <w:sz w:val="22"/>
          <w:szCs w:val="22"/>
          <w:lang w:eastAsia="en-US"/>
        </w:rPr>
        <w:t xml:space="preserve"> </w:t>
      </w:r>
      <w:sdt>
        <w:sdtPr>
          <w:rPr>
            <w:rFonts w:asciiTheme="minorHAnsi" w:hAnsiTheme="minorHAnsi" w:cstheme="minorHAnsi"/>
            <w:b/>
            <w:i/>
            <w:iCs/>
            <w:color w:val="808080" w:themeColor="background1" w:themeShade="80"/>
            <w:sz w:val="22"/>
            <w:szCs w:val="22"/>
            <w:lang w:eastAsia="en-US"/>
          </w:rPr>
          <w:id w:val="358483512"/>
          <w:lock w:val="sdtLocked"/>
          <w:placeholder>
            <w:docPart w:val="3D2664D6E2D94C0ABA252F6935AF629C"/>
          </w:placeholder>
          <w:showingPlcHdr/>
          <w:text/>
        </w:sdtPr>
        <w:sdtEndPr>
          <w:rPr>
            <w:sz w:val="20"/>
          </w:rPr>
        </w:sdtEndPr>
        <w:sdtContent>
          <w:r w:rsidR="00561419" w:rsidRPr="00561419">
            <w:rPr>
              <w:rStyle w:val="Textodelmarcadordeposicin"/>
              <w:rFonts w:asciiTheme="minorHAnsi" w:hAnsiTheme="minorHAnsi" w:cstheme="minorHAnsi"/>
              <w:sz w:val="22"/>
            </w:rPr>
            <w:t>Haga clic aquí para escribir texto.</w:t>
          </w:r>
        </w:sdtContent>
      </w:sdt>
      <w:r w:rsidR="00561419">
        <w:rPr>
          <w:rFonts w:asciiTheme="minorHAnsi" w:hAnsiTheme="minorHAnsi" w:cstheme="minorHAnsi"/>
          <w:b/>
          <w:i/>
          <w:iCs/>
          <w:color w:val="808080" w:themeColor="background1" w:themeShade="80"/>
          <w:sz w:val="22"/>
          <w:szCs w:val="22"/>
          <w:lang w:eastAsia="en-US"/>
        </w:rPr>
        <w:t xml:space="preserve"> </w:t>
      </w:r>
      <w:r w:rsidR="00561419" w:rsidRPr="00561419">
        <w:rPr>
          <w:rFonts w:asciiTheme="minorHAnsi" w:hAnsiTheme="minorHAnsi" w:cstheme="minorHAnsi"/>
          <w:i/>
          <w:iCs/>
          <w:color w:val="FF0000"/>
          <w:sz w:val="22"/>
          <w:szCs w:val="22"/>
          <w:lang w:eastAsia="en-US"/>
        </w:rPr>
        <w:t>[</w:t>
      </w:r>
      <w:r w:rsidR="00230FB5">
        <w:rPr>
          <w:rFonts w:asciiTheme="minorHAnsi" w:hAnsiTheme="minorHAnsi" w:cstheme="minorHAnsi"/>
          <w:i/>
          <w:iCs/>
          <w:color w:val="FF0000"/>
          <w:sz w:val="22"/>
          <w:szCs w:val="22"/>
          <w:lang w:eastAsia="en-US"/>
        </w:rPr>
        <w:t>No Aplica</w:t>
      </w:r>
      <w:r w:rsidR="00561419" w:rsidRPr="00561419">
        <w:rPr>
          <w:rFonts w:asciiTheme="minorHAnsi" w:hAnsiTheme="minorHAnsi" w:cstheme="minorHAnsi"/>
          <w:i/>
          <w:iCs/>
          <w:color w:val="FF0000"/>
          <w:sz w:val="22"/>
          <w:szCs w:val="22"/>
          <w:lang w:eastAsia="en-US"/>
        </w:rPr>
        <w:t>]</w:t>
      </w:r>
    </w:p>
    <w:sdt>
      <w:sdtPr>
        <w:rPr>
          <w:rFonts w:asciiTheme="minorHAnsi" w:eastAsia="Times New Roman" w:hAnsiTheme="minorHAnsi" w:cstheme="minorHAnsi"/>
          <w:b/>
          <w:color w:val="auto"/>
          <w:sz w:val="22"/>
          <w:szCs w:val="22"/>
          <w:lang w:val="es-ES" w:eastAsia="es-ES"/>
        </w:rPr>
        <w:id w:val="-2010598189"/>
        <w:lock w:val="sdtContentLocked"/>
        <w:placeholder>
          <w:docPart w:val="DefaultPlaceholder_-1854013440"/>
        </w:placeholder>
        <w:group/>
      </w:sdtPr>
      <w:sdtEndPr/>
      <w:sdtContent>
        <w:p w14:paraId="78AB33B5" w14:textId="274244AF" w:rsidR="009E01C4" w:rsidRPr="00D928E1" w:rsidRDefault="006543F6" w:rsidP="00AC7E8B">
          <w:pPr>
            <w:pStyle w:val="Default"/>
            <w:numPr>
              <w:ilvl w:val="0"/>
              <w:numId w:val="22"/>
            </w:numPr>
            <w:tabs>
              <w:tab w:val="left" w:pos="284"/>
            </w:tabs>
            <w:spacing w:line="276" w:lineRule="auto"/>
            <w:ind w:left="0" w:firstLine="0"/>
            <w:jc w:val="both"/>
            <w:rPr>
              <w:rFonts w:asciiTheme="minorHAnsi" w:hAnsiTheme="minorHAnsi" w:cstheme="minorHAnsi"/>
              <w:sz w:val="22"/>
              <w:szCs w:val="22"/>
            </w:rPr>
          </w:pPr>
          <w:r w:rsidRPr="00D928E1">
            <w:rPr>
              <w:rFonts w:asciiTheme="minorHAnsi" w:hAnsiTheme="minorHAnsi" w:cstheme="minorHAnsi"/>
              <w:sz w:val="22"/>
              <w:szCs w:val="22"/>
            </w:rPr>
            <w:t>El p</w:t>
          </w:r>
          <w:r w:rsidR="009E01C4" w:rsidRPr="00D928E1">
            <w:rPr>
              <w:rFonts w:asciiTheme="minorHAnsi" w:hAnsiTheme="minorHAnsi" w:cstheme="minorHAnsi"/>
              <w:sz w:val="22"/>
              <w:szCs w:val="22"/>
            </w:rPr>
            <w:t>roveedor embalará los bienes en la forma necesaria para impedir que se dañen o deterioren durante el transporte al lugar d</w:t>
          </w:r>
          <w:r w:rsidRPr="00D928E1">
            <w:rPr>
              <w:rFonts w:asciiTheme="minorHAnsi" w:hAnsiTheme="minorHAnsi" w:cstheme="minorHAnsi"/>
              <w:sz w:val="22"/>
              <w:szCs w:val="22"/>
            </w:rPr>
            <w:t>e destino final indicado en el c</w:t>
          </w:r>
          <w:r w:rsidR="009E01C4" w:rsidRPr="00D928E1">
            <w:rPr>
              <w:rFonts w:asciiTheme="minorHAnsi" w:hAnsiTheme="minorHAnsi" w:cstheme="minorHAnsi"/>
              <w:sz w:val="22"/>
              <w:szCs w:val="22"/>
            </w:rPr>
            <w:t xml:space="preserve">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de equipo pesado de carga y descarga en todos los puntos en que los bienes deban transbordarse. </w:t>
          </w:r>
        </w:p>
        <w:p w14:paraId="5AEB932D" w14:textId="3CD31949" w:rsidR="009E01C4" w:rsidRPr="00656437" w:rsidRDefault="009E01C4" w:rsidP="00AC7E8B">
          <w:pPr>
            <w:pStyle w:val="Puesto"/>
            <w:numPr>
              <w:ilvl w:val="0"/>
              <w:numId w:val="22"/>
            </w:numPr>
            <w:tabs>
              <w:tab w:val="left" w:pos="284"/>
            </w:tabs>
            <w:spacing w:line="276" w:lineRule="auto"/>
            <w:ind w:left="0" w:firstLine="0"/>
            <w:jc w:val="both"/>
            <w:rPr>
              <w:rFonts w:asciiTheme="minorHAnsi" w:hAnsiTheme="minorHAnsi" w:cstheme="minorHAnsi"/>
              <w:b w:val="0"/>
              <w:i/>
              <w:iCs/>
              <w:color w:val="808080" w:themeColor="background1" w:themeShade="80"/>
              <w:sz w:val="22"/>
              <w:szCs w:val="22"/>
              <w:u w:val="single"/>
              <w:lang w:eastAsia="en-US"/>
            </w:rPr>
          </w:pPr>
          <w:r w:rsidRPr="00D928E1">
            <w:rPr>
              <w:rFonts w:asciiTheme="minorHAnsi" w:hAnsiTheme="minorHAnsi" w:cstheme="minorHAnsi"/>
              <w:b w:val="0"/>
              <w:sz w:val="22"/>
              <w:szCs w:val="22"/>
            </w:rPr>
            <w:t>El embalaje, las identificaciones y los documentos que se coloquen dentro y fuera de los bultos deberán cumplir estrictamente con los requisitos especiales que se hayan</w:t>
          </w:r>
          <w:r w:rsidR="006543F6" w:rsidRPr="00D928E1">
            <w:rPr>
              <w:rFonts w:asciiTheme="minorHAnsi" w:hAnsiTheme="minorHAnsi" w:cstheme="minorHAnsi"/>
              <w:b w:val="0"/>
              <w:sz w:val="22"/>
              <w:szCs w:val="22"/>
            </w:rPr>
            <w:t xml:space="preserve"> estipulado expresamente en el c</w:t>
          </w:r>
          <w:r w:rsidRPr="00D928E1">
            <w:rPr>
              <w:rFonts w:asciiTheme="minorHAnsi" w:hAnsiTheme="minorHAnsi" w:cstheme="minorHAnsi"/>
              <w:b w:val="0"/>
              <w:sz w:val="22"/>
              <w:szCs w:val="22"/>
            </w:rPr>
            <w:t xml:space="preserve">ontrato y cualquier otro requisito si lo hubiere, especificado en las </w:t>
          </w:r>
          <w:r w:rsidR="00B7460F" w:rsidRPr="00D928E1">
            <w:rPr>
              <w:rFonts w:asciiTheme="minorHAnsi" w:hAnsiTheme="minorHAnsi" w:cstheme="minorHAnsi"/>
              <w:b w:val="0"/>
              <w:sz w:val="22"/>
              <w:szCs w:val="22"/>
            </w:rPr>
            <w:t>condiciones contractuales</w:t>
          </w:r>
          <w:r w:rsidRPr="00D928E1">
            <w:rPr>
              <w:rFonts w:asciiTheme="minorHAnsi" w:hAnsiTheme="minorHAnsi" w:cstheme="minorHAnsi"/>
              <w:b w:val="0"/>
              <w:sz w:val="22"/>
              <w:szCs w:val="22"/>
            </w:rPr>
            <w:t>.</w:t>
          </w:r>
        </w:p>
      </w:sdtContent>
    </w:sdt>
    <w:sdt>
      <w:sdtPr>
        <w:rPr>
          <w:rStyle w:val="Estilo2Car"/>
          <w:b/>
        </w:rPr>
        <w:id w:val="-2029093743"/>
        <w:lock w:val="sdtContentLocked"/>
        <w:placeholder>
          <w:docPart w:val="DefaultPlaceholder_1081868574"/>
        </w:placeholder>
        <w:group/>
      </w:sdtPr>
      <w:sdtEndPr>
        <w:rPr>
          <w:rStyle w:val="Estilo2Car"/>
        </w:rPr>
      </w:sdtEndPr>
      <w:sdtContent>
        <w:p w14:paraId="021BBF75" w14:textId="68C0B25C" w:rsidR="009E01C4" w:rsidRPr="00297F61" w:rsidRDefault="009E01C4" w:rsidP="00AC7E8B">
          <w:pPr>
            <w:pStyle w:val="Puesto"/>
            <w:numPr>
              <w:ilvl w:val="0"/>
              <w:numId w:val="20"/>
            </w:numPr>
            <w:pBdr>
              <w:bottom w:val="single" w:sz="4" w:space="1" w:color="auto"/>
              <w:between w:val="single" w:sz="4" w:space="1" w:color="auto"/>
              <w:bar w:val="single" w:sz="4" w:color="auto"/>
            </w:pBdr>
            <w:tabs>
              <w:tab w:val="left" w:pos="284"/>
            </w:tabs>
            <w:spacing w:before="240" w:line="276" w:lineRule="auto"/>
            <w:ind w:left="426" w:hanging="426"/>
            <w:jc w:val="left"/>
            <w:rPr>
              <w:rStyle w:val="Estilo2Car"/>
              <w:b/>
            </w:rPr>
          </w:pPr>
          <w:r w:rsidRPr="00297F61">
            <w:rPr>
              <w:rStyle w:val="Estilo2Car"/>
              <w:b/>
            </w:rPr>
            <w:t>Inspecciones y Pruebas</w:t>
          </w:r>
        </w:p>
      </w:sdtContent>
    </w:sdt>
    <w:p w14:paraId="7D8C9A08" w14:textId="54B8F560" w:rsidR="009E01C4" w:rsidRPr="00E346F2" w:rsidRDefault="000F5BD8" w:rsidP="00472A15">
      <w:pPr>
        <w:pStyle w:val="Puesto"/>
        <w:tabs>
          <w:tab w:val="left" w:pos="284"/>
        </w:tabs>
        <w:spacing w:before="240" w:line="276" w:lineRule="auto"/>
        <w:ind w:left="0"/>
        <w:jc w:val="both"/>
        <w:rPr>
          <w:rStyle w:val="Estilo2Car"/>
          <w:rFonts w:cs="Arial"/>
          <w:i/>
          <w:iCs/>
          <w:lang w:eastAsia="en-US"/>
        </w:rPr>
      </w:pPr>
      <w:sdt>
        <w:sdtPr>
          <w:rPr>
            <w:rStyle w:val="Estilo2Car"/>
          </w:rPr>
          <w:id w:val="1052812062"/>
          <w:lock w:val="sdtContentLocked"/>
          <w:placeholder>
            <w:docPart w:val="DefaultPlaceholder_1081868574"/>
          </w:placeholder>
          <w:group/>
        </w:sdtPr>
        <w:sdtEndPr>
          <w:rPr>
            <w:rStyle w:val="Estilo2Car"/>
          </w:rPr>
        </w:sdtEndPr>
        <w:sdtContent>
          <w:r w:rsidR="009E01C4" w:rsidRPr="00656437">
            <w:rPr>
              <w:rStyle w:val="Estilo2Car"/>
            </w:rPr>
            <w:t>Las inspecciones y pruebas serán como se indica a continuación:</w:t>
          </w:r>
        </w:sdtContent>
      </w:sdt>
      <w:r w:rsidR="009E01C4" w:rsidRPr="00656437">
        <w:rPr>
          <w:rStyle w:val="Estilo2Car"/>
        </w:rPr>
        <w:t xml:space="preserve"> </w:t>
      </w:r>
      <w:sdt>
        <w:sdtPr>
          <w:rPr>
            <w:rFonts w:asciiTheme="minorHAnsi" w:hAnsiTheme="minorHAnsi" w:cs="Arial"/>
            <w:i/>
            <w:iCs/>
            <w:color w:val="FF0000"/>
            <w:sz w:val="22"/>
            <w:szCs w:val="22"/>
            <w:lang w:eastAsia="en-US"/>
          </w:rPr>
          <w:id w:val="1699199278"/>
          <w:placeholder>
            <w:docPart w:val="4C6504AE93FE4C2DAD9BC277E413EFAE"/>
          </w:placeholder>
          <w:showingPlcHdr/>
          <w:text/>
        </w:sdtPr>
        <w:sdtEndPr>
          <w:rPr>
            <w:b w:val="0"/>
          </w:rPr>
        </w:sdtEndPr>
        <w:sdtContent>
          <w:r w:rsidR="00561419" w:rsidRPr="00561419">
            <w:rPr>
              <w:rStyle w:val="Textodelmarcadordeposicin"/>
              <w:rFonts w:asciiTheme="minorHAnsi" w:hAnsiTheme="minorHAnsi" w:cstheme="minorHAnsi"/>
              <w:b w:val="0"/>
              <w:sz w:val="22"/>
            </w:rPr>
            <w:t>Haga clic aquí para escribir texto.</w:t>
          </w:r>
        </w:sdtContent>
      </w:sdt>
      <w:r w:rsidR="00561419">
        <w:rPr>
          <w:rFonts w:asciiTheme="minorHAnsi" w:hAnsiTheme="minorHAnsi" w:cs="Arial"/>
          <w:b w:val="0"/>
          <w:i/>
          <w:iCs/>
          <w:color w:val="FF0000"/>
          <w:sz w:val="22"/>
          <w:szCs w:val="22"/>
          <w:lang w:eastAsia="en-US"/>
        </w:rPr>
        <w:t xml:space="preserve"> </w:t>
      </w:r>
      <w:r w:rsidR="00561419" w:rsidRPr="008C2552">
        <w:rPr>
          <w:rFonts w:asciiTheme="minorHAnsi" w:hAnsiTheme="minorHAnsi" w:cs="Arial"/>
          <w:b w:val="0"/>
          <w:i/>
          <w:iCs/>
          <w:color w:val="FF0000"/>
          <w:sz w:val="22"/>
          <w:szCs w:val="22"/>
          <w:lang w:val="es-PY" w:eastAsia="en-US"/>
        </w:rPr>
        <w:t>No Aplica.</w:t>
      </w:r>
      <w:r w:rsidR="009E01C4" w:rsidRPr="00B7460F">
        <w:rPr>
          <w:rFonts w:asciiTheme="minorHAnsi" w:hAnsiTheme="minorHAnsi" w:cs="Arial"/>
          <w:b w:val="0"/>
          <w:i/>
          <w:iCs/>
          <w:sz w:val="22"/>
          <w:szCs w:val="22"/>
          <w:lang w:eastAsia="en-US"/>
        </w:rPr>
        <w:t xml:space="preserve"> </w:t>
      </w:r>
      <w:r w:rsidR="009E01C4" w:rsidRPr="00B7460F">
        <w:rPr>
          <w:rStyle w:val="Estilo2Car"/>
        </w:rPr>
        <w:t xml:space="preserve"> </w:t>
      </w:r>
    </w:p>
    <w:sdt>
      <w:sdtPr>
        <w:rPr>
          <w:rStyle w:val="Estilo2Car"/>
          <w:rFonts w:cs="Calibri"/>
        </w:rPr>
        <w:id w:val="-1616505839"/>
        <w:lock w:val="sdtContentLocked"/>
        <w:placeholder>
          <w:docPart w:val="DefaultPlaceholder_-1854013440"/>
        </w:placeholder>
        <w:group/>
      </w:sdtPr>
      <w:sdtEndPr>
        <w:rPr>
          <w:rStyle w:val="Estilo2Car"/>
        </w:rPr>
      </w:sdtEndPr>
      <w:sdtContent>
        <w:p w14:paraId="12E4293D" w14:textId="621F10FB" w:rsidR="009E01C4" w:rsidRPr="00656437" w:rsidRDefault="006543F6" w:rsidP="00472A15">
          <w:pPr>
            <w:pStyle w:val="Puesto"/>
            <w:tabs>
              <w:tab w:val="left" w:pos="284"/>
            </w:tabs>
            <w:spacing w:line="276" w:lineRule="auto"/>
            <w:ind w:left="0"/>
            <w:jc w:val="both"/>
            <w:rPr>
              <w:rStyle w:val="Estilo2Car"/>
              <w:rFonts w:cs="Calibri"/>
            </w:rPr>
          </w:pPr>
          <w:r w:rsidRPr="00656437">
            <w:rPr>
              <w:rStyle w:val="Estilo2Car"/>
              <w:rFonts w:cs="Calibri"/>
            </w:rPr>
            <w:t>1. El p</w:t>
          </w:r>
          <w:r w:rsidR="009E01C4" w:rsidRPr="00656437">
            <w:rPr>
              <w:rStyle w:val="Estilo2Car"/>
              <w:rFonts w:cs="Calibri"/>
            </w:rPr>
            <w:t xml:space="preserve">roveedor realizará todas las pruebas y/o inspecciones de los </w:t>
          </w:r>
          <w:r w:rsidRPr="00656437">
            <w:rPr>
              <w:rStyle w:val="Estilo2Car"/>
              <w:rFonts w:cs="Calibri"/>
            </w:rPr>
            <w:t>b</w:t>
          </w:r>
          <w:r w:rsidR="009E01C4" w:rsidRPr="00656437">
            <w:rPr>
              <w:rStyle w:val="Estilo2Car"/>
              <w:rFonts w:cs="Calibri"/>
            </w:rPr>
            <w:t xml:space="preserve">ienes, por su cuenta y sin costo alguno para la </w:t>
          </w:r>
          <w:r w:rsidRPr="00656437">
            <w:rPr>
              <w:rStyle w:val="Estilo2Car"/>
              <w:rFonts w:cs="Calibri"/>
            </w:rPr>
            <w:t>c</w:t>
          </w:r>
          <w:r w:rsidR="009E01C4" w:rsidRPr="00656437">
            <w:rPr>
              <w:rStyle w:val="Estilo2Car"/>
              <w:rFonts w:cs="Calibri"/>
            </w:rPr>
            <w:t>ontratante.</w:t>
          </w:r>
        </w:p>
        <w:p w14:paraId="7AD2752E" w14:textId="4BA78A4D" w:rsidR="009E01C4" w:rsidRPr="00656437" w:rsidRDefault="009E01C4" w:rsidP="00E346F2">
          <w:pPr>
            <w:pStyle w:val="Puesto"/>
            <w:tabs>
              <w:tab w:val="left" w:pos="284"/>
            </w:tabs>
            <w:spacing w:line="276" w:lineRule="auto"/>
            <w:ind w:left="0"/>
            <w:jc w:val="both"/>
            <w:rPr>
              <w:rStyle w:val="Estilo2Car"/>
              <w:rFonts w:cs="Calibri"/>
            </w:rPr>
          </w:pPr>
          <w:r w:rsidRPr="00656437">
            <w:rPr>
              <w:rStyle w:val="Estilo2Car"/>
              <w:rFonts w:cs="Calibri"/>
            </w:rPr>
            <w:t xml:space="preserve">2. Las inspecciones y pruebas podrán realizarse en las instalaciones del </w:t>
          </w:r>
          <w:r w:rsidR="006543F6" w:rsidRPr="00656437">
            <w:rPr>
              <w:rStyle w:val="Estilo2Car"/>
              <w:rFonts w:cs="Calibri"/>
            </w:rPr>
            <w:t>p</w:t>
          </w:r>
          <w:r w:rsidRPr="00656437">
            <w:rPr>
              <w:rStyle w:val="Estilo2Car"/>
              <w:rFonts w:cs="Calibri"/>
            </w:rPr>
            <w:t>roveedor o de sus subcontratistas, en el lugar de entrega y/o en el lugar de destino final de entrega de los bienes, o en otro lugar en este apartado.</w:t>
          </w:r>
        </w:p>
        <w:p w14:paraId="30B3C306" w14:textId="519DF02B" w:rsidR="009E01C4" w:rsidRPr="00656437" w:rsidRDefault="009E01C4" w:rsidP="00417DF4">
          <w:pPr>
            <w:pStyle w:val="Puesto"/>
            <w:pBdr>
              <w:bottom w:val="single" w:sz="4" w:space="1" w:color="auto"/>
            </w:pBdr>
            <w:tabs>
              <w:tab w:val="left" w:pos="284"/>
            </w:tabs>
            <w:spacing w:line="276" w:lineRule="auto"/>
            <w:ind w:left="0"/>
            <w:jc w:val="both"/>
            <w:rPr>
              <w:rStyle w:val="Estilo2Car"/>
              <w:rFonts w:cs="Calibri"/>
            </w:rPr>
          </w:pPr>
          <w:r w:rsidRPr="00656437">
            <w:rPr>
              <w:rStyle w:val="Estilo2Car"/>
              <w:rFonts w:cs="Calibri"/>
            </w:rPr>
            <w:t>Cuando dichas inspecciones o pruebas s</w:t>
          </w:r>
          <w:r w:rsidR="006543F6" w:rsidRPr="00656437">
            <w:rPr>
              <w:rStyle w:val="Estilo2Car"/>
              <w:rFonts w:cs="Calibri"/>
            </w:rPr>
            <w:t>ean realizadas en recintos del p</w:t>
          </w:r>
          <w:r w:rsidRPr="00656437">
            <w:rPr>
              <w:rStyle w:val="Estilo2Car"/>
              <w:rFonts w:cs="Calibri"/>
            </w:rPr>
            <w:t xml:space="preserve">roveedor o de sus subcontratistas se le proporcionarán a los inspectores todas las facilidades y asistencia razonables, incluso el acceso a los planos y datos sobre producción, sin cargo alguno para la </w:t>
          </w:r>
          <w:r w:rsidR="006543F6" w:rsidRPr="00656437">
            <w:rPr>
              <w:rStyle w:val="Estilo2Car"/>
              <w:rFonts w:cs="Calibri"/>
            </w:rPr>
            <w:t>c</w:t>
          </w:r>
          <w:r w:rsidRPr="00656437">
            <w:rPr>
              <w:rStyle w:val="Estilo2Car"/>
              <w:rFonts w:cs="Calibri"/>
            </w:rPr>
            <w:t>ontratante.</w:t>
          </w:r>
        </w:p>
        <w:p w14:paraId="7C31E462" w14:textId="5F1E3645" w:rsidR="009E01C4" w:rsidRPr="00656437" w:rsidRDefault="009E01C4" w:rsidP="00417DF4">
          <w:pPr>
            <w:pStyle w:val="Puesto"/>
            <w:pBdr>
              <w:bottom w:val="single" w:sz="4" w:space="1" w:color="auto"/>
            </w:pBdr>
            <w:tabs>
              <w:tab w:val="left" w:pos="284"/>
            </w:tabs>
            <w:spacing w:line="276" w:lineRule="auto"/>
            <w:ind w:left="0"/>
            <w:jc w:val="both"/>
            <w:rPr>
              <w:rStyle w:val="Estilo2Car"/>
              <w:rFonts w:cs="Calibri"/>
            </w:rPr>
          </w:pPr>
          <w:r w:rsidRPr="00656437">
            <w:rPr>
              <w:rStyle w:val="Estilo2Car"/>
              <w:rFonts w:cs="Calibri"/>
            </w:rPr>
            <w:t xml:space="preserve">3. La </w:t>
          </w:r>
          <w:r w:rsidR="006543F6" w:rsidRPr="00656437">
            <w:rPr>
              <w:rStyle w:val="Estilo2Car"/>
              <w:rFonts w:cs="Calibri"/>
            </w:rPr>
            <w:t>c</w:t>
          </w:r>
          <w:r w:rsidRPr="00656437">
            <w:rPr>
              <w:rStyle w:val="Estilo2Car"/>
              <w:rFonts w:cs="Calibri"/>
            </w:rPr>
            <w:t>ontratante o su representante designado tendrá derecho a presenciar las pruebas y/o inspecciones mencionadas en la cláusula anterior, siempre y cuando éste asuma todos los costos y gastos que ocasione su participación, incluyendo gastos de viaje, alojamiento y alimentación.</w:t>
          </w:r>
        </w:p>
        <w:p w14:paraId="283112CE" w14:textId="5F9BFCC4" w:rsidR="009E01C4" w:rsidRPr="00656437" w:rsidRDefault="009E01C4" w:rsidP="00417DF4">
          <w:pPr>
            <w:pStyle w:val="Puesto"/>
            <w:pBdr>
              <w:bottom w:val="single" w:sz="4" w:space="1" w:color="auto"/>
            </w:pBdr>
            <w:tabs>
              <w:tab w:val="left" w:pos="284"/>
            </w:tabs>
            <w:spacing w:line="276" w:lineRule="auto"/>
            <w:ind w:left="0"/>
            <w:jc w:val="both"/>
            <w:rPr>
              <w:rStyle w:val="Estilo2Car"/>
              <w:rFonts w:cs="Calibri"/>
            </w:rPr>
          </w:pPr>
          <w:r w:rsidRPr="00656437">
            <w:rPr>
              <w:rStyle w:val="Estilo2Car"/>
              <w:rFonts w:cs="Calibri"/>
            </w:rPr>
            <w:lastRenderedPageBreak/>
            <w:t xml:space="preserve">4. Cuando el </w:t>
          </w:r>
          <w:r w:rsidR="006543F6" w:rsidRPr="00656437">
            <w:rPr>
              <w:rStyle w:val="Estilo2Car"/>
              <w:rFonts w:cs="Calibri"/>
            </w:rPr>
            <w:t>p</w:t>
          </w:r>
          <w:r w:rsidRPr="00656437">
            <w:rPr>
              <w:rStyle w:val="Estilo2Car"/>
              <w:rFonts w:cs="Calibri"/>
            </w:rPr>
            <w:t xml:space="preserve">roveedor esté listo para realizar dichas pruebas e inspecciones, notificará oportunamente a la </w:t>
          </w:r>
          <w:r w:rsidR="006543F6" w:rsidRPr="00656437">
            <w:rPr>
              <w:rStyle w:val="Estilo2Car"/>
              <w:rFonts w:cs="Calibri"/>
            </w:rPr>
            <w:t>c</w:t>
          </w:r>
          <w:r w:rsidRPr="00656437">
            <w:rPr>
              <w:rStyle w:val="Estilo2Car"/>
              <w:rFonts w:cs="Calibri"/>
            </w:rPr>
            <w:t xml:space="preserve">ontratante indicándole el lugar y la hora. El </w:t>
          </w:r>
          <w:r w:rsidR="006543F6" w:rsidRPr="00656437">
            <w:rPr>
              <w:rStyle w:val="Estilo2Car"/>
              <w:rFonts w:cs="Calibri"/>
            </w:rPr>
            <w:t>p</w:t>
          </w:r>
          <w:r w:rsidRPr="00656437">
            <w:rPr>
              <w:rStyle w:val="Estilo2Car"/>
              <w:rFonts w:cs="Calibri"/>
            </w:rPr>
            <w:t>roveedor obtendrá de una tercera parte, si corresponde, o del fabricante cualquier permiso o consentimiento necesario para permitir a</w:t>
          </w:r>
          <w:r w:rsidR="006543F6" w:rsidRPr="00656437">
            <w:rPr>
              <w:rStyle w:val="Estilo2Car"/>
              <w:rFonts w:cs="Calibri"/>
            </w:rPr>
            <w:t xml:space="preserve"> </w:t>
          </w:r>
          <w:r w:rsidRPr="00656437">
            <w:rPr>
              <w:rStyle w:val="Estilo2Car"/>
              <w:rFonts w:cs="Calibri"/>
            </w:rPr>
            <w:t>l</w:t>
          </w:r>
          <w:r w:rsidR="006543F6" w:rsidRPr="00656437">
            <w:rPr>
              <w:rStyle w:val="Estilo2Car"/>
              <w:rFonts w:cs="Calibri"/>
            </w:rPr>
            <w:t>a</w:t>
          </w:r>
          <w:r w:rsidRPr="00656437">
            <w:rPr>
              <w:rStyle w:val="Estilo2Car"/>
              <w:rFonts w:cs="Calibri"/>
            </w:rPr>
            <w:t xml:space="preserve"> </w:t>
          </w:r>
          <w:r w:rsidR="006543F6" w:rsidRPr="00656437">
            <w:rPr>
              <w:rStyle w:val="Estilo2Car"/>
              <w:rFonts w:cs="Calibri"/>
            </w:rPr>
            <w:t>c</w:t>
          </w:r>
          <w:r w:rsidRPr="00656437">
            <w:rPr>
              <w:rStyle w:val="Estilo2Car"/>
              <w:rFonts w:cs="Calibri"/>
            </w:rPr>
            <w:t>ontratante o a su representante designado presenciar las pruebas o inspecciones.</w:t>
          </w:r>
        </w:p>
        <w:p w14:paraId="601A580E" w14:textId="2A1FFBD5" w:rsidR="009E01C4" w:rsidRPr="00656437" w:rsidRDefault="009E01C4" w:rsidP="00417DF4">
          <w:pPr>
            <w:pStyle w:val="Puesto"/>
            <w:pBdr>
              <w:bottom w:val="single" w:sz="4" w:space="1" w:color="auto"/>
            </w:pBdr>
            <w:tabs>
              <w:tab w:val="left" w:pos="284"/>
            </w:tabs>
            <w:spacing w:line="276" w:lineRule="auto"/>
            <w:ind w:left="0"/>
            <w:jc w:val="both"/>
            <w:rPr>
              <w:rStyle w:val="Estilo2Car"/>
              <w:rFonts w:cs="Calibri"/>
            </w:rPr>
          </w:pPr>
          <w:r w:rsidRPr="00656437">
            <w:rPr>
              <w:rStyle w:val="Estilo2Car"/>
              <w:rFonts w:cs="Calibri"/>
            </w:rPr>
            <w:t xml:space="preserve">5. La </w:t>
          </w:r>
          <w:r w:rsidR="006543F6" w:rsidRPr="00656437">
            <w:rPr>
              <w:rStyle w:val="Estilo2Car"/>
              <w:rFonts w:cs="Calibri"/>
            </w:rPr>
            <w:t>c</w:t>
          </w:r>
          <w:r w:rsidRPr="00656437">
            <w:rPr>
              <w:rStyle w:val="Estilo2Car"/>
              <w:rFonts w:cs="Calibri"/>
            </w:rPr>
            <w:t xml:space="preserve">ontratante podrá requerirle al </w:t>
          </w:r>
          <w:r w:rsidR="006543F6" w:rsidRPr="00656437">
            <w:rPr>
              <w:rStyle w:val="Estilo2Car"/>
              <w:rFonts w:cs="Calibri"/>
            </w:rPr>
            <w:t>p</w:t>
          </w:r>
          <w:r w:rsidRPr="00656437">
            <w:rPr>
              <w:rStyle w:val="Estilo2Car"/>
              <w:rFonts w:cs="Calibri"/>
            </w:rPr>
            <w:t xml:space="preserve">roveedor que realice algunas pruebas y/o inspecciones que no están requeridas en el </w:t>
          </w:r>
          <w:r w:rsidR="006543F6" w:rsidRPr="00656437">
            <w:rPr>
              <w:rStyle w:val="Estilo2Car"/>
              <w:rFonts w:cs="Calibri"/>
            </w:rPr>
            <w:t>c</w:t>
          </w:r>
          <w:r w:rsidRPr="00656437">
            <w:rPr>
              <w:rStyle w:val="Estilo2Car"/>
              <w:rFonts w:cs="Calibri"/>
            </w:rPr>
            <w:t xml:space="preserve">ontrato, pero que considere necesarias para verificar que las características y funcionamiento de los bienes cumplan con los códigos de las especificaciones técnicas y normas establecidas en el </w:t>
          </w:r>
          <w:r w:rsidR="006543F6" w:rsidRPr="00656437">
            <w:rPr>
              <w:rStyle w:val="Estilo2Car"/>
              <w:rFonts w:cs="Calibri"/>
            </w:rPr>
            <w:t>c</w:t>
          </w:r>
          <w:r w:rsidRPr="00656437">
            <w:rPr>
              <w:rStyle w:val="Estilo2Car"/>
              <w:rFonts w:cs="Calibri"/>
            </w:rPr>
            <w:t xml:space="preserve">ontrato. Los costos adicionales razonables que incurra el </w:t>
          </w:r>
          <w:r w:rsidR="006543F6" w:rsidRPr="00656437">
            <w:rPr>
              <w:rStyle w:val="Estilo2Car"/>
              <w:rFonts w:cs="Calibri"/>
            </w:rPr>
            <w:t>p</w:t>
          </w:r>
          <w:r w:rsidRPr="00656437">
            <w:rPr>
              <w:rStyle w:val="Estilo2Car"/>
              <w:rFonts w:cs="Calibri"/>
            </w:rPr>
            <w:t xml:space="preserve">roveedor por dichas pruebas e inspecciones serán sumados al precio del </w:t>
          </w:r>
          <w:r w:rsidR="006543F6" w:rsidRPr="00656437">
            <w:rPr>
              <w:rStyle w:val="Estilo2Car"/>
              <w:rFonts w:cs="Calibri"/>
            </w:rPr>
            <w:t>c</w:t>
          </w:r>
          <w:r w:rsidR="001625ED">
            <w:rPr>
              <w:rStyle w:val="Estilo2Car"/>
              <w:rFonts w:cs="Calibri"/>
            </w:rPr>
            <w:t>ontrato, en cuyo caso la contratante deberá justificar a través de un dictamen fundado en el interés público comprometido.</w:t>
          </w:r>
          <w:r w:rsidRPr="00656437">
            <w:rPr>
              <w:rStyle w:val="Estilo2Car"/>
              <w:rFonts w:cs="Calibri"/>
            </w:rPr>
            <w:t xml:space="preserve"> Asimismo, si dichas pruebas y/o inspecciones impidieran el avance de la fabricación y/o el desempeño de otras obligaciones del </w:t>
          </w:r>
          <w:r w:rsidR="006543F6" w:rsidRPr="00656437">
            <w:rPr>
              <w:rStyle w:val="Estilo2Car"/>
              <w:rFonts w:cs="Calibri"/>
            </w:rPr>
            <w:t>p</w:t>
          </w:r>
          <w:r w:rsidRPr="00656437">
            <w:rPr>
              <w:rStyle w:val="Estilo2Car"/>
              <w:rFonts w:cs="Calibri"/>
            </w:rPr>
            <w:t xml:space="preserve">roveedor bajo el </w:t>
          </w:r>
          <w:r w:rsidR="006543F6" w:rsidRPr="00656437">
            <w:rPr>
              <w:rStyle w:val="Estilo2Car"/>
              <w:rFonts w:cs="Calibri"/>
            </w:rPr>
            <w:t>c</w:t>
          </w:r>
          <w:r w:rsidRPr="00656437">
            <w:rPr>
              <w:rStyle w:val="Estilo2Car"/>
              <w:rFonts w:cs="Calibri"/>
            </w:rPr>
            <w:t>ontrato, deberán realizarse los ajustes correspondientes a las Fechas de Entrega y de Cumplimiento y de las otras obligaciones afectadas.</w:t>
          </w:r>
        </w:p>
        <w:p w14:paraId="4351C22E" w14:textId="205F1479" w:rsidR="009E01C4" w:rsidRPr="00656437" w:rsidRDefault="009E01C4" w:rsidP="00417DF4">
          <w:pPr>
            <w:pStyle w:val="Puesto"/>
            <w:pBdr>
              <w:bottom w:val="single" w:sz="4" w:space="1" w:color="auto"/>
            </w:pBdr>
            <w:tabs>
              <w:tab w:val="left" w:pos="284"/>
            </w:tabs>
            <w:spacing w:line="276" w:lineRule="auto"/>
            <w:ind w:left="0"/>
            <w:jc w:val="both"/>
            <w:rPr>
              <w:rStyle w:val="Estilo2Car"/>
              <w:rFonts w:cs="Calibri"/>
            </w:rPr>
          </w:pPr>
          <w:r w:rsidRPr="00656437">
            <w:rPr>
              <w:rStyle w:val="Estilo2Car"/>
              <w:rFonts w:cs="Calibri"/>
            </w:rPr>
            <w:t xml:space="preserve">6. El </w:t>
          </w:r>
          <w:r w:rsidR="006543F6" w:rsidRPr="00656437">
            <w:rPr>
              <w:rStyle w:val="Estilo2Car"/>
              <w:rFonts w:cs="Calibri"/>
            </w:rPr>
            <w:t>p</w:t>
          </w:r>
          <w:r w:rsidRPr="00656437">
            <w:rPr>
              <w:rStyle w:val="Estilo2Car"/>
              <w:rFonts w:cs="Calibri"/>
            </w:rPr>
            <w:t xml:space="preserve">roveedor presentará a la </w:t>
          </w:r>
          <w:r w:rsidR="006543F6" w:rsidRPr="00656437">
            <w:rPr>
              <w:rStyle w:val="Estilo2Car"/>
              <w:rFonts w:cs="Calibri"/>
            </w:rPr>
            <w:t>c</w:t>
          </w:r>
          <w:r w:rsidRPr="00656437">
            <w:rPr>
              <w:rStyle w:val="Estilo2Car"/>
              <w:rFonts w:cs="Calibri"/>
            </w:rPr>
            <w:t>ontratante un informe de los resultados de dichas pruebas y/o inspecciones.</w:t>
          </w:r>
        </w:p>
        <w:p w14:paraId="379B4B56" w14:textId="5EAF6A39" w:rsidR="009E01C4" w:rsidRPr="00656437" w:rsidRDefault="009E01C4" w:rsidP="00417DF4">
          <w:pPr>
            <w:pStyle w:val="Puesto"/>
            <w:pBdr>
              <w:bottom w:val="single" w:sz="4" w:space="1" w:color="auto"/>
            </w:pBdr>
            <w:tabs>
              <w:tab w:val="left" w:pos="284"/>
            </w:tabs>
            <w:spacing w:line="276" w:lineRule="auto"/>
            <w:ind w:left="0"/>
            <w:jc w:val="both"/>
            <w:rPr>
              <w:rStyle w:val="Estilo2Car"/>
              <w:rFonts w:cs="Calibri"/>
            </w:rPr>
          </w:pPr>
          <w:r w:rsidRPr="00656437">
            <w:rPr>
              <w:rStyle w:val="Estilo2Car"/>
              <w:rFonts w:cs="Calibri"/>
            </w:rPr>
            <w:t xml:space="preserve">7. La </w:t>
          </w:r>
          <w:r w:rsidR="006543F6" w:rsidRPr="00656437">
            <w:rPr>
              <w:rStyle w:val="Estilo2Car"/>
              <w:rFonts w:cs="Calibri"/>
            </w:rPr>
            <w:t>c</w:t>
          </w:r>
          <w:r w:rsidRPr="00656437">
            <w:rPr>
              <w:rStyle w:val="Estilo2Car"/>
              <w:rFonts w:cs="Calibri"/>
            </w:rPr>
            <w:t xml:space="preserve">ontratante podrá rechazar algunos de los bienes o componentes de ellos que no pasen las pruebas o inspecciones o que no se ajusten a las especificaciones. El </w:t>
          </w:r>
          <w:r w:rsidR="006543F6" w:rsidRPr="00656437">
            <w:rPr>
              <w:rStyle w:val="Estilo2Car"/>
              <w:rFonts w:cs="Calibri"/>
            </w:rPr>
            <w:t>p</w:t>
          </w:r>
          <w:r w:rsidRPr="00656437">
            <w:rPr>
              <w:rStyle w:val="Estilo2Car"/>
              <w:rFonts w:cs="Calibri"/>
            </w:rPr>
            <w:t xml:space="preserve">roveedor tendrá que rectificar o reemplazar dichos bienes o componentes rechazados o hacer las modificaciones necesarias para cumplir con las especificaciones sin ningún costo para la </w:t>
          </w:r>
          <w:r w:rsidR="006543F6" w:rsidRPr="00656437">
            <w:rPr>
              <w:rStyle w:val="Estilo2Car"/>
              <w:rFonts w:cs="Calibri"/>
            </w:rPr>
            <w:t>c</w:t>
          </w:r>
          <w:r w:rsidRPr="00656437">
            <w:rPr>
              <w:rStyle w:val="Estilo2Car"/>
              <w:rFonts w:cs="Calibri"/>
            </w:rPr>
            <w:t xml:space="preserve">ontratante. Asimismo, tendrá que repetir las pruebas o inspecciones, sin ningún costo para la </w:t>
          </w:r>
          <w:r w:rsidR="006543F6" w:rsidRPr="00656437">
            <w:rPr>
              <w:rStyle w:val="Estilo2Car"/>
              <w:rFonts w:cs="Calibri"/>
            </w:rPr>
            <w:t>c</w:t>
          </w:r>
          <w:r w:rsidRPr="00656437">
            <w:rPr>
              <w:rStyle w:val="Estilo2Car"/>
              <w:rFonts w:cs="Calibri"/>
            </w:rPr>
            <w:t xml:space="preserve">ontratante, una vez que notifique a la </w:t>
          </w:r>
          <w:r w:rsidR="006543F6" w:rsidRPr="00656437">
            <w:rPr>
              <w:rStyle w:val="Estilo2Car"/>
              <w:rFonts w:cs="Calibri"/>
            </w:rPr>
            <w:t>c</w:t>
          </w:r>
          <w:r w:rsidRPr="00656437">
            <w:rPr>
              <w:rStyle w:val="Estilo2Car"/>
              <w:rFonts w:cs="Calibri"/>
            </w:rPr>
            <w:t>ontratante.</w:t>
          </w:r>
        </w:p>
        <w:p w14:paraId="66642ED0" w14:textId="0BC81CF7" w:rsidR="00B53441" w:rsidRPr="00656437" w:rsidRDefault="00B53441" w:rsidP="00417DF4">
          <w:pPr>
            <w:pStyle w:val="Puesto"/>
            <w:pBdr>
              <w:bottom w:val="single" w:sz="4" w:space="1" w:color="auto"/>
            </w:pBdr>
            <w:tabs>
              <w:tab w:val="left" w:pos="284"/>
            </w:tabs>
            <w:spacing w:line="276" w:lineRule="auto"/>
            <w:ind w:left="0"/>
            <w:jc w:val="both"/>
            <w:rPr>
              <w:rStyle w:val="Estilo2Car"/>
              <w:rFonts w:cs="Calibri"/>
            </w:rPr>
          </w:pPr>
          <w:r w:rsidRPr="00656437">
            <w:rPr>
              <w:rStyle w:val="Estilo2Car"/>
              <w:rFonts w:cs="Calibri"/>
            </w:rPr>
            <w:t xml:space="preserve">El </w:t>
          </w:r>
          <w:r w:rsidR="006543F6" w:rsidRPr="00656437">
            <w:rPr>
              <w:rStyle w:val="Estilo2Car"/>
              <w:rFonts w:cs="Calibri"/>
            </w:rPr>
            <w:t>p</w:t>
          </w:r>
          <w:r w:rsidRPr="00656437">
            <w:rPr>
              <w:rStyle w:val="Estilo2Car"/>
              <w:rFonts w:cs="Calibri"/>
            </w:rPr>
            <w:t xml:space="preserve">roveedor acepta que ni la realización de pruebas o inspecciones de los bienes o de parte de ellos, ni la presencia de la </w:t>
          </w:r>
          <w:r w:rsidR="006543F6" w:rsidRPr="00656437">
            <w:rPr>
              <w:rStyle w:val="Estilo2Car"/>
              <w:rFonts w:cs="Calibri"/>
            </w:rPr>
            <w:t>c</w:t>
          </w:r>
          <w:r w:rsidRPr="00656437">
            <w:rPr>
              <w:rStyle w:val="Estilo2Car"/>
              <w:rFonts w:cs="Calibri"/>
            </w:rPr>
            <w:t xml:space="preserve">ontratante o de su representante, ni la emisión de informes, lo eximirán de las garantías u otras obligaciones en virtud del </w:t>
          </w:r>
          <w:r w:rsidR="006543F6" w:rsidRPr="00656437">
            <w:rPr>
              <w:rStyle w:val="Estilo2Car"/>
              <w:rFonts w:cs="Calibri"/>
            </w:rPr>
            <w:t>c</w:t>
          </w:r>
          <w:r w:rsidRPr="00656437">
            <w:rPr>
              <w:rStyle w:val="Estilo2Car"/>
              <w:rFonts w:cs="Calibri"/>
            </w:rPr>
            <w:t>ontrato.</w:t>
          </w:r>
        </w:p>
      </w:sdtContent>
    </w:sdt>
    <w:p w14:paraId="3257C41E" w14:textId="77777777" w:rsidR="009E01C4" w:rsidRPr="00656437" w:rsidRDefault="009E01C4" w:rsidP="00417DF4">
      <w:pPr>
        <w:pStyle w:val="Puesto"/>
        <w:pBdr>
          <w:bottom w:val="single" w:sz="4" w:space="1" w:color="auto"/>
        </w:pBdr>
        <w:tabs>
          <w:tab w:val="left" w:pos="284"/>
        </w:tabs>
        <w:spacing w:line="276" w:lineRule="auto"/>
        <w:ind w:left="0"/>
        <w:jc w:val="left"/>
        <w:rPr>
          <w:rFonts w:asciiTheme="minorHAnsi" w:hAnsiTheme="minorHAnsi" w:cstheme="minorHAnsi"/>
          <w:sz w:val="22"/>
          <w:szCs w:val="22"/>
        </w:rPr>
      </w:pPr>
    </w:p>
    <w:sdt>
      <w:sdtPr>
        <w:rPr>
          <w:rFonts w:asciiTheme="minorHAnsi" w:hAnsiTheme="minorHAnsi" w:cstheme="minorHAnsi"/>
          <w:sz w:val="22"/>
          <w:szCs w:val="22"/>
        </w:rPr>
        <w:id w:val="467249919"/>
        <w:lock w:val="sdtContentLocked"/>
        <w:placeholder>
          <w:docPart w:val="DefaultPlaceholder_-1854013440"/>
        </w:placeholder>
        <w:group/>
      </w:sdtPr>
      <w:sdtEndPr/>
      <w:sdtContent>
        <w:p w14:paraId="5BF61201" w14:textId="6E9725CF" w:rsidR="00861B64" w:rsidRPr="00656437" w:rsidRDefault="00861B64" w:rsidP="00AC7E8B">
          <w:pPr>
            <w:pStyle w:val="Puesto"/>
            <w:numPr>
              <w:ilvl w:val="0"/>
              <w:numId w:val="20"/>
            </w:numPr>
            <w:pBdr>
              <w:bottom w:val="single" w:sz="4" w:space="1" w:color="auto"/>
            </w:pBdr>
            <w:tabs>
              <w:tab w:val="left" w:pos="284"/>
            </w:tabs>
            <w:spacing w:line="276" w:lineRule="auto"/>
            <w:ind w:left="0" w:firstLine="0"/>
            <w:jc w:val="left"/>
            <w:rPr>
              <w:rFonts w:asciiTheme="minorHAnsi" w:hAnsiTheme="minorHAnsi" w:cstheme="minorHAnsi"/>
              <w:sz w:val="22"/>
              <w:szCs w:val="22"/>
            </w:rPr>
          </w:pPr>
          <w:r w:rsidRPr="00656437">
            <w:rPr>
              <w:rFonts w:asciiTheme="minorHAnsi" w:hAnsiTheme="minorHAnsi" w:cstheme="minorHAnsi"/>
              <w:sz w:val="22"/>
              <w:szCs w:val="22"/>
            </w:rPr>
            <w:t xml:space="preserve">Indicadores de </w:t>
          </w:r>
          <w:r w:rsidR="006543F6" w:rsidRPr="00656437">
            <w:rPr>
              <w:rFonts w:asciiTheme="minorHAnsi" w:hAnsiTheme="minorHAnsi" w:cstheme="minorHAnsi"/>
              <w:sz w:val="22"/>
              <w:szCs w:val="22"/>
            </w:rPr>
            <w:t>C</w:t>
          </w:r>
          <w:r w:rsidRPr="00656437">
            <w:rPr>
              <w:rFonts w:asciiTheme="minorHAnsi" w:hAnsiTheme="minorHAnsi" w:cstheme="minorHAnsi"/>
              <w:sz w:val="22"/>
              <w:szCs w:val="22"/>
            </w:rPr>
            <w:t>umplimiento de Contrato</w:t>
          </w:r>
        </w:p>
      </w:sdtContent>
    </w:sdt>
    <w:p w14:paraId="0A1D9A64" w14:textId="77777777" w:rsidR="001C4DDB" w:rsidRPr="00656437" w:rsidRDefault="001C4DDB" w:rsidP="00417DF4">
      <w:pPr>
        <w:tabs>
          <w:tab w:val="left" w:pos="284"/>
        </w:tabs>
        <w:spacing w:after="0"/>
        <w:jc w:val="both"/>
        <w:rPr>
          <w:rFonts w:asciiTheme="minorHAnsi" w:eastAsia="Times New Roman" w:hAnsiTheme="minorHAnsi" w:cstheme="minorHAnsi"/>
          <w:color w:val="000000"/>
          <w:lang w:val="es-ES_tradnl"/>
        </w:rPr>
      </w:pPr>
    </w:p>
    <w:p w14:paraId="2CB8A2A1" w14:textId="14BB9AC1" w:rsidR="004B03C2" w:rsidRDefault="000F5BD8" w:rsidP="00787964">
      <w:pPr>
        <w:spacing w:after="0"/>
        <w:jc w:val="both"/>
        <w:rPr>
          <w:rFonts w:asciiTheme="minorHAnsi" w:hAnsiTheme="minorHAnsi" w:cstheme="minorHAnsi"/>
          <w:i/>
          <w:color w:val="FF0000"/>
        </w:rPr>
      </w:pPr>
      <w:sdt>
        <w:sdtPr>
          <w:rPr>
            <w:rFonts w:asciiTheme="minorHAnsi" w:hAnsiTheme="minorHAnsi" w:cstheme="minorHAnsi"/>
          </w:rPr>
          <w:id w:val="-902375963"/>
          <w:lock w:val="sdtContentLocked"/>
          <w:placeholder>
            <w:docPart w:val="DefaultPlaceholder_1081868574"/>
          </w:placeholder>
          <w:group/>
        </w:sdtPr>
        <w:sdtEndPr/>
        <w:sdtContent>
          <w:r w:rsidR="004B03C2" w:rsidRPr="00656437">
            <w:rPr>
              <w:rFonts w:asciiTheme="minorHAnsi" w:hAnsiTheme="minorHAnsi" w:cstheme="minorHAnsi"/>
            </w:rPr>
            <w:t>El documento requerido para acredi</w:t>
          </w:r>
          <w:r w:rsidR="00B1257A">
            <w:rPr>
              <w:rFonts w:asciiTheme="minorHAnsi" w:hAnsiTheme="minorHAnsi" w:cstheme="minorHAnsi"/>
            </w:rPr>
            <w:t>tar el cumplimiento contractual</w:t>
          </w:r>
          <w:r w:rsidR="004B03C2" w:rsidRPr="00656437">
            <w:rPr>
              <w:rFonts w:asciiTheme="minorHAnsi" w:hAnsiTheme="minorHAnsi" w:cstheme="minorHAnsi"/>
            </w:rPr>
            <w:t xml:space="preserve"> será:</w:t>
          </w:r>
        </w:sdtContent>
      </w:sdt>
      <w:r w:rsidR="004B03C2" w:rsidRPr="00656437">
        <w:rPr>
          <w:rFonts w:asciiTheme="minorHAnsi" w:hAnsiTheme="minorHAnsi" w:cstheme="minorHAnsi"/>
        </w:rPr>
        <w:t xml:space="preserve"> </w:t>
      </w:r>
      <w:r w:rsidR="00F41D33">
        <w:rPr>
          <w:rFonts w:asciiTheme="minorHAnsi" w:hAnsiTheme="minorHAnsi" w:cstheme="minorHAnsi"/>
          <w:color w:val="FF0000"/>
        </w:rPr>
        <w:t xml:space="preserve">(Para servicios: Planilla de beneficiario mensual, nota de recepción) </w:t>
      </w:r>
    </w:p>
    <w:p w14:paraId="346E9EB2" w14:textId="37D631D6" w:rsidR="00CF1AEE" w:rsidRPr="00656437" w:rsidRDefault="00CF1AEE" w:rsidP="00787964">
      <w:pPr>
        <w:spacing w:after="0"/>
        <w:jc w:val="both"/>
        <w:rPr>
          <w:rFonts w:asciiTheme="minorHAnsi" w:hAnsiTheme="minorHAnsi" w:cstheme="minorHAnsi"/>
          <w:i/>
          <w:color w:val="FF0000"/>
          <w:lang w:val="es-ES_tradnl"/>
        </w:rPr>
      </w:pPr>
      <w:r>
        <w:rPr>
          <w:rFonts w:asciiTheme="minorHAnsi" w:hAnsiTheme="minorHAnsi" w:cstheme="minorHAnsi"/>
          <w:i/>
          <w:color w:val="FF0000"/>
        </w:rPr>
        <w:t xml:space="preserve">Serán presentados </w:t>
      </w:r>
      <w:r w:rsidR="00F41D33">
        <w:rPr>
          <w:rFonts w:asciiTheme="minorHAnsi" w:hAnsiTheme="minorHAnsi" w:cstheme="minorHAnsi"/>
          <w:i/>
          <w:color w:val="FF0000"/>
        </w:rPr>
        <w:t>12</w:t>
      </w:r>
      <w:r>
        <w:rPr>
          <w:rFonts w:asciiTheme="minorHAnsi" w:hAnsiTheme="minorHAnsi" w:cstheme="minorHAnsi"/>
          <w:i/>
          <w:color w:val="FF0000"/>
        </w:rPr>
        <w:t xml:space="preserve"> (</w:t>
      </w:r>
      <w:r w:rsidR="00F41D33">
        <w:rPr>
          <w:rFonts w:asciiTheme="minorHAnsi" w:hAnsiTheme="minorHAnsi" w:cstheme="minorHAnsi"/>
          <w:i/>
          <w:color w:val="FF0000"/>
        </w:rPr>
        <w:t>doce</w:t>
      </w:r>
      <w:r>
        <w:rPr>
          <w:rFonts w:asciiTheme="minorHAnsi" w:hAnsiTheme="minorHAnsi" w:cstheme="minorHAnsi"/>
          <w:i/>
          <w:color w:val="FF0000"/>
        </w:rPr>
        <w:t xml:space="preserve">) </w:t>
      </w:r>
      <w:r w:rsidR="00F41D33">
        <w:rPr>
          <w:rFonts w:asciiTheme="minorHAnsi" w:hAnsiTheme="minorHAnsi" w:cstheme="minorHAnsi"/>
          <w:i/>
          <w:color w:val="FF0000"/>
        </w:rPr>
        <w:t>Planillas con sus respectivas notas de recepción</w:t>
      </w:r>
    </w:p>
    <w:p w14:paraId="4243CC16" w14:textId="77777777" w:rsidR="00AB7871" w:rsidRPr="00656437" w:rsidRDefault="004B03C2" w:rsidP="00787964">
      <w:pPr>
        <w:spacing w:after="0"/>
        <w:jc w:val="both"/>
        <w:rPr>
          <w:rFonts w:asciiTheme="minorHAnsi" w:hAnsiTheme="minorHAnsi" w:cstheme="minorHAnsi"/>
          <w:i/>
          <w:color w:val="FF0000"/>
        </w:rPr>
      </w:pPr>
      <w:r w:rsidRPr="00656437">
        <w:rPr>
          <w:rFonts w:asciiTheme="minorHAnsi" w:hAnsiTheme="minorHAnsi" w:cstheme="minorHAnsi"/>
          <w:i/>
          <w:color w:val="FF0000"/>
        </w:rPr>
        <w:t>Frecuencia: mensual.</w:t>
      </w:r>
    </w:p>
    <w:sdt>
      <w:sdtPr>
        <w:rPr>
          <w:rFonts w:asciiTheme="minorHAnsi" w:hAnsiTheme="minorHAnsi" w:cstheme="minorHAnsi"/>
        </w:rPr>
        <w:id w:val="1263185838"/>
        <w:lock w:val="sdtContentLocked"/>
        <w:placeholder>
          <w:docPart w:val="DefaultPlaceholder_1081868574"/>
        </w:placeholder>
        <w:group/>
      </w:sdtPr>
      <w:sdtEndPr/>
      <w:sdtContent>
        <w:p w14:paraId="3DF93A6A" w14:textId="0738B5DC" w:rsidR="004B03C2" w:rsidRPr="00656437" w:rsidRDefault="004B03C2" w:rsidP="00417DF4">
          <w:pPr>
            <w:jc w:val="both"/>
            <w:rPr>
              <w:rFonts w:asciiTheme="minorHAnsi" w:hAnsiTheme="minorHAnsi" w:cstheme="minorHAnsi"/>
            </w:rPr>
          </w:pPr>
          <w:r w:rsidRPr="00656437">
            <w:rPr>
              <w:rFonts w:asciiTheme="minorHAnsi" w:hAnsiTheme="minorHAnsi" w:cstheme="minorHAnsi"/>
            </w:rPr>
            <w:t>Planificación de indicadores de cumplimiento:</w:t>
          </w:r>
        </w:p>
      </w:sdtContent>
    </w:sdt>
    <w:tbl>
      <w:tblPr>
        <w:tblW w:w="0" w:type="auto"/>
        <w:tblInd w:w="-25" w:type="dxa"/>
        <w:tblCellMar>
          <w:left w:w="0" w:type="dxa"/>
          <w:right w:w="0" w:type="dxa"/>
        </w:tblCellMar>
        <w:tblLook w:val="04A0" w:firstRow="1" w:lastRow="0" w:firstColumn="1" w:lastColumn="0" w:noHBand="0" w:noVBand="1"/>
      </w:tblPr>
      <w:tblGrid>
        <w:gridCol w:w="3250"/>
        <w:gridCol w:w="3118"/>
        <w:gridCol w:w="3358"/>
      </w:tblGrid>
      <w:tr w:rsidR="004B03C2" w:rsidRPr="00656437" w14:paraId="0F3C7711" w14:textId="77777777" w:rsidTr="0041217D">
        <w:trPr>
          <w:trHeight w:val="1030"/>
        </w:trPr>
        <w:tc>
          <w:tcPr>
            <w:tcW w:w="3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42C6DB" w14:textId="32251508" w:rsidR="004B03C2" w:rsidRPr="00656437" w:rsidRDefault="004B03C2" w:rsidP="00787964">
            <w:pPr>
              <w:jc w:val="center"/>
              <w:rPr>
                <w:rFonts w:asciiTheme="minorHAnsi" w:hAnsiTheme="minorHAnsi" w:cstheme="minorHAnsi"/>
                <w:b/>
              </w:rPr>
            </w:pPr>
            <w:r w:rsidRPr="00656437">
              <w:rPr>
                <w:rFonts w:asciiTheme="minorHAnsi" w:hAnsiTheme="minorHAnsi" w:cstheme="minorHAnsi"/>
                <w:b/>
              </w:rPr>
              <w:t>INDICADOR</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D38AF0" w14:textId="77777777" w:rsidR="004B03C2" w:rsidRPr="00656437" w:rsidRDefault="004B03C2" w:rsidP="00787964">
            <w:pPr>
              <w:jc w:val="center"/>
              <w:rPr>
                <w:rFonts w:asciiTheme="minorHAnsi" w:hAnsiTheme="minorHAnsi" w:cstheme="minorHAnsi"/>
                <w:b/>
              </w:rPr>
            </w:pPr>
            <w:r w:rsidRPr="00656437">
              <w:rPr>
                <w:rFonts w:asciiTheme="minorHAnsi" w:hAnsiTheme="minorHAnsi" w:cstheme="minorHAnsi"/>
                <w:b/>
              </w:rPr>
              <w:t>TIPO</w:t>
            </w:r>
          </w:p>
        </w:tc>
        <w:tc>
          <w:tcPr>
            <w:tcW w:w="33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F85E8B0" w14:textId="77777777" w:rsidR="004B03C2" w:rsidRPr="00656437" w:rsidRDefault="004B03C2" w:rsidP="00787964">
            <w:pPr>
              <w:jc w:val="center"/>
              <w:rPr>
                <w:rFonts w:asciiTheme="minorHAnsi" w:hAnsiTheme="minorHAnsi" w:cstheme="minorHAnsi"/>
                <w:b/>
              </w:rPr>
            </w:pPr>
            <w:r w:rsidRPr="00656437">
              <w:rPr>
                <w:rFonts w:asciiTheme="minorHAnsi" w:hAnsiTheme="minorHAnsi" w:cstheme="minorHAnsi"/>
                <w:b/>
              </w:rPr>
              <w:t xml:space="preserve">FECHA DE PRESENTACIÓN PREVISTA </w:t>
            </w:r>
            <w:r w:rsidRPr="00787964">
              <w:rPr>
                <w:rFonts w:asciiTheme="minorHAnsi" w:hAnsiTheme="minorHAnsi" w:cstheme="minorHAnsi"/>
                <w:i/>
                <w:color w:val="FF0000"/>
              </w:rPr>
              <w:t>(se indica la fecha que debe presentar según el PBC)</w:t>
            </w:r>
          </w:p>
        </w:tc>
      </w:tr>
      <w:tr w:rsidR="00AB7871" w:rsidRPr="00656437" w14:paraId="79790565" w14:textId="77777777" w:rsidTr="0041217D">
        <w:trPr>
          <w:trHeight w:val="364"/>
        </w:trPr>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07376" w14:textId="5E2ED965" w:rsidR="004B03C2" w:rsidRPr="00656437" w:rsidRDefault="00E85C27" w:rsidP="00417DF4">
            <w:pPr>
              <w:rPr>
                <w:rFonts w:asciiTheme="minorHAnsi" w:hAnsiTheme="minorHAnsi" w:cstheme="minorHAnsi"/>
                <w:i/>
                <w:color w:val="FF0000"/>
              </w:rPr>
            </w:pPr>
            <w:r>
              <w:rPr>
                <w:rFonts w:asciiTheme="minorHAnsi" w:hAnsiTheme="minorHAnsi" w:cstheme="minorHAnsi"/>
                <w:i/>
                <w:color w:val="FF0000"/>
              </w:rPr>
              <w:t>Planilla de Beneficiario y Nota de recepción</w:t>
            </w:r>
            <w:r w:rsidR="0041217D">
              <w:rPr>
                <w:rFonts w:asciiTheme="minorHAnsi" w:hAnsiTheme="minorHAnsi" w:cstheme="minorHAnsi"/>
                <w:i/>
                <w:color w:val="FF0000"/>
              </w:rPr>
              <w:t>/Acta de recepción</w:t>
            </w:r>
            <w:r>
              <w:rPr>
                <w:rFonts w:asciiTheme="minorHAnsi" w:hAnsiTheme="minorHAnsi" w:cstheme="minorHAnsi"/>
                <w:i/>
                <w:color w:val="FF0000"/>
              </w:rPr>
              <w:t xml:space="preserve"> (mes1/12)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154A36C2" w14:textId="6C67449D" w:rsidR="004B03C2" w:rsidRPr="00656437" w:rsidRDefault="00E85C27" w:rsidP="00417DF4">
            <w:pPr>
              <w:rPr>
                <w:rFonts w:asciiTheme="minorHAnsi" w:hAnsiTheme="minorHAnsi" w:cstheme="minorHAnsi"/>
                <w:i/>
                <w:color w:val="FF0000"/>
              </w:rPr>
            </w:pPr>
            <w:r>
              <w:rPr>
                <w:rFonts w:asciiTheme="minorHAnsi" w:hAnsiTheme="minorHAnsi" w:cstheme="minorHAnsi"/>
                <w:i/>
                <w:color w:val="FF0000"/>
              </w:rPr>
              <w:t>Planillas de Beneficiarios y Nota de Recepción</w:t>
            </w:r>
            <w:r w:rsidR="0041217D">
              <w:rPr>
                <w:rFonts w:asciiTheme="minorHAnsi" w:hAnsiTheme="minorHAnsi" w:cstheme="minorHAnsi"/>
                <w:i/>
                <w:color w:val="FF0000"/>
              </w:rPr>
              <w:t>/Acta de recepción</w:t>
            </w:r>
          </w:p>
        </w:tc>
        <w:tc>
          <w:tcPr>
            <w:tcW w:w="3358" w:type="dxa"/>
            <w:tcBorders>
              <w:top w:val="nil"/>
              <w:left w:val="nil"/>
              <w:bottom w:val="single" w:sz="8" w:space="0" w:color="auto"/>
              <w:right w:val="single" w:sz="8" w:space="0" w:color="auto"/>
            </w:tcBorders>
            <w:tcMar>
              <w:top w:w="0" w:type="dxa"/>
              <w:left w:w="108" w:type="dxa"/>
              <w:bottom w:w="0" w:type="dxa"/>
              <w:right w:w="108" w:type="dxa"/>
            </w:tcMar>
            <w:hideMark/>
          </w:tcPr>
          <w:p w14:paraId="5B236F7D" w14:textId="7D6673E1" w:rsidR="004B03C2" w:rsidRPr="00656437" w:rsidRDefault="00E85C27" w:rsidP="00BA18EF">
            <w:pPr>
              <w:rPr>
                <w:rFonts w:asciiTheme="minorHAnsi" w:hAnsiTheme="minorHAnsi" w:cstheme="minorHAnsi"/>
                <w:i/>
                <w:color w:val="FF0000"/>
              </w:rPr>
            </w:pPr>
            <w:r>
              <w:rPr>
                <w:rFonts w:asciiTheme="minorHAnsi" w:hAnsiTheme="minorHAnsi" w:cstheme="minorHAnsi"/>
                <w:i/>
                <w:color w:val="FF0000"/>
              </w:rPr>
              <w:t>5 (cinco) días hábiles siguiente al fenecimiento del mes</w:t>
            </w:r>
            <w:r w:rsidR="0041217D">
              <w:rPr>
                <w:rFonts w:asciiTheme="minorHAnsi" w:hAnsiTheme="minorHAnsi" w:cstheme="minorHAnsi"/>
                <w:i/>
                <w:color w:val="FF0000"/>
              </w:rPr>
              <w:t xml:space="preserve"> del Servicio B</w:t>
            </w:r>
            <w:r>
              <w:rPr>
                <w:rFonts w:asciiTheme="minorHAnsi" w:hAnsiTheme="minorHAnsi" w:cstheme="minorHAnsi"/>
                <w:i/>
                <w:color w:val="FF0000"/>
              </w:rPr>
              <w:t>rindado</w:t>
            </w:r>
          </w:p>
        </w:tc>
      </w:tr>
      <w:tr w:rsidR="0041217D" w:rsidRPr="00656437" w14:paraId="1A295761" w14:textId="77777777" w:rsidTr="0041217D">
        <w:trPr>
          <w:trHeight w:val="350"/>
        </w:trPr>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0DE9D" w14:textId="281FF9A3" w:rsidR="0041217D" w:rsidRPr="00656437" w:rsidRDefault="0041217D" w:rsidP="0041217D">
            <w:pPr>
              <w:rPr>
                <w:rFonts w:asciiTheme="minorHAnsi" w:hAnsiTheme="minorHAnsi" w:cstheme="minorHAnsi"/>
                <w:i/>
                <w:color w:val="FF0000"/>
              </w:rPr>
            </w:pPr>
            <w:r w:rsidRPr="00E35FAB">
              <w:rPr>
                <w:rFonts w:asciiTheme="minorHAnsi" w:hAnsiTheme="minorHAnsi" w:cstheme="minorHAnsi"/>
                <w:i/>
                <w:color w:val="FF0000"/>
              </w:rPr>
              <w:t>Planilla de Beneficiario y Nota de recepción/Acta de recepción (mes</w:t>
            </w:r>
            <w:r>
              <w:rPr>
                <w:rFonts w:asciiTheme="minorHAnsi" w:hAnsiTheme="minorHAnsi" w:cstheme="minorHAnsi"/>
                <w:i/>
                <w:color w:val="FF0000"/>
              </w:rPr>
              <w:t>2</w:t>
            </w:r>
            <w:r w:rsidRPr="00E35FAB">
              <w:rPr>
                <w:rFonts w:asciiTheme="minorHAnsi" w:hAnsiTheme="minorHAnsi" w:cstheme="minorHAnsi"/>
                <w:i/>
                <w:color w:val="FF0000"/>
              </w:rPr>
              <w:t>/12)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11F90EAB" w14:textId="127CFC30" w:rsidR="0041217D" w:rsidRPr="00656437" w:rsidRDefault="0041217D" w:rsidP="0041217D">
            <w:pPr>
              <w:rPr>
                <w:rFonts w:asciiTheme="minorHAnsi" w:hAnsiTheme="minorHAnsi" w:cstheme="minorHAnsi"/>
                <w:i/>
                <w:color w:val="FF0000"/>
              </w:rPr>
            </w:pPr>
            <w:r w:rsidRPr="002623D2">
              <w:rPr>
                <w:rFonts w:asciiTheme="minorHAnsi" w:hAnsiTheme="minorHAnsi" w:cstheme="minorHAnsi"/>
                <w:i/>
                <w:color w:val="FF0000"/>
              </w:rPr>
              <w:t>Planillas de Beneficiarios y Nota de Recepción/Acta de recepción</w:t>
            </w:r>
          </w:p>
        </w:tc>
        <w:tc>
          <w:tcPr>
            <w:tcW w:w="3358" w:type="dxa"/>
            <w:tcBorders>
              <w:top w:val="nil"/>
              <w:left w:val="nil"/>
              <w:bottom w:val="single" w:sz="8" w:space="0" w:color="auto"/>
              <w:right w:val="single" w:sz="8" w:space="0" w:color="auto"/>
            </w:tcBorders>
            <w:tcMar>
              <w:top w:w="0" w:type="dxa"/>
              <w:left w:w="108" w:type="dxa"/>
              <w:bottom w:w="0" w:type="dxa"/>
              <w:right w:w="108" w:type="dxa"/>
            </w:tcMar>
            <w:hideMark/>
          </w:tcPr>
          <w:p w14:paraId="1AB48399" w14:textId="320D2DBC" w:rsidR="0041217D" w:rsidRPr="00656437" w:rsidRDefault="0041217D" w:rsidP="0041217D">
            <w:pPr>
              <w:rPr>
                <w:rFonts w:asciiTheme="minorHAnsi" w:hAnsiTheme="minorHAnsi" w:cstheme="minorHAnsi"/>
                <w:i/>
                <w:color w:val="FF0000"/>
              </w:rPr>
            </w:pPr>
            <w:r w:rsidRPr="00ED3285">
              <w:rPr>
                <w:rFonts w:asciiTheme="minorHAnsi" w:hAnsiTheme="minorHAnsi" w:cstheme="minorHAnsi"/>
                <w:i/>
                <w:color w:val="FF0000"/>
              </w:rPr>
              <w:t>5 (cinco) días hábiles siguiente al fenecimiento del mes del Servicio Brindado</w:t>
            </w:r>
          </w:p>
        </w:tc>
      </w:tr>
      <w:tr w:rsidR="0041217D" w:rsidRPr="00656437" w14:paraId="5588C455" w14:textId="77777777" w:rsidTr="0041217D">
        <w:trPr>
          <w:trHeight w:val="350"/>
        </w:trPr>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9F310" w14:textId="5DBDD430" w:rsidR="0041217D" w:rsidRPr="00656437" w:rsidRDefault="0041217D" w:rsidP="0041217D">
            <w:pPr>
              <w:rPr>
                <w:rFonts w:asciiTheme="minorHAnsi" w:hAnsiTheme="minorHAnsi" w:cstheme="minorHAnsi"/>
                <w:i/>
                <w:color w:val="FF0000"/>
              </w:rPr>
            </w:pPr>
            <w:r w:rsidRPr="00E35FAB">
              <w:rPr>
                <w:rFonts w:asciiTheme="minorHAnsi" w:hAnsiTheme="minorHAnsi" w:cstheme="minorHAnsi"/>
                <w:i/>
                <w:color w:val="FF0000"/>
              </w:rPr>
              <w:lastRenderedPageBreak/>
              <w:t>Planilla de Beneficiario y Nota de recepción/Acta de recepción (mes</w:t>
            </w:r>
            <w:r>
              <w:rPr>
                <w:rFonts w:asciiTheme="minorHAnsi" w:hAnsiTheme="minorHAnsi" w:cstheme="minorHAnsi"/>
                <w:i/>
                <w:color w:val="FF0000"/>
              </w:rPr>
              <w:t>3</w:t>
            </w:r>
            <w:r w:rsidRPr="00E35FAB">
              <w:rPr>
                <w:rFonts w:asciiTheme="minorHAnsi" w:hAnsiTheme="minorHAnsi" w:cstheme="minorHAnsi"/>
                <w:i/>
                <w:color w:val="FF0000"/>
              </w:rPr>
              <w:t>/12)</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7BBE89F2" w14:textId="34278A67" w:rsidR="0041217D" w:rsidRPr="00656437" w:rsidRDefault="0041217D" w:rsidP="0041217D">
            <w:pPr>
              <w:rPr>
                <w:rFonts w:asciiTheme="minorHAnsi" w:hAnsiTheme="minorHAnsi" w:cstheme="minorHAnsi"/>
                <w:i/>
                <w:color w:val="FF0000"/>
              </w:rPr>
            </w:pPr>
            <w:r w:rsidRPr="002623D2">
              <w:rPr>
                <w:rFonts w:asciiTheme="minorHAnsi" w:hAnsiTheme="minorHAnsi" w:cstheme="minorHAnsi"/>
                <w:i/>
                <w:color w:val="FF0000"/>
              </w:rPr>
              <w:t>Planillas de Beneficiarios y Nota de Recepción/Acta de recepción</w:t>
            </w:r>
          </w:p>
        </w:tc>
        <w:tc>
          <w:tcPr>
            <w:tcW w:w="3358" w:type="dxa"/>
            <w:tcBorders>
              <w:top w:val="nil"/>
              <w:left w:val="nil"/>
              <w:bottom w:val="single" w:sz="8" w:space="0" w:color="auto"/>
              <w:right w:val="single" w:sz="8" w:space="0" w:color="auto"/>
            </w:tcBorders>
            <w:tcMar>
              <w:top w:w="0" w:type="dxa"/>
              <w:left w:w="108" w:type="dxa"/>
              <w:bottom w:w="0" w:type="dxa"/>
              <w:right w:w="108" w:type="dxa"/>
            </w:tcMar>
            <w:hideMark/>
          </w:tcPr>
          <w:p w14:paraId="57BF00A6" w14:textId="2885BDDD" w:rsidR="0041217D" w:rsidRPr="00656437" w:rsidRDefault="0041217D" w:rsidP="0041217D">
            <w:pPr>
              <w:rPr>
                <w:rFonts w:asciiTheme="minorHAnsi" w:hAnsiTheme="minorHAnsi" w:cstheme="minorHAnsi"/>
                <w:i/>
                <w:color w:val="FF0000"/>
              </w:rPr>
            </w:pPr>
            <w:r w:rsidRPr="00ED3285">
              <w:rPr>
                <w:rFonts w:asciiTheme="minorHAnsi" w:hAnsiTheme="minorHAnsi" w:cstheme="minorHAnsi"/>
                <w:i/>
                <w:color w:val="FF0000"/>
              </w:rPr>
              <w:t>5 (cinco) días hábiles siguiente al fenecimiento del mes del Servicio Brindado</w:t>
            </w:r>
          </w:p>
        </w:tc>
      </w:tr>
      <w:tr w:rsidR="0041217D" w:rsidRPr="00656437" w14:paraId="4C6E73F5" w14:textId="77777777" w:rsidTr="0041217D">
        <w:trPr>
          <w:trHeight w:val="364"/>
        </w:trPr>
        <w:tc>
          <w:tcPr>
            <w:tcW w:w="325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AE0DD86" w14:textId="56A7E76E" w:rsidR="0041217D" w:rsidRPr="00656437" w:rsidRDefault="0041217D" w:rsidP="0041217D">
            <w:pPr>
              <w:rPr>
                <w:rFonts w:asciiTheme="minorHAnsi" w:hAnsiTheme="minorHAnsi" w:cstheme="minorHAnsi"/>
                <w:i/>
                <w:color w:val="FF0000"/>
              </w:rPr>
            </w:pPr>
            <w:r w:rsidRPr="00E35FAB">
              <w:rPr>
                <w:rFonts w:asciiTheme="minorHAnsi" w:hAnsiTheme="minorHAnsi" w:cstheme="minorHAnsi"/>
                <w:i/>
                <w:color w:val="FF0000"/>
              </w:rPr>
              <w:t>Planilla de Beneficiario y Nota de recepción/Acta de recepción (mes</w:t>
            </w:r>
            <w:r>
              <w:rPr>
                <w:rFonts w:asciiTheme="minorHAnsi" w:hAnsiTheme="minorHAnsi" w:cstheme="minorHAnsi"/>
                <w:i/>
                <w:color w:val="FF0000"/>
              </w:rPr>
              <w:t>4</w:t>
            </w:r>
            <w:r w:rsidRPr="00E35FAB">
              <w:rPr>
                <w:rFonts w:asciiTheme="minorHAnsi" w:hAnsiTheme="minorHAnsi" w:cstheme="minorHAnsi"/>
                <w:i/>
                <w:color w:val="FF0000"/>
              </w:rPr>
              <w:t>/12)</w:t>
            </w:r>
          </w:p>
        </w:tc>
        <w:tc>
          <w:tcPr>
            <w:tcW w:w="3118" w:type="dxa"/>
            <w:tcBorders>
              <w:top w:val="nil"/>
              <w:left w:val="nil"/>
              <w:bottom w:val="single" w:sz="4" w:space="0" w:color="auto"/>
              <w:right w:val="single" w:sz="8" w:space="0" w:color="auto"/>
            </w:tcBorders>
            <w:tcMar>
              <w:top w:w="0" w:type="dxa"/>
              <w:left w:w="108" w:type="dxa"/>
              <w:bottom w:w="0" w:type="dxa"/>
              <w:right w:w="108" w:type="dxa"/>
            </w:tcMar>
            <w:hideMark/>
          </w:tcPr>
          <w:p w14:paraId="1F9F460F" w14:textId="41C74D26" w:rsidR="0041217D" w:rsidRPr="00656437" w:rsidRDefault="0041217D" w:rsidP="0041217D">
            <w:pPr>
              <w:rPr>
                <w:rFonts w:asciiTheme="minorHAnsi" w:hAnsiTheme="minorHAnsi" w:cstheme="minorHAnsi"/>
                <w:i/>
                <w:color w:val="FF0000"/>
              </w:rPr>
            </w:pPr>
            <w:r w:rsidRPr="002623D2">
              <w:rPr>
                <w:rFonts w:asciiTheme="minorHAnsi" w:hAnsiTheme="minorHAnsi" w:cstheme="minorHAnsi"/>
                <w:i/>
                <w:color w:val="FF0000"/>
              </w:rPr>
              <w:t>Planillas de Beneficiarios y Nota de Recepción/Acta de recepción</w:t>
            </w:r>
          </w:p>
        </w:tc>
        <w:tc>
          <w:tcPr>
            <w:tcW w:w="3358" w:type="dxa"/>
            <w:tcBorders>
              <w:top w:val="nil"/>
              <w:left w:val="nil"/>
              <w:bottom w:val="single" w:sz="4" w:space="0" w:color="auto"/>
              <w:right w:val="single" w:sz="8" w:space="0" w:color="auto"/>
            </w:tcBorders>
            <w:tcMar>
              <w:top w:w="0" w:type="dxa"/>
              <w:left w:w="108" w:type="dxa"/>
              <w:bottom w:w="0" w:type="dxa"/>
              <w:right w:w="108" w:type="dxa"/>
            </w:tcMar>
            <w:hideMark/>
          </w:tcPr>
          <w:p w14:paraId="3C4F61F9" w14:textId="5C560EDC" w:rsidR="0041217D" w:rsidRPr="00656437" w:rsidRDefault="0041217D" w:rsidP="0041217D">
            <w:pPr>
              <w:rPr>
                <w:rFonts w:asciiTheme="minorHAnsi" w:hAnsiTheme="minorHAnsi" w:cstheme="minorHAnsi"/>
                <w:i/>
                <w:color w:val="FF0000"/>
              </w:rPr>
            </w:pPr>
            <w:r w:rsidRPr="00ED3285">
              <w:rPr>
                <w:rFonts w:asciiTheme="minorHAnsi" w:hAnsiTheme="minorHAnsi" w:cstheme="minorHAnsi"/>
                <w:i/>
                <w:color w:val="FF0000"/>
              </w:rPr>
              <w:t>5 (cinco) días hábiles siguiente al fenecimiento del mes del Servicio Brindado</w:t>
            </w:r>
          </w:p>
        </w:tc>
      </w:tr>
      <w:tr w:rsidR="0041217D" w:rsidRPr="00656437" w14:paraId="01B4651C" w14:textId="77777777" w:rsidTr="0041217D">
        <w:trPr>
          <w:trHeight w:val="350"/>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636A6D" w14:textId="288E819C" w:rsidR="0041217D" w:rsidRPr="00656437" w:rsidRDefault="0041217D" w:rsidP="0041217D">
            <w:pPr>
              <w:rPr>
                <w:rFonts w:asciiTheme="minorHAnsi" w:hAnsiTheme="minorHAnsi" w:cstheme="minorHAnsi"/>
                <w:i/>
                <w:color w:val="FF0000"/>
              </w:rPr>
            </w:pPr>
            <w:r w:rsidRPr="00E35FAB">
              <w:rPr>
                <w:rFonts w:asciiTheme="minorHAnsi" w:hAnsiTheme="minorHAnsi" w:cstheme="minorHAnsi"/>
                <w:i/>
                <w:color w:val="FF0000"/>
              </w:rPr>
              <w:t>Planilla de Beneficiario y Nota de recepción/Acta de recepción (mes</w:t>
            </w:r>
            <w:r>
              <w:rPr>
                <w:rFonts w:asciiTheme="minorHAnsi" w:hAnsiTheme="minorHAnsi" w:cstheme="minorHAnsi"/>
                <w:i/>
                <w:color w:val="FF0000"/>
              </w:rPr>
              <w:t>5</w:t>
            </w:r>
            <w:r w:rsidRPr="00E35FAB">
              <w:rPr>
                <w:rFonts w:asciiTheme="minorHAnsi" w:hAnsiTheme="minorHAnsi" w:cstheme="minorHAnsi"/>
                <w:i/>
                <w:color w:val="FF0000"/>
              </w:rPr>
              <w:t>/12)</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F6AB12" w14:textId="6C740FA6" w:rsidR="0041217D" w:rsidRPr="00656437" w:rsidRDefault="0041217D" w:rsidP="0041217D">
            <w:pPr>
              <w:rPr>
                <w:rFonts w:asciiTheme="minorHAnsi" w:hAnsiTheme="minorHAnsi" w:cstheme="minorHAnsi"/>
                <w:i/>
                <w:color w:val="FF0000"/>
              </w:rPr>
            </w:pPr>
            <w:r w:rsidRPr="002623D2">
              <w:rPr>
                <w:rFonts w:asciiTheme="minorHAnsi" w:hAnsiTheme="minorHAnsi" w:cstheme="minorHAnsi"/>
                <w:i/>
                <w:color w:val="FF0000"/>
              </w:rPr>
              <w:t>Planillas de Beneficiarios y Nota de Recepción/Acta de recepción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0D9259" w14:textId="422090FC" w:rsidR="0041217D" w:rsidRPr="00656437" w:rsidRDefault="0041217D" w:rsidP="0041217D">
            <w:pPr>
              <w:rPr>
                <w:rFonts w:asciiTheme="minorHAnsi" w:hAnsiTheme="minorHAnsi" w:cstheme="minorHAnsi"/>
                <w:i/>
                <w:color w:val="FF0000"/>
              </w:rPr>
            </w:pPr>
            <w:r w:rsidRPr="00ED3285">
              <w:rPr>
                <w:rFonts w:asciiTheme="minorHAnsi" w:hAnsiTheme="minorHAnsi" w:cstheme="minorHAnsi"/>
                <w:i/>
                <w:color w:val="FF0000"/>
              </w:rPr>
              <w:t>5 (cinco) días hábiles siguiente al fenecimiento del mes del Servicio Brindado</w:t>
            </w:r>
          </w:p>
        </w:tc>
      </w:tr>
      <w:tr w:rsidR="0041217D" w:rsidRPr="00656437" w14:paraId="17C9CA4A" w14:textId="77777777" w:rsidTr="0041217D">
        <w:trPr>
          <w:trHeight w:val="350"/>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F48E4" w14:textId="23706BFE" w:rsidR="0041217D" w:rsidRPr="00656437" w:rsidRDefault="0041217D" w:rsidP="0041217D">
            <w:pPr>
              <w:rPr>
                <w:rFonts w:asciiTheme="minorHAnsi" w:hAnsiTheme="minorHAnsi" w:cstheme="minorHAnsi"/>
                <w:i/>
                <w:color w:val="FF0000"/>
              </w:rPr>
            </w:pPr>
            <w:r w:rsidRPr="00E35FAB">
              <w:rPr>
                <w:rFonts w:asciiTheme="minorHAnsi" w:hAnsiTheme="minorHAnsi" w:cstheme="minorHAnsi"/>
                <w:i/>
                <w:color w:val="FF0000"/>
              </w:rPr>
              <w:t>Planilla de Beneficiario y Nota de recepción/Acta de recepción (mes</w:t>
            </w:r>
            <w:r>
              <w:rPr>
                <w:rFonts w:asciiTheme="minorHAnsi" w:hAnsiTheme="minorHAnsi" w:cstheme="minorHAnsi"/>
                <w:i/>
                <w:color w:val="FF0000"/>
              </w:rPr>
              <w:t>6</w:t>
            </w:r>
            <w:r w:rsidRPr="00E35FAB">
              <w:rPr>
                <w:rFonts w:asciiTheme="minorHAnsi" w:hAnsiTheme="minorHAnsi" w:cstheme="minorHAnsi"/>
                <w:i/>
                <w:color w:val="FF0000"/>
              </w:rPr>
              <w:t>/12)</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C4120" w14:textId="1A5BE1C2" w:rsidR="0041217D" w:rsidRPr="00656437" w:rsidRDefault="0041217D" w:rsidP="0041217D">
            <w:pPr>
              <w:rPr>
                <w:rFonts w:asciiTheme="minorHAnsi" w:hAnsiTheme="minorHAnsi" w:cstheme="minorHAnsi"/>
                <w:i/>
                <w:color w:val="FF0000"/>
              </w:rPr>
            </w:pPr>
            <w:r w:rsidRPr="002623D2">
              <w:rPr>
                <w:rFonts w:asciiTheme="minorHAnsi" w:hAnsiTheme="minorHAnsi" w:cstheme="minorHAnsi"/>
                <w:i/>
                <w:color w:val="FF0000"/>
              </w:rPr>
              <w:t>Planillas de Beneficiarios y Nota de Recepción/Acta de recepción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B2A7D" w14:textId="6700F160" w:rsidR="0041217D" w:rsidRPr="00656437" w:rsidRDefault="0041217D" w:rsidP="0041217D">
            <w:pPr>
              <w:rPr>
                <w:rFonts w:asciiTheme="minorHAnsi" w:hAnsiTheme="minorHAnsi" w:cstheme="minorHAnsi"/>
                <w:i/>
                <w:color w:val="FF0000"/>
              </w:rPr>
            </w:pPr>
            <w:r w:rsidRPr="00ED3285">
              <w:rPr>
                <w:rFonts w:asciiTheme="minorHAnsi" w:hAnsiTheme="minorHAnsi" w:cstheme="minorHAnsi"/>
                <w:i/>
                <w:color w:val="FF0000"/>
              </w:rPr>
              <w:t>5 (cinco) días hábiles siguiente al fenecimiento del mes del Servicio Brindado</w:t>
            </w:r>
          </w:p>
        </w:tc>
      </w:tr>
      <w:tr w:rsidR="0041217D" w:rsidRPr="00656437" w14:paraId="0B0BE248" w14:textId="77777777" w:rsidTr="0041217D">
        <w:trPr>
          <w:trHeight w:val="350"/>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CC712" w14:textId="2EC39AEC" w:rsidR="0041217D" w:rsidRDefault="0041217D" w:rsidP="0041217D">
            <w:pPr>
              <w:rPr>
                <w:rFonts w:asciiTheme="minorHAnsi" w:hAnsiTheme="minorHAnsi" w:cstheme="minorHAnsi"/>
                <w:i/>
                <w:color w:val="FF0000"/>
              </w:rPr>
            </w:pPr>
            <w:r w:rsidRPr="00E35FAB">
              <w:rPr>
                <w:rFonts w:asciiTheme="minorHAnsi" w:hAnsiTheme="minorHAnsi" w:cstheme="minorHAnsi"/>
                <w:i/>
                <w:color w:val="FF0000"/>
              </w:rPr>
              <w:t>Planilla de Beneficiario y Nota de recepción/Acta de recepción (mes</w:t>
            </w:r>
            <w:r>
              <w:rPr>
                <w:rFonts w:asciiTheme="minorHAnsi" w:hAnsiTheme="minorHAnsi" w:cstheme="minorHAnsi"/>
                <w:i/>
                <w:color w:val="FF0000"/>
              </w:rPr>
              <w:t>7</w:t>
            </w:r>
            <w:r w:rsidRPr="00E35FAB">
              <w:rPr>
                <w:rFonts w:asciiTheme="minorHAnsi" w:hAnsiTheme="minorHAnsi" w:cstheme="minorHAnsi"/>
                <w:i/>
                <w:color w:val="FF0000"/>
              </w:rPr>
              <w:t>/12)</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DA94D" w14:textId="13FEEF41" w:rsidR="0041217D" w:rsidRPr="00656437" w:rsidRDefault="0041217D" w:rsidP="0041217D">
            <w:pPr>
              <w:rPr>
                <w:rFonts w:asciiTheme="minorHAnsi" w:hAnsiTheme="minorHAnsi" w:cstheme="minorHAnsi"/>
                <w:i/>
                <w:color w:val="FF0000"/>
              </w:rPr>
            </w:pPr>
            <w:r w:rsidRPr="002623D2">
              <w:rPr>
                <w:rFonts w:asciiTheme="minorHAnsi" w:hAnsiTheme="minorHAnsi" w:cstheme="minorHAnsi"/>
                <w:i/>
                <w:color w:val="FF0000"/>
              </w:rPr>
              <w:t>Planillas de Beneficiarios y Nota de Recepción/Acta de recepción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4A572" w14:textId="616B2E75" w:rsidR="0041217D" w:rsidRPr="00656437" w:rsidRDefault="0041217D" w:rsidP="0041217D">
            <w:pPr>
              <w:rPr>
                <w:rFonts w:asciiTheme="minorHAnsi" w:hAnsiTheme="minorHAnsi" w:cstheme="minorHAnsi"/>
                <w:i/>
                <w:color w:val="FF0000"/>
              </w:rPr>
            </w:pPr>
            <w:r w:rsidRPr="00ED3285">
              <w:rPr>
                <w:rFonts w:asciiTheme="minorHAnsi" w:hAnsiTheme="minorHAnsi" w:cstheme="minorHAnsi"/>
                <w:i/>
                <w:color w:val="FF0000"/>
              </w:rPr>
              <w:t>5 (cinco) días hábiles siguiente al fenecimiento del mes del Servicio Brindado</w:t>
            </w:r>
          </w:p>
        </w:tc>
      </w:tr>
      <w:tr w:rsidR="0041217D" w:rsidRPr="00656437" w14:paraId="0087F825" w14:textId="77777777" w:rsidTr="0041217D">
        <w:trPr>
          <w:trHeight w:val="350"/>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D1571" w14:textId="61A54B83" w:rsidR="0041217D" w:rsidRPr="00E35FAB" w:rsidRDefault="0041217D" w:rsidP="0041217D">
            <w:pPr>
              <w:rPr>
                <w:rFonts w:asciiTheme="minorHAnsi" w:hAnsiTheme="minorHAnsi" w:cstheme="minorHAnsi"/>
                <w:i/>
                <w:color w:val="FF0000"/>
              </w:rPr>
            </w:pPr>
            <w:r w:rsidRPr="00E35FAB">
              <w:rPr>
                <w:rFonts w:asciiTheme="minorHAnsi" w:hAnsiTheme="minorHAnsi" w:cstheme="minorHAnsi"/>
                <w:i/>
                <w:color w:val="FF0000"/>
              </w:rPr>
              <w:t>Planilla de Beneficiario y Nota de recepción/Acta de recepción (mes</w:t>
            </w:r>
            <w:r>
              <w:rPr>
                <w:rFonts w:asciiTheme="minorHAnsi" w:hAnsiTheme="minorHAnsi" w:cstheme="minorHAnsi"/>
                <w:i/>
                <w:color w:val="FF0000"/>
              </w:rPr>
              <w:t>8</w:t>
            </w:r>
            <w:r w:rsidRPr="00E35FAB">
              <w:rPr>
                <w:rFonts w:asciiTheme="minorHAnsi" w:hAnsiTheme="minorHAnsi" w:cstheme="minorHAnsi"/>
                <w:i/>
                <w:color w:val="FF0000"/>
              </w:rPr>
              <w:t>/12)</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FC714E" w14:textId="1CE05215" w:rsidR="0041217D" w:rsidRPr="002623D2" w:rsidRDefault="0041217D" w:rsidP="0041217D">
            <w:pPr>
              <w:rPr>
                <w:rFonts w:asciiTheme="minorHAnsi" w:hAnsiTheme="minorHAnsi" w:cstheme="minorHAnsi"/>
                <w:i/>
                <w:color w:val="FF0000"/>
              </w:rPr>
            </w:pPr>
            <w:r w:rsidRPr="002623D2">
              <w:rPr>
                <w:rFonts w:asciiTheme="minorHAnsi" w:hAnsiTheme="minorHAnsi" w:cstheme="minorHAnsi"/>
                <w:i/>
                <w:color w:val="FF0000"/>
              </w:rPr>
              <w:t>Planillas de Beneficiarios y Nota de Recepción/Acta de recepción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3B4B3" w14:textId="64B9B323" w:rsidR="0041217D" w:rsidRPr="00ED3285" w:rsidRDefault="0041217D" w:rsidP="0041217D">
            <w:pPr>
              <w:rPr>
                <w:rFonts w:asciiTheme="minorHAnsi" w:hAnsiTheme="minorHAnsi" w:cstheme="minorHAnsi"/>
                <w:i/>
                <w:color w:val="FF0000"/>
              </w:rPr>
            </w:pPr>
            <w:r w:rsidRPr="00ED3285">
              <w:rPr>
                <w:rFonts w:asciiTheme="minorHAnsi" w:hAnsiTheme="minorHAnsi" w:cstheme="minorHAnsi"/>
                <w:i/>
                <w:color w:val="FF0000"/>
              </w:rPr>
              <w:t>5 (cinco) días hábiles siguiente al fenecimiento del mes del Servicio Brindado</w:t>
            </w:r>
          </w:p>
        </w:tc>
      </w:tr>
      <w:tr w:rsidR="0041217D" w:rsidRPr="00656437" w14:paraId="1A09FF68" w14:textId="77777777" w:rsidTr="0041217D">
        <w:trPr>
          <w:trHeight w:val="350"/>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EB663" w14:textId="74ED6A9B" w:rsidR="0041217D" w:rsidRPr="00E35FAB" w:rsidRDefault="0041217D" w:rsidP="0041217D">
            <w:pPr>
              <w:rPr>
                <w:rFonts w:asciiTheme="minorHAnsi" w:hAnsiTheme="minorHAnsi" w:cstheme="minorHAnsi"/>
                <w:i/>
                <w:color w:val="FF0000"/>
              </w:rPr>
            </w:pPr>
            <w:r w:rsidRPr="00E35FAB">
              <w:rPr>
                <w:rFonts w:asciiTheme="minorHAnsi" w:hAnsiTheme="minorHAnsi" w:cstheme="minorHAnsi"/>
                <w:i/>
                <w:color w:val="FF0000"/>
              </w:rPr>
              <w:t>Planilla de Beneficiario y Nota de recepción/Acta de recepción (mes</w:t>
            </w:r>
            <w:r>
              <w:rPr>
                <w:rFonts w:asciiTheme="minorHAnsi" w:hAnsiTheme="minorHAnsi" w:cstheme="minorHAnsi"/>
                <w:i/>
                <w:color w:val="FF0000"/>
              </w:rPr>
              <w:t>9</w:t>
            </w:r>
            <w:r w:rsidRPr="00E35FAB">
              <w:rPr>
                <w:rFonts w:asciiTheme="minorHAnsi" w:hAnsiTheme="minorHAnsi" w:cstheme="minorHAnsi"/>
                <w:i/>
                <w:color w:val="FF0000"/>
              </w:rPr>
              <w:t>/12)</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7D78C" w14:textId="600210AC" w:rsidR="0041217D" w:rsidRPr="002623D2" w:rsidRDefault="0041217D" w:rsidP="0041217D">
            <w:pPr>
              <w:rPr>
                <w:rFonts w:asciiTheme="minorHAnsi" w:hAnsiTheme="minorHAnsi" w:cstheme="minorHAnsi"/>
                <w:i/>
                <w:color w:val="FF0000"/>
              </w:rPr>
            </w:pPr>
            <w:r w:rsidRPr="002623D2">
              <w:rPr>
                <w:rFonts w:asciiTheme="minorHAnsi" w:hAnsiTheme="minorHAnsi" w:cstheme="minorHAnsi"/>
                <w:i/>
                <w:color w:val="FF0000"/>
              </w:rPr>
              <w:t>Planillas de Beneficiarios y Nota de Recepción/Acta de recepción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4D8B1" w14:textId="4A468E85" w:rsidR="0041217D" w:rsidRPr="00ED3285" w:rsidRDefault="0041217D" w:rsidP="0041217D">
            <w:pPr>
              <w:rPr>
                <w:rFonts w:asciiTheme="minorHAnsi" w:hAnsiTheme="minorHAnsi" w:cstheme="minorHAnsi"/>
                <w:i/>
                <w:color w:val="FF0000"/>
              </w:rPr>
            </w:pPr>
            <w:r w:rsidRPr="00ED3285">
              <w:rPr>
                <w:rFonts w:asciiTheme="minorHAnsi" w:hAnsiTheme="minorHAnsi" w:cstheme="minorHAnsi"/>
                <w:i/>
                <w:color w:val="FF0000"/>
              </w:rPr>
              <w:t>5 (cinco) días hábiles siguiente al fenecimiento del mes del Servicio Brindado</w:t>
            </w:r>
          </w:p>
        </w:tc>
      </w:tr>
      <w:tr w:rsidR="0041217D" w:rsidRPr="00656437" w14:paraId="196C1324" w14:textId="77777777" w:rsidTr="0041217D">
        <w:trPr>
          <w:trHeight w:val="350"/>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3066B" w14:textId="033F42F6" w:rsidR="0041217D" w:rsidRPr="00E35FAB" w:rsidRDefault="0041217D" w:rsidP="0041217D">
            <w:pPr>
              <w:rPr>
                <w:rFonts w:asciiTheme="minorHAnsi" w:hAnsiTheme="minorHAnsi" w:cstheme="minorHAnsi"/>
                <w:i/>
                <w:color w:val="FF0000"/>
              </w:rPr>
            </w:pPr>
            <w:r w:rsidRPr="00E35FAB">
              <w:rPr>
                <w:rFonts w:asciiTheme="minorHAnsi" w:hAnsiTheme="minorHAnsi" w:cstheme="minorHAnsi"/>
                <w:i/>
                <w:color w:val="FF0000"/>
              </w:rPr>
              <w:t>Planilla de Beneficiario y Nota de recepción/Acta de recepción (mes</w:t>
            </w:r>
            <w:r>
              <w:rPr>
                <w:rFonts w:asciiTheme="minorHAnsi" w:hAnsiTheme="minorHAnsi" w:cstheme="minorHAnsi"/>
                <w:i/>
                <w:color w:val="FF0000"/>
              </w:rPr>
              <w:t>10</w:t>
            </w:r>
            <w:r w:rsidRPr="00E35FAB">
              <w:rPr>
                <w:rFonts w:asciiTheme="minorHAnsi" w:hAnsiTheme="minorHAnsi" w:cstheme="minorHAnsi"/>
                <w:i/>
                <w:color w:val="FF0000"/>
              </w:rPr>
              <w:t>/12)</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9FF54" w14:textId="2DD5B6FB" w:rsidR="0041217D" w:rsidRPr="002623D2" w:rsidRDefault="0041217D" w:rsidP="0041217D">
            <w:pPr>
              <w:rPr>
                <w:rFonts w:asciiTheme="minorHAnsi" w:hAnsiTheme="minorHAnsi" w:cstheme="minorHAnsi"/>
                <w:i/>
                <w:color w:val="FF0000"/>
              </w:rPr>
            </w:pPr>
            <w:r w:rsidRPr="002623D2">
              <w:rPr>
                <w:rFonts w:asciiTheme="minorHAnsi" w:hAnsiTheme="minorHAnsi" w:cstheme="minorHAnsi"/>
                <w:i/>
                <w:color w:val="FF0000"/>
              </w:rPr>
              <w:t>Planillas de Beneficiarios y Nota de Recepción/Acta de recepción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505CA" w14:textId="7AD986EF" w:rsidR="0041217D" w:rsidRPr="00ED3285" w:rsidRDefault="0041217D" w:rsidP="0041217D">
            <w:pPr>
              <w:rPr>
                <w:rFonts w:asciiTheme="minorHAnsi" w:hAnsiTheme="minorHAnsi" w:cstheme="minorHAnsi"/>
                <w:i/>
                <w:color w:val="FF0000"/>
              </w:rPr>
            </w:pPr>
            <w:r w:rsidRPr="00ED3285">
              <w:rPr>
                <w:rFonts w:asciiTheme="minorHAnsi" w:hAnsiTheme="minorHAnsi" w:cstheme="minorHAnsi"/>
                <w:i/>
                <w:color w:val="FF0000"/>
              </w:rPr>
              <w:t>5 (cinco) días hábiles siguiente al fenecimiento del mes del Servicio Brindado</w:t>
            </w:r>
          </w:p>
        </w:tc>
      </w:tr>
      <w:tr w:rsidR="0041217D" w:rsidRPr="00656437" w14:paraId="2C4F06CE" w14:textId="77777777" w:rsidTr="0041217D">
        <w:trPr>
          <w:trHeight w:val="350"/>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B6EB" w14:textId="56F8E660" w:rsidR="0041217D" w:rsidRPr="00E35FAB" w:rsidRDefault="0041217D" w:rsidP="0041217D">
            <w:pPr>
              <w:rPr>
                <w:rFonts w:asciiTheme="minorHAnsi" w:hAnsiTheme="minorHAnsi" w:cstheme="minorHAnsi"/>
                <w:i/>
                <w:color w:val="FF0000"/>
              </w:rPr>
            </w:pPr>
            <w:r w:rsidRPr="00E35FAB">
              <w:rPr>
                <w:rFonts w:asciiTheme="minorHAnsi" w:hAnsiTheme="minorHAnsi" w:cstheme="minorHAnsi"/>
                <w:i/>
                <w:color w:val="FF0000"/>
              </w:rPr>
              <w:t>Planilla de Beneficiario y Nota de recepción/Acta de recepción (mes</w:t>
            </w:r>
            <w:r>
              <w:rPr>
                <w:rFonts w:asciiTheme="minorHAnsi" w:hAnsiTheme="minorHAnsi" w:cstheme="minorHAnsi"/>
                <w:i/>
                <w:color w:val="FF0000"/>
              </w:rPr>
              <w:t>11</w:t>
            </w:r>
            <w:r w:rsidRPr="00E35FAB">
              <w:rPr>
                <w:rFonts w:asciiTheme="minorHAnsi" w:hAnsiTheme="minorHAnsi" w:cstheme="minorHAnsi"/>
                <w:i/>
                <w:color w:val="FF0000"/>
              </w:rPr>
              <w:t>/12)</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63460" w14:textId="3F74394A" w:rsidR="0041217D" w:rsidRPr="002623D2" w:rsidRDefault="0041217D" w:rsidP="0041217D">
            <w:pPr>
              <w:rPr>
                <w:rFonts w:asciiTheme="minorHAnsi" w:hAnsiTheme="minorHAnsi" w:cstheme="minorHAnsi"/>
                <w:i/>
                <w:color w:val="FF0000"/>
              </w:rPr>
            </w:pPr>
            <w:r w:rsidRPr="002623D2">
              <w:rPr>
                <w:rFonts w:asciiTheme="minorHAnsi" w:hAnsiTheme="minorHAnsi" w:cstheme="minorHAnsi"/>
                <w:i/>
                <w:color w:val="FF0000"/>
              </w:rPr>
              <w:t>Planillas de Beneficiarios y Nota de Recepción/Acta de recepción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4535E" w14:textId="68C6AE56" w:rsidR="0041217D" w:rsidRPr="00ED3285" w:rsidRDefault="0041217D" w:rsidP="0041217D">
            <w:pPr>
              <w:rPr>
                <w:rFonts w:asciiTheme="minorHAnsi" w:hAnsiTheme="minorHAnsi" w:cstheme="minorHAnsi"/>
                <w:i/>
                <w:color w:val="FF0000"/>
              </w:rPr>
            </w:pPr>
            <w:r w:rsidRPr="00ED3285">
              <w:rPr>
                <w:rFonts w:asciiTheme="minorHAnsi" w:hAnsiTheme="minorHAnsi" w:cstheme="minorHAnsi"/>
                <w:i/>
                <w:color w:val="FF0000"/>
              </w:rPr>
              <w:t>5 (cinco) días hábiles siguiente al fenecimiento del mes del Servicio Brindado</w:t>
            </w:r>
          </w:p>
        </w:tc>
      </w:tr>
      <w:tr w:rsidR="0041217D" w:rsidRPr="00656437" w14:paraId="21725000" w14:textId="77777777" w:rsidTr="0041217D">
        <w:trPr>
          <w:trHeight w:val="350"/>
        </w:trPr>
        <w:tc>
          <w:tcPr>
            <w:tcW w:w="3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81A7A" w14:textId="231BAC92" w:rsidR="0041217D" w:rsidRPr="00E35FAB" w:rsidRDefault="0041217D" w:rsidP="0041217D">
            <w:pPr>
              <w:rPr>
                <w:rFonts w:asciiTheme="minorHAnsi" w:hAnsiTheme="minorHAnsi" w:cstheme="minorHAnsi"/>
                <w:i/>
                <w:color w:val="FF0000"/>
              </w:rPr>
            </w:pPr>
            <w:r w:rsidRPr="00E35FAB">
              <w:rPr>
                <w:rFonts w:asciiTheme="minorHAnsi" w:hAnsiTheme="minorHAnsi" w:cstheme="minorHAnsi"/>
                <w:i/>
                <w:color w:val="FF0000"/>
              </w:rPr>
              <w:t>Planilla de Beneficiario y Nota de recepción/Acta de recepción (mes</w:t>
            </w:r>
            <w:r>
              <w:rPr>
                <w:rFonts w:asciiTheme="minorHAnsi" w:hAnsiTheme="minorHAnsi" w:cstheme="minorHAnsi"/>
                <w:i/>
                <w:color w:val="FF0000"/>
              </w:rPr>
              <w:t>12</w:t>
            </w:r>
            <w:r w:rsidRPr="00E35FAB">
              <w:rPr>
                <w:rFonts w:asciiTheme="minorHAnsi" w:hAnsiTheme="minorHAnsi" w:cstheme="minorHAnsi"/>
                <w:i/>
                <w:color w:val="FF0000"/>
              </w:rPr>
              <w:t>/12)</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C87E0" w14:textId="0DCED18F" w:rsidR="0041217D" w:rsidRPr="002623D2" w:rsidRDefault="0041217D" w:rsidP="0041217D">
            <w:pPr>
              <w:rPr>
                <w:rFonts w:asciiTheme="minorHAnsi" w:hAnsiTheme="minorHAnsi" w:cstheme="minorHAnsi"/>
                <w:i/>
                <w:color w:val="FF0000"/>
              </w:rPr>
            </w:pPr>
            <w:r w:rsidRPr="002623D2">
              <w:rPr>
                <w:rFonts w:asciiTheme="minorHAnsi" w:hAnsiTheme="minorHAnsi" w:cstheme="minorHAnsi"/>
                <w:i/>
                <w:color w:val="FF0000"/>
              </w:rPr>
              <w:t>Planillas de Beneficiarios y Nota de Recepción/Acta de recepción</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4FC7" w14:textId="524A0788" w:rsidR="0041217D" w:rsidRPr="00ED3285" w:rsidRDefault="0041217D" w:rsidP="0041217D">
            <w:pPr>
              <w:rPr>
                <w:rFonts w:asciiTheme="minorHAnsi" w:hAnsiTheme="minorHAnsi" w:cstheme="minorHAnsi"/>
                <w:i/>
                <w:color w:val="FF0000"/>
              </w:rPr>
            </w:pPr>
            <w:r w:rsidRPr="00ED3285">
              <w:rPr>
                <w:rFonts w:asciiTheme="minorHAnsi" w:hAnsiTheme="minorHAnsi" w:cstheme="minorHAnsi"/>
                <w:i/>
                <w:color w:val="FF0000"/>
              </w:rPr>
              <w:t>5 (cinco) días hábiles siguiente al fenecimiento del mes del Servicio Brindado</w:t>
            </w:r>
          </w:p>
        </w:tc>
      </w:tr>
    </w:tbl>
    <w:p w14:paraId="0097918F" w14:textId="77777777" w:rsidR="004B03C2" w:rsidRPr="00656437" w:rsidRDefault="004B03C2" w:rsidP="00417DF4">
      <w:pPr>
        <w:rPr>
          <w:rFonts w:asciiTheme="minorHAnsi" w:hAnsiTheme="minorHAnsi" w:cstheme="minorHAnsi"/>
          <w:lang w:val="es-ES_tradnl"/>
        </w:rPr>
      </w:pPr>
    </w:p>
    <w:p w14:paraId="51B7B8C6" w14:textId="0063FE55" w:rsidR="004E5316" w:rsidRPr="00656437" w:rsidRDefault="000F5BD8" w:rsidP="00DC1EF0">
      <w:pPr>
        <w:tabs>
          <w:tab w:val="left" w:pos="2977"/>
        </w:tabs>
        <w:jc w:val="both"/>
        <w:rPr>
          <w:rFonts w:asciiTheme="minorHAnsi" w:hAnsiTheme="minorHAnsi" w:cstheme="minorHAnsi"/>
          <w:lang w:val="es-ES_tradnl"/>
        </w:rPr>
      </w:pPr>
      <w:sdt>
        <w:sdtPr>
          <w:rPr>
            <w:rFonts w:asciiTheme="minorHAnsi" w:hAnsiTheme="minorHAnsi" w:cstheme="minorHAnsi"/>
            <w:lang w:val="es-ES_tradnl"/>
          </w:rPr>
          <w:id w:val="776059628"/>
          <w:lock w:val="sdtContentLocked"/>
          <w:placeholder>
            <w:docPart w:val="DefaultPlaceholder_1081868574"/>
          </w:placeholder>
          <w:group/>
        </w:sdtPr>
        <w:sdtEndPr/>
        <w:sdtContent>
          <w:r w:rsidR="00B02693" w:rsidRPr="00656437">
            <w:rPr>
              <w:rFonts w:asciiTheme="minorHAnsi" w:hAnsiTheme="minorHAnsi" w:cstheme="minorHAnsi"/>
              <w:lang w:val="es-ES_tradnl"/>
            </w:rPr>
            <w:t>De manera a establecer indicadores de cumplimiento, a través del sistema de seguimiento de contratos, la convocante deberá determinar el tipo de documento que acredite el efectivo cumplimiento de la ejecución del contrato, así como planificar la cantidad de indicadores que deberán ser presentados durante la ejecución. Por lo tanto, la convocante en este apartado y de acuerdo al tipo de contratación de que se trate, deberá indicar el documento a ser comunicado a través del módulo de Seguimiento de Contratos y la cantidad de los mismos.</w:t>
          </w:r>
        </w:sdtContent>
      </w:sdt>
    </w:p>
    <w:sdt>
      <w:sdtPr>
        <w:rPr>
          <w:rFonts w:asciiTheme="minorHAnsi" w:hAnsiTheme="minorHAnsi" w:cstheme="minorHAnsi"/>
          <w:sz w:val="22"/>
          <w:szCs w:val="22"/>
        </w:rPr>
        <w:id w:val="-1433351287"/>
        <w:lock w:val="sdtContentLocked"/>
        <w:placeholder>
          <w:docPart w:val="DefaultPlaceholder_1081868574"/>
        </w:placeholder>
        <w:group/>
      </w:sdtPr>
      <w:sdtEndPr/>
      <w:sdtContent>
        <w:p w14:paraId="103859A5" w14:textId="72A8EAE9" w:rsidR="004E5316" w:rsidRPr="00656437" w:rsidRDefault="004E5316" w:rsidP="00AC7E8B">
          <w:pPr>
            <w:pStyle w:val="Puesto"/>
            <w:numPr>
              <w:ilvl w:val="0"/>
              <w:numId w:val="20"/>
            </w:numPr>
            <w:pBdr>
              <w:bottom w:val="single" w:sz="4" w:space="1" w:color="auto"/>
            </w:pBdr>
            <w:tabs>
              <w:tab w:val="left" w:pos="426"/>
            </w:tabs>
            <w:spacing w:line="276" w:lineRule="auto"/>
            <w:ind w:left="0" w:firstLine="0"/>
            <w:jc w:val="left"/>
            <w:rPr>
              <w:rFonts w:asciiTheme="minorHAnsi" w:hAnsiTheme="minorHAnsi" w:cstheme="minorHAnsi"/>
              <w:sz w:val="22"/>
              <w:szCs w:val="22"/>
            </w:rPr>
          </w:pPr>
          <w:r w:rsidRPr="00656437">
            <w:rPr>
              <w:rFonts w:asciiTheme="minorHAnsi" w:hAnsiTheme="minorHAnsi" w:cstheme="minorHAnsi"/>
              <w:sz w:val="22"/>
              <w:szCs w:val="22"/>
            </w:rPr>
            <w:t>Criterios de Adjudicación</w:t>
          </w:r>
        </w:p>
      </w:sdtContent>
    </w:sdt>
    <w:p w14:paraId="5CD3CDE1" w14:textId="77777777" w:rsidR="004E5316" w:rsidRPr="00656437" w:rsidRDefault="004E5316" w:rsidP="00417DF4">
      <w:pPr>
        <w:pStyle w:val="Puesto"/>
        <w:spacing w:line="276" w:lineRule="auto"/>
        <w:ind w:left="0"/>
        <w:jc w:val="left"/>
        <w:rPr>
          <w:rFonts w:asciiTheme="minorHAnsi" w:hAnsiTheme="minorHAnsi" w:cstheme="minorHAnsi"/>
          <w:sz w:val="22"/>
          <w:szCs w:val="22"/>
        </w:rPr>
      </w:pPr>
    </w:p>
    <w:sdt>
      <w:sdtPr>
        <w:rPr>
          <w:rFonts w:asciiTheme="minorHAnsi" w:eastAsia="Times New Roman" w:hAnsiTheme="minorHAnsi" w:cstheme="minorHAnsi"/>
          <w:color w:val="000000"/>
          <w:lang w:eastAsia="es-PY"/>
        </w:rPr>
        <w:id w:val="1124894647"/>
        <w:lock w:val="sdtContentLocked"/>
        <w:placeholder>
          <w:docPart w:val="DefaultPlaceholder_1081868574"/>
        </w:placeholder>
        <w:group/>
      </w:sdtPr>
      <w:sdtEndPr/>
      <w:sdtContent>
        <w:p w14:paraId="448E20C2" w14:textId="632BC738" w:rsidR="004E5316" w:rsidRPr="00656437" w:rsidRDefault="004E5316"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La convocante adjudicará el contrato al oferente cuya oferta haya sido evaluada como la más baja y cumpla sustancialmente con los requisitos de las bases y condiciones, siempre y cuando la convocante determine que el oferente está calificado para ejecutar el contrato satisfactoriamente.</w:t>
          </w:r>
        </w:p>
        <w:p w14:paraId="51008EB6" w14:textId="033BFC9D" w:rsidR="004E5316" w:rsidRDefault="004E5316"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1. La adjudicación en los procesos de contratación en los cuales se aplique la modalidad de contrato abierto, se efectuará por las cantidades o montos máximos solicitados en el llamado, sin que ello implique obligación de la convocante de requerir la provisión de</w:t>
          </w:r>
          <w:r w:rsidR="0041410B">
            <w:rPr>
              <w:rFonts w:asciiTheme="minorHAnsi" w:eastAsia="Times New Roman" w:hAnsiTheme="minorHAnsi" w:cstheme="minorHAnsi"/>
              <w:color w:val="000000"/>
              <w:lang w:eastAsia="es-PY"/>
            </w:rPr>
            <w:t xml:space="preserve"> esa cantidad o monto durante</w:t>
          </w:r>
          <w:r w:rsidRPr="00656437">
            <w:rPr>
              <w:rFonts w:asciiTheme="minorHAnsi" w:eastAsia="Times New Roman" w:hAnsiTheme="minorHAnsi" w:cstheme="minorHAnsi"/>
              <w:color w:val="000000"/>
              <w:lang w:eastAsia="es-PY"/>
            </w:rPr>
            <w:t xml:space="preserve"> la vigencia del contrato, obligándose sí respecto de las cantidades o montos mínimos establecidos.</w:t>
          </w:r>
        </w:p>
        <w:p w14:paraId="43404BAC" w14:textId="1A723ACA" w:rsidR="006D67D8" w:rsidRPr="00656437" w:rsidRDefault="006D67D8" w:rsidP="00417DF4">
          <w:pPr>
            <w:spacing w:after="0"/>
            <w:jc w:val="both"/>
            <w:rPr>
              <w:rFonts w:asciiTheme="minorHAnsi" w:eastAsia="Times New Roman" w:hAnsiTheme="minorHAnsi" w:cstheme="minorHAnsi"/>
              <w:color w:val="000000"/>
              <w:lang w:eastAsia="es-PY"/>
            </w:rPr>
          </w:pPr>
          <w:r>
            <w:rPr>
              <w:rFonts w:asciiTheme="minorHAnsi" w:eastAsia="Times New Roman" w:hAnsiTheme="minorHAnsi" w:cstheme="minorHAnsi"/>
              <w:color w:val="000000"/>
              <w:lang w:eastAsia="es-PY"/>
            </w:rPr>
            <w:t xml:space="preserve">2. </w:t>
          </w:r>
          <w:r w:rsidRPr="00EE15BB">
            <w:rPr>
              <w:rFonts w:asciiTheme="minorHAnsi" w:eastAsia="Times New Roman" w:hAnsiTheme="minorHAnsi" w:cstheme="minorHAnsi"/>
              <w:color w:val="000000"/>
              <w:lang w:eastAsia="es-PY"/>
            </w:rPr>
            <w:t>En caso de que la convocante no haya adquirido la cantidad o monto mínimo establecido, deberá consultar al proveedor si desea ampliarlo para el siguiente ejercicio fiscal</w:t>
          </w:r>
          <w:r w:rsidR="00F55284" w:rsidRPr="00EE15BB">
            <w:rPr>
              <w:rFonts w:asciiTheme="minorHAnsi" w:eastAsia="Times New Roman" w:hAnsiTheme="minorHAnsi" w:cstheme="minorHAnsi"/>
              <w:color w:val="000000"/>
              <w:lang w:eastAsia="es-PY"/>
            </w:rPr>
            <w:t>, hasta</w:t>
          </w:r>
          <w:r w:rsidRPr="00EE15BB">
            <w:rPr>
              <w:rFonts w:asciiTheme="minorHAnsi" w:eastAsia="Times New Roman" w:hAnsiTheme="minorHAnsi" w:cstheme="minorHAnsi"/>
              <w:color w:val="000000"/>
              <w:lang w:eastAsia="es-PY"/>
            </w:rPr>
            <w:t xml:space="preserve"> cumplir el mínimo.</w:t>
          </w:r>
        </w:p>
        <w:p w14:paraId="1D6FCC83" w14:textId="3081F817" w:rsidR="004E5316" w:rsidRPr="00656437" w:rsidRDefault="006D67D8" w:rsidP="00417DF4">
          <w:pPr>
            <w:spacing w:after="0"/>
            <w:jc w:val="both"/>
            <w:rPr>
              <w:rFonts w:asciiTheme="minorHAnsi" w:eastAsia="Times New Roman" w:hAnsiTheme="minorHAnsi" w:cstheme="minorHAnsi"/>
              <w:color w:val="000000"/>
              <w:lang w:eastAsia="es-PY"/>
            </w:rPr>
          </w:pPr>
          <w:r>
            <w:rPr>
              <w:rFonts w:asciiTheme="minorHAnsi" w:eastAsia="Times New Roman" w:hAnsiTheme="minorHAnsi" w:cstheme="minorHAnsi"/>
              <w:color w:val="000000"/>
              <w:lang w:eastAsia="es-PY"/>
            </w:rPr>
            <w:t>3</w:t>
          </w:r>
          <w:r w:rsidR="004E5316" w:rsidRPr="00656437">
            <w:rPr>
              <w:rFonts w:asciiTheme="minorHAnsi" w:eastAsia="Times New Roman" w:hAnsiTheme="minorHAnsi" w:cstheme="minorHAnsi"/>
              <w:color w:val="000000"/>
              <w:lang w:eastAsia="es-PY"/>
            </w:rPr>
            <w:t>. Al momento de adjudicar el contrato, la convocante se reserva el derecho a disminuir la cantidad requerida, por razones de disponibilidad presupuestaria u otras razones debidamente justificadas. Estas variaciones no podrán alterar los precios unitarios u otros términos y condiciones de la oferta y de los documentos de la licitación.</w:t>
          </w:r>
        </w:p>
        <w:p w14:paraId="650582BF" w14:textId="3B27065C" w:rsidR="004E5316" w:rsidRPr="00656437" w:rsidRDefault="003C59F6" w:rsidP="00417DF4">
          <w:pPr>
            <w:spacing w:after="0"/>
            <w:jc w:val="both"/>
            <w:rPr>
              <w:rFonts w:asciiTheme="minorHAnsi" w:eastAsia="Times New Roman" w:hAnsiTheme="minorHAnsi" w:cstheme="minorHAnsi"/>
              <w:color w:val="000000"/>
              <w:lang w:eastAsia="es-PY"/>
            </w:rPr>
          </w:pPr>
          <w:r>
            <w:rPr>
              <w:rFonts w:asciiTheme="minorHAnsi" w:eastAsia="Times New Roman" w:hAnsiTheme="minorHAnsi" w:cstheme="minorHAnsi"/>
              <w:color w:val="000000"/>
              <w:lang w:eastAsia="es-PY"/>
            </w:rPr>
            <w:t>En aquellos llamados en los cuales se aplique la modalidad de contrato abierto, c</w:t>
          </w:r>
          <w:r w:rsidR="004E5316" w:rsidRPr="00656437">
            <w:rPr>
              <w:rFonts w:asciiTheme="minorHAnsi" w:eastAsia="Times New Roman" w:hAnsiTheme="minorHAnsi" w:cstheme="minorHAnsi"/>
              <w:color w:val="000000"/>
              <w:lang w:eastAsia="es-PY"/>
            </w:rPr>
            <w:t>uando la convocante deba disminuir cantidades o montos a ser adjudicados, no podrá modificar el monto o las cantidades mínimas establecidas en las bases de la contratación.</w:t>
          </w:r>
        </w:p>
      </w:sdtContent>
    </w:sdt>
    <w:p w14:paraId="1F75CC54" w14:textId="77777777" w:rsidR="004E5316" w:rsidRPr="00656437" w:rsidRDefault="004E5316" w:rsidP="00417DF4">
      <w:pPr>
        <w:pStyle w:val="Puesto"/>
        <w:spacing w:line="276" w:lineRule="auto"/>
        <w:ind w:left="0"/>
        <w:jc w:val="left"/>
        <w:rPr>
          <w:rFonts w:asciiTheme="minorHAnsi" w:hAnsiTheme="minorHAnsi" w:cstheme="minorHAnsi"/>
          <w:sz w:val="22"/>
          <w:szCs w:val="22"/>
        </w:rPr>
      </w:pPr>
    </w:p>
    <w:sdt>
      <w:sdtPr>
        <w:rPr>
          <w:rFonts w:asciiTheme="minorHAnsi" w:hAnsiTheme="minorHAnsi" w:cstheme="minorHAnsi"/>
          <w:sz w:val="22"/>
          <w:szCs w:val="22"/>
        </w:rPr>
        <w:id w:val="1773044299"/>
        <w:lock w:val="sdtContentLocked"/>
        <w:placeholder>
          <w:docPart w:val="DefaultPlaceholder_1081868574"/>
        </w:placeholder>
        <w:group/>
      </w:sdtPr>
      <w:sdtEndPr/>
      <w:sdtContent>
        <w:p w14:paraId="052C7E6C" w14:textId="61D49EA6" w:rsidR="00E00C98" w:rsidRPr="00656437" w:rsidRDefault="00E00C98" w:rsidP="00AC7E8B">
          <w:pPr>
            <w:pStyle w:val="Puesto"/>
            <w:numPr>
              <w:ilvl w:val="0"/>
              <w:numId w:val="20"/>
            </w:numPr>
            <w:pBdr>
              <w:bottom w:val="single" w:sz="4" w:space="1" w:color="auto"/>
            </w:pBdr>
            <w:tabs>
              <w:tab w:val="left" w:pos="426"/>
            </w:tabs>
            <w:spacing w:line="276" w:lineRule="auto"/>
            <w:ind w:left="0" w:firstLine="0"/>
            <w:jc w:val="left"/>
            <w:rPr>
              <w:rFonts w:asciiTheme="minorHAnsi" w:hAnsiTheme="minorHAnsi" w:cstheme="minorHAnsi"/>
              <w:sz w:val="22"/>
              <w:szCs w:val="22"/>
            </w:rPr>
          </w:pPr>
          <w:r w:rsidRPr="00656437">
            <w:rPr>
              <w:rFonts w:asciiTheme="minorHAnsi" w:hAnsiTheme="minorHAnsi" w:cstheme="minorHAnsi"/>
              <w:sz w:val="22"/>
              <w:szCs w:val="22"/>
            </w:rPr>
            <w:t>Notificaciones</w:t>
          </w:r>
        </w:p>
      </w:sdtContent>
    </w:sdt>
    <w:p w14:paraId="16FAA8CA" w14:textId="77777777" w:rsidR="00E81065" w:rsidRPr="00656437" w:rsidRDefault="00E81065" w:rsidP="00417DF4">
      <w:pPr>
        <w:tabs>
          <w:tab w:val="left" w:pos="426"/>
        </w:tabs>
        <w:spacing w:after="0"/>
        <w:jc w:val="both"/>
        <w:rPr>
          <w:rFonts w:asciiTheme="minorHAnsi" w:eastAsia="Times New Roman" w:hAnsiTheme="minorHAnsi" w:cstheme="minorHAnsi"/>
          <w:color w:val="000000"/>
          <w:lang w:eastAsia="es-PY"/>
        </w:rPr>
      </w:pPr>
    </w:p>
    <w:bookmarkStart w:id="87" w:name="_Hlk32826933" w:displacedByCustomXml="next"/>
    <w:sdt>
      <w:sdtPr>
        <w:rPr>
          <w:rFonts w:asciiTheme="minorHAnsi" w:eastAsia="Times New Roman" w:hAnsiTheme="minorHAnsi" w:cstheme="minorHAnsi"/>
          <w:color w:val="000000"/>
          <w:lang w:eastAsia="es-PY"/>
        </w:rPr>
        <w:id w:val="1954125718"/>
        <w:lock w:val="sdtContentLocked"/>
        <w:placeholder>
          <w:docPart w:val="DefaultPlaceholder_1081868574"/>
        </w:placeholder>
        <w:group/>
      </w:sdtPr>
      <w:sdtEndPr/>
      <w:sdtContent>
        <w:p w14:paraId="2929FFA9" w14:textId="4087F132" w:rsidR="00052C2D" w:rsidRPr="00656437" w:rsidRDefault="00052C2D"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La comunicación de la adjudicación a los oferentes será como sigue:</w:t>
          </w:r>
        </w:p>
        <w:p w14:paraId="4B41CBAA" w14:textId="77777777" w:rsidR="00052C2D" w:rsidRPr="00656437" w:rsidRDefault="00052C2D"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1. Dentro de los cinco (5) días corridos de haberse resuelto la adjudicación, la convocante comunicará a través del Sistema de Información de Contrataciones Públicas, copia del informe de evaluación y del acto administrativo de adjudicación, los cuales serán puestos a disposición pública en el referido sistema. Adicionalmente el sistema generará una notificación a los oferentes por los medios remotos de comunicación electrónica pertinentes, la cual será reglamentada por la DNCP.</w:t>
          </w:r>
        </w:p>
        <w:p w14:paraId="362F075C" w14:textId="77777777" w:rsidR="00052C2D" w:rsidRPr="00656437" w:rsidRDefault="00052C2D"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2. En sustitución de la notificación a través del Sistema de Información de Contrataciones Públicas, las convocantes podrán dar a conocer la adjudicación por cédula de notificación a cada uno de los oferentes, acompañados de la copia íntegra del acto administrativo y del informe de evaluación. La no entrega del informe en ocasión de la notificación, suspende el plazo para formular protestas hasta tanto la convocante haga entrega de dicha copia al oferente solicitante.</w:t>
          </w:r>
        </w:p>
        <w:p w14:paraId="36F06A2D" w14:textId="77777777" w:rsidR="00CE4C3F" w:rsidRDefault="00052C2D"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3. En caso de la convocante opte por la notificación física a los oferentes participantes, deberá realizarse únicamente con el acuse de recibo y en el mismo con expresa mención de haber recibido el informe de evaluación y la resolución de adjudicación.</w:t>
          </w:r>
          <w:bookmarkEnd w:id="87"/>
        </w:p>
        <w:p w14:paraId="453A1CA7" w14:textId="6093A7D9" w:rsidR="00E81065" w:rsidRDefault="00CE4C3F" w:rsidP="00417DF4">
          <w:pPr>
            <w:spacing w:after="0"/>
            <w:jc w:val="both"/>
            <w:rPr>
              <w:rFonts w:asciiTheme="minorHAnsi" w:eastAsia="Times New Roman" w:hAnsiTheme="minorHAnsi" w:cstheme="minorHAnsi"/>
              <w:color w:val="000000"/>
              <w:lang w:eastAsia="es-PY"/>
            </w:rPr>
          </w:pPr>
          <w:r>
            <w:rPr>
              <w:rFonts w:asciiTheme="minorHAnsi" w:eastAsia="Times New Roman" w:hAnsiTheme="minorHAnsi" w:cstheme="minorHAnsi"/>
              <w:color w:val="000000"/>
              <w:lang w:eastAsia="es-PY"/>
            </w:rPr>
            <w:t>4. Las cancelaciones o declaraciones desiertas deberán ser notificadas a todos los oferentes, según el procedimiento indicado precedentemente.</w:t>
          </w:r>
          <w:r w:rsidR="00052C2D" w:rsidRPr="00656437">
            <w:rPr>
              <w:rFonts w:asciiTheme="minorHAnsi" w:eastAsia="Times New Roman" w:hAnsiTheme="minorHAnsi" w:cstheme="minorHAnsi"/>
              <w:color w:val="000000"/>
              <w:lang w:eastAsia="es-PY"/>
            </w:rPr>
            <w:tab/>
          </w:r>
        </w:p>
        <w:p w14:paraId="1B9B2A58" w14:textId="60D0ACF4" w:rsidR="00CE4C3F" w:rsidRPr="00656437" w:rsidRDefault="00CE4C3F" w:rsidP="00417DF4">
          <w:pPr>
            <w:spacing w:after="0"/>
            <w:jc w:val="both"/>
            <w:rPr>
              <w:rFonts w:asciiTheme="minorHAnsi" w:hAnsiTheme="minorHAnsi" w:cstheme="minorHAnsi"/>
              <w:lang w:val="es-ES_tradnl"/>
            </w:rPr>
          </w:pPr>
          <w:r>
            <w:rPr>
              <w:rFonts w:asciiTheme="minorHAnsi" w:eastAsia="Times New Roman" w:hAnsiTheme="minorHAnsi" w:cstheme="minorHAnsi"/>
              <w:color w:val="000000"/>
              <w:lang w:eastAsia="es-PY"/>
            </w:rPr>
            <w:t>5. Las notificaciones realizadas en virtud al contrato, deberán ser por escrito y dirigirse a la dirección indicada en el contrato.</w:t>
          </w:r>
        </w:p>
      </w:sdtContent>
    </w:sdt>
    <w:p w14:paraId="616A1067" w14:textId="77777777" w:rsidR="00E81065" w:rsidRPr="00656437" w:rsidRDefault="00E81065" w:rsidP="00417DF4">
      <w:pPr>
        <w:pStyle w:val="Puesto"/>
        <w:spacing w:line="276" w:lineRule="auto"/>
        <w:ind w:left="0"/>
        <w:jc w:val="left"/>
        <w:rPr>
          <w:rFonts w:asciiTheme="minorHAnsi" w:hAnsiTheme="minorHAnsi" w:cstheme="minorHAnsi"/>
          <w:sz w:val="22"/>
          <w:szCs w:val="22"/>
        </w:rPr>
      </w:pPr>
    </w:p>
    <w:p w14:paraId="3D04222D" w14:textId="4FA1DCDE" w:rsidR="004D300D" w:rsidRPr="00656437" w:rsidRDefault="00840ECA" w:rsidP="00AC7E8B">
      <w:pPr>
        <w:pStyle w:val="Puesto"/>
        <w:numPr>
          <w:ilvl w:val="0"/>
          <w:numId w:val="20"/>
        </w:numPr>
        <w:pBdr>
          <w:bottom w:val="single" w:sz="4" w:space="1" w:color="auto"/>
        </w:pBdr>
        <w:tabs>
          <w:tab w:val="left" w:pos="284"/>
        </w:tabs>
        <w:spacing w:line="276" w:lineRule="auto"/>
        <w:ind w:left="0" w:firstLine="0"/>
        <w:jc w:val="left"/>
        <w:rPr>
          <w:rFonts w:asciiTheme="minorHAnsi" w:hAnsiTheme="minorHAnsi" w:cstheme="minorHAnsi"/>
          <w:sz w:val="22"/>
          <w:szCs w:val="22"/>
        </w:rPr>
      </w:pPr>
      <w:bookmarkStart w:id="88" w:name="_Hlk32826954"/>
      <w:r>
        <w:rPr>
          <w:rFonts w:asciiTheme="minorHAnsi" w:hAnsiTheme="minorHAnsi" w:cstheme="minorHAnsi"/>
          <w:sz w:val="22"/>
          <w:szCs w:val="22"/>
        </w:rPr>
        <w:t xml:space="preserve"> </w:t>
      </w:r>
      <w:sdt>
        <w:sdtPr>
          <w:rPr>
            <w:rFonts w:asciiTheme="minorHAnsi" w:hAnsiTheme="minorHAnsi" w:cstheme="minorHAnsi"/>
            <w:sz w:val="22"/>
            <w:szCs w:val="22"/>
          </w:rPr>
          <w:id w:val="524746695"/>
          <w:lock w:val="sdtContentLocked"/>
          <w:placeholder>
            <w:docPart w:val="DefaultPlaceholder_1081868574"/>
          </w:placeholder>
          <w:group/>
        </w:sdtPr>
        <w:sdtEndPr/>
        <w:sdtContent>
          <w:r w:rsidR="004D300D" w:rsidRPr="00656437">
            <w:rPr>
              <w:rFonts w:asciiTheme="minorHAnsi" w:hAnsiTheme="minorHAnsi" w:cstheme="minorHAnsi"/>
              <w:sz w:val="22"/>
              <w:szCs w:val="22"/>
            </w:rPr>
            <w:t>Audiencia Informativa</w:t>
          </w:r>
        </w:sdtContent>
      </w:sdt>
    </w:p>
    <w:p w14:paraId="629FDB42" w14:textId="77777777" w:rsidR="00246DF8" w:rsidRPr="00656437" w:rsidRDefault="00246DF8" w:rsidP="00417DF4">
      <w:pPr>
        <w:pStyle w:val="Puesto"/>
        <w:spacing w:line="276" w:lineRule="auto"/>
        <w:ind w:left="0"/>
        <w:rPr>
          <w:rFonts w:asciiTheme="minorHAnsi" w:hAnsiTheme="minorHAnsi" w:cstheme="minorHAnsi"/>
          <w:sz w:val="22"/>
          <w:szCs w:val="22"/>
        </w:rPr>
      </w:pPr>
    </w:p>
    <w:sdt>
      <w:sdtPr>
        <w:rPr>
          <w:rFonts w:asciiTheme="minorHAnsi" w:eastAsia="Times New Roman" w:hAnsiTheme="minorHAnsi" w:cstheme="minorHAnsi"/>
          <w:color w:val="000000"/>
          <w:lang w:eastAsia="es-PY"/>
        </w:rPr>
        <w:id w:val="546967480"/>
        <w:lock w:val="sdtContentLocked"/>
        <w:placeholder>
          <w:docPart w:val="DefaultPlaceholder_1081868574"/>
        </w:placeholder>
        <w:group/>
      </w:sdtPr>
      <w:sdtEndPr/>
      <w:sdtContent>
        <w:p w14:paraId="29AB54AF" w14:textId="59B1AD2D" w:rsidR="00246DF8" w:rsidRPr="00656437" w:rsidRDefault="00246DF8"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Una vez notificado el resultado del proceso, el oferente tendrá la facultad de solicitar una audiencia a fin de que la convocante explique los fundamentos que motivan su decisión.</w:t>
          </w:r>
        </w:p>
        <w:p w14:paraId="2CDC9205" w14:textId="77777777" w:rsidR="00246DF8" w:rsidRPr="00656437" w:rsidRDefault="00246DF8"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La solicitud de audiencia informativa no suspenderá ni interrumpirá el plazo para la interposición de protestas.</w:t>
          </w:r>
        </w:p>
        <w:p w14:paraId="24DA987E" w14:textId="77777777" w:rsidR="00246DF8" w:rsidRPr="00656437" w:rsidRDefault="00246DF8"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lastRenderedPageBreak/>
            <w:t xml:space="preserve">La misma deberá ser solicitada dentro de los dos (2) días hábiles siguientes en que el oferente haya tomado conocimiento de los términos del Informe de Evaluación de Ofertas. </w:t>
          </w:r>
        </w:p>
        <w:p w14:paraId="7C4CFFED" w14:textId="038E18AC" w:rsidR="007E290A" w:rsidRPr="00656437" w:rsidRDefault="006D5C80" w:rsidP="00417DF4">
          <w:pPr>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La c</w:t>
          </w:r>
          <w:r w:rsidR="00246DF8" w:rsidRPr="00656437">
            <w:rPr>
              <w:rFonts w:asciiTheme="minorHAnsi" w:eastAsia="Times New Roman" w:hAnsiTheme="minorHAnsi" w:cstheme="minorHAnsi"/>
              <w:color w:val="000000"/>
              <w:lang w:eastAsia="es-PY"/>
            </w:rPr>
            <w:t>onvocante deberá dar respuesta a dicha solicitud dentro de los dos (2) días hábiles de haberla recibido y realizar la audiencia en un plazo que no exceda de dos (2) días hábiles siguientes a la fecha de respuesta al oferente.</w:t>
          </w:r>
        </w:p>
        <w:bookmarkEnd w:id="88" w:displacedByCustomXml="next"/>
      </w:sdtContent>
    </w:sdt>
    <w:p w14:paraId="7118E8F8" w14:textId="21339992" w:rsidR="004E5316" w:rsidRPr="00656437" w:rsidRDefault="000F5BD8" w:rsidP="00AC7E8B">
      <w:pPr>
        <w:pStyle w:val="Prrafodelista"/>
        <w:numPr>
          <w:ilvl w:val="0"/>
          <w:numId w:val="20"/>
        </w:numPr>
        <w:pBdr>
          <w:bottom w:val="single" w:sz="4" w:space="1" w:color="auto"/>
        </w:pBdr>
        <w:tabs>
          <w:tab w:val="left" w:pos="426"/>
        </w:tabs>
        <w:spacing w:line="276" w:lineRule="auto"/>
        <w:ind w:left="0" w:firstLine="0"/>
        <w:rPr>
          <w:rFonts w:asciiTheme="minorHAnsi" w:hAnsiTheme="minorHAnsi" w:cstheme="minorHAnsi"/>
          <w:sz w:val="22"/>
          <w:szCs w:val="22"/>
        </w:rPr>
      </w:pPr>
      <w:sdt>
        <w:sdtPr>
          <w:rPr>
            <w:rStyle w:val="Estilo2Car"/>
          </w:rPr>
          <w:id w:val="-1490169407"/>
          <w:lock w:val="sdtContentLocked"/>
          <w:placeholder>
            <w:docPart w:val="DefaultPlaceholder_1081868574"/>
          </w:placeholder>
          <w:group/>
        </w:sdtPr>
        <w:sdtEndPr>
          <w:rPr>
            <w:rStyle w:val="Estilo2Car"/>
          </w:rPr>
        </w:sdtEndPr>
        <w:sdtContent>
          <w:r w:rsidR="007E290A" w:rsidRPr="00656437">
            <w:rPr>
              <w:rStyle w:val="Estilo2Car"/>
            </w:rPr>
            <w:t>Documentación reque</w:t>
          </w:r>
          <w:r w:rsidR="00DC1EF0">
            <w:rPr>
              <w:rStyle w:val="Estilo2Car"/>
            </w:rPr>
            <w:t>rida para la firma del contrato</w:t>
          </w:r>
        </w:sdtContent>
      </w:sdt>
    </w:p>
    <w:sdt>
      <w:sdtPr>
        <w:rPr>
          <w:rFonts w:asciiTheme="minorHAnsi" w:eastAsia="Times New Roman" w:hAnsiTheme="minorHAnsi" w:cs="Calibri"/>
          <w:sz w:val="20"/>
          <w:szCs w:val="20"/>
          <w:lang w:val="es-ES_tradnl"/>
        </w:rPr>
        <w:id w:val="1106005508"/>
        <w:lock w:val="sdtContentLocked"/>
        <w:placeholder>
          <w:docPart w:val="DefaultPlaceholder_-1854013440"/>
        </w:placeholder>
        <w:group/>
      </w:sdtPr>
      <w:sdtEndPr>
        <w:rPr>
          <w:rFonts w:eastAsia="Calibri"/>
          <w:sz w:val="22"/>
          <w:szCs w:val="22"/>
        </w:rPr>
      </w:sdtEndPr>
      <w:sdtContent>
        <w:p w14:paraId="46AFD0BF" w14:textId="00915FA2" w:rsidR="00531C12" w:rsidRDefault="007E290A" w:rsidP="00561419">
          <w:pPr>
            <w:spacing w:before="240" w:after="0"/>
            <w:jc w:val="both"/>
            <w:rPr>
              <w:rFonts w:asciiTheme="minorHAnsi" w:hAnsiTheme="minorHAnsi" w:cs="Calibri"/>
              <w:lang w:val="es-ES_tradnl"/>
            </w:rPr>
          </w:pPr>
          <w:r w:rsidRPr="00656437">
            <w:rPr>
              <w:rFonts w:asciiTheme="minorHAnsi" w:hAnsiTheme="minorHAnsi" w:cs="Calibri"/>
              <w:lang w:val="es-ES_tradnl"/>
            </w:rPr>
            <w:t>Luego de la notificación de adjudicación, el proveedor deberá presentar en el plazo establecido en las reglamentaciones vigentes, los documentos indicados</w:t>
          </w:r>
          <w:r w:rsidR="00561419">
            <w:rPr>
              <w:rFonts w:asciiTheme="minorHAnsi" w:hAnsiTheme="minorHAnsi" w:cs="Calibri"/>
              <w:lang w:val="es-ES_tradnl"/>
            </w:rPr>
            <w:t xml:space="preserve"> en el presente apartado.</w:t>
          </w:r>
        </w:p>
      </w:sdtContent>
    </w:sdt>
    <w:p w14:paraId="1154E2E7" w14:textId="77777777" w:rsidR="00561419" w:rsidRDefault="00561419" w:rsidP="00561419">
      <w:pPr>
        <w:spacing w:before="240" w:after="0"/>
        <w:jc w:val="both"/>
        <w:rPr>
          <w:rFonts w:asciiTheme="minorHAnsi" w:hAnsiTheme="minorHAnsi" w:cs="Calibri"/>
          <w:lang w:val="es-ES_tradnl"/>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61419" w:rsidRPr="00656437" w14:paraId="369B0E67" w14:textId="77777777" w:rsidTr="008B2417">
        <w:trPr>
          <w:jc w:val="center"/>
        </w:trPr>
        <w:tc>
          <w:tcPr>
            <w:tcW w:w="9498" w:type="dxa"/>
            <w:tcBorders>
              <w:right w:val="single" w:sz="2" w:space="0" w:color="auto"/>
            </w:tcBorders>
          </w:tcPr>
          <w:p w14:paraId="3BFEBCBA" w14:textId="77777777" w:rsidR="00561419" w:rsidRPr="00656437" w:rsidRDefault="00561419" w:rsidP="008B2417">
            <w:pPr>
              <w:numPr>
                <w:ilvl w:val="3"/>
                <w:numId w:val="24"/>
              </w:numPr>
              <w:spacing w:after="0"/>
              <w:ind w:left="407"/>
              <w:jc w:val="center"/>
              <w:rPr>
                <w:rFonts w:asciiTheme="minorHAnsi" w:hAnsiTheme="minorHAnsi" w:cstheme="minorHAnsi"/>
                <w:b/>
              </w:rPr>
            </w:pPr>
            <w:r>
              <w:rPr>
                <w:rFonts w:asciiTheme="minorHAnsi" w:hAnsiTheme="minorHAnsi" w:cstheme="minorHAnsi"/>
                <w:b/>
              </w:rPr>
              <w:t>Personas Físicas / Jurídicas</w:t>
            </w:r>
          </w:p>
        </w:tc>
      </w:tr>
      <w:tr w:rsidR="00561419" w:rsidRPr="00656437" w14:paraId="6FE2F431" w14:textId="77777777" w:rsidTr="008B2417">
        <w:trPr>
          <w:jc w:val="center"/>
        </w:trPr>
        <w:tc>
          <w:tcPr>
            <w:tcW w:w="9498" w:type="dxa"/>
            <w:tcBorders>
              <w:right w:val="single" w:sz="2" w:space="0" w:color="auto"/>
            </w:tcBorders>
          </w:tcPr>
          <w:p w14:paraId="75844F4B" w14:textId="77777777" w:rsidR="00561419" w:rsidRPr="00656437" w:rsidRDefault="00561419" w:rsidP="008B2417">
            <w:pPr>
              <w:pStyle w:val="Textodebloque"/>
              <w:widowControl w:val="0"/>
              <w:numPr>
                <w:ilvl w:val="0"/>
                <w:numId w:val="25"/>
              </w:numPr>
              <w:tabs>
                <w:tab w:val="clear" w:pos="612"/>
                <w:tab w:val="clear" w:pos="720"/>
                <w:tab w:val="left" w:pos="407"/>
              </w:tabs>
              <w:adjustRightInd w:val="0"/>
              <w:spacing w:before="120" w:after="120" w:line="276" w:lineRule="auto"/>
              <w:ind w:left="402" w:right="86" w:hanging="357"/>
              <w:textAlignment w:val="baseline"/>
              <w:rPr>
                <w:rFonts w:asciiTheme="minorHAnsi" w:hAnsiTheme="minorHAnsi" w:cstheme="minorHAnsi"/>
                <w:sz w:val="22"/>
                <w:szCs w:val="22"/>
              </w:rPr>
            </w:pPr>
            <w:r w:rsidRPr="00656437">
              <w:rPr>
                <w:rFonts w:asciiTheme="minorHAnsi" w:hAnsiTheme="minorHAnsi" w:cstheme="minorHAnsi"/>
                <w:sz w:val="22"/>
                <w:szCs w:val="22"/>
              </w:rPr>
              <w:t>Certificado de no encontrarse en quiebra o en convocatoria de acreedores expedido por la Dirección General de Registros Públicos;</w:t>
            </w:r>
          </w:p>
        </w:tc>
      </w:tr>
      <w:tr w:rsidR="00561419" w:rsidRPr="00656437" w14:paraId="6918CCA5" w14:textId="77777777" w:rsidTr="008B2417">
        <w:trPr>
          <w:jc w:val="center"/>
        </w:trPr>
        <w:tc>
          <w:tcPr>
            <w:tcW w:w="9498" w:type="dxa"/>
            <w:tcBorders>
              <w:right w:val="single" w:sz="2" w:space="0" w:color="auto"/>
            </w:tcBorders>
          </w:tcPr>
          <w:p w14:paraId="70BEF70E" w14:textId="77777777" w:rsidR="00561419" w:rsidRPr="00656437" w:rsidRDefault="00561419" w:rsidP="008B2417">
            <w:pPr>
              <w:pStyle w:val="Textodebloque"/>
              <w:widowControl w:val="0"/>
              <w:numPr>
                <w:ilvl w:val="0"/>
                <w:numId w:val="25"/>
              </w:numPr>
              <w:tabs>
                <w:tab w:val="clear" w:pos="612"/>
                <w:tab w:val="clear" w:pos="720"/>
                <w:tab w:val="left" w:pos="407"/>
              </w:tabs>
              <w:adjustRightInd w:val="0"/>
              <w:spacing w:before="120" w:after="120" w:line="276" w:lineRule="auto"/>
              <w:ind w:left="402" w:right="86" w:hanging="357"/>
              <w:textAlignment w:val="baseline"/>
              <w:rPr>
                <w:rFonts w:asciiTheme="minorHAnsi" w:hAnsiTheme="minorHAnsi" w:cstheme="minorHAnsi"/>
                <w:sz w:val="22"/>
                <w:szCs w:val="22"/>
              </w:rPr>
            </w:pPr>
            <w:r w:rsidRPr="00656437">
              <w:rPr>
                <w:rFonts w:asciiTheme="minorHAnsi" w:hAnsiTheme="minorHAnsi" w:cstheme="minorHAnsi"/>
                <w:sz w:val="22"/>
                <w:szCs w:val="22"/>
              </w:rPr>
              <w:t xml:space="preserve">Certificado de no hallarse en interdicción judicial expedido por la Dirección General de Registros Públicos; </w:t>
            </w:r>
          </w:p>
        </w:tc>
      </w:tr>
      <w:tr w:rsidR="00E23D4D" w:rsidRPr="00656437" w14:paraId="63AA3F79" w14:textId="77777777" w:rsidTr="008B2417">
        <w:trPr>
          <w:jc w:val="center"/>
        </w:trPr>
        <w:tc>
          <w:tcPr>
            <w:tcW w:w="9498" w:type="dxa"/>
            <w:tcBorders>
              <w:right w:val="single" w:sz="2" w:space="0" w:color="auto"/>
            </w:tcBorders>
          </w:tcPr>
          <w:p w14:paraId="480785F1" w14:textId="0B35876F" w:rsidR="00E23D4D" w:rsidRPr="00656437" w:rsidRDefault="00E23D4D" w:rsidP="008B2417">
            <w:pPr>
              <w:pStyle w:val="Textodebloque"/>
              <w:widowControl w:val="0"/>
              <w:numPr>
                <w:ilvl w:val="0"/>
                <w:numId w:val="25"/>
              </w:numPr>
              <w:tabs>
                <w:tab w:val="clear" w:pos="612"/>
                <w:tab w:val="clear" w:pos="720"/>
                <w:tab w:val="left" w:pos="407"/>
              </w:tabs>
              <w:adjustRightInd w:val="0"/>
              <w:spacing w:before="120" w:after="120" w:line="276" w:lineRule="auto"/>
              <w:ind w:left="402" w:right="86" w:hanging="357"/>
              <w:textAlignment w:val="baseline"/>
              <w:rPr>
                <w:rFonts w:asciiTheme="minorHAnsi" w:hAnsiTheme="minorHAnsi" w:cstheme="minorHAnsi"/>
                <w:sz w:val="22"/>
                <w:szCs w:val="22"/>
              </w:rPr>
            </w:pPr>
            <w:r>
              <w:rPr>
                <w:rFonts w:asciiTheme="minorHAnsi" w:hAnsiTheme="minorHAnsi" w:cstheme="minorHAnsi"/>
                <w:sz w:val="22"/>
                <w:szCs w:val="22"/>
              </w:rPr>
              <w:t>Constancia de no adeudar aporte obrero patronal expedida por el Instituto de Previsión Social.</w:t>
            </w:r>
          </w:p>
        </w:tc>
      </w:tr>
      <w:tr w:rsidR="00561419" w:rsidRPr="00656437" w14:paraId="14388C00" w14:textId="77777777" w:rsidTr="008B2417">
        <w:trPr>
          <w:jc w:val="center"/>
        </w:trPr>
        <w:tc>
          <w:tcPr>
            <w:tcW w:w="9498" w:type="dxa"/>
            <w:tcBorders>
              <w:right w:val="single" w:sz="2" w:space="0" w:color="auto"/>
            </w:tcBorders>
          </w:tcPr>
          <w:p w14:paraId="776FB9D1" w14:textId="11117007" w:rsidR="00561419" w:rsidRPr="00656437" w:rsidRDefault="00561419" w:rsidP="008B2417">
            <w:pPr>
              <w:pStyle w:val="Textodebloque"/>
              <w:widowControl w:val="0"/>
              <w:numPr>
                <w:ilvl w:val="0"/>
                <w:numId w:val="25"/>
              </w:numPr>
              <w:tabs>
                <w:tab w:val="clear" w:pos="612"/>
                <w:tab w:val="clear" w:pos="720"/>
                <w:tab w:val="left" w:pos="407"/>
              </w:tabs>
              <w:adjustRightInd w:val="0"/>
              <w:spacing w:before="120" w:after="120" w:line="276" w:lineRule="auto"/>
              <w:ind w:left="402" w:right="86" w:hanging="357"/>
              <w:textAlignment w:val="baseline"/>
              <w:rPr>
                <w:rFonts w:asciiTheme="minorHAnsi" w:hAnsiTheme="minorHAnsi" w:cstheme="minorHAnsi"/>
                <w:sz w:val="22"/>
                <w:szCs w:val="22"/>
              </w:rPr>
            </w:pPr>
            <w:r w:rsidRPr="00656437">
              <w:rPr>
                <w:rFonts w:asciiTheme="minorHAnsi" w:hAnsiTheme="minorHAnsi" w:cs="Calibri"/>
                <w:sz w:val="22"/>
                <w:szCs w:val="22"/>
                <w:lang w:val="es-ES" w:eastAsia="es-ES"/>
              </w:rPr>
              <w:t>Certificado laboral vigente expedido por la Dirección de Obrero Patronal dependiente del Viceministerio de Trabajo;</w:t>
            </w:r>
            <w:r w:rsidRPr="00656437">
              <w:rPr>
                <w:rFonts w:asciiTheme="minorHAnsi" w:hAnsiTheme="minorHAnsi"/>
                <w:noProof/>
                <w:sz w:val="22"/>
                <w:szCs w:val="22"/>
              </w:rPr>
              <w:t xml:space="preserve"> </w:t>
            </w:r>
            <w:r w:rsidR="007D5415">
              <w:rPr>
                <w:rFonts w:asciiTheme="minorHAnsi" w:hAnsiTheme="minorHAnsi" w:cstheme="minorHAnsi"/>
                <w:sz w:val="22"/>
                <w:szCs w:val="22"/>
                <w:lang w:val="es-ES" w:eastAsia="es-ES"/>
              </w:rPr>
              <w:t>siempre que el sujeto esté obligado a contar con el mismo, de conformidad a la reglamentación pertinente.</w:t>
            </w:r>
            <w:r w:rsidR="007D5415" w:rsidRPr="00656437">
              <w:rPr>
                <w:rFonts w:asciiTheme="minorHAnsi" w:hAnsiTheme="minorHAnsi"/>
                <w:noProof/>
                <w:sz w:val="22"/>
                <w:szCs w:val="22"/>
                <w:lang w:val="es-PY" w:eastAsia="es-PY"/>
              </w:rPr>
              <w:t xml:space="preserve"> </w:t>
            </w:r>
            <w:r w:rsidRPr="00656437">
              <w:rPr>
                <w:rFonts w:asciiTheme="minorHAnsi" w:hAnsiTheme="minorHAnsi"/>
                <w:noProof/>
                <w:sz w:val="22"/>
                <w:szCs w:val="22"/>
                <w:lang w:val="es-PY" w:eastAsia="es-PY"/>
              </w:rPr>
              <w:drawing>
                <wp:inline distT="0" distB="0" distL="0" distR="0" wp14:anchorId="481F5657" wp14:editId="75401EBF">
                  <wp:extent cx="277978" cy="296601"/>
                  <wp:effectExtent l="0" t="0" r="8255" b="825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283" cy="308663"/>
                          </a:xfrm>
                          <a:prstGeom prst="rect">
                            <a:avLst/>
                          </a:prstGeom>
                          <a:noFill/>
                          <a:ln>
                            <a:noFill/>
                          </a:ln>
                        </pic:spPr>
                      </pic:pic>
                    </a:graphicData>
                  </a:graphic>
                </wp:inline>
              </w:drawing>
            </w:r>
          </w:p>
        </w:tc>
      </w:tr>
      <w:tr w:rsidR="00561419" w:rsidRPr="00656437" w14:paraId="6879E5AD" w14:textId="77777777" w:rsidTr="008B2417">
        <w:trPr>
          <w:jc w:val="center"/>
        </w:trPr>
        <w:tc>
          <w:tcPr>
            <w:tcW w:w="9498" w:type="dxa"/>
            <w:tcBorders>
              <w:right w:val="single" w:sz="2" w:space="0" w:color="auto"/>
            </w:tcBorders>
          </w:tcPr>
          <w:p w14:paraId="585FA641" w14:textId="77777777" w:rsidR="00561419" w:rsidRPr="00656437" w:rsidRDefault="00561419" w:rsidP="008B2417">
            <w:pPr>
              <w:pStyle w:val="Textodebloque"/>
              <w:widowControl w:val="0"/>
              <w:numPr>
                <w:ilvl w:val="0"/>
                <w:numId w:val="25"/>
              </w:numPr>
              <w:tabs>
                <w:tab w:val="clear" w:pos="612"/>
                <w:tab w:val="clear" w:pos="720"/>
                <w:tab w:val="left" w:pos="407"/>
              </w:tabs>
              <w:adjustRightInd w:val="0"/>
              <w:spacing w:before="120" w:after="120" w:line="276" w:lineRule="auto"/>
              <w:ind w:left="402" w:right="86" w:hanging="357"/>
              <w:textAlignment w:val="baseline"/>
              <w:rPr>
                <w:rFonts w:asciiTheme="minorHAnsi" w:hAnsiTheme="minorHAnsi" w:cstheme="minorHAnsi"/>
                <w:sz w:val="22"/>
                <w:szCs w:val="22"/>
              </w:rPr>
            </w:pPr>
            <w:r w:rsidRPr="00656437">
              <w:rPr>
                <w:rFonts w:asciiTheme="minorHAnsi" w:hAnsiTheme="minorHAnsi" w:cstheme="minorHAnsi"/>
                <w:sz w:val="22"/>
                <w:szCs w:val="22"/>
              </w:rPr>
              <w:t xml:space="preserve">En el caso que suscriba el contrato otra persona en su representación, acompañar poder suficiente del apoderado para asumir todas las obligaciones emergentes del contrato hasta su terminación. </w:t>
            </w:r>
          </w:p>
        </w:tc>
      </w:tr>
      <w:tr w:rsidR="00DC1EF0" w:rsidRPr="00656437" w14:paraId="711ECD58" w14:textId="77777777" w:rsidTr="008B2417">
        <w:trPr>
          <w:jc w:val="center"/>
        </w:trPr>
        <w:tc>
          <w:tcPr>
            <w:tcW w:w="9498" w:type="dxa"/>
            <w:tcBorders>
              <w:right w:val="single" w:sz="2" w:space="0" w:color="auto"/>
            </w:tcBorders>
          </w:tcPr>
          <w:p w14:paraId="2FCD46B8" w14:textId="5F10C31E" w:rsidR="00DC1EF0" w:rsidRPr="00656437" w:rsidRDefault="00DC1EF0" w:rsidP="008B2417">
            <w:pPr>
              <w:pStyle w:val="Textodebloque"/>
              <w:widowControl w:val="0"/>
              <w:numPr>
                <w:ilvl w:val="0"/>
                <w:numId w:val="25"/>
              </w:numPr>
              <w:tabs>
                <w:tab w:val="clear" w:pos="612"/>
                <w:tab w:val="clear" w:pos="720"/>
                <w:tab w:val="left" w:pos="407"/>
              </w:tabs>
              <w:adjustRightInd w:val="0"/>
              <w:spacing w:before="120" w:after="120" w:line="276" w:lineRule="auto"/>
              <w:ind w:left="402" w:right="86" w:hanging="357"/>
              <w:textAlignment w:val="baseline"/>
              <w:rPr>
                <w:rFonts w:asciiTheme="minorHAnsi" w:hAnsiTheme="minorHAnsi" w:cstheme="minorHAnsi"/>
                <w:sz w:val="22"/>
                <w:szCs w:val="22"/>
              </w:rPr>
            </w:pPr>
            <w:r>
              <w:rPr>
                <w:rFonts w:asciiTheme="minorHAnsi" w:hAnsiTheme="minorHAnsi" w:cstheme="minorHAnsi"/>
                <w:sz w:val="22"/>
                <w:szCs w:val="22"/>
              </w:rPr>
              <w:t>Certificado de cumplimiento tributario vigente</w:t>
            </w:r>
            <w:r w:rsidR="00306D69">
              <w:rPr>
                <w:rFonts w:asciiTheme="minorHAnsi" w:hAnsiTheme="minorHAnsi" w:cstheme="minorHAnsi"/>
                <w:sz w:val="22"/>
                <w:szCs w:val="22"/>
              </w:rPr>
              <w:t xml:space="preserve"> a la firma del contrato</w:t>
            </w:r>
            <w:r>
              <w:rPr>
                <w:rFonts w:asciiTheme="minorHAnsi" w:hAnsiTheme="minorHAnsi" w:cstheme="minorHAnsi"/>
                <w:sz w:val="22"/>
                <w:szCs w:val="22"/>
              </w:rPr>
              <w:t>.</w:t>
            </w:r>
          </w:p>
        </w:tc>
      </w:tr>
      <w:tr w:rsidR="00561419" w:rsidRPr="00656437" w14:paraId="1C4F96A0" w14:textId="77777777" w:rsidTr="008B2417">
        <w:trPr>
          <w:jc w:val="center"/>
        </w:trPr>
        <w:tc>
          <w:tcPr>
            <w:tcW w:w="9498" w:type="dxa"/>
            <w:tcBorders>
              <w:right w:val="single" w:sz="2" w:space="0" w:color="auto"/>
            </w:tcBorders>
          </w:tcPr>
          <w:p w14:paraId="276D046D" w14:textId="77777777" w:rsidR="00561419" w:rsidRPr="00656437" w:rsidRDefault="00561419" w:rsidP="008B2417">
            <w:pPr>
              <w:numPr>
                <w:ilvl w:val="3"/>
                <w:numId w:val="24"/>
              </w:numPr>
              <w:spacing w:after="0"/>
              <w:ind w:left="407"/>
              <w:jc w:val="center"/>
              <w:rPr>
                <w:rFonts w:asciiTheme="minorHAnsi" w:hAnsiTheme="minorHAnsi" w:cstheme="minorHAnsi"/>
                <w:b/>
              </w:rPr>
            </w:pPr>
            <w:r w:rsidRPr="00656437">
              <w:rPr>
                <w:rFonts w:asciiTheme="minorHAnsi" w:hAnsiTheme="minorHAnsi" w:cstheme="minorHAnsi"/>
                <w:b/>
              </w:rPr>
              <w:t>Documentos. Consorcios</w:t>
            </w:r>
          </w:p>
        </w:tc>
      </w:tr>
      <w:tr w:rsidR="00561419" w:rsidRPr="00656437" w14:paraId="538CD482" w14:textId="77777777" w:rsidTr="008B2417">
        <w:trPr>
          <w:jc w:val="center"/>
        </w:trPr>
        <w:tc>
          <w:tcPr>
            <w:tcW w:w="9498" w:type="dxa"/>
            <w:tcBorders>
              <w:right w:val="single" w:sz="2" w:space="0" w:color="auto"/>
            </w:tcBorders>
          </w:tcPr>
          <w:p w14:paraId="3452477A" w14:textId="77777777" w:rsidR="00561419" w:rsidRPr="00656437" w:rsidRDefault="00561419" w:rsidP="008B2417">
            <w:pPr>
              <w:pStyle w:val="Textodebloque"/>
              <w:widowControl w:val="0"/>
              <w:numPr>
                <w:ilvl w:val="0"/>
                <w:numId w:val="26"/>
              </w:numPr>
              <w:tabs>
                <w:tab w:val="clear" w:pos="612"/>
                <w:tab w:val="clear" w:pos="720"/>
                <w:tab w:val="left" w:pos="407"/>
              </w:tabs>
              <w:adjustRightInd w:val="0"/>
              <w:spacing w:line="276" w:lineRule="auto"/>
              <w:ind w:left="407" w:right="86"/>
              <w:textAlignment w:val="baseline"/>
              <w:rPr>
                <w:rFonts w:asciiTheme="minorHAnsi" w:hAnsiTheme="minorHAnsi" w:cstheme="minorHAnsi"/>
                <w:sz w:val="22"/>
                <w:szCs w:val="22"/>
              </w:rPr>
            </w:pPr>
            <w:r w:rsidRPr="00656437">
              <w:rPr>
                <w:rFonts w:asciiTheme="minorHAnsi" w:hAnsiTheme="minorHAnsi" w:cstheme="minorHAnsi"/>
                <w:sz w:val="22"/>
                <w:szCs w:val="22"/>
              </w:rPr>
              <w:t xml:space="preserve">Cada integrante del </w:t>
            </w:r>
            <w:r>
              <w:rPr>
                <w:rFonts w:asciiTheme="minorHAnsi" w:hAnsiTheme="minorHAnsi" w:cstheme="minorHAnsi"/>
                <w:sz w:val="22"/>
                <w:szCs w:val="22"/>
              </w:rPr>
              <w:t>c</w:t>
            </w:r>
            <w:r w:rsidRPr="00656437">
              <w:rPr>
                <w:rFonts w:asciiTheme="minorHAnsi" w:hAnsiTheme="minorHAnsi" w:cstheme="minorHAnsi"/>
                <w:sz w:val="22"/>
                <w:szCs w:val="22"/>
              </w:rPr>
              <w:t>onsorcio que sea una persona física o jurídica deberá presentar los documentos requeridos para oferentes individuales especificados en los apartado</w:t>
            </w:r>
            <w:r>
              <w:rPr>
                <w:rFonts w:asciiTheme="minorHAnsi" w:hAnsiTheme="minorHAnsi" w:cstheme="minorHAnsi"/>
                <w:sz w:val="22"/>
                <w:szCs w:val="22"/>
              </w:rPr>
              <w:t>s</w:t>
            </w:r>
            <w:r w:rsidRPr="00656437">
              <w:rPr>
                <w:rFonts w:asciiTheme="minorHAnsi" w:hAnsiTheme="minorHAnsi" w:cstheme="minorHAnsi"/>
                <w:sz w:val="22"/>
                <w:szCs w:val="22"/>
              </w:rPr>
              <w:t xml:space="preserve"> precedente</w:t>
            </w:r>
            <w:r>
              <w:rPr>
                <w:rFonts w:asciiTheme="minorHAnsi" w:hAnsiTheme="minorHAnsi" w:cstheme="minorHAnsi"/>
                <w:sz w:val="22"/>
                <w:szCs w:val="22"/>
              </w:rPr>
              <w:t>s</w:t>
            </w:r>
            <w:r w:rsidRPr="00656437">
              <w:rPr>
                <w:rFonts w:asciiTheme="minorHAnsi" w:hAnsiTheme="minorHAnsi" w:cstheme="minorHAnsi"/>
                <w:sz w:val="22"/>
                <w:szCs w:val="22"/>
              </w:rPr>
              <w:t>.</w:t>
            </w:r>
          </w:p>
        </w:tc>
      </w:tr>
      <w:tr w:rsidR="00561419" w:rsidRPr="00656437" w14:paraId="00AAF10B" w14:textId="77777777" w:rsidTr="008B2417">
        <w:trPr>
          <w:jc w:val="center"/>
        </w:trPr>
        <w:tc>
          <w:tcPr>
            <w:tcW w:w="9498" w:type="dxa"/>
            <w:tcBorders>
              <w:right w:val="single" w:sz="2" w:space="0" w:color="auto"/>
            </w:tcBorders>
          </w:tcPr>
          <w:p w14:paraId="5CC15A1D" w14:textId="77777777" w:rsidR="00561419" w:rsidRPr="00656437" w:rsidRDefault="00561419" w:rsidP="008B2417">
            <w:pPr>
              <w:pStyle w:val="Textodebloque"/>
              <w:widowControl w:val="0"/>
              <w:numPr>
                <w:ilvl w:val="0"/>
                <w:numId w:val="26"/>
              </w:numPr>
              <w:tabs>
                <w:tab w:val="clear" w:pos="612"/>
                <w:tab w:val="clear" w:pos="720"/>
                <w:tab w:val="left" w:pos="407"/>
              </w:tabs>
              <w:adjustRightInd w:val="0"/>
              <w:spacing w:line="276" w:lineRule="auto"/>
              <w:ind w:left="407" w:right="86"/>
              <w:textAlignment w:val="baseline"/>
              <w:rPr>
                <w:rFonts w:asciiTheme="minorHAnsi" w:hAnsiTheme="minorHAnsi" w:cstheme="minorHAnsi"/>
                <w:sz w:val="22"/>
                <w:szCs w:val="22"/>
              </w:rPr>
            </w:pPr>
            <w:r>
              <w:rPr>
                <w:rFonts w:asciiTheme="minorHAnsi" w:hAnsiTheme="minorHAnsi" w:cstheme="minorHAnsi"/>
                <w:iCs/>
                <w:sz w:val="22"/>
                <w:szCs w:val="22"/>
                <w:lang w:val="es-ES"/>
              </w:rPr>
              <w:t>Original o fotocopia del c</w:t>
            </w:r>
            <w:r w:rsidRPr="00656437">
              <w:rPr>
                <w:rFonts w:asciiTheme="minorHAnsi" w:hAnsiTheme="minorHAnsi" w:cstheme="minorHAnsi"/>
                <w:iCs/>
                <w:sz w:val="22"/>
                <w:szCs w:val="22"/>
                <w:lang w:val="es-ES"/>
              </w:rPr>
              <w:t>onsorcio constituido</w:t>
            </w:r>
            <w:r>
              <w:rPr>
                <w:rFonts w:asciiTheme="minorHAnsi" w:hAnsiTheme="minorHAnsi" w:cstheme="minorHAnsi"/>
                <w:iCs/>
                <w:sz w:val="22"/>
                <w:szCs w:val="22"/>
                <w:lang w:val="es-ES"/>
              </w:rPr>
              <w:t>.</w:t>
            </w:r>
          </w:p>
        </w:tc>
      </w:tr>
      <w:tr w:rsidR="00561419" w:rsidRPr="00656437" w14:paraId="16B8A3C6" w14:textId="77777777" w:rsidTr="008B2417">
        <w:trPr>
          <w:jc w:val="center"/>
        </w:trPr>
        <w:tc>
          <w:tcPr>
            <w:tcW w:w="9498" w:type="dxa"/>
            <w:tcBorders>
              <w:right w:val="single" w:sz="2" w:space="0" w:color="auto"/>
            </w:tcBorders>
          </w:tcPr>
          <w:p w14:paraId="38EDD2B1" w14:textId="77777777" w:rsidR="00561419" w:rsidRPr="00656437" w:rsidRDefault="00561419" w:rsidP="008B2417">
            <w:pPr>
              <w:pStyle w:val="Textodebloque"/>
              <w:widowControl w:val="0"/>
              <w:numPr>
                <w:ilvl w:val="0"/>
                <w:numId w:val="26"/>
              </w:numPr>
              <w:tabs>
                <w:tab w:val="clear" w:pos="612"/>
                <w:tab w:val="clear" w:pos="720"/>
                <w:tab w:val="left" w:pos="407"/>
              </w:tabs>
              <w:adjustRightInd w:val="0"/>
              <w:spacing w:line="276" w:lineRule="auto"/>
              <w:ind w:left="407" w:right="86"/>
              <w:textAlignment w:val="baseline"/>
              <w:rPr>
                <w:rFonts w:asciiTheme="minorHAnsi" w:hAnsiTheme="minorHAnsi" w:cstheme="minorHAnsi"/>
                <w:sz w:val="22"/>
                <w:szCs w:val="22"/>
              </w:rPr>
            </w:pPr>
            <w:r w:rsidRPr="00656437">
              <w:rPr>
                <w:rFonts w:asciiTheme="minorHAnsi" w:hAnsiTheme="minorHAnsi" w:cstheme="minorHAnsi"/>
                <w:sz w:val="22"/>
                <w:szCs w:val="22"/>
              </w:rPr>
              <w:t>Documentos que acrediten las facultades del firmante del contrato para comprometer solidariamente al consorcio.</w:t>
            </w:r>
          </w:p>
        </w:tc>
      </w:tr>
      <w:tr w:rsidR="00561419" w:rsidRPr="00656437" w14:paraId="0BA15AA6" w14:textId="77777777" w:rsidTr="008B2417">
        <w:trPr>
          <w:jc w:val="center"/>
        </w:trPr>
        <w:tc>
          <w:tcPr>
            <w:tcW w:w="9498" w:type="dxa"/>
            <w:tcBorders>
              <w:right w:val="single" w:sz="2" w:space="0" w:color="auto"/>
            </w:tcBorders>
          </w:tcPr>
          <w:p w14:paraId="446FAF35" w14:textId="77777777" w:rsidR="00561419" w:rsidRPr="00656437" w:rsidRDefault="00561419" w:rsidP="008B2417">
            <w:pPr>
              <w:pStyle w:val="Textodebloque"/>
              <w:widowControl w:val="0"/>
              <w:numPr>
                <w:ilvl w:val="0"/>
                <w:numId w:val="26"/>
              </w:numPr>
              <w:tabs>
                <w:tab w:val="clear" w:pos="612"/>
                <w:tab w:val="clear" w:pos="720"/>
                <w:tab w:val="left" w:pos="407"/>
              </w:tabs>
              <w:adjustRightInd w:val="0"/>
              <w:spacing w:line="276" w:lineRule="auto"/>
              <w:ind w:left="407" w:right="86"/>
              <w:textAlignment w:val="baseline"/>
              <w:rPr>
                <w:rFonts w:asciiTheme="minorHAnsi" w:hAnsiTheme="minorHAnsi" w:cstheme="minorHAnsi"/>
                <w:sz w:val="22"/>
                <w:szCs w:val="22"/>
              </w:rPr>
            </w:pPr>
            <w:r w:rsidRPr="00656437">
              <w:rPr>
                <w:rFonts w:asciiTheme="minorHAnsi" w:hAnsiTheme="minorHAnsi" w:cstheme="minorHAnsi"/>
                <w:sz w:val="22"/>
                <w:szCs w:val="22"/>
              </w:rPr>
              <w:t>En el caso que suscriba el contrato otra persona en su representación, acompañar poder suficiente del apoderado para asumir todas las obligaciones emergentes del</w:t>
            </w:r>
            <w:r>
              <w:rPr>
                <w:rFonts w:asciiTheme="minorHAnsi" w:hAnsiTheme="minorHAnsi" w:cstheme="minorHAnsi"/>
                <w:sz w:val="22"/>
                <w:szCs w:val="22"/>
              </w:rPr>
              <w:t xml:space="preserve"> contrato hasta su terminación.</w:t>
            </w:r>
          </w:p>
        </w:tc>
      </w:tr>
    </w:tbl>
    <w:p w14:paraId="615E955E" w14:textId="77777777" w:rsidR="00561419" w:rsidRPr="00656437" w:rsidRDefault="00561419" w:rsidP="00561419">
      <w:pPr>
        <w:spacing w:before="240" w:after="0"/>
        <w:jc w:val="both"/>
        <w:rPr>
          <w:rFonts w:asciiTheme="minorHAnsi" w:hAnsiTheme="minorHAnsi" w:cs="Calibri"/>
          <w:lang w:val="es-ES_tradnl"/>
        </w:rPr>
      </w:pPr>
    </w:p>
    <w:p w14:paraId="3338DF4B" w14:textId="1729F7BD" w:rsidR="0077638A" w:rsidRDefault="0077638A">
      <w:pPr>
        <w:spacing w:after="0" w:line="240" w:lineRule="auto"/>
        <w:rPr>
          <w:rFonts w:asciiTheme="minorHAnsi" w:hAnsiTheme="minorHAnsi" w:cstheme="minorHAnsi"/>
          <w:lang w:val="es-ES_tradnl"/>
        </w:rPr>
      </w:pPr>
      <w:r>
        <w:rPr>
          <w:rFonts w:asciiTheme="minorHAnsi" w:hAnsiTheme="minorHAnsi" w:cstheme="minorHAnsi"/>
          <w:lang w:val="es-ES_tradnl"/>
        </w:rPr>
        <w:br w:type="page"/>
      </w:r>
    </w:p>
    <w:sdt>
      <w:sdtPr>
        <w:rPr>
          <w:rFonts w:asciiTheme="minorHAnsi" w:hAnsiTheme="minorHAnsi" w:cstheme="minorHAnsi"/>
          <w:sz w:val="32"/>
          <w:szCs w:val="32"/>
        </w:rPr>
        <w:id w:val="1847210675"/>
        <w:lock w:val="sdtContentLocked"/>
        <w:placeholder>
          <w:docPart w:val="DefaultPlaceholder_-1854013440"/>
        </w:placeholder>
        <w:group/>
      </w:sdtPr>
      <w:sdtEndPr/>
      <w:sdtContent>
        <w:p w14:paraId="4C9FE67A" w14:textId="77777777" w:rsidR="00C742C4" w:rsidRPr="00C944C5" w:rsidRDefault="00C742C4" w:rsidP="00B13866">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0"/>
            <w:rPr>
              <w:rFonts w:asciiTheme="minorHAnsi" w:hAnsiTheme="minorHAnsi" w:cstheme="minorHAnsi"/>
              <w:sz w:val="32"/>
              <w:szCs w:val="32"/>
            </w:rPr>
          </w:pPr>
          <w:r w:rsidRPr="00C944C5">
            <w:rPr>
              <w:rFonts w:asciiTheme="minorHAnsi" w:hAnsiTheme="minorHAnsi" w:cstheme="minorHAnsi"/>
              <w:sz w:val="32"/>
              <w:szCs w:val="32"/>
            </w:rPr>
            <w:t>CONDICIONES CONTRACTUALES</w:t>
          </w:r>
        </w:p>
      </w:sdtContent>
    </w:sdt>
    <w:p w14:paraId="2D59ACA4" w14:textId="77777777" w:rsidR="00C742C4" w:rsidRPr="00656437" w:rsidRDefault="00C742C4" w:rsidP="00417DF4">
      <w:pPr>
        <w:pStyle w:val="Puesto"/>
        <w:spacing w:line="276" w:lineRule="auto"/>
        <w:ind w:left="0"/>
        <w:jc w:val="left"/>
        <w:rPr>
          <w:rFonts w:asciiTheme="minorHAnsi" w:hAnsiTheme="minorHAnsi" w:cstheme="minorHAnsi"/>
          <w:sz w:val="22"/>
          <w:szCs w:val="22"/>
        </w:rPr>
      </w:pPr>
    </w:p>
    <w:p w14:paraId="24F7B135" w14:textId="6D42D882" w:rsidR="00C742C4" w:rsidRPr="00656437" w:rsidRDefault="000F5BD8" w:rsidP="00AC7E8B">
      <w:pPr>
        <w:pStyle w:val="Estilo2"/>
        <w:numPr>
          <w:ilvl w:val="0"/>
          <w:numId w:val="23"/>
        </w:numPr>
        <w:rPr>
          <w:rStyle w:val="Estilo2Car"/>
          <w:b/>
        </w:rPr>
      </w:pPr>
      <w:sdt>
        <w:sdtPr>
          <w:rPr>
            <w:rStyle w:val="Estilo2Car"/>
            <w:b/>
          </w:rPr>
          <w:id w:val="1894852273"/>
          <w:lock w:val="sdtContentLocked"/>
          <w:placeholder>
            <w:docPart w:val="DefaultPlaceholder_1081868574"/>
          </w:placeholder>
          <w:group/>
        </w:sdtPr>
        <w:sdtEndPr>
          <w:rPr>
            <w:rStyle w:val="Estilo2Car"/>
          </w:rPr>
        </w:sdtEndPr>
        <w:sdtContent>
          <w:r w:rsidR="00C742C4" w:rsidRPr="00656437">
            <w:rPr>
              <w:rStyle w:val="Estilo2Car"/>
              <w:b/>
            </w:rPr>
            <w:t>Interpretación</w:t>
          </w:r>
        </w:sdtContent>
      </w:sdt>
    </w:p>
    <w:p w14:paraId="49E8EDDA" w14:textId="77777777" w:rsidR="00B1257A" w:rsidRDefault="00B1257A" w:rsidP="00417DF4">
      <w:pPr>
        <w:spacing w:after="0"/>
        <w:jc w:val="both"/>
        <w:rPr>
          <w:rFonts w:asciiTheme="minorHAnsi" w:eastAsia="Times New Roman" w:hAnsiTheme="minorHAnsi" w:cstheme="minorHAnsi"/>
          <w:color w:val="000000"/>
          <w:lang w:eastAsia="es-PY"/>
        </w:rPr>
      </w:pPr>
    </w:p>
    <w:sdt>
      <w:sdtPr>
        <w:rPr>
          <w:rFonts w:asciiTheme="minorHAnsi" w:eastAsia="Times New Roman" w:hAnsiTheme="minorHAnsi" w:cstheme="minorHAnsi"/>
          <w:b/>
          <w:color w:val="000000"/>
          <w:sz w:val="28"/>
          <w:szCs w:val="20"/>
          <w:lang w:val="es-ES" w:eastAsia="es-PY"/>
        </w:rPr>
        <w:id w:val="1366405352"/>
        <w:lock w:val="sdtContentLocked"/>
        <w:placeholder>
          <w:docPart w:val="DefaultPlaceholder_1081868574"/>
        </w:placeholder>
        <w:group/>
      </w:sdtPr>
      <w:sdtEndPr/>
      <w:sdtContent>
        <w:p w14:paraId="4D55FADF" w14:textId="6A9E9AB1" w:rsidR="00C742C4" w:rsidRPr="00656437" w:rsidRDefault="00C742C4"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1. Si el contexto así lo requiere, el singular significa el plural y viceversa; y "día" significa día calendario, salvo que se haya indicado expresamente que se trata de días hábiles.</w:t>
          </w:r>
          <w:r w:rsidRPr="00656437">
            <w:rPr>
              <w:rFonts w:asciiTheme="minorHAnsi" w:eastAsia="Times New Roman" w:hAnsiTheme="minorHAnsi" w:cstheme="minorHAnsi"/>
              <w:color w:val="000000"/>
              <w:lang w:eastAsia="es-PY"/>
            </w:rPr>
            <w:tab/>
          </w:r>
        </w:p>
        <w:p w14:paraId="768614D3" w14:textId="77777777" w:rsidR="00C742C4" w:rsidRPr="00656437" w:rsidRDefault="00C742C4"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2. Condiciones prohibidas, inválidas o inejecutables. Si cualquier provisión o condición del contrato es prohibida o resultase inválida o inejecutable, dicha prohibición, invalidez o falta de ejecución no afectará la validez o el cumplimiento de las otras provisiones o condiciones del contrato.</w:t>
          </w:r>
          <w:r w:rsidRPr="00656437">
            <w:rPr>
              <w:rFonts w:asciiTheme="minorHAnsi" w:eastAsia="Times New Roman" w:hAnsiTheme="minorHAnsi" w:cstheme="minorHAnsi"/>
              <w:color w:val="000000"/>
              <w:lang w:eastAsia="es-PY"/>
            </w:rPr>
            <w:tab/>
          </w:r>
        </w:p>
        <w:p w14:paraId="10D9DE5D" w14:textId="77777777" w:rsidR="00C742C4" w:rsidRPr="00B13866" w:rsidRDefault="00C742C4" w:rsidP="00417DF4">
          <w:pPr>
            <w:spacing w:after="0"/>
            <w:jc w:val="both"/>
            <w:rPr>
              <w:rFonts w:asciiTheme="minorHAnsi" w:eastAsia="Times New Roman" w:hAnsiTheme="minorHAnsi" w:cstheme="minorHAnsi"/>
              <w:color w:val="000000"/>
              <w:lang w:eastAsia="es-PY"/>
            </w:rPr>
          </w:pPr>
          <w:r w:rsidRPr="00B13866">
            <w:rPr>
              <w:rFonts w:asciiTheme="minorHAnsi" w:eastAsia="Times New Roman" w:hAnsiTheme="minorHAnsi" w:cstheme="minorHAnsi"/>
              <w:color w:val="000000"/>
              <w:lang w:eastAsia="es-PY"/>
            </w:rPr>
            <w:t>3. Limitación de Dispensas:</w:t>
          </w:r>
          <w:r w:rsidRPr="00B13866">
            <w:rPr>
              <w:rFonts w:asciiTheme="minorHAnsi" w:eastAsia="Times New Roman" w:hAnsiTheme="minorHAnsi" w:cstheme="minorHAnsi"/>
              <w:color w:val="000000"/>
              <w:lang w:eastAsia="es-PY"/>
            </w:rPr>
            <w:tab/>
          </w:r>
        </w:p>
        <w:p w14:paraId="11344511" w14:textId="1A7DF162" w:rsidR="00C742C4" w:rsidRPr="00656437" w:rsidRDefault="00C742C4" w:rsidP="00B13866">
          <w:p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a) Toda dispensa a los derechos o facultades de una de las partes en virtud del contrato, deberá ser </w:t>
          </w:r>
          <w:r w:rsidR="00B13866">
            <w:rPr>
              <w:rFonts w:asciiTheme="minorHAnsi" w:eastAsia="Times New Roman" w:hAnsiTheme="minorHAnsi" w:cstheme="minorHAnsi"/>
              <w:color w:val="000000"/>
              <w:lang w:eastAsia="es-PY"/>
            </w:rPr>
            <w:t xml:space="preserve">documentada </w:t>
          </w:r>
          <w:r w:rsidRPr="00656437">
            <w:rPr>
              <w:rFonts w:asciiTheme="minorHAnsi" w:eastAsia="Times New Roman" w:hAnsiTheme="minorHAnsi" w:cstheme="minorHAnsi"/>
              <w:color w:val="000000"/>
              <w:lang w:eastAsia="es-PY"/>
            </w:rPr>
            <w:t xml:space="preserve">por escrito, </w:t>
          </w:r>
          <w:r w:rsidR="00B13866">
            <w:rPr>
              <w:rFonts w:asciiTheme="minorHAnsi" w:eastAsia="Times New Roman" w:hAnsiTheme="minorHAnsi" w:cstheme="minorHAnsi"/>
              <w:color w:val="000000"/>
              <w:lang w:eastAsia="es-PY"/>
            </w:rPr>
            <w:t xml:space="preserve">indicar </w:t>
          </w:r>
          <w:r w:rsidRPr="00656437">
            <w:rPr>
              <w:rFonts w:asciiTheme="minorHAnsi" w:eastAsia="Times New Roman" w:hAnsiTheme="minorHAnsi" w:cstheme="minorHAnsi"/>
              <w:color w:val="000000"/>
              <w:lang w:eastAsia="es-PY"/>
            </w:rPr>
            <w:t>la fecha</w:t>
          </w:r>
          <w:r w:rsidR="00B13866">
            <w:rPr>
              <w:rFonts w:asciiTheme="minorHAnsi" w:eastAsia="Times New Roman" w:hAnsiTheme="minorHAnsi" w:cstheme="minorHAnsi"/>
              <w:color w:val="000000"/>
              <w:lang w:eastAsia="es-PY"/>
            </w:rPr>
            <w:t>,</w:t>
          </w:r>
          <w:r w:rsidRPr="00656437">
            <w:rPr>
              <w:rFonts w:asciiTheme="minorHAnsi" w:eastAsia="Times New Roman" w:hAnsiTheme="minorHAnsi" w:cstheme="minorHAnsi"/>
              <w:color w:val="000000"/>
              <w:lang w:eastAsia="es-PY"/>
            </w:rPr>
            <w:t xml:space="preserve"> estar firmada por un representante</w:t>
          </w:r>
          <w:r w:rsidR="00B13866">
            <w:rPr>
              <w:rFonts w:asciiTheme="minorHAnsi" w:eastAsia="Times New Roman" w:hAnsiTheme="minorHAnsi" w:cstheme="minorHAnsi"/>
              <w:color w:val="000000"/>
              <w:lang w:eastAsia="es-PY"/>
            </w:rPr>
            <w:t xml:space="preserve"> autorizado de la parte que</w:t>
          </w:r>
          <w:r w:rsidRPr="00656437">
            <w:rPr>
              <w:rFonts w:asciiTheme="minorHAnsi" w:eastAsia="Times New Roman" w:hAnsiTheme="minorHAnsi" w:cstheme="minorHAnsi"/>
              <w:color w:val="000000"/>
              <w:lang w:eastAsia="es-PY"/>
            </w:rPr>
            <w:t xml:space="preserve"> otorga dicha dispensa</w:t>
          </w:r>
          <w:r w:rsidR="00B13866">
            <w:rPr>
              <w:rFonts w:asciiTheme="minorHAnsi" w:eastAsia="Times New Roman" w:hAnsiTheme="minorHAnsi" w:cstheme="minorHAnsi"/>
              <w:color w:val="000000"/>
              <w:lang w:eastAsia="es-PY"/>
            </w:rPr>
            <w:t>,</w:t>
          </w:r>
          <w:r w:rsidRPr="00656437">
            <w:rPr>
              <w:rFonts w:asciiTheme="minorHAnsi" w:eastAsia="Times New Roman" w:hAnsiTheme="minorHAnsi" w:cstheme="minorHAnsi"/>
              <w:color w:val="000000"/>
              <w:lang w:eastAsia="es-PY"/>
            </w:rPr>
            <w:t xml:space="preserve"> deberá especificar </w:t>
          </w:r>
          <w:r w:rsidR="00B13866">
            <w:rPr>
              <w:rFonts w:asciiTheme="minorHAnsi" w:eastAsia="Times New Roman" w:hAnsiTheme="minorHAnsi" w:cstheme="minorHAnsi"/>
              <w:color w:val="000000"/>
              <w:lang w:eastAsia="es-PY"/>
            </w:rPr>
            <w:t>la obligación dispensada y el alcance de la dispensa.</w:t>
          </w:r>
        </w:p>
        <w:p w14:paraId="4A8E5F9A" w14:textId="5B1909EC" w:rsidR="00C61DDA" w:rsidRPr="00656437" w:rsidRDefault="00C742C4" w:rsidP="00B13866">
          <w:pPr>
            <w:pStyle w:val="Puesto"/>
            <w:spacing w:line="276" w:lineRule="auto"/>
            <w:ind w:left="426"/>
            <w:jc w:val="both"/>
            <w:rPr>
              <w:rFonts w:asciiTheme="minorHAnsi" w:hAnsiTheme="minorHAnsi"/>
              <w:b w:val="0"/>
              <w:color w:val="000000"/>
              <w:sz w:val="22"/>
              <w:szCs w:val="22"/>
              <w:lang w:eastAsia="es-PY"/>
            </w:rPr>
          </w:pPr>
          <w:r w:rsidRPr="00656437">
            <w:rPr>
              <w:rFonts w:asciiTheme="minorHAnsi" w:hAnsiTheme="minorHAnsi" w:cstheme="minorHAnsi"/>
              <w:b w:val="0"/>
              <w:color w:val="000000"/>
              <w:sz w:val="22"/>
              <w:szCs w:val="22"/>
              <w:lang w:eastAsia="es-PY"/>
            </w:rPr>
            <w:t>b) Sujeto a lo indicado en el inciso precedente, ningún retraso, prórroga, demora o aprobación por cualquiera de las partes al hacer cumplir algún término y condición del contrato o el otorgar prórrogas por una de las partes a la otra, perjudicará, afectará o limitará los derechos de esa parte en virtud del contrato. Asimismo, ninguna prórroga concedida por cualquiera de las partes por un incumplimiento del contrato, servirá de dispensa para incumplimientos posteriores o continuos del contrato.</w:t>
          </w:r>
        </w:p>
      </w:sdtContent>
    </w:sdt>
    <w:p w14:paraId="40410C17" w14:textId="77777777" w:rsidR="002B6276" w:rsidRPr="00656437" w:rsidRDefault="002B6276" w:rsidP="00417DF4">
      <w:pPr>
        <w:pStyle w:val="Puesto"/>
        <w:spacing w:line="276" w:lineRule="auto"/>
        <w:ind w:left="708"/>
        <w:jc w:val="both"/>
        <w:rPr>
          <w:rFonts w:asciiTheme="minorHAnsi" w:hAnsiTheme="minorHAnsi" w:cstheme="minorHAnsi"/>
          <w:b w:val="0"/>
          <w:color w:val="000000"/>
          <w:sz w:val="22"/>
          <w:szCs w:val="22"/>
          <w:lang w:eastAsia="es-PY"/>
        </w:rPr>
      </w:pPr>
    </w:p>
    <w:p w14:paraId="542EF6BB" w14:textId="7CC627B7" w:rsidR="007B7FBE" w:rsidRPr="00656437" w:rsidRDefault="000F5BD8" w:rsidP="003C6442">
      <w:pPr>
        <w:pStyle w:val="Estilo2"/>
        <w:numPr>
          <w:ilvl w:val="0"/>
          <w:numId w:val="23"/>
        </w:numPr>
      </w:pPr>
      <w:sdt>
        <w:sdtPr>
          <w:rPr>
            <w:rStyle w:val="nfasis"/>
            <w:i w:val="0"/>
            <w:iCs w:val="0"/>
          </w:rPr>
          <w:id w:val="1686019975"/>
          <w:lock w:val="sdtContentLocked"/>
          <w:placeholder>
            <w:docPart w:val="DefaultPlaceholder_-1854013440"/>
          </w:placeholder>
          <w:group/>
        </w:sdtPr>
        <w:sdtEndPr>
          <w:rPr>
            <w:rStyle w:val="nfasis"/>
          </w:rPr>
        </w:sdtEndPr>
        <w:sdtContent>
          <w:r w:rsidR="000545E6" w:rsidRPr="003C6442">
            <w:rPr>
              <w:rStyle w:val="nfasis"/>
              <w:i w:val="0"/>
              <w:iCs w:val="0"/>
            </w:rPr>
            <w:t>Subcontratación</w:t>
          </w:r>
        </w:sdtContent>
      </w:sdt>
    </w:p>
    <w:p w14:paraId="56E80935" w14:textId="23C457A6" w:rsidR="007B7FBE" w:rsidRPr="00C21671" w:rsidRDefault="000F5BD8" w:rsidP="00223275">
      <w:pPr>
        <w:spacing w:before="240" w:after="0"/>
        <w:jc w:val="both"/>
        <w:rPr>
          <w:rFonts w:asciiTheme="minorHAnsi" w:eastAsia="Times New Roman" w:hAnsiTheme="minorHAnsi" w:cstheme="minorHAnsi"/>
          <w:color w:val="FF0000"/>
          <w:lang w:eastAsia="es-PY"/>
        </w:rPr>
      </w:pPr>
      <w:sdt>
        <w:sdtPr>
          <w:rPr>
            <w:rFonts w:asciiTheme="minorHAnsi" w:eastAsia="Times New Roman" w:hAnsiTheme="minorHAnsi" w:cstheme="minorHAnsi"/>
            <w:color w:val="000000"/>
            <w:lang w:eastAsia="es-PY"/>
          </w:rPr>
          <w:id w:val="-986157377"/>
          <w:lock w:val="sdtContentLocked"/>
          <w:placeholder>
            <w:docPart w:val="DefaultPlaceholder_-1854013440"/>
          </w:placeholder>
          <w:group/>
        </w:sdtPr>
        <w:sdtEndPr/>
        <w:sdtContent>
          <w:r w:rsidR="002615B0" w:rsidRPr="00656437">
            <w:rPr>
              <w:rFonts w:asciiTheme="minorHAnsi" w:eastAsia="Times New Roman" w:hAnsiTheme="minorHAnsi" w:cstheme="minorHAnsi"/>
              <w:color w:val="000000"/>
              <w:lang w:eastAsia="es-PY"/>
            </w:rPr>
            <w:t>El porcentaje permitido para la subcontratación será de:</w:t>
          </w:r>
        </w:sdtContent>
      </w:sdt>
      <w:r w:rsidR="00AB7871" w:rsidRPr="00656437">
        <w:rPr>
          <w:rFonts w:asciiTheme="minorHAnsi" w:eastAsia="Times New Roman" w:hAnsiTheme="minorHAnsi" w:cstheme="minorHAnsi"/>
          <w:color w:val="000000"/>
          <w:lang w:eastAsia="es-PY"/>
        </w:rPr>
        <w:t xml:space="preserve"> </w:t>
      </w:r>
      <w:sdt>
        <w:sdtPr>
          <w:rPr>
            <w:rFonts w:asciiTheme="minorHAnsi" w:eastAsia="Times New Roman" w:hAnsiTheme="minorHAnsi" w:cstheme="minorHAnsi"/>
            <w:color w:val="000000"/>
            <w:lang w:eastAsia="es-PY"/>
          </w:rPr>
          <w:id w:val="-258603494"/>
          <w:lock w:val="sdtLocked"/>
          <w:placeholder>
            <w:docPart w:val="8E54A024F637481482F5FD640B1639E2"/>
          </w:placeholder>
          <w:showingPlcHdr/>
        </w:sdtPr>
        <w:sdtEndPr/>
        <w:sdtContent>
          <w:r w:rsidR="00AB7871" w:rsidRPr="00656437">
            <w:rPr>
              <w:rStyle w:val="Textodelmarcadordeposicin"/>
              <w:rFonts w:asciiTheme="minorHAnsi" w:hAnsiTheme="minorHAnsi" w:cstheme="minorHAnsi"/>
            </w:rPr>
            <w:t>Haga clic o pulse aquí para escribir texto.</w:t>
          </w:r>
        </w:sdtContent>
      </w:sdt>
      <w:r w:rsidR="002615B0" w:rsidRPr="00656437">
        <w:rPr>
          <w:rFonts w:asciiTheme="minorHAnsi" w:eastAsia="Times New Roman" w:hAnsiTheme="minorHAnsi" w:cstheme="minorHAnsi"/>
          <w:color w:val="000000"/>
          <w:lang w:eastAsia="es-PY"/>
        </w:rPr>
        <w:t xml:space="preserve"> </w:t>
      </w:r>
      <w:r w:rsidR="002615B0" w:rsidRPr="00C21671">
        <w:rPr>
          <w:rFonts w:asciiTheme="minorHAnsi" w:eastAsia="Times New Roman" w:hAnsiTheme="minorHAnsi" w:cstheme="minorHAnsi"/>
          <w:color w:val="FF0000"/>
          <w:lang w:eastAsia="es-PY"/>
        </w:rPr>
        <w:t>[</w:t>
      </w:r>
      <w:r w:rsidR="00332FCD" w:rsidRPr="00C21671">
        <w:rPr>
          <w:rFonts w:asciiTheme="minorHAnsi" w:eastAsia="Times New Roman" w:hAnsiTheme="minorHAnsi" w:cstheme="minorHAnsi"/>
          <w:color w:val="FF0000"/>
          <w:lang w:eastAsia="es-PY"/>
        </w:rPr>
        <w:t>No Aplica].</w:t>
      </w:r>
    </w:p>
    <w:sdt>
      <w:sdtPr>
        <w:rPr>
          <w:rFonts w:asciiTheme="minorHAnsi" w:eastAsia="Times New Roman" w:hAnsiTheme="minorHAnsi" w:cstheme="minorHAnsi"/>
          <w:color w:val="000000"/>
          <w:lang w:eastAsia="es-PY"/>
        </w:rPr>
        <w:id w:val="-1074894527"/>
        <w:lock w:val="sdtContentLocked"/>
        <w:placeholder>
          <w:docPart w:val="DefaultPlaceholder_-1854013440"/>
        </w:placeholder>
        <w:group/>
      </w:sdtPr>
      <w:sdtEndPr/>
      <w:sdtContent>
        <w:p w14:paraId="1EB61AE3" w14:textId="77777777" w:rsidR="007B7FBE" w:rsidRPr="00656437" w:rsidRDefault="007B7FBE"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La subcontratación del contrato deberá ser realizada conforme a las disposiciones contenidas en la Ley, el Decreto Reglamentario y la reglamentación que emita para el efecto la DNCP.</w:t>
          </w:r>
        </w:p>
      </w:sdtContent>
    </w:sdt>
    <w:p w14:paraId="4B3227C4" w14:textId="77777777" w:rsidR="00CD1F58" w:rsidRPr="00656437" w:rsidRDefault="00CD1F58" w:rsidP="00417DF4">
      <w:pPr>
        <w:spacing w:after="0"/>
        <w:jc w:val="both"/>
        <w:rPr>
          <w:rFonts w:asciiTheme="minorHAnsi" w:eastAsia="Times New Roman" w:hAnsiTheme="minorHAnsi" w:cstheme="minorHAnsi"/>
          <w:color w:val="000000"/>
          <w:lang w:eastAsia="es-PY"/>
        </w:rPr>
      </w:pPr>
    </w:p>
    <w:p w14:paraId="06E33A53" w14:textId="179AAFB1" w:rsidR="00786AEF" w:rsidRPr="00656437" w:rsidRDefault="000F5BD8" w:rsidP="003C6442">
      <w:pPr>
        <w:pStyle w:val="Estilo2"/>
        <w:numPr>
          <w:ilvl w:val="0"/>
          <w:numId w:val="23"/>
        </w:numPr>
        <w:rPr>
          <w:rFonts w:eastAsia="Calibri"/>
        </w:rPr>
      </w:pPr>
      <w:sdt>
        <w:sdtPr>
          <w:rPr>
            <w:rStyle w:val="nfasis"/>
            <w:i w:val="0"/>
            <w:iCs w:val="0"/>
          </w:rPr>
          <w:id w:val="1218786330"/>
          <w:lock w:val="sdtContentLocked"/>
          <w:placeholder>
            <w:docPart w:val="DefaultPlaceholder_1081868574"/>
          </w:placeholder>
          <w:group/>
        </w:sdtPr>
        <w:sdtEndPr>
          <w:rPr>
            <w:rStyle w:val="nfasis"/>
          </w:rPr>
        </w:sdtEndPr>
        <w:sdtContent>
          <w:r w:rsidR="00D73225" w:rsidRPr="00656437">
            <w:rPr>
              <w:rStyle w:val="nfasis"/>
              <w:i w:val="0"/>
              <w:iCs w:val="0"/>
            </w:rPr>
            <w:t>Derechos Intelectuales</w:t>
          </w:r>
        </w:sdtContent>
      </w:sdt>
    </w:p>
    <w:p w14:paraId="5C8CFF17" w14:textId="77777777" w:rsidR="001C7CC5" w:rsidRPr="00656437" w:rsidRDefault="001C7CC5" w:rsidP="00417DF4">
      <w:pPr>
        <w:pStyle w:val="Puesto"/>
        <w:tabs>
          <w:tab w:val="left" w:pos="284"/>
        </w:tabs>
        <w:spacing w:line="276" w:lineRule="auto"/>
        <w:ind w:left="0"/>
        <w:jc w:val="both"/>
        <w:rPr>
          <w:rFonts w:asciiTheme="minorHAnsi" w:eastAsia="Calibri" w:hAnsiTheme="minorHAnsi" w:cstheme="minorHAnsi"/>
          <w:b w:val="0"/>
          <w:sz w:val="22"/>
          <w:szCs w:val="22"/>
          <w:lang w:val="es-PY" w:eastAsia="en-US"/>
        </w:rPr>
      </w:pPr>
    </w:p>
    <w:sdt>
      <w:sdtPr>
        <w:rPr>
          <w:rFonts w:asciiTheme="minorHAnsi" w:eastAsia="Calibri" w:hAnsiTheme="minorHAnsi" w:cstheme="minorHAnsi"/>
          <w:b w:val="0"/>
          <w:sz w:val="22"/>
          <w:szCs w:val="22"/>
          <w:lang w:val="es-PY" w:eastAsia="en-US"/>
        </w:rPr>
        <w:id w:val="538790160"/>
        <w:lock w:val="sdtContentLocked"/>
        <w:placeholder>
          <w:docPart w:val="DefaultPlaceholder_1081868574"/>
        </w:placeholder>
        <w:group/>
      </w:sdtPr>
      <w:sdtEndPr/>
      <w:sdtContent>
        <w:p w14:paraId="35512A9E" w14:textId="62896C9A" w:rsidR="00786AEF" w:rsidRPr="000B5184" w:rsidRDefault="00786AEF" w:rsidP="00417DF4">
          <w:pPr>
            <w:pStyle w:val="Puesto"/>
            <w:tabs>
              <w:tab w:val="left" w:pos="284"/>
            </w:tabs>
            <w:spacing w:line="276" w:lineRule="auto"/>
            <w:ind w:left="0"/>
            <w:jc w:val="both"/>
            <w:rPr>
              <w:rFonts w:asciiTheme="minorHAnsi" w:eastAsia="Calibri" w:hAnsiTheme="minorHAnsi" w:cstheme="minorHAnsi"/>
              <w:b w:val="0"/>
              <w:sz w:val="22"/>
              <w:szCs w:val="22"/>
              <w:lang w:val="es-PY" w:eastAsia="en-US"/>
            </w:rPr>
          </w:pPr>
          <w:r w:rsidRPr="00656437">
            <w:rPr>
              <w:rFonts w:asciiTheme="minorHAnsi" w:eastAsia="Calibri" w:hAnsiTheme="minorHAnsi" w:cstheme="minorHAnsi"/>
              <w:b w:val="0"/>
              <w:sz w:val="22"/>
              <w:szCs w:val="22"/>
              <w:lang w:val="es-PY" w:eastAsia="en-US"/>
            </w:rPr>
            <w:t xml:space="preserve">1. </w:t>
          </w:r>
          <w:r w:rsidRPr="000B5184">
            <w:rPr>
              <w:rFonts w:asciiTheme="minorHAnsi" w:eastAsia="Calibri" w:hAnsiTheme="minorHAnsi" w:cstheme="minorHAnsi"/>
              <w:b w:val="0"/>
              <w:sz w:val="22"/>
              <w:szCs w:val="22"/>
              <w:lang w:val="es-PY" w:eastAsia="en-US"/>
            </w:rPr>
            <w:t xml:space="preserve">Los derechos de </w:t>
          </w:r>
          <w:r w:rsidR="00570516" w:rsidRPr="000B5184">
            <w:rPr>
              <w:rFonts w:asciiTheme="minorHAnsi" w:eastAsia="Calibri" w:hAnsiTheme="minorHAnsi" w:cstheme="minorHAnsi"/>
              <w:b w:val="0"/>
              <w:sz w:val="22"/>
              <w:szCs w:val="22"/>
              <w:lang w:val="es-PY" w:eastAsia="en-US"/>
            </w:rPr>
            <w:t>propiedad intelectual</w:t>
          </w:r>
          <w:r w:rsidRPr="000B5184">
            <w:rPr>
              <w:rFonts w:asciiTheme="minorHAnsi" w:eastAsia="Calibri" w:hAnsiTheme="minorHAnsi" w:cstheme="minorHAnsi"/>
              <w:b w:val="0"/>
              <w:sz w:val="22"/>
              <w:szCs w:val="22"/>
              <w:lang w:val="es-PY" w:eastAsia="en-US"/>
            </w:rPr>
            <w:t xml:space="preserve"> de todos los planos, documentos y otros materiales conteniendo datos e información proporcionada a la contratante por el proveedor, seguirán siendo</w:t>
          </w:r>
          <w:r w:rsidR="00570516" w:rsidRPr="000B5184">
            <w:rPr>
              <w:rFonts w:asciiTheme="minorHAnsi" w:eastAsia="Calibri" w:hAnsiTheme="minorHAnsi" w:cstheme="minorHAnsi"/>
              <w:b w:val="0"/>
              <w:sz w:val="22"/>
              <w:szCs w:val="22"/>
              <w:lang w:val="es-PY" w:eastAsia="en-US"/>
            </w:rPr>
            <w:t xml:space="preserve"> salvo prueba en contrario</w:t>
          </w:r>
          <w:r w:rsidRPr="000B5184">
            <w:rPr>
              <w:rFonts w:asciiTheme="minorHAnsi" w:eastAsia="Calibri" w:hAnsiTheme="minorHAnsi" w:cstheme="minorHAnsi"/>
              <w:b w:val="0"/>
              <w:sz w:val="22"/>
              <w:szCs w:val="22"/>
              <w:lang w:val="es-PY" w:eastAsia="en-US"/>
            </w:rPr>
            <w:t xml:space="preserve"> de propiedad del </w:t>
          </w:r>
          <w:r w:rsidR="00570516" w:rsidRPr="000B5184">
            <w:rPr>
              <w:rFonts w:asciiTheme="minorHAnsi" w:eastAsia="Calibri" w:hAnsiTheme="minorHAnsi" w:cstheme="minorHAnsi"/>
              <w:b w:val="0"/>
              <w:sz w:val="22"/>
              <w:szCs w:val="22"/>
              <w:lang w:val="es-PY" w:eastAsia="en-US"/>
            </w:rPr>
            <w:t>proveedor</w:t>
          </w:r>
          <w:r w:rsidRPr="000B5184">
            <w:rPr>
              <w:rFonts w:asciiTheme="minorHAnsi" w:eastAsia="Calibri" w:hAnsiTheme="minorHAnsi" w:cstheme="minorHAnsi"/>
              <w:b w:val="0"/>
              <w:sz w:val="22"/>
              <w:szCs w:val="22"/>
              <w:lang w:val="es-PY" w:eastAsia="en-US"/>
            </w:rPr>
            <w:t xml:space="preserve">. Si esta información fue suministrada a la contratante directamente o a través del proveedor por terceros, incluyendo proveedores de materiales, </w:t>
          </w:r>
          <w:r w:rsidR="00570516" w:rsidRPr="000B5184">
            <w:rPr>
              <w:rFonts w:asciiTheme="minorHAnsi" w:eastAsia="Calibri" w:hAnsiTheme="minorHAnsi" w:cstheme="minorHAnsi"/>
              <w:b w:val="0"/>
              <w:sz w:val="22"/>
              <w:szCs w:val="22"/>
              <w:lang w:val="es-PY" w:eastAsia="en-US"/>
            </w:rPr>
            <w:t>los</w:t>
          </w:r>
          <w:r w:rsidRPr="000B5184">
            <w:rPr>
              <w:rFonts w:asciiTheme="minorHAnsi" w:eastAsia="Calibri" w:hAnsiTheme="minorHAnsi" w:cstheme="minorHAnsi"/>
              <w:b w:val="0"/>
              <w:sz w:val="22"/>
              <w:szCs w:val="22"/>
              <w:lang w:val="es-PY" w:eastAsia="en-US"/>
            </w:rPr>
            <w:t xml:space="preserve"> derecho</w:t>
          </w:r>
          <w:r w:rsidR="00570516" w:rsidRPr="000B5184">
            <w:rPr>
              <w:rFonts w:asciiTheme="minorHAnsi" w:eastAsia="Calibri" w:hAnsiTheme="minorHAnsi" w:cstheme="minorHAnsi"/>
              <w:b w:val="0"/>
              <w:sz w:val="22"/>
              <w:szCs w:val="22"/>
              <w:lang w:val="es-PY" w:eastAsia="en-US"/>
            </w:rPr>
            <w:t>s</w:t>
          </w:r>
          <w:r w:rsidRPr="000B5184">
            <w:rPr>
              <w:rFonts w:asciiTheme="minorHAnsi" w:eastAsia="Calibri" w:hAnsiTheme="minorHAnsi" w:cstheme="minorHAnsi"/>
              <w:b w:val="0"/>
              <w:sz w:val="22"/>
              <w:szCs w:val="22"/>
              <w:lang w:val="es-PY" w:eastAsia="en-US"/>
            </w:rPr>
            <w:t xml:space="preserve"> de </w:t>
          </w:r>
          <w:r w:rsidR="00570516" w:rsidRPr="000B5184">
            <w:rPr>
              <w:rFonts w:asciiTheme="minorHAnsi" w:eastAsia="Calibri" w:hAnsiTheme="minorHAnsi" w:cstheme="minorHAnsi"/>
              <w:b w:val="0"/>
              <w:sz w:val="22"/>
              <w:szCs w:val="22"/>
              <w:lang w:val="es-PY" w:eastAsia="en-US"/>
            </w:rPr>
            <w:t>propiedad intelectual</w:t>
          </w:r>
          <w:r w:rsidRPr="000B5184">
            <w:rPr>
              <w:rFonts w:asciiTheme="minorHAnsi" w:eastAsia="Calibri" w:hAnsiTheme="minorHAnsi" w:cstheme="minorHAnsi"/>
              <w:b w:val="0"/>
              <w:sz w:val="22"/>
              <w:szCs w:val="22"/>
              <w:lang w:val="es-PY" w:eastAsia="en-US"/>
            </w:rPr>
            <w:t xml:space="preserve"> de dichos materiales seguirá siendo de propiedad de dichos terceros.</w:t>
          </w:r>
        </w:p>
        <w:p w14:paraId="78623C8E" w14:textId="734621EC" w:rsidR="00786AEF" w:rsidRPr="00656437" w:rsidRDefault="00B13866" w:rsidP="00417DF4">
          <w:pPr>
            <w:pStyle w:val="Puesto"/>
            <w:tabs>
              <w:tab w:val="left" w:pos="284"/>
            </w:tabs>
            <w:spacing w:line="276" w:lineRule="auto"/>
            <w:ind w:left="0"/>
            <w:jc w:val="both"/>
            <w:rPr>
              <w:rFonts w:asciiTheme="minorHAnsi" w:eastAsia="Calibri" w:hAnsiTheme="minorHAnsi" w:cstheme="minorHAnsi"/>
              <w:b w:val="0"/>
              <w:sz w:val="22"/>
              <w:szCs w:val="22"/>
              <w:lang w:val="es-PY" w:eastAsia="en-US"/>
            </w:rPr>
          </w:pPr>
          <w:r w:rsidRPr="000B5184">
            <w:rPr>
              <w:rFonts w:asciiTheme="minorHAnsi" w:eastAsia="Calibri" w:hAnsiTheme="minorHAnsi" w:cstheme="minorHAnsi"/>
              <w:b w:val="0"/>
              <w:sz w:val="22"/>
              <w:szCs w:val="22"/>
              <w:lang w:val="es-PY" w:eastAsia="en-US"/>
            </w:rPr>
            <w:t xml:space="preserve">2. </w:t>
          </w:r>
          <w:r w:rsidR="00786AEF" w:rsidRPr="000B5184">
            <w:rPr>
              <w:rFonts w:asciiTheme="minorHAnsi" w:eastAsia="Calibri" w:hAnsiTheme="minorHAnsi" w:cstheme="minorHAnsi"/>
              <w:b w:val="0"/>
              <w:sz w:val="22"/>
              <w:szCs w:val="22"/>
              <w:lang w:val="es-PY" w:eastAsia="en-US"/>
            </w:rPr>
            <w:t>Sujeto al cumplimiento por parte de la contratante de</w:t>
          </w:r>
          <w:r w:rsidRPr="000B5184">
            <w:rPr>
              <w:rFonts w:asciiTheme="minorHAnsi" w:eastAsia="Calibri" w:hAnsiTheme="minorHAnsi" w:cstheme="minorHAnsi"/>
              <w:b w:val="0"/>
              <w:sz w:val="22"/>
              <w:szCs w:val="22"/>
              <w:lang w:val="es-PY" w:eastAsia="en-US"/>
            </w:rPr>
            <w:t>l párrafo</w:t>
          </w:r>
          <w:r w:rsidR="00786AEF" w:rsidRPr="000B5184">
            <w:rPr>
              <w:rFonts w:asciiTheme="minorHAnsi" w:eastAsia="Calibri" w:hAnsiTheme="minorHAnsi" w:cstheme="minorHAnsi"/>
              <w:b w:val="0"/>
              <w:sz w:val="22"/>
              <w:szCs w:val="22"/>
              <w:lang w:val="es-PY" w:eastAsia="en-US"/>
            </w:rPr>
            <w:t xml:space="preserve"> siguiente, el proveedor indemnizará y liberará de toda re</w:t>
          </w:r>
          <w:r w:rsidR="00993FF4" w:rsidRPr="000B5184">
            <w:rPr>
              <w:rFonts w:asciiTheme="minorHAnsi" w:eastAsia="Calibri" w:hAnsiTheme="minorHAnsi" w:cstheme="minorHAnsi"/>
              <w:b w:val="0"/>
              <w:sz w:val="22"/>
              <w:szCs w:val="22"/>
              <w:lang w:val="es-PY" w:eastAsia="en-US"/>
            </w:rPr>
            <w:t>sponsabilidad a la contratante,</w:t>
          </w:r>
          <w:r w:rsidR="00786AEF" w:rsidRPr="000B5184">
            <w:rPr>
              <w:rFonts w:asciiTheme="minorHAnsi" w:eastAsia="Calibri" w:hAnsiTheme="minorHAnsi" w:cstheme="minorHAnsi"/>
              <w:b w:val="0"/>
              <w:sz w:val="22"/>
              <w:szCs w:val="22"/>
              <w:lang w:val="es-PY" w:eastAsia="en-US"/>
            </w:rPr>
            <w:t xml:space="preserve"> sus empleados y funcionarios en caso de pleitos, acciones o procedimientos administrativos, reclamaciones, demandas, pérdidas, daños, costos y gastos de cualquier naturaleza, incluyendo gastos y honorarios por representación legal, que la contratante tenga que incurrir como resultado de </w:t>
          </w:r>
          <w:r w:rsidR="00AC7E8B" w:rsidRPr="000B5184">
            <w:rPr>
              <w:rFonts w:asciiTheme="minorHAnsi" w:eastAsia="Calibri" w:hAnsiTheme="minorHAnsi" w:cstheme="minorHAnsi"/>
              <w:b w:val="0"/>
              <w:sz w:val="22"/>
              <w:szCs w:val="22"/>
              <w:lang w:val="es-PY" w:eastAsia="en-US"/>
            </w:rPr>
            <w:t xml:space="preserve">la </w:t>
          </w:r>
          <w:r w:rsidR="00786AEF" w:rsidRPr="000B5184">
            <w:rPr>
              <w:rFonts w:asciiTheme="minorHAnsi" w:eastAsia="Calibri" w:hAnsiTheme="minorHAnsi" w:cstheme="minorHAnsi"/>
              <w:b w:val="0"/>
              <w:sz w:val="22"/>
              <w:szCs w:val="22"/>
              <w:lang w:val="es-PY" w:eastAsia="en-US"/>
            </w:rPr>
            <w:t xml:space="preserve">transgresión o supuesta transgresión de derechos de </w:t>
          </w:r>
          <w:r w:rsidR="00993FF4" w:rsidRPr="000B5184">
            <w:rPr>
              <w:rFonts w:asciiTheme="minorHAnsi" w:eastAsia="Calibri" w:hAnsiTheme="minorHAnsi" w:cstheme="minorHAnsi"/>
              <w:b w:val="0"/>
              <w:sz w:val="22"/>
              <w:szCs w:val="22"/>
              <w:lang w:val="es-PY" w:eastAsia="en-US"/>
            </w:rPr>
            <w:t>propiedad intelectual</w:t>
          </w:r>
          <w:r w:rsidR="00FF56F4" w:rsidRPr="000B5184">
            <w:rPr>
              <w:rFonts w:asciiTheme="minorHAnsi" w:eastAsia="Calibri" w:hAnsiTheme="minorHAnsi" w:cstheme="minorHAnsi"/>
              <w:b w:val="0"/>
              <w:sz w:val="22"/>
              <w:szCs w:val="22"/>
              <w:lang w:val="es-PY" w:eastAsia="en-US"/>
            </w:rPr>
            <w:t xml:space="preserve"> como</w:t>
          </w:r>
          <w:r w:rsidR="00993FF4">
            <w:rPr>
              <w:rFonts w:asciiTheme="minorHAnsi" w:eastAsia="Calibri" w:hAnsiTheme="minorHAnsi" w:cstheme="minorHAnsi"/>
              <w:b w:val="0"/>
              <w:sz w:val="22"/>
              <w:szCs w:val="22"/>
              <w:lang w:val="es-PY" w:eastAsia="en-US"/>
            </w:rPr>
            <w:t xml:space="preserve"> </w:t>
          </w:r>
          <w:r w:rsidR="00786AEF" w:rsidRPr="00656437">
            <w:rPr>
              <w:rFonts w:asciiTheme="minorHAnsi" w:eastAsia="Calibri" w:hAnsiTheme="minorHAnsi" w:cstheme="minorHAnsi"/>
              <w:b w:val="0"/>
              <w:sz w:val="22"/>
              <w:szCs w:val="22"/>
              <w:lang w:val="es-PY" w:eastAsia="en-US"/>
            </w:rPr>
            <w:t>patente</w:t>
          </w:r>
          <w:r w:rsidR="00FF56F4">
            <w:rPr>
              <w:rFonts w:asciiTheme="minorHAnsi" w:eastAsia="Calibri" w:hAnsiTheme="minorHAnsi" w:cstheme="minorHAnsi"/>
              <w:b w:val="0"/>
              <w:sz w:val="22"/>
              <w:szCs w:val="22"/>
              <w:lang w:val="es-PY" w:eastAsia="en-US"/>
            </w:rPr>
            <w:t>s</w:t>
          </w:r>
          <w:r w:rsidR="00786AEF" w:rsidRPr="00656437">
            <w:rPr>
              <w:rFonts w:asciiTheme="minorHAnsi" w:eastAsia="Calibri" w:hAnsiTheme="minorHAnsi" w:cstheme="minorHAnsi"/>
              <w:b w:val="0"/>
              <w:sz w:val="22"/>
              <w:szCs w:val="22"/>
              <w:lang w:val="es-PY" w:eastAsia="en-US"/>
            </w:rPr>
            <w:t>,</w:t>
          </w:r>
          <w:r w:rsidR="00FF56F4">
            <w:rPr>
              <w:rFonts w:asciiTheme="minorHAnsi" w:eastAsia="Calibri" w:hAnsiTheme="minorHAnsi" w:cstheme="minorHAnsi"/>
              <w:b w:val="0"/>
              <w:sz w:val="22"/>
              <w:szCs w:val="22"/>
              <w:lang w:val="es-PY" w:eastAsia="en-US"/>
            </w:rPr>
            <w:t xml:space="preserve"> </w:t>
          </w:r>
          <w:r w:rsidR="00FF56F4" w:rsidRPr="000B5184">
            <w:rPr>
              <w:rFonts w:asciiTheme="minorHAnsi" w:eastAsia="Calibri" w:hAnsiTheme="minorHAnsi" w:cstheme="minorHAnsi"/>
              <w:b w:val="0"/>
              <w:sz w:val="22"/>
              <w:szCs w:val="22"/>
              <w:lang w:val="es-PY" w:eastAsia="en-US"/>
            </w:rPr>
            <w:t xml:space="preserve">dibujos y </w:t>
          </w:r>
          <w:r w:rsidR="00786AEF" w:rsidRPr="000B5184">
            <w:rPr>
              <w:rFonts w:asciiTheme="minorHAnsi" w:eastAsia="Calibri" w:hAnsiTheme="minorHAnsi" w:cstheme="minorHAnsi"/>
              <w:b w:val="0"/>
              <w:sz w:val="22"/>
              <w:szCs w:val="22"/>
              <w:lang w:val="es-PY" w:eastAsia="en-US"/>
            </w:rPr>
            <w:t>modelo</w:t>
          </w:r>
          <w:r w:rsidR="00FF56F4" w:rsidRPr="000B5184">
            <w:rPr>
              <w:rFonts w:asciiTheme="minorHAnsi" w:eastAsia="Calibri" w:hAnsiTheme="minorHAnsi" w:cstheme="minorHAnsi"/>
              <w:b w:val="0"/>
              <w:sz w:val="22"/>
              <w:szCs w:val="22"/>
              <w:lang w:val="es-PY" w:eastAsia="en-US"/>
            </w:rPr>
            <w:t>s industriales</w:t>
          </w:r>
          <w:r w:rsidR="00786AEF" w:rsidRPr="000B5184">
            <w:rPr>
              <w:rFonts w:asciiTheme="minorHAnsi" w:eastAsia="Calibri" w:hAnsiTheme="minorHAnsi" w:cstheme="minorHAnsi"/>
              <w:b w:val="0"/>
              <w:sz w:val="22"/>
              <w:szCs w:val="22"/>
              <w:lang w:val="es-PY" w:eastAsia="en-US"/>
            </w:rPr>
            <w:t xml:space="preserve"> registrado</w:t>
          </w:r>
          <w:r w:rsidR="00FF56F4" w:rsidRPr="000B5184">
            <w:rPr>
              <w:rFonts w:asciiTheme="minorHAnsi" w:eastAsia="Calibri" w:hAnsiTheme="minorHAnsi" w:cstheme="minorHAnsi"/>
              <w:b w:val="0"/>
              <w:sz w:val="22"/>
              <w:szCs w:val="22"/>
              <w:lang w:val="es-PY" w:eastAsia="en-US"/>
            </w:rPr>
            <w:t>s</w:t>
          </w:r>
          <w:r w:rsidR="00786AEF" w:rsidRPr="000B5184">
            <w:rPr>
              <w:rFonts w:asciiTheme="minorHAnsi" w:eastAsia="Calibri" w:hAnsiTheme="minorHAnsi" w:cstheme="minorHAnsi"/>
              <w:b w:val="0"/>
              <w:sz w:val="22"/>
              <w:szCs w:val="22"/>
              <w:lang w:val="es-PY" w:eastAsia="en-US"/>
            </w:rPr>
            <w:t>, marca</w:t>
          </w:r>
          <w:r w:rsidR="00FF56F4" w:rsidRPr="000B5184">
            <w:rPr>
              <w:rFonts w:asciiTheme="minorHAnsi" w:eastAsia="Calibri" w:hAnsiTheme="minorHAnsi" w:cstheme="minorHAnsi"/>
              <w:b w:val="0"/>
              <w:sz w:val="22"/>
              <w:szCs w:val="22"/>
              <w:lang w:val="es-PY" w:eastAsia="en-US"/>
            </w:rPr>
            <w:t>s</w:t>
          </w:r>
          <w:r w:rsidR="00786AEF" w:rsidRPr="000B5184">
            <w:rPr>
              <w:rFonts w:asciiTheme="minorHAnsi" w:eastAsia="Calibri" w:hAnsiTheme="minorHAnsi" w:cstheme="minorHAnsi"/>
              <w:b w:val="0"/>
              <w:sz w:val="22"/>
              <w:szCs w:val="22"/>
              <w:lang w:val="es-PY" w:eastAsia="en-US"/>
            </w:rPr>
            <w:t xml:space="preserve"> registrada</w:t>
          </w:r>
          <w:r w:rsidR="00FF56F4" w:rsidRPr="000B5184">
            <w:rPr>
              <w:rFonts w:asciiTheme="minorHAnsi" w:eastAsia="Calibri" w:hAnsiTheme="minorHAnsi" w:cstheme="minorHAnsi"/>
              <w:b w:val="0"/>
              <w:sz w:val="22"/>
              <w:szCs w:val="22"/>
              <w:lang w:val="es-PY" w:eastAsia="en-US"/>
            </w:rPr>
            <w:t>s</w:t>
          </w:r>
          <w:r w:rsidR="00786AEF" w:rsidRPr="000B5184">
            <w:rPr>
              <w:rFonts w:asciiTheme="minorHAnsi" w:eastAsia="Calibri" w:hAnsiTheme="minorHAnsi" w:cstheme="minorHAnsi"/>
              <w:b w:val="0"/>
              <w:sz w:val="22"/>
              <w:szCs w:val="22"/>
              <w:lang w:val="es-PY" w:eastAsia="en-US"/>
            </w:rPr>
            <w:t>, derecho</w:t>
          </w:r>
          <w:r w:rsidR="00771670" w:rsidRPr="000B5184">
            <w:rPr>
              <w:rFonts w:asciiTheme="minorHAnsi" w:eastAsia="Calibri" w:hAnsiTheme="minorHAnsi" w:cstheme="minorHAnsi"/>
              <w:b w:val="0"/>
              <w:sz w:val="22"/>
              <w:szCs w:val="22"/>
              <w:lang w:val="es-PY" w:eastAsia="en-US"/>
            </w:rPr>
            <w:t>s</w:t>
          </w:r>
          <w:r w:rsidR="00786AEF" w:rsidRPr="000B5184">
            <w:rPr>
              <w:rFonts w:asciiTheme="minorHAnsi" w:eastAsia="Calibri" w:hAnsiTheme="minorHAnsi" w:cstheme="minorHAnsi"/>
              <w:b w:val="0"/>
              <w:sz w:val="22"/>
              <w:szCs w:val="22"/>
              <w:lang w:val="es-PY" w:eastAsia="en-US"/>
            </w:rPr>
            <w:t xml:space="preserve"> de autor u otro derecho de propiedad intelectual registrado o ya existente en la fecha del contrato debido a:</w:t>
          </w:r>
        </w:p>
        <w:p w14:paraId="051B9FB8" w14:textId="57C24704" w:rsidR="00786AEF" w:rsidRPr="00656437" w:rsidRDefault="00B13866" w:rsidP="00083223">
          <w:pPr>
            <w:pStyle w:val="Puesto"/>
            <w:numPr>
              <w:ilvl w:val="4"/>
              <w:numId w:val="32"/>
            </w:numPr>
            <w:tabs>
              <w:tab w:val="left" w:pos="284"/>
            </w:tabs>
            <w:spacing w:line="276" w:lineRule="auto"/>
            <w:ind w:left="567"/>
            <w:jc w:val="both"/>
            <w:rPr>
              <w:rFonts w:asciiTheme="minorHAnsi" w:eastAsia="Calibri" w:hAnsiTheme="minorHAnsi" w:cstheme="minorHAnsi"/>
              <w:b w:val="0"/>
              <w:sz w:val="22"/>
              <w:szCs w:val="22"/>
              <w:lang w:val="es-PY" w:eastAsia="en-US"/>
            </w:rPr>
          </w:pPr>
          <w:r>
            <w:rPr>
              <w:rFonts w:asciiTheme="minorHAnsi" w:eastAsia="Calibri" w:hAnsiTheme="minorHAnsi" w:cstheme="minorHAnsi"/>
              <w:b w:val="0"/>
              <w:sz w:val="22"/>
              <w:szCs w:val="22"/>
              <w:lang w:val="es-PY" w:eastAsia="en-US"/>
            </w:rPr>
            <w:t>L</w:t>
          </w:r>
          <w:r w:rsidR="00786AEF" w:rsidRPr="00656437">
            <w:rPr>
              <w:rFonts w:asciiTheme="minorHAnsi" w:eastAsia="Calibri" w:hAnsiTheme="minorHAnsi" w:cstheme="minorHAnsi"/>
              <w:b w:val="0"/>
              <w:sz w:val="22"/>
              <w:szCs w:val="22"/>
              <w:lang w:val="es-PY" w:eastAsia="en-US"/>
            </w:rPr>
            <w:t>a instalación de los bienes por el proveedor o el uso de los bienes en la República del Paraguay; y</w:t>
          </w:r>
        </w:p>
        <w:p w14:paraId="0FCB1589" w14:textId="11AD7729" w:rsidR="00786AEF" w:rsidRPr="00656437" w:rsidRDefault="00B13866" w:rsidP="00083223">
          <w:pPr>
            <w:pStyle w:val="Puesto"/>
            <w:numPr>
              <w:ilvl w:val="4"/>
              <w:numId w:val="32"/>
            </w:numPr>
            <w:tabs>
              <w:tab w:val="left" w:pos="284"/>
            </w:tabs>
            <w:spacing w:line="276" w:lineRule="auto"/>
            <w:ind w:left="567"/>
            <w:jc w:val="both"/>
            <w:rPr>
              <w:rFonts w:asciiTheme="minorHAnsi" w:eastAsia="Calibri" w:hAnsiTheme="minorHAnsi" w:cstheme="minorHAnsi"/>
              <w:b w:val="0"/>
              <w:sz w:val="22"/>
              <w:szCs w:val="22"/>
              <w:lang w:val="es-PY" w:eastAsia="en-US"/>
            </w:rPr>
          </w:pPr>
          <w:r>
            <w:rPr>
              <w:rFonts w:asciiTheme="minorHAnsi" w:eastAsia="Calibri" w:hAnsiTheme="minorHAnsi" w:cstheme="minorHAnsi"/>
              <w:b w:val="0"/>
              <w:sz w:val="22"/>
              <w:szCs w:val="22"/>
              <w:lang w:val="es-PY" w:eastAsia="en-US"/>
            </w:rPr>
            <w:t>L</w:t>
          </w:r>
          <w:r w:rsidR="00786AEF" w:rsidRPr="00656437">
            <w:rPr>
              <w:rFonts w:asciiTheme="minorHAnsi" w:eastAsia="Calibri" w:hAnsiTheme="minorHAnsi" w:cstheme="minorHAnsi"/>
              <w:b w:val="0"/>
              <w:sz w:val="22"/>
              <w:szCs w:val="22"/>
              <w:lang w:val="es-PY" w:eastAsia="en-US"/>
            </w:rPr>
            <w:t>a venta de los productos producidos por los bienes en cualquier país.</w:t>
          </w:r>
        </w:p>
        <w:p w14:paraId="7D05EB61" w14:textId="122CAF2F" w:rsidR="00786AEF" w:rsidRPr="00656437" w:rsidRDefault="00786AEF" w:rsidP="00417DF4">
          <w:pPr>
            <w:pStyle w:val="Puesto"/>
            <w:tabs>
              <w:tab w:val="left" w:pos="284"/>
            </w:tabs>
            <w:spacing w:line="276" w:lineRule="auto"/>
            <w:ind w:left="0"/>
            <w:jc w:val="both"/>
            <w:rPr>
              <w:rFonts w:asciiTheme="minorHAnsi" w:eastAsia="Calibri" w:hAnsiTheme="minorHAnsi" w:cstheme="minorHAnsi"/>
              <w:b w:val="0"/>
              <w:sz w:val="22"/>
              <w:szCs w:val="22"/>
              <w:lang w:val="es-PY" w:eastAsia="en-US"/>
            </w:rPr>
          </w:pPr>
          <w:r w:rsidRPr="00656437">
            <w:rPr>
              <w:rFonts w:asciiTheme="minorHAnsi" w:eastAsia="Calibri" w:hAnsiTheme="minorHAnsi" w:cstheme="minorHAnsi"/>
              <w:b w:val="0"/>
              <w:sz w:val="22"/>
              <w:szCs w:val="22"/>
              <w:lang w:val="es-PY" w:eastAsia="en-US"/>
            </w:rPr>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resultara del uso de los bienes o parte de ellos, o de cualquier producto </w:t>
          </w:r>
          <w:r w:rsidRPr="00656437">
            <w:rPr>
              <w:rFonts w:asciiTheme="minorHAnsi" w:eastAsia="Calibri" w:hAnsiTheme="minorHAnsi" w:cstheme="minorHAnsi"/>
              <w:b w:val="0"/>
              <w:sz w:val="22"/>
              <w:szCs w:val="22"/>
              <w:lang w:val="es-PY" w:eastAsia="en-US"/>
            </w:rPr>
            <w:lastRenderedPageBreak/>
            <w:t>producido como resultado de asociación o combinación con otro equipo, planta o materiales no suministrados por el proveedor en virtud del contrato.</w:t>
          </w:r>
        </w:p>
        <w:p w14:paraId="5749693A" w14:textId="7C91A3FC" w:rsidR="00786AEF" w:rsidRPr="00656437" w:rsidRDefault="00786AEF" w:rsidP="00417DF4">
          <w:pPr>
            <w:pStyle w:val="Puesto"/>
            <w:tabs>
              <w:tab w:val="left" w:pos="284"/>
            </w:tabs>
            <w:spacing w:line="276" w:lineRule="auto"/>
            <w:ind w:left="0"/>
            <w:jc w:val="both"/>
            <w:rPr>
              <w:rFonts w:asciiTheme="minorHAnsi" w:eastAsia="Calibri" w:hAnsiTheme="minorHAnsi" w:cstheme="minorHAnsi"/>
              <w:b w:val="0"/>
              <w:sz w:val="22"/>
              <w:szCs w:val="22"/>
              <w:lang w:val="es-PY" w:eastAsia="en-US"/>
            </w:rPr>
          </w:pPr>
          <w:r w:rsidRPr="00656437">
            <w:rPr>
              <w:rFonts w:asciiTheme="minorHAnsi" w:eastAsia="Calibri" w:hAnsiTheme="minorHAnsi" w:cstheme="minorHAnsi"/>
              <w:b w:val="0"/>
              <w:sz w:val="22"/>
              <w:szCs w:val="22"/>
              <w:lang w:val="es-PY" w:eastAsia="en-US"/>
            </w:rPr>
            <w:t>3. Si se entablara un proceso legal o una demanda contra la contratante como resultado de alguna de las situaciones indicadas en la cláusula anterior, la contratante notificará prontamente al proveedor y éste por su propia cuenta y en nombre de la contratante responderá a dicho proceso o demanda, y realizará las negociaciones necesarias para llegar a un acuerdo de dicho proceso o demanda.</w:t>
          </w:r>
        </w:p>
        <w:p w14:paraId="7A4CE82A" w14:textId="0FD24ED9" w:rsidR="00786AEF" w:rsidRPr="00656437" w:rsidRDefault="00786AEF" w:rsidP="00417DF4">
          <w:pPr>
            <w:pStyle w:val="Puesto"/>
            <w:tabs>
              <w:tab w:val="left" w:pos="284"/>
            </w:tabs>
            <w:spacing w:line="276" w:lineRule="auto"/>
            <w:ind w:left="0"/>
            <w:jc w:val="both"/>
            <w:rPr>
              <w:rFonts w:asciiTheme="minorHAnsi" w:eastAsia="Calibri" w:hAnsiTheme="minorHAnsi" w:cstheme="minorHAnsi"/>
              <w:b w:val="0"/>
              <w:sz w:val="22"/>
              <w:szCs w:val="22"/>
              <w:lang w:val="es-PY" w:eastAsia="en-US"/>
            </w:rPr>
          </w:pPr>
          <w:r w:rsidRPr="00656437">
            <w:rPr>
              <w:rFonts w:asciiTheme="minorHAnsi" w:eastAsia="Calibri" w:hAnsiTheme="minorHAnsi" w:cstheme="minorHAnsi"/>
              <w:b w:val="0"/>
              <w:sz w:val="22"/>
              <w:szCs w:val="22"/>
              <w:lang w:val="es-PY" w:eastAsia="en-US"/>
            </w:rPr>
            <w:t>4. Si el proveedor no notifica a la contratante dentro de treinta (30) días a partir del recibo de dicha comunicación de su intención de proceder con tales procesos o reclamos, la contratante tendrá derecho a emprender dichas acciones en su propio nombre.</w:t>
          </w:r>
        </w:p>
        <w:p w14:paraId="122781B9" w14:textId="19BA635D" w:rsidR="00786AEF" w:rsidRPr="00656437" w:rsidRDefault="00786AEF" w:rsidP="00417DF4">
          <w:pPr>
            <w:pStyle w:val="Puesto"/>
            <w:tabs>
              <w:tab w:val="left" w:pos="284"/>
            </w:tabs>
            <w:spacing w:line="276" w:lineRule="auto"/>
            <w:ind w:left="0"/>
            <w:jc w:val="both"/>
            <w:rPr>
              <w:rFonts w:asciiTheme="minorHAnsi" w:eastAsia="Calibri" w:hAnsiTheme="minorHAnsi" w:cstheme="minorHAnsi"/>
              <w:b w:val="0"/>
              <w:sz w:val="22"/>
              <w:szCs w:val="22"/>
              <w:lang w:val="es-PY" w:eastAsia="en-US"/>
            </w:rPr>
          </w:pPr>
          <w:r w:rsidRPr="00656437">
            <w:rPr>
              <w:rFonts w:asciiTheme="minorHAnsi" w:eastAsia="Calibri" w:hAnsiTheme="minorHAnsi" w:cstheme="minorHAnsi"/>
              <w:b w:val="0"/>
              <w:sz w:val="22"/>
              <w:szCs w:val="22"/>
              <w:lang w:val="es-PY" w:eastAsia="en-US"/>
            </w:rPr>
            <w:t>5. La contratante se compromete, a solicitud del proveedor, a prestarle toda la asistencia posible para que el proveedor pueda contestar las citadas acciones legales o reclamaciones. La contratante será reembolsada por el proveedor por todos los gastos razonables en que hubiera incurrido.</w:t>
          </w:r>
        </w:p>
        <w:p w14:paraId="6723D46F" w14:textId="13625186" w:rsidR="00786AEF" w:rsidRPr="00656437" w:rsidRDefault="00786AEF" w:rsidP="00417DF4">
          <w:pPr>
            <w:pStyle w:val="Puesto"/>
            <w:tabs>
              <w:tab w:val="left" w:pos="284"/>
            </w:tabs>
            <w:spacing w:line="276" w:lineRule="auto"/>
            <w:ind w:left="0"/>
            <w:jc w:val="both"/>
            <w:rPr>
              <w:rFonts w:asciiTheme="minorHAnsi" w:eastAsia="Calibri" w:hAnsiTheme="minorHAnsi" w:cstheme="minorHAnsi"/>
              <w:b w:val="0"/>
              <w:sz w:val="22"/>
              <w:szCs w:val="22"/>
              <w:lang w:val="es-PY" w:eastAsia="en-US"/>
            </w:rPr>
          </w:pPr>
          <w:r w:rsidRPr="00656437">
            <w:rPr>
              <w:rFonts w:asciiTheme="minorHAnsi" w:eastAsia="Calibri" w:hAnsiTheme="minorHAnsi" w:cstheme="minorHAnsi"/>
              <w:b w:val="0"/>
              <w:sz w:val="22"/>
              <w:szCs w:val="22"/>
              <w:lang w:val="es-PY" w:eastAsia="en-US"/>
            </w:rPr>
            <w:t>6. La contratante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la contratante o a nombre suyo.</w:t>
          </w:r>
        </w:p>
      </w:sdtContent>
    </w:sdt>
    <w:p w14:paraId="05C2E810" w14:textId="77777777" w:rsidR="001B2A97" w:rsidRPr="00656437" w:rsidRDefault="001B2A97" w:rsidP="00417DF4">
      <w:pPr>
        <w:pStyle w:val="Puesto"/>
        <w:tabs>
          <w:tab w:val="left" w:pos="284"/>
        </w:tabs>
        <w:spacing w:line="276" w:lineRule="auto"/>
        <w:ind w:left="0"/>
        <w:jc w:val="both"/>
        <w:rPr>
          <w:rStyle w:val="Estilo2Car"/>
          <w:i/>
          <w:iCs/>
          <w:color w:val="808080" w:themeColor="background1" w:themeShade="80"/>
          <w:u w:val="single"/>
          <w:lang w:eastAsia="en-US"/>
        </w:rPr>
      </w:pPr>
    </w:p>
    <w:p w14:paraId="2C2DD175" w14:textId="02F37980" w:rsidR="00B13866" w:rsidRPr="003E4716" w:rsidRDefault="000F5BD8" w:rsidP="003C6442">
      <w:pPr>
        <w:pStyle w:val="Estilo2"/>
      </w:pPr>
      <w:sdt>
        <w:sdtPr>
          <w:rPr>
            <w:rStyle w:val="Estilo2Car"/>
            <w:b/>
          </w:rPr>
          <w:id w:val="-1559160754"/>
          <w:lock w:val="sdtContentLocked"/>
          <w:placeholder>
            <w:docPart w:val="DefaultPlaceholder_1081868574"/>
          </w:placeholder>
          <w:group/>
        </w:sdtPr>
        <w:sdtEndPr>
          <w:rPr>
            <w:rStyle w:val="Estilo2Car"/>
          </w:rPr>
        </w:sdtEndPr>
        <w:sdtContent>
          <w:r w:rsidR="001F7E20" w:rsidRPr="00656437">
            <w:rPr>
              <w:rStyle w:val="Estilo2Car"/>
              <w:b/>
            </w:rPr>
            <w:t>Transporte</w:t>
          </w:r>
        </w:sdtContent>
      </w:sdt>
    </w:p>
    <w:p w14:paraId="1CD6E310" w14:textId="77777777" w:rsidR="003E4716" w:rsidRDefault="003E4716" w:rsidP="00B13866">
      <w:pPr>
        <w:suppressAutoHyphens/>
        <w:spacing w:after="0"/>
        <w:ind w:right="-72"/>
        <w:jc w:val="both"/>
        <w:rPr>
          <w:rFonts w:asciiTheme="minorHAnsi" w:hAnsiTheme="minorHAnsi" w:cstheme="minorHAnsi"/>
          <w:lang w:val="es-ES"/>
        </w:rPr>
      </w:pPr>
    </w:p>
    <w:p w14:paraId="3A59EE56" w14:textId="56FA536C" w:rsidR="001F7E20" w:rsidRPr="00656437" w:rsidRDefault="000F5BD8" w:rsidP="00B13866">
      <w:pPr>
        <w:suppressAutoHyphens/>
        <w:spacing w:after="0"/>
        <w:ind w:right="-72"/>
        <w:jc w:val="both"/>
        <w:rPr>
          <w:rFonts w:asciiTheme="minorHAnsi" w:hAnsiTheme="minorHAnsi" w:cstheme="minorHAnsi"/>
          <w:lang w:val="es-ES"/>
        </w:rPr>
      </w:pPr>
      <w:sdt>
        <w:sdtPr>
          <w:rPr>
            <w:rFonts w:asciiTheme="minorHAnsi" w:hAnsiTheme="minorHAnsi" w:cstheme="minorHAnsi"/>
            <w:lang w:val="es-ES"/>
          </w:rPr>
          <w:id w:val="-1195533417"/>
          <w:lock w:val="sdtContentLocked"/>
          <w:placeholder>
            <w:docPart w:val="DefaultPlaceholder_1081868574"/>
          </w:placeholder>
          <w:group/>
        </w:sdtPr>
        <w:sdtEndPr/>
        <w:sdtContent>
          <w:r w:rsidR="001F7E20" w:rsidRPr="00656437">
            <w:rPr>
              <w:rFonts w:asciiTheme="minorHAnsi" w:hAnsiTheme="minorHAnsi" w:cstheme="minorHAnsi"/>
              <w:lang w:val="es-ES"/>
            </w:rPr>
            <w:t>La responsabi</w:t>
          </w:r>
          <w:r w:rsidR="002B6276" w:rsidRPr="00656437">
            <w:rPr>
              <w:rFonts w:asciiTheme="minorHAnsi" w:hAnsiTheme="minorHAnsi" w:cstheme="minorHAnsi"/>
              <w:lang w:val="es-ES"/>
            </w:rPr>
            <w:t>lidad por el transporte de los b</w:t>
          </w:r>
          <w:r w:rsidR="001F7E20" w:rsidRPr="00656437">
            <w:rPr>
              <w:rFonts w:asciiTheme="minorHAnsi" w:hAnsiTheme="minorHAnsi" w:cstheme="minorHAnsi"/>
              <w:lang w:val="es-ES"/>
            </w:rPr>
            <w:t>ienes será según se establece en los Incoterms.</w:t>
          </w:r>
        </w:sdtContent>
      </w:sdt>
      <w:r w:rsidR="001F7E20" w:rsidRPr="00656437">
        <w:rPr>
          <w:rFonts w:asciiTheme="minorHAnsi" w:hAnsiTheme="minorHAnsi" w:cstheme="minorHAnsi"/>
          <w:lang w:val="es-ES"/>
        </w:rPr>
        <w:t xml:space="preserve"> </w:t>
      </w:r>
    </w:p>
    <w:p w14:paraId="7C7A3AA6" w14:textId="5B377448" w:rsidR="00F93151" w:rsidRPr="00656437" w:rsidRDefault="000F5BD8" w:rsidP="00417DF4">
      <w:pPr>
        <w:suppressAutoHyphens/>
        <w:spacing w:before="60" w:after="140"/>
        <w:ind w:right="-72"/>
        <w:jc w:val="both"/>
        <w:rPr>
          <w:rStyle w:val="Estilo2Car"/>
          <w:rFonts w:eastAsia="Calibri"/>
          <w:b w:val="0"/>
          <w:color w:val="FF0000"/>
          <w:lang w:eastAsia="en-US"/>
        </w:rPr>
      </w:pPr>
      <w:sdt>
        <w:sdtPr>
          <w:rPr>
            <w:rFonts w:asciiTheme="minorHAnsi" w:eastAsia="Times New Roman" w:hAnsiTheme="minorHAnsi" w:cstheme="minorHAnsi"/>
            <w:b/>
            <w:lang w:val="es-ES" w:eastAsia="es-ES"/>
          </w:rPr>
          <w:id w:val="-302236213"/>
          <w:lock w:val="sdtContentLocked"/>
          <w:placeholder>
            <w:docPart w:val="DefaultPlaceholder_1081868574"/>
          </w:placeholder>
          <w:group/>
        </w:sdtPr>
        <w:sdtEndPr/>
        <w:sdtContent>
          <w:r w:rsidR="001F7E20" w:rsidRPr="00656437">
            <w:rPr>
              <w:rFonts w:asciiTheme="minorHAnsi" w:hAnsiTheme="minorHAnsi" w:cstheme="minorHAnsi"/>
              <w:lang w:val="es-ES"/>
            </w:rPr>
            <w:t>Si no está de acuerdo con los Incoterms, la responsabilidad por el transporte deberá ser como sigue:</w:t>
          </w:r>
        </w:sdtContent>
      </w:sdt>
      <w:r w:rsidR="001F7E20" w:rsidRPr="00656437">
        <w:rPr>
          <w:rFonts w:asciiTheme="minorHAnsi" w:hAnsiTheme="minorHAnsi" w:cstheme="minorHAnsi"/>
          <w:lang w:val="es-ES"/>
        </w:rPr>
        <w:t xml:space="preserve"> </w:t>
      </w:r>
      <w:sdt>
        <w:sdtPr>
          <w:rPr>
            <w:rFonts w:asciiTheme="minorHAnsi" w:hAnsiTheme="minorHAnsi" w:cstheme="minorHAnsi"/>
            <w:color w:val="FF0000"/>
            <w:lang w:val="es-ES"/>
          </w:rPr>
          <w:id w:val="-1810634145"/>
          <w:placeholder>
            <w:docPart w:val="A58824D642A54B14AAD73B874B087B82"/>
          </w:placeholder>
          <w:showingPlcHdr/>
          <w:text/>
        </w:sdtPr>
        <w:sdtEndPr/>
        <w:sdtContent>
          <w:r w:rsidR="003E4716" w:rsidRPr="008B626A">
            <w:rPr>
              <w:rStyle w:val="Textodelmarcadordeposicin"/>
            </w:rPr>
            <w:t>Haga clic aquí para escribir texto.</w:t>
          </w:r>
        </w:sdtContent>
      </w:sdt>
      <w:r w:rsidR="003E4716">
        <w:rPr>
          <w:rFonts w:asciiTheme="minorHAnsi" w:hAnsiTheme="minorHAnsi" w:cstheme="minorHAnsi"/>
          <w:color w:val="FF0000"/>
          <w:lang w:val="es-ES"/>
        </w:rPr>
        <w:t xml:space="preserve"> </w:t>
      </w:r>
      <w:r w:rsidR="00FC28FE">
        <w:rPr>
          <w:rFonts w:asciiTheme="minorHAnsi" w:hAnsiTheme="minorHAnsi" w:cstheme="minorHAnsi"/>
          <w:color w:val="FF0000"/>
          <w:lang w:val="es-ES"/>
        </w:rPr>
        <w:t>[</w:t>
      </w:r>
      <w:r w:rsidR="00FC28FE">
        <w:rPr>
          <w:rFonts w:asciiTheme="minorHAnsi" w:hAnsiTheme="minorHAnsi" w:cstheme="minorHAnsi"/>
          <w:i/>
          <w:color w:val="FF0000"/>
        </w:rPr>
        <w:t>No Aplica</w:t>
      </w:r>
      <w:r w:rsidR="003E4716" w:rsidRPr="003E4716">
        <w:rPr>
          <w:rFonts w:asciiTheme="minorHAnsi" w:hAnsiTheme="minorHAnsi" w:cstheme="minorHAnsi"/>
          <w:i/>
          <w:color w:val="FF0000"/>
        </w:rPr>
        <w:t>].</w:t>
      </w:r>
    </w:p>
    <w:p w14:paraId="1394BFC8" w14:textId="77777777" w:rsidR="00116CA5" w:rsidRPr="00656437" w:rsidRDefault="00116CA5" w:rsidP="000622DF">
      <w:pPr>
        <w:pStyle w:val="Puesto"/>
        <w:tabs>
          <w:tab w:val="left" w:pos="284"/>
        </w:tabs>
        <w:spacing w:line="276" w:lineRule="auto"/>
        <w:ind w:left="0"/>
        <w:jc w:val="left"/>
        <w:rPr>
          <w:rStyle w:val="Estilo2Car"/>
          <w:b/>
        </w:rPr>
      </w:pPr>
    </w:p>
    <w:p w14:paraId="5E2C77F9" w14:textId="43D71D87" w:rsidR="00CD1F58" w:rsidRPr="00656437" w:rsidRDefault="000F5BD8" w:rsidP="000622DF">
      <w:pPr>
        <w:pStyle w:val="Estilo2"/>
        <w:rPr>
          <w:rStyle w:val="Estilo2Car"/>
          <w:b/>
        </w:rPr>
      </w:pPr>
      <w:sdt>
        <w:sdtPr>
          <w:rPr>
            <w:rStyle w:val="Estilo2Car"/>
            <w:b/>
          </w:rPr>
          <w:id w:val="-529956685"/>
          <w:lock w:val="sdtContentLocked"/>
          <w:placeholder>
            <w:docPart w:val="DefaultPlaceholder_1081868574"/>
          </w:placeholder>
          <w:group/>
        </w:sdtPr>
        <w:sdtEndPr>
          <w:rPr>
            <w:rStyle w:val="Estilo2Car"/>
          </w:rPr>
        </w:sdtEndPr>
        <w:sdtContent>
          <w:r w:rsidR="00CD1F58" w:rsidRPr="00656437">
            <w:rPr>
              <w:rStyle w:val="Estilo2Car"/>
              <w:b/>
            </w:rPr>
            <w:t>Confidencialidad de la Información</w:t>
          </w:r>
        </w:sdtContent>
      </w:sdt>
      <w:r w:rsidR="00CD1F58" w:rsidRPr="00656437">
        <w:rPr>
          <w:rStyle w:val="Estilo2Car"/>
          <w:b/>
        </w:rPr>
        <w:t xml:space="preserve"> </w:t>
      </w:r>
    </w:p>
    <w:p w14:paraId="6B036944" w14:textId="77777777" w:rsidR="00C06503" w:rsidRPr="00656437" w:rsidRDefault="00C06503" w:rsidP="00417DF4">
      <w:pPr>
        <w:pStyle w:val="Puesto"/>
        <w:spacing w:line="276" w:lineRule="auto"/>
        <w:rPr>
          <w:rFonts w:asciiTheme="minorHAnsi" w:hAnsiTheme="minorHAnsi" w:cstheme="minorHAnsi"/>
          <w:sz w:val="22"/>
          <w:szCs w:val="22"/>
        </w:rPr>
      </w:pPr>
    </w:p>
    <w:sdt>
      <w:sdtPr>
        <w:rPr>
          <w:rFonts w:asciiTheme="minorHAnsi" w:eastAsia="Times New Roman" w:hAnsiTheme="minorHAnsi" w:cstheme="minorHAnsi"/>
          <w:color w:val="000000"/>
          <w:lang w:eastAsia="es-PY"/>
        </w:rPr>
        <w:id w:val="1837959226"/>
        <w:lock w:val="sdtContentLocked"/>
        <w:placeholder>
          <w:docPart w:val="DefaultPlaceholder_1081868574"/>
        </w:placeholder>
        <w:group/>
      </w:sdtPr>
      <w:sdtEndPr/>
      <w:sdtContent>
        <w:p w14:paraId="41901DD3" w14:textId="004A2053" w:rsidR="00133CF1" w:rsidRPr="00656437" w:rsidRDefault="00133CF1"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1. No deberá darse a conocer información alguna acerca del análisis, aclaración y evaluación de las ofertas ni sobre las recomendaciones relativas a la adjudicación, después de la apertura en público de las ofertas, a los oferentes ni a personas no involucradas en el proceso de evaluación, </w:t>
          </w:r>
          <w:r w:rsidR="0034146E">
            <w:rPr>
              <w:rFonts w:asciiTheme="minorHAnsi" w:eastAsia="Times New Roman" w:hAnsiTheme="minorHAnsi" w:cstheme="minorHAnsi"/>
              <w:color w:val="000000"/>
              <w:lang w:eastAsia="es-PY"/>
            </w:rPr>
            <w:t>hasta que haya sido dictada la r</w:t>
          </w:r>
          <w:r w:rsidRPr="00656437">
            <w:rPr>
              <w:rFonts w:asciiTheme="minorHAnsi" w:eastAsia="Times New Roman" w:hAnsiTheme="minorHAnsi" w:cstheme="minorHAnsi"/>
              <w:color w:val="000000"/>
              <w:lang w:eastAsia="es-PY"/>
            </w:rPr>
            <w:t xml:space="preserve">esolución </w:t>
          </w:r>
          <w:r w:rsidR="0034146E">
            <w:rPr>
              <w:rFonts w:asciiTheme="minorHAnsi" w:eastAsia="Times New Roman" w:hAnsiTheme="minorHAnsi" w:cstheme="minorHAnsi"/>
              <w:color w:val="000000"/>
              <w:lang w:eastAsia="es-PY"/>
            </w:rPr>
            <w:t>de a</w:t>
          </w:r>
          <w:r w:rsidRPr="00656437">
            <w:rPr>
              <w:rFonts w:asciiTheme="minorHAnsi" w:eastAsia="Times New Roman" w:hAnsiTheme="minorHAnsi" w:cstheme="minorHAnsi"/>
              <w:color w:val="000000"/>
              <w:lang w:eastAsia="es-PY"/>
            </w:rPr>
            <w:t>djudicación cuando se trate de un solo sobre</w:t>
          </w:r>
          <w:r w:rsidR="00B13866">
            <w:rPr>
              <w:rFonts w:asciiTheme="minorHAnsi" w:eastAsia="Times New Roman" w:hAnsiTheme="minorHAnsi" w:cstheme="minorHAnsi"/>
              <w:color w:val="000000"/>
              <w:lang w:eastAsia="es-PY"/>
            </w:rPr>
            <w:t>.</w:t>
          </w:r>
          <w:r w:rsidRPr="00656437">
            <w:rPr>
              <w:rFonts w:asciiTheme="minorHAnsi" w:eastAsia="Times New Roman" w:hAnsiTheme="minorHAnsi" w:cstheme="minorHAnsi"/>
              <w:color w:val="000000"/>
              <w:lang w:eastAsia="es-PY"/>
            </w:rPr>
            <w:t xml:space="preserve"> </w:t>
          </w:r>
          <w:r w:rsidR="00B13866">
            <w:rPr>
              <w:rFonts w:asciiTheme="minorHAnsi" w:eastAsia="Times New Roman" w:hAnsiTheme="minorHAnsi" w:cstheme="minorHAnsi"/>
              <w:color w:val="000000"/>
              <w:lang w:eastAsia="es-PY"/>
            </w:rPr>
            <w:t>C</w:t>
          </w:r>
          <w:r w:rsidRPr="00656437">
            <w:rPr>
              <w:rFonts w:asciiTheme="minorHAnsi" w:eastAsia="Times New Roman" w:hAnsiTheme="minorHAnsi" w:cstheme="minorHAnsi"/>
              <w:color w:val="000000"/>
              <w:lang w:eastAsia="es-PY"/>
            </w:rPr>
            <w:t>uando se trate de dos sobres</w:t>
          </w:r>
          <w:r w:rsidR="00B13866">
            <w:rPr>
              <w:rFonts w:asciiTheme="minorHAnsi" w:eastAsia="Times New Roman" w:hAnsiTheme="minorHAnsi" w:cstheme="minorHAnsi"/>
              <w:color w:val="000000"/>
              <w:lang w:eastAsia="es-PY"/>
            </w:rPr>
            <w:t>,</w:t>
          </w:r>
          <w:r w:rsidRPr="00656437">
            <w:rPr>
              <w:rFonts w:asciiTheme="minorHAnsi" w:eastAsia="Times New Roman" w:hAnsiTheme="minorHAnsi" w:cstheme="minorHAnsi"/>
              <w:color w:val="000000"/>
              <w:lang w:eastAsia="es-PY"/>
            </w:rPr>
            <w:t xml:space="preserve"> la confidencialidad de la primera etapa será hasta la emisión del acto administrativo de selección de ofertas técnicas, reanudándose la confidencialidad después de la apertura en público de las ofertas económicas hasta la emisión de</w:t>
          </w:r>
          <w:r w:rsidR="0034146E">
            <w:rPr>
              <w:rFonts w:asciiTheme="minorHAnsi" w:eastAsia="Times New Roman" w:hAnsiTheme="minorHAnsi" w:cstheme="minorHAnsi"/>
              <w:color w:val="000000"/>
              <w:lang w:eastAsia="es-PY"/>
            </w:rPr>
            <w:t xml:space="preserve"> la resolución de a</w:t>
          </w:r>
          <w:r w:rsidR="0086479F" w:rsidRPr="00656437">
            <w:rPr>
              <w:rFonts w:asciiTheme="minorHAnsi" w:eastAsia="Times New Roman" w:hAnsiTheme="minorHAnsi" w:cstheme="minorHAnsi"/>
              <w:color w:val="000000"/>
              <w:lang w:eastAsia="es-PY"/>
            </w:rPr>
            <w:t>djudicación.</w:t>
          </w:r>
        </w:p>
        <w:p w14:paraId="50D510C7" w14:textId="19B6DEDF" w:rsidR="00133CF1" w:rsidRPr="00656437" w:rsidRDefault="00D76726" w:rsidP="00417DF4">
          <w:pPr>
            <w:spacing w:after="0"/>
            <w:jc w:val="both"/>
            <w:rPr>
              <w:rFonts w:asciiTheme="minorHAnsi" w:eastAsia="Times New Roman" w:hAnsiTheme="minorHAnsi" w:cstheme="minorHAnsi"/>
              <w:color w:val="000000"/>
              <w:lang w:eastAsia="es-PY"/>
            </w:rPr>
          </w:pPr>
          <w:r w:rsidRPr="00656437">
            <w:rPr>
              <w:rFonts w:asciiTheme="minorHAnsi" w:hAnsiTheme="minorHAnsi"/>
            </w:rPr>
            <w:t xml:space="preserve">2. La </w:t>
          </w:r>
          <w:r w:rsidR="00B13866">
            <w:rPr>
              <w:rFonts w:asciiTheme="minorHAnsi" w:hAnsiTheme="minorHAnsi"/>
            </w:rPr>
            <w:t>c</w:t>
          </w:r>
          <w:r w:rsidRPr="00656437">
            <w:rPr>
              <w:rFonts w:asciiTheme="minorHAnsi" w:hAnsiTheme="minorHAnsi"/>
            </w:rPr>
            <w:t xml:space="preserve">ontratante y el </w:t>
          </w:r>
          <w:r w:rsidR="00B13866">
            <w:rPr>
              <w:rFonts w:asciiTheme="minorHAnsi" w:hAnsiTheme="minorHAnsi"/>
            </w:rPr>
            <w:t>p</w:t>
          </w:r>
          <w:r w:rsidRPr="00656437">
            <w:rPr>
              <w:rFonts w:asciiTheme="minorHAnsi" w:hAnsiTheme="minorHAnsi"/>
            </w:rPr>
            <w:t>roveedor deberán mantener confidencialidad y en ningún momento divulgarán a terceros, sin el consentimiento de la otra parte, documentos, datos u otra información que hubiera sido directa o indirectamente proporcionada por la</w:t>
          </w:r>
          <w:r w:rsidR="00B13866">
            <w:rPr>
              <w:rFonts w:asciiTheme="minorHAnsi" w:hAnsiTheme="minorHAnsi"/>
            </w:rPr>
            <w:t xml:space="preserve"> otra parte en conexión con el c</w:t>
          </w:r>
          <w:r w:rsidRPr="00656437">
            <w:rPr>
              <w:rFonts w:asciiTheme="minorHAnsi" w:hAnsiTheme="minorHAnsi"/>
            </w:rPr>
            <w:t>ontrato, antes, durante o después de la ejecución del mismo</w:t>
          </w:r>
          <w:r w:rsidR="00056F2F" w:rsidRPr="00656437">
            <w:rPr>
              <w:rFonts w:asciiTheme="minorHAnsi" w:hAnsiTheme="minorHAnsi"/>
            </w:rPr>
            <w:t>.</w:t>
          </w:r>
          <w:r w:rsidRPr="00656437">
            <w:rPr>
              <w:rFonts w:asciiTheme="minorHAnsi" w:hAnsiTheme="minorHAnsi"/>
            </w:rPr>
            <w:t xml:space="preserve"> </w:t>
          </w:r>
          <w:r w:rsidR="00133CF1" w:rsidRPr="00656437">
            <w:rPr>
              <w:rFonts w:asciiTheme="minorHAnsi" w:eastAsia="Times New Roman" w:hAnsiTheme="minorHAnsi" w:cstheme="minorHAnsi"/>
              <w:color w:val="000000"/>
              <w:lang w:eastAsia="es-PY"/>
            </w:rPr>
            <w:t>No obstante, el proveedor podrá proporcionar a sus subcontratistas los documentos, datos e información recibidos de la contratante para que puedan cumplir con su trabajo en virtud del contrato. En tal caso, el proveedor obtendrá de dichos subcontratistas un compromiso de confidencialidad similar al requerido al pro</w:t>
          </w:r>
          <w:r w:rsidR="002B6276" w:rsidRPr="00656437">
            <w:rPr>
              <w:rFonts w:asciiTheme="minorHAnsi" w:eastAsia="Times New Roman" w:hAnsiTheme="minorHAnsi" w:cstheme="minorHAnsi"/>
              <w:color w:val="000000"/>
              <w:lang w:eastAsia="es-PY"/>
            </w:rPr>
            <w:t>veedor en la presente cláusula.</w:t>
          </w:r>
          <w:r w:rsidR="00133CF1" w:rsidRPr="00656437">
            <w:rPr>
              <w:rFonts w:asciiTheme="minorHAnsi" w:eastAsia="Times New Roman" w:hAnsiTheme="minorHAnsi" w:cstheme="minorHAnsi"/>
              <w:color w:val="000000"/>
              <w:lang w:eastAsia="es-PY"/>
            </w:rPr>
            <w:tab/>
          </w:r>
          <w:r w:rsidR="00133CF1" w:rsidRPr="00656437">
            <w:rPr>
              <w:rFonts w:asciiTheme="minorHAnsi" w:eastAsia="Times New Roman" w:hAnsiTheme="minorHAnsi" w:cstheme="minorHAnsi"/>
              <w:color w:val="000000"/>
              <w:lang w:eastAsia="es-PY"/>
            </w:rPr>
            <w:tab/>
          </w:r>
        </w:p>
        <w:p w14:paraId="18F17611" w14:textId="25EF550E" w:rsidR="00133CF1" w:rsidRPr="00656437" w:rsidRDefault="00D76726"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lastRenderedPageBreak/>
            <w:t>3</w:t>
          </w:r>
          <w:r w:rsidR="00133CF1" w:rsidRPr="00656437">
            <w:rPr>
              <w:rFonts w:asciiTheme="minorHAnsi" w:eastAsia="Times New Roman" w:hAnsiTheme="minorHAnsi" w:cstheme="minorHAnsi"/>
              <w:color w:val="000000"/>
              <w:lang w:eastAsia="es-PY"/>
            </w:rPr>
            <w:t>. La contratante no utilizará dichos documentos, datos u otra información recibida del proveedor para ningún uso que no esté relacionado con el contrato. Así mismo el proveedor no utilizará los documentos, datos u otra información recibida de la contratante para ningún otro propósito diferente al de la ejecución del contrato.</w:t>
          </w:r>
        </w:p>
        <w:p w14:paraId="024B2081" w14:textId="1AE655BD" w:rsidR="00133CF1" w:rsidRPr="00656437" w:rsidRDefault="00D76726"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4</w:t>
          </w:r>
          <w:r w:rsidR="00133CF1" w:rsidRPr="00656437">
            <w:rPr>
              <w:rFonts w:asciiTheme="minorHAnsi" w:eastAsia="Times New Roman" w:hAnsiTheme="minorHAnsi" w:cstheme="minorHAnsi"/>
              <w:color w:val="000000"/>
              <w:lang w:eastAsia="es-PY"/>
            </w:rPr>
            <w:t>. La obligación de las partes arriba mencionadas, no aplicará a la información que:</w:t>
          </w:r>
        </w:p>
        <w:p w14:paraId="172A9C6E" w14:textId="4E4FEFCF" w:rsidR="00133CF1" w:rsidRPr="00656437" w:rsidRDefault="00B13866" w:rsidP="00AC7E8B">
          <w:pPr>
            <w:pStyle w:val="Prrafodelista"/>
            <w:numPr>
              <w:ilvl w:val="0"/>
              <w:numId w:val="33"/>
            </w:numPr>
            <w:spacing w:line="276" w:lineRule="auto"/>
            <w:rPr>
              <w:rFonts w:asciiTheme="minorHAnsi" w:hAnsiTheme="minorHAnsi" w:cstheme="minorHAnsi"/>
              <w:color w:val="000000"/>
              <w:sz w:val="22"/>
              <w:szCs w:val="22"/>
              <w:lang w:eastAsia="es-PY"/>
            </w:rPr>
          </w:pPr>
          <w:r>
            <w:rPr>
              <w:rFonts w:asciiTheme="minorHAnsi" w:hAnsiTheme="minorHAnsi" w:cstheme="minorHAnsi"/>
              <w:color w:val="000000"/>
              <w:sz w:val="22"/>
              <w:szCs w:val="22"/>
              <w:lang w:eastAsia="es-PY"/>
            </w:rPr>
            <w:t>L</w:t>
          </w:r>
          <w:r w:rsidR="00133CF1" w:rsidRPr="00656437">
            <w:rPr>
              <w:rFonts w:asciiTheme="minorHAnsi" w:hAnsiTheme="minorHAnsi" w:cstheme="minorHAnsi"/>
              <w:color w:val="000000"/>
              <w:sz w:val="22"/>
              <w:szCs w:val="22"/>
              <w:lang w:eastAsia="es-PY"/>
            </w:rPr>
            <w:t>a contratante o el proveedor requieran compartir con otras instituciones que participan en</w:t>
          </w:r>
          <w:r>
            <w:rPr>
              <w:rFonts w:asciiTheme="minorHAnsi" w:hAnsiTheme="minorHAnsi" w:cstheme="minorHAnsi"/>
              <w:color w:val="000000"/>
              <w:sz w:val="22"/>
              <w:szCs w:val="22"/>
              <w:lang w:eastAsia="es-PY"/>
            </w:rPr>
            <w:t xml:space="preserve"> el financiamiento del contrato,</w:t>
          </w:r>
        </w:p>
        <w:p w14:paraId="58BFD7D7" w14:textId="2E87B698" w:rsidR="00133CF1" w:rsidRPr="00656437" w:rsidRDefault="00B13866" w:rsidP="00AC7E8B">
          <w:pPr>
            <w:pStyle w:val="Prrafodelista"/>
            <w:numPr>
              <w:ilvl w:val="0"/>
              <w:numId w:val="33"/>
            </w:numPr>
            <w:spacing w:line="276" w:lineRule="auto"/>
            <w:rPr>
              <w:rFonts w:asciiTheme="minorHAnsi" w:hAnsiTheme="minorHAnsi" w:cstheme="minorHAnsi"/>
              <w:color w:val="000000"/>
              <w:sz w:val="22"/>
              <w:szCs w:val="22"/>
              <w:lang w:eastAsia="es-PY"/>
            </w:rPr>
          </w:pPr>
          <w:r>
            <w:rPr>
              <w:rFonts w:asciiTheme="minorHAnsi" w:hAnsiTheme="minorHAnsi" w:cstheme="minorHAnsi"/>
              <w:color w:val="000000"/>
              <w:sz w:val="22"/>
              <w:szCs w:val="22"/>
              <w:lang w:eastAsia="es-PY"/>
            </w:rPr>
            <w:t>A</w:t>
          </w:r>
          <w:r w:rsidR="00133CF1" w:rsidRPr="00656437">
            <w:rPr>
              <w:rFonts w:asciiTheme="minorHAnsi" w:hAnsiTheme="minorHAnsi" w:cstheme="minorHAnsi"/>
              <w:color w:val="000000"/>
              <w:sz w:val="22"/>
              <w:szCs w:val="22"/>
              <w:lang w:eastAsia="es-PY"/>
            </w:rPr>
            <w:t>ctualmente o en el futuro se hace de dominio público sin</w:t>
          </w:r>
          <w:r>
            <w:rPr>
              <w:rFonts w:asciiTheme="minorHAnsi" w:hAnsiTheme="minorHAnsi" w:cstheme="minorHAnsi"/>
              <w:color w:val="000000"/>
              <w:sz w:val="22"/>
              <w:szCs w:val="22"/>
              <w:lang w:eastAsia="es-PY"/>
            </w:rPr>
            <w:t xml:space="preserve"> culpa de ninguna de las partes,</w:t>
          </w:r>
        </w:p>
        <w:p w14:paraId="52C84692" w14:textId="115FBEF5" w:rsidR="00133CF1" w:rsidRPr="00656437" w:rsidRDefault="00B13866" w:rsidP="00AC7E8B">
          <w:pPr>
            <w:pStyle w:val="Prrafodelista"/>
            <w:numPr>
              <w:ilvl w:val="0"/>
              <w:numId w:val="33"/>
            </w:numPr>
            <w:spacing w:line="276" w:lineRule="auto"/>
            <w:rPr>
              <w:rFonts w:asciiTheme="minorHAnsi" w:hAnsiTheme="minorHAnsi" w:cstheme="minorHAnsi"/>
              <w:color w:val="000000"/>
              <w:sz w:val="22"/>
              <w:szCs w:val="22"/>
              <w:lang w:eastAsia="es-PY"/>
            </w:rPr>
          </w:pPr>
          <w:r>
            <w:rPr>
              <w:rFonts w:asciiTheme="minorHAnsi" w:hAnsiTheme="minorHAnsi" w:cstheme="minorHAnsi"/>
              <w:color w:val="000000"/>
              <w:sz w:val="22"/>
              <w:szCs w:val="22"/>
              <w:lang w:eastAsia="es-PY"/>
            </w:rPr>
            <w:t>P</w:t>
          </w:r>
          <w:r w:rsidR="00133CF1" w:rsidRPr="00656437">
            <w:rPr>
              <w:rFonts w:asciiTheme="minorHAnsi" w:hAnsiTheme="minorHAnsi" w:cstheme="minorHAnsi"/>
              <w:color w:val="000000"/>
              <w:sz w:val="22"/>
              <w:szCs w:val="22"/>
              <w:lang w:eastAsia="es-PY"/>
            </w:rPr>
            <w:t>uede comprobarse que estaba en posesión de esa parte en el momento que fue divulgada y no fue previamente obtenida directa o ind</w:t>
          </w:r>
          <w:r>
            <w:rPr>
              <w:rFonts w:asciiTheme="minorHAnsi" w:hAnsiTheme="minorHAnsi" w:cstheme="minorHAnsi"/>
              <w:color w:val="000000"/>
              <w:sz w:val="22"/>
              <w:szCs w:val="22"/>
              <w:lang w:eastAsia="es-PY"/>
            </w:rPr>
            <w:t>irectamente de la otra parte,</w:t>
          </w:r>
          <w:r w:rsidR="00133CF1" w:rsidRPr="00656437">
            <w:rPr>
              <w:rFonts w:asciiTheme="minorHAnsi" w:hAnsiTheme="minorHAnsi" w:cstheme="minorHAnsi"/>
              <w:color w:val="000000"/>
              <w:sz w:val="22"/>
              <w:szCs w:val="22"/>
              <w:lang w:eastAsia="es-PY"/>
            </w:rPr>
            <w:t xml:space="preserve"> o</w:t>
          </w:r>
        </w:p>
        <w:p w14:paraId="6848255B" w14:textId="0A951CDC" w:rsidR="00133CF1" w:rsidRPr="00656437" w:rsidRDefault="00B13866" w:rsidP="00AC7E8B">
          <w:pPr>
            <w:pStyle w:val="Prrafodelista"/>
            <w:numPr>
              <w:ilvl w:val="0"/>
              <w:numId w:val="33"/>
            </w:numPr>
            <w:spacing w:line="276" w:lineRule="auto"/>
            <w:rPr>
              <w:rFonts w:asciiTheme="minorHAnsi" w:hAnsiTheme="minorHAnsi" w:cstheme="minorHAnsi"/>
              <w:color w:val="000000"/>
              <w:sz w:val="22"/>
              <w:szCs w:val="22"/>
              <w:lang w:eastAsia="es-PY"/>
            </w:rPr>
          </w:pPr>
          <w:r>
            <w:rPr>
              <w:rFonts w:asciiTheme="minorHAnsi" w:hAnsiTheme="minorHAnsi" w:cstheme="minorHAnsi"/>
              <w:color w:val="000000"/>
              <w:sz w:val="22"/>
              <w:szCs w:val="22"/>
              <w:lang w:eastAsia="es-PY"/>
            </w:rPr>
            <w:t>Q</w:t>
          </w:r>
          <w:r w:rsidR="00133CF1" w:rsidRPr="00656437">
            <w:rPr>
              <w:rFonts w:asciiTheme="minorHAnsi" w:hAnsiTheme="minorHAnsi" w:cstheme="minorHAnsi"/>
              <w:color w:val="000000"/>
              <w:sz w:val="22"/>
              <w:szCs w:val="22"/>
              <w:lang w:eastAsia="es-PY"/>
            </w:rPr>
            <w:t>ue de otra manera fue legalmente puesta a la disponibilidad de esa parte por un tercero que no tenía obligación de confidencialidad.</w:t>
          </w:r>
        </w:p>
        <w:p w14:paraId="32CDF77D" w14:textId="3E1684AF" w:rsidR="00133CF1" w:rsidRPr="00656437" w:rsidRDefault="00D76726"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5</w:t>
          </w:r>
          <w:r w:rsidR="00133CF1" w:rsidRPr="00656437">
            <w:rPr>
              <w:rFonts w:asciiTheme="minorHAnsi" w:eastAsia="Times New Roman" w:hAnsiTheme="minorHAnsi" w:cstheme="minorHAnsi"/>
              <w:color w:val="000000"/>
              <w:lang w:eastAsia="es-PY"/>
            </w:rPr>
            <w:t>. Las disposiciones precedentes no modificarán de ninguna manera ningún compromiso de confidencialidad otorgado por cualquiera de las partes a quien esto compete antes de la fecha del contrato con respecto a los suministros o cualquier parte de ellos.</w:t>
          </w:r>
        </w:p>
        <w:p w14:paraId="229C51AD" w14:textId="55FDAFB2" w:rsidR="00133CF1" w:rsidRPr="00656437" w:rsidRDefault="00D76726"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6.</w:t>
          </w:r>
          <w:r w:rsidR="00133CF1" w:rsidRPr="00656437">
            <w:rPr>
              <w:rFonts w:asciiTheme="minorHAnsi" w:eastAsia="Times New Roman" w:hAnsiTheme="minorHAnsi" w:cstheme="minorHAnsi"/>
              <w:color w:val="000000"/>
              <w:lang w:eastAsia="es-PY"/>
            </w:rPr>
            <w:t xml:space="preserve"> Las disposiciones de esta cláusula permanecerán válidas después del cumplimiento o terminación del contrato por cualquier razón.</w:t>
          </w:r>
        </w:p>
      </w:sdtContent>
    </w:sdt>
    <w:p w14:paraId="61F61677" w14:textId="77777777" w:rsidR="000545E6" w:rsidRPr="00656437" w:rsidRDefault="000545E6" w:rsidP="00417DF4">
      <w:pPr>
        <w:pStyle w:val="Puesto"/>
        <w:spacing w:line="276" w:lineRule="auto"/>
        <w:ind w:left="0"/>
        <w:jc w:val="left"/>
        <w:rPr>
          <w:rFonts w:asciiTheme="minorHAnsi" w:hAnsiTheme="minorHAnsi" w:cstheme="minorHAnsi"/>
          <w:sz w:val="22"/>
          <w:szCs w:val="22"/>
        </w:rPr>
      </w:pPr>
    </w:p>
    <w:p w14:paraId="38C8AB0C" w14:textId="04EABA79" w:rsidR="002E5AD5" w:rsidRPr="00656437" w:rsidRDefault="000F5BD8" w:rsidP="000622DF">
      <w:pPr>
        <w:pStyle w:val="Estilo2"/>
      </w:pPr>
      <w:sdt>
        <w:sdtPr>
          <w:id w:val="-1084296889"/>
          <w:lock w:val="sdtContentLocked"/>
          <w:placeholder>
            <w:docPart w:val="DefaultPlaceholder_1081868574"/>
          </w:placeholder>
          <w:group/>
        </w:sdtPr>
        <w:sdtEndPr/>
        <w:sdtContent>
          <w:r w:rsidR="00AA172F" w:rsidRPr="00656437">
            <w:t>Obligatoriedad</w:t>
          </w:r>
          <w:r w:rsidR="00AA2299" w:rsidRPr="00656437">
            <w:t xml:space="preserve"> de</w:t>
          </w:r>
          <w:r w:rsidR="00A8765B" w:rsidRPr="00656437">
            <w:t xml:space="preserve"> declarar información del personal del contratista en el SICP</w:t>
          </w:r>
        </w:sdtContent>
      </w:sdt>
    </w:p>
    <w:p w14:paraId="0556C0B5" w14:textId="77777777" w:rsidR="0094727E" w:rsidRPr="00656437" w:rsidRDefault="0094727E" w:rsidP="00417DF4">
      <w:pPr>
        <w:pStyle w:val="Puesto"/>
        <w:spacing w:line="276" w:lineRule="auto"/>
        <w:rPr>
          <w:rFonts w:asciiTheme="minorHAnsi" w:hAnsiTheme="minorHAnsi" w:cstheme="minorHAnsi"/>
          <w:sz w:val="22"/>
          <w:szCs w:val="22"/>
        </w:rPr>
      </w:pPr>
    </w:p>
    <w:sdt>
      <w:sdtPr>
        <w:rPr>
          <w:rFonts w:asciiTheme="minorHAnsi" w:eastAsia="Times New Roman" w:hAnsiTheme="minorHAnsi" w:cstheme="minorHAnsi"/>
          <w:color w:val="000000"/>
          <w:lang w:eastAsia="es-PY"/>
        </w:rPr>
        <w:id w:val="-1942830162"/>
        <w:lock w:val="sdtContentLocked"/>
        <w:placeholder>
          <w:docPart w:val="DefaultPlaceholder_1081868574"/>
        </w:placeholder>
        <w:group/>
      </w:sdtPr>
      <w:sdtEndPr/>
      <w:sdtContent>
        <w:p w14:paraId="6C2B8EF5" w14:textId="057073DD" w:rsidR="00A8765B" w:rsidRPr="00656437" w:rsidRDefault="00A8765B"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1. El proveedor deberá proporcionar los datos de identificación de sus subproveedores, así como de las personas físicas por medio de las cuales propone cumplir con las obligaciones del contrato, dentro de los treinta </w:t>
          </w:r>
          <w:r w:rsidR="00AA2299" w:rsidRPr="00656437">
            <w:rPr>
              <w:rFonts w:asciiTheme="minorHAnsi" w:eastAsia="Times New Roman" w:hAnsiTheme="minorHAnsi" w:cstheme="minorHAnsi"/>
              <w:color w:val="000000"/>
              <w:lang w:eastAsia="es-PY"/>
            </w:rPr>
            <w:t>días posteriores</w:t>
          </w:r>
          <w:r w:rsidRPr="00656437">
            <w:rPr>
              <w:rFonts w:asciiTheme="minorHAnsi" w:eastAsia="Times New Roman" w:hAnsiTheme="minorHAnsi" w:cstheme="minorHAnsi"/>
              <w:color w:val="000000"/>
              <w:lang w:eastAsia="es-PY"/>
            </w:rPr>
            <w:t xml:space="preserve"> a la obtención del código de contratación, y con anterioridad al primer pago que vaya a percibir en el marco de dicho contrato, con las especificaciones respecto a cada una de ellas. A ese respecto, el contratista deberá consignar dichos datos en el Formulario de Información del Personal (FIP) y en el Formulario de Informe de Servicios Personales (FIS), a través del SIPE.</w:t>
          </w:r>
          <w:r w:rsidRPr="00656437">
            <w:rPr>
              <w:rFonts w:asciiTheme="minorHAnsi" w:eastAsia="Times New Roman" w:hAnsiTheme="minorHAnsi" w:cstheme="minorHAnsi"/>
              <w:color w:val="000000"/>
              <w:lang w:eastAsia="es-PY"/>
            </w:rPr>
            <w:tab/>
          </w:r>
        </w:p>
        <w:p w14:paraId="5E18377A" w14:textId="77777777" w:rsidR="00A8765B" w:rsidRPr="00656437" w:rsidRDefault="00A8765B"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2. Cuando ocurra algún cambio en la nómina del personal o de los subcontratistas propuestos, el proveedor o contratista está obligado a actualizar el FIP.</w:t>
          </w:r>
        </w:p>
        <w:p w14:paraId="62152181" w14:textId="77777777" w:rsidR="00A8765B" w:rsidRPr="00656437" w:rsidRDefault="00A8765B"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3. Como requerimiento para efectuar los pagos a los proveedores o contratistas, la contratante, a través del procedimiento establecido para el efecto por la entidad previsional, verificará que el proveedor o contratista se encuentre al día en el cumplimiento con sus obligaciones para con el Instituto de Previsión Social (IPS).</w:t>
          </w:r>
        </w:p>
        <w:p w14:paraId="5FB33810" w14:textId="77777777" w:rsidR="00A8765B" w:rsidRPr="00656437" w:rsidRDefault="00A8765B"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4. La contratante podrá realizar las diligencias que considere necesarias para verificar que la totalidad de las personas que prestan servicios personales en relación de dependencia para la contratista y eventuales subcontratistas se encuentren debidamente individualizados en los listados recibidos.</w:t>
          </w:r>
        </w:p>
        <w:p w14:paraId="797AB4B8" w14:textId="619D3A59" w:rsidR="00A8765B" w:rsidRPr="00656437" w:rsidRDefault="00A8765B"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5. El proveedor o contratista deberá permitir y facilitar los controles de cumplimiento de sus obligaciones de aporte obrero patronal, tanto los que fueran realizados por la contratante como los realizados por el IPS, </w:t>
          </w:r>
          <w:r w:rsidR="00B13866">
            <w:rPr>
              <w:rFonts w:asciiTheme="minorHAnsi" w:eastAsia="Times New Roman" w:hAnsiTheme="minorHAnsi" w:cstheme="minorHAnsi"/>
              <w:color w:val="000000"/>
              <w:lang w:eastAsia="es-PY"/>
            </w:rPr>
            <w:t>y</w:t>
          </w:r>
          <w:r w:rsidRPr="00656437">
            <w:rPr>
              <w:rFonts w:asciiTheme="minorHAnsi" w:eastAsia="Times New Roman" w:hAnsiTheme="minorHAnsi" w:cstheme="minorHAnsi"/>
              <w:color w:val="000000"/>
              <w:lang w:eastAsia="es-PY"/>
            </w:rPr>
            <w:t xml:space="preserve"> por funcionarios de la DNCP. La negativa expresa o tácita se considerará incumplimiento del contrato por causa imputable al proveedor o contratista.</w:t>
          </w:r>
        </w:p>
        <w:p w14:paraId="73740129" w14:textId="3DA887D9" w:rsidR="00A8765B" w:rsidRPr="00656437" w:rsidRDefault="00A8765B"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6. En caso de detectarse que el proveedor o contratista o alguno de los subcontratistas, no se encontraran al día con el cumplimiento de sus obligaciones para con el IPS, deberán ser emplazados por la contratante para que en diez (10) días hábiles cumplan con sus obligaciones pendientes con la previsional. En el caso de que no lo hiciera, se considerará incumplimiento del contrato por causa imputable al proveedor o contratista.</w:t>
          </w:r>
        </w:p>
      </w:sdtContent>
    </w:sdt>
    <w:p w14:paraId="445D67B9" w14:textId="77777777" w:rsidR="00FC4646" w:rsidRPr="00656437" w:rsidRDefault="00FC4646" w:rsidP="00417DF4">
      <w:pPr>
        <w:spacing w:after="0"/>
        <w:jc w:val="both"/>
        <w:rPr>
          <w:rFonts w:asciiTheme="minorHAnsi" w:eastAsia="Times New Roman" w:hAnsiTheme="minorHAnsi" w:cstheme="minorHAnsi"/>
          <w:color w:val="000000"/>
          <w:lang w:eastAsia="es-PY"/>
        </w:rPr>
      </w:pPr>
    </w:p>
    <w:p w14:paraId="4E60F85A" w14:textId="4A2E7F64" w:rsidR="00FC4646" w:rsidRPr="00656437" w:rsidRDefault="000F5BD8" w:rsidP="000622DF">
      <w:pPr>
        <w:pStyle w:val="Estilo2"/>
      </w:pPr>
      <w:sdt>
        <w:sdtPr>
          <w:id w:val="461234921"/>
          <w:lock w:val="sdtContentLocked"/>
          <w:placeholder>
            <w:docPart w:val="DefaultPlaceholder_1081868574"/>
          </w:placeholder>
          <w:group/>
        </w:sdtPr>
        <w:sdtEndPr/>
        <w:sdtContent>
          <w:r w:rsidR="00FC4646" w:rsidRPr="00656437">
            <w:t>Formas y Condiciones de Pago</w:t>
          </w:r>
        </w:sdtContent>
      </w:sdt>
    </w:p>
    <w:p w14:paraId="2E2D4E15" w14:textId="77777777" w:rsidR="00885E24" w:rsidRDefault="00885E24" w:rsidP="00885E24">
      <w:pPr>
        <w:tabs>
          <w:tab w:val="center" w:pos="426"/>
        </w:tabs>
        <w:spacing w:after="0"/>
        <w:rPr>
          <w:lang w:eastAsia="es-PY"/>
        </w:rPr>
      </w:pPr>
      <w:bookmarkStart w:id="89" w:name="_Hlk32828097"/>
    </w:p>
    <w:sdt>
      <w:sdtPr>
        <w:rPr>
          <w:rFonts w:asciiTheme="minorHAnsi" w:hAnsiTheme="minorHAnsi" w:cstheme="minorHAnsi"/>
          <w:color w:val="000000"/>
          <w:lang w:eastAsia="es-PY"/>
        </w:rPr>
        <w:id w:val="1890221258"/>
        <w:lock w:val="sdtContentLocked"/>
        <w:placeholder>
          <w:docPart w:val="DefaultPlaceholder_1081868574"/>
        </w:placeholder>
        <w:group/>
      </w:sdtPr>
      <w:sdtEndPr>
        <w:rPr>
          <w:rFonts w:eastAsia="Times New Roman" w:cs="Calibri"/>
        </w:rPr>
      </w:sdtEndPr>
      <w:sdtContent>
        <w:p w14:paraId="296FF389" w14:textId="246E58E7" w:rsidR="004766B9" w:rsidRPr="00885E24" w:rsidRDefault="00FB0662" w:rsidP="00B1257A">
          <w:pPr>
            <w:tabs>
              <w:tab w:val="center" w:pos="426"/>
            </w:tabs>
            <w:spacing w:after="0"/>
            <w:jc w:val="both"/>
            <w:rPr>
              <w:rFonts w:asciiTheme="minorHAnsi" w:hAnsiTheme="minorHAnsi" w:cstheme="minorHAnsi"/>
              <w:color w:val="000000"/>
              <w:lang w:eastAsia="es-PY"/>
            </w:rPr>
          </w:pPr>
          <w:r w:rsidRPr="00885E24">
            <w:rPr>
              <w:rFonts w:asciiTheme="minorHAnsi" w:hAnsiTheme="minorHAnsi" w:cstheme="minorHAnsi"/>
              <w:color w:val="000000"/>
              <w:lang w:eastAsia="es-PY"/>
            </w:rPr>
            <w:t>El adjudicado para solicitar el pago de las obligaciones deberá presentar la solicitud acompañad</w:t>
          </w:r>
          <w:r w:rsidR="00B13866" w:rsidRPr="00885E24">
            <w:rPr>
              <w:rFonts w:asciiTheme="minorHAnsi" w:hAnsiTheme="minorHAnsi" w:cstheme="minorHAnsi"/>
              <w:color w:val="000000"/>
              <w:lang w:eastAsia="es-PY"/>
            </w:rPr>
            <w:t>a de los siguientes documentos:</w:t>
          </w:r>
        </w:p>
        <w:p w14:paraId="1C3F2321" w14:textId="0E3C3548" w:rsidR="004E4799" w:rsidRPr="00656437" w:rsidRDefault="00885E24" w:rsidP="00885E24">
          <w:pPr>
            <w:spacing w:after="0"/>
            <w:jc w:val="both"/>
            <w:rPr>
              <w:rFonts w:asciiTheme="minorHAnsi" w:eastAsia="Times New Roman" w:hAnsiTheme="minorHAnsi" w:cs="Calibri"/>
              <w:b/>
              <w:color w:val="000000"/>
              <w:lang w:eastAsia="es-PY"/>
            </w:rPr>
          </w:pPr>
          <w:r>
            <w:rPr>
              <w:rFonts w:asciiTheme="minorHAnsi" w:hAnsiTheme="minorHAnsi" w:cstheme="minorHAnsi"/>
              <w:lang w:val="es-ES_tradnl"/>
            </w:rPr>
            <w:t>1.</w:t>
          </w:r>
          <w:r w:rsidR="008A0856" w:rsidRPr="00656437">
            <w:rPr>
              <w:rFonts w:asciiTheme="minorHAnsi" w:hAnsiTheme="minorHAnsi" w:cstheme="minorHAnsi"/>
              <w:lang w:val="es-ES_tradnl"/>
            </w:rPr>
            <w:t xml:space="preserve"> </w:t>
          </w:r>
          <w:r w:rsidR="004E4799" w:rsidRPr="00656437">
            <w:rPr>
              <w:rFonts w:asciiTheme="minorHAnsi" w:eastAsia="Times New Roman" w:hAnsiTheme="minorHAnsi" w:cs="Calibri"/>
              <w:b/>
              <w:color w:val="000000"/>
              <w:lang w:eastAsia="es-PY"/>
            </w:rPr>
            <w:t>Documentos Genéricos:</w:t>
          </w:r>
        </w:p>
        <w:p w14:paraId="3D3372DE" w14:textId="484B0C8D" w:rsidR="004E4799" w:rsidRPr="004667D8" w:rsidRDefault="00DC1365" w:rsidP="00AC7E8B">
          <w:pPr>
            <w:numPr>
              <w:ilvl w:val="0"/>
              <w:numId w:val="21"/>
            </w:numPr>
            <w:spacing w:after="0"/>
            <w:contextualSpacing/>
            <w:jc w:val="both"/>
            <w:rPr>
              <w:rFonts w:asciiTheme="minorHAnsi" w:eastAsia="Times New Roman" w:hAnsiTheme="minorHAnsi" w:cs="Calibri"/>
              <w:color w:val="000000"/>
              <w:lang w:eastAsia="es-PY"/>
            </w:rPr>
          </w:pPr>
          <w:r w:rsidRPr="004667D8">
            <w:rPr>
              <w:rFonts w:asciiTheme="minorHAnsi" w:eastAsia="Times New Roman" w:hAnsiTheme="minorHAnsi" w:cs="Calibri"/>
              <w:color w:val="000000"/>
              <w:lang w:eastAsia="es-PY"/>
            </w:rPr>
            <w:t>Nota de r</w:t>
          </w:r>
          <w:r w:rsidR="004E4799" w:rsidRPr="004667D8">
            <w:rPr>
              <w:rFonts w:asciiTheme="minorHAnsi" w:eastAsia="Times New Roman" w:hAnsiTheme="minorHAnsi" w:cs="Calibri"/>
              <w:color w:val="000000"/>
              <w:lang w:eastAsia="es-PY"/>
            </w:rPr>
            <w:t>emisión</w:t>
          </w:r>
          <w:r w:rsidR="006B084E" w:rsidRPr="004667D8">
            <w:rPr>
              <w:rFonts w:asciiTheme="minorHAnsi" w:eastAsia="Times New Roman" w:hAnsiTheme="minorHAnsi" w:cs="Calibri"/>
              <w:color w:val="000000"/>
              <w:lang w:eastAsia="es-PY"/>
            </w:rPr>
            <w:t xml:space="preserve"> u orden prestación de servicios según el objeto de la contratación</w:t>
          </w:r>
          <w:r w:rsidR="004E4799" w:rsidRPr="004667D8">
            <w:rPr>
              <w:rFonts w:asciiTheme="minorHAnsi" w:eastAsia="Times New Roman" w:hAnsiTheme="minorHAnsi" w:cs="Calibri"/>
              <w:color w:val="000000"/>
              <w:lang w:eastAsia="es-PY"/>
            </w:rPr>
            <w:t>;</w:t>
          </w:r>
        </w:p>
        <w:p w14:paraId="79CA8C3B" w14:textId="77777777" w:rsidR="004E4799" w:rsidRPr="00656437" w:rsidRDefault="004E4799" w:rsidP="00AC7E8B">
          <w:pPr>
            <w:numPr>
              <w:ilvl w:val="0"/>
              <w:numId w:val="21"/>
            </w:numPr>
            <w:spacing w:after="0"/>
            <w:contextualSpacing/>
            <w:jc w:val="both"/>
            <w:rPr>
              <w:rFonts w:asciiTheme="minorHAnsi" w:eastAsia="Times New Roman" w:hAnsiTheme="minorHAnsi" w:cs="Calibri"/>
              <w:color w:val="000000"/>
              <w:lang w:eastAsia="es-PY"/>
            </w:rPr>
          </w:pPr>
          <w:r w:rsidRPr="00656437">
            <w:rPr>
              <w:rFonts w:asciiTheme="minorHAnsi" w:eastAsia="Times New Roman" w:hAnsiTheme="minorHAnsi" w:cs="Calibri"/>
              <w:color w:val="000000"/>
              <w:lang w:eastAsia="es-PY"/>
            </w:rPr>
            <w:t>La factura de pago, con timbrado vigente, la cual deberán expresar claramente por separado el Impuesto al Valor Agregado (IVA) de conformidad con las disposiciones tributarias aplicables. En ningún caso el valor total facturado podrá exceder el valor adjudicado o las adendas aprobadas;</w:t>
          </w:r>
        </w:p>
        <w:p w14:paraId="6A72AE9D" w14:textId="77777777" w:rsidR="004E4799" w:rsidRPr="00656437" w:rsidRDefault="004E4799" w:rsidP="00AC7E8B">
          <w:pPr>
            <w:numPr>
              <w:ilvl w:val="0"/>
              <w:numId w:val="21"/>
            </w:numPr>
            <w:spacing w:after="0"/>
            <w:contextualSpacing/>
            <w:jc w:val="both"/>
            <w:rPr>
              <w:rFonts w:asciiTheme="minorHAnsi" w:eastAsia="Times New Roman" w:hAnsiTheme="minorHAnsi" w:cs="Calibri"/>
              <w:color w:val="000000"/>
              <w:lang w:eastAsia="es-PY"/>
            </w:rPr>
          </w:pPr>
          <w:r w:rsidRPr="00656437">
            <w:rPr>
              <w:rFonts w:asciiTheme="minorHAnsi" w:eastAsia="Times New Roman" w:hAnsiTheme="minorHAnsi" w:cs="Calibri"/>
              <w:color w:val="000000"/>
              <w:lang w:eastAsia="es-PY"/>
            </w:rPr>
            <w:t xml:space="preserve">REPSE (registro de prestadores de servicios) todos los que son prestadores de servicios; </w:t>
          </w:r>
        </w:p>
        <w:p w14:paraId="4CA1AE8D" w14:textId="77777777" w:rsidR="004E4799" w:rsidRPr="00656437" w:rsidRDefault="004E4799" w:rsidP="00AC7E8B">
          <w:pPr>
            <w:numPr>
              <w:ilvl w:val="0"/>
              <w:numId w:val="21"/>
            </w:numPr>
            <w:spacing w:after="0"/>
            <w:contextualSpacing/>
            <w:jc w:val="both"/>
            <w:rPr>
              <w:rFonts w:asciiTheme="minorHAnsi" w:eastAsia="Times New Roman" w:hAnsiTheme="minorHAnsi" w:cs="Calibri"/>
              <w:color w:val="000000"/>
              <w:lang w:eastAsia="es-PY"/>
            </w:rPr>
          </w:pPr>
          <w:r w:rsidRPr="00656437">
            <w:rPr>
              <w:rFonts w:asciiTheme="minorHAnsi" w:eastAsia="Times New Roman" w:hAnsiTheme="minorHAnsi" w:cs="Calibri"/>
              <w:color w:val="000000"/>
              <w:lang w:eastAsia="es-PY"/>
            </w:rPr>
            <w:t>Certificado de Cumplimiento Tributario;</w:t>
          </w:r>
        </w:p>
        <w:p w14:paraId="71B2382D" w14:textId="77777777" w:rsidR="004E4799" w:rsidRPr="00656437" w:rsidRDefault="004E4799" w:rsidP="00AC7E8B">
          <w:pPr>
            <w:numPr>
              <w:ilvl w:val="0"/>
              <w:numId w:val="21"/>
            </w:numPr>
            <w:spacing w:after="0"/>
            <w:contextualSpacing/>
            <w:jc w:val="both"/>
            <w:rPr>
              <w:rFonts w:asciiTheme="minorHAnsi" w:eastAsia="Times New Roman" w:hAnsiTheme="minorHAnsi" w:cs="Calibri"/>
              <w:color w:val="000000"/>
              <w:lang w:eastAsia="es-PY"/>
            </w:rPr>
          </w:pPr>
          <w:r w:rsidRPr="00656437">
            <w:rPr>
              <w:rFonts w:asciiTheme="minorHAnsi" w:eastAsia="Times New Roman" w:hAnsiTheme="minorHAnsi" w:cs="Calibri"/>
              <w:color w:val="000000"/>
              <w:lang w:eastAsia="es-PY"/>
            </w:rPr>
            <w:t xml:space="preserve">Constancia de Cumplimiento con la Seguridad Social; </w:t>
          </w:r>
        </w:p>
        <w:p w14:paraId="1C303C65" w14:textId="18A8F291" w:rsidR="00FB0662" w:rsidRPr="00656437" w:rsidRDefault="004E4799" w:rsidP="00AC7E8B">
          <w:pPr>
            <w:numPr>
              <w:ilvl w:val="0"/>
              <w:numId w:val="21"/>
            </w:numPr>
            <w:spacing w:after="0"/>
            <w:contextualSpacing/>
            <w:jc w:val="both"/>
            <w:rPr>
              <w:rFonts w:asciiTheme="minorHAnsi" w:eastAsia="Times New Roman" w:hAnsiTheme="minorHAnsi" w:cs="Calibri"/>
              <w:color w:val="000000"/>
              <w:lang w:eastAsia="es-PY"/>
            </w:rPr>
          </w:pPr>
          <w:r w:rsidRPr="00656437">
            <w:rPr>
              <w:rFonts w:asciiTheme="minorHAnsi" w:eastAsia="Times New Roman" w:hAnsiTheme="minorHAnsi" w:cs="Calibri"/>
              <w:color w:val="000000"/>
              <w:lang w:eastAsia="es-PY"/>
            </w:rPr>
            <w:t>Formulario de informe de servicios personales (FIS).</w:t>
          </w:r>
        </w:p>
      </w:sdtContent>
    </w:sdt>
    <w:p w14:paraId="04CE9A13" w14:textId="77777777" w:rsidR="009E70FA" w:rsidRPr="00716D57" w:rsidRDefault="000F5BD8" w:rsidP="00E55642">
      <w:pPr>
        <w:spacing w:after="0"/>
        <w:jc w:val="both"/>
        <w:rPr>
          <w:rFonts w:asciiTheme="minorHAnsi" w:eastAsia="Times New Roman" w:hAnsiTheme="minorHAnsi"/>
          <w:b/>
          <w:i/>
          <w:color w:val="FF0000"/>
          <w:u w:val="single"/>
          <w:lang w:eastAsia="es-PY"/>
        </w:rPr>
      </w:pPr>
      <w:sdt>
        <w:sdtPr>
          <w:rPr>
            <w:rFonts w:asciiTheme="minorHAnsi" w:eastAsia="Times New Roman" w:hAnsiTheme="minorHAnsi" w:cs="Calibri"/>
            <w:color w:val="000000"/>
            <w:lang w:eastAsia="es-PY"/>
          </w:rPr>
          <w:id w:val="1251772417"/>
          <w:lock w:val="sdtContentLocked"/>
          <w:placeholder>
            <w:docPart w:val="DefaultPlaceholder_1081868574"/>
          </w:placeholder>
          <w:group/>
        </w:sdtPr>
        <w:sdtEndPr/>
        <w:sdtContent>
          <w:r w:rsidR="00FB0662" w:rsidRPr="00656437">
            <w:rPr>
              <w:rFonts w:asciiTheme="minorHAnsi" w:eastAsia="Times New Roman" w:hAnsiTheme="minorHAnsi" w:cs="Calibri"/>
              <w:color w:val="000000"/>
              <w:lang w:eastAsia="es-PY"/>
            </w:rPr>
            <w:t>Otras formas y condiciones de pago al proveedor en virtud del contrato serán las siguientes:</w:t>
          </w:r>
        </w:sdtContent>
      </w:sdt>
      <w:r w:rsidR="00FB0662" w:rsidRPr="00656437">
        <w:rPr>
          <w:rFonts w:asciiTheme="minorHAnsi" w:eastAsia="Times New Roman" w:hAnsiTheme="minorHAnsi" w:cs="Calibri"/>
          <w:color w:val="000000"/>
          <w:lang w:eastAsia="es-PY"/>
        </w:rPr>
        <w:t xml:space="preserve"> </w:t>
      </w:r>
      <w:sdt>
        <w:sdtPr>
          <w:rPr>
            <w:rFonts w:asciiTheme="minorHAnsi" w:eastAsia="Times New Roman" w:hAnsiTheme="minorHAnsi" w:cs="Calibri"/>
            <w:color w:val="000000"/>
            <w:lang w:eastAsia="es-PY"/>
          </w:rPr>
          <w:id w:val="2078539710"/>
          <w:placeholder>
            <w:docPart w:val="ADF4CEE7EB694A168B8642ADBF4D613D"/>
          </w:placeholder>
          <w:showingPlcHdr/>
          <w:text/>
        </w:sdtPr>
        <w:sdtEndPr/>
        <w:sdtContent>
          <w:r w:rsidR="00FB0662" w:rsidRPr="00656437">
            <w:rPr>
              <w:rFonts w:asciiTheme="minorHAnsi" w:eastAsiaTheme="minorHAnsi" w:hAnsiTheme="minorHAnsi" w:cstheme="minorBidi"/>
              <w:color w:val="808080"/>
            </w:rPr>
            <w:t>Haga clic aquí para escribir texto.</w:t>
          </w:r>
        </w:sdtContent>
      </w:sdt>
      <w:r w:rsidR="00FB0662" w:rsidRPr="00656437">
        <w:rPr>
          <w:rFonts w:asciiTheme="minorHAnsi" w:eastAsia="Times New Roman" w:hAnsiTheme="minorHAnsi" w:cs="Calibri"/>
          <w:color w:val="000000"/>
          <w:lang w:eastAsia="es-PY"/>
        </w:rPr>
        <w:t xml:space="preserve"> </w:t>
      </w:r>
      <w:r w:rsidR="009E70FA" w:rsidRPr="00716D57">
        <w:rPr>
          <w:rFonts w:asciiTheme="minorHAnsi" w:eastAsia="Times New Roman" w:hAnsiTheme="minorHAnsi"/>
          <w:b/>
          <w:i/>
          <w:color w:val="FF0000"/>
          <w:u w:val="single"/>
          <w:lang w:eastAsia="es-PY"/>
        </w:rPr>
        <w:t>Conjuntamente de lo indicado en el apartado anterior punto a) es importante aclarar que la NOTA de Remisión en la naturaleza del llamado de referencia (No Aplica).</w:t>
      </w:r>
    </w:p>
    <w:p w14:paraId="04F97A56" w14:textId="77777777" w:rsidR="009E70FA" w:rsidRPr="00716D57" w:rsidRDefault="009E70FA" w:rsidP="00E55642">
      <w:pPr>
        <w:spacing w:after="0"/>
        <w:jc w:val="both"/>
        <w:rPr>
          <w:rFonts w:asciiTheme="minorHAnsi" w:eastAsia="Times New Roman" w:hAnsiTheme="minorHAnsi"/>
          <w:i/>
          <w:color w:val="FF0000"/>
          <w:lang w:eastAsia="es-PY"/>
        </w:rPr>
      </w:pPr>
    </w:p>
    <w:p w14:paraId="71D6E7E4" w14:textId="77777777" w:rsidR="009E70FA" w:rsidRPr="00716D57" w:rsidRDefault="009E70FA" w:rsidP="009E70FA">
      <w:pPr>
        <w:pStyle w:val="Prrafodelista"/>
        <w:numPr>
          <w:ilvl w:val="0"/>
          <w:numId w:val="55"/>
        </w:numPr>
        <w:spacing w:line="276" w:lineRule="auto"/>
        <w:ind w:left="0" w:firstLine="540"/>
        <w:rPr>
          <w:rFonts w:asciiTheme="minorHAnsi" w:hAnsiTheme="minorHAnsi" w:cs="Calibri"/>
          <w:i/>
          <w:color w:val="FF0000"/>
          <w:lang w:eastAsia="es-PY"/>
        </w:rPr>
      </w:pPr>
      <w:r w:rsidRPr="00716D57">
        <w:rPr>
          <w:rFonts w:asciiTheme="minorHAnsi" w:hAnsiTheme="minorHAnsi"/>
          <w:i/>
          <w:color w:val="FF0000"/>
          <w:lang w:eastAsia="es-PY"/>
        </w:rPr>
        <w:t>La Nota de pago deberá estar dirigida al ADMINISTRADOR DE CONTRATO, y deberá contener los siguientes datos</w:t>
      </w:r>
      <w:r w:rsidRPr="00716D57">
        <w:rPr>
          <w:rFonts w:asciiTheme="minorHAnsi" w:hAnsiTheme="minorHAnsi" w:cs="Calibri"/>
          <w:i/>
          <w:color w:val="FF0000"/>
          <w:lang w:eastAsia="es-PY"/>
        </w:rPr>
        <w:t xml:space="preserve">: </w:t>
      </w:r>
      <w:r w:rsidRPr="00716D57">
        <w:rPr>
          <w:rFonts w:asciiTheme="minorHAnsi" w:hAnsiTheme="minorHAnsi"/>
          <w:i/>
          <w:color w:val="FF0000"/>
          <w:lang w:eastAsia="es-PY"/>
        </w:rPr>
        <w:t>Número de contrato vigente, Número de factura crédito, monto solicitado en guaraníes y demás documentos solicitados y será remitido en el sitio Avda. Fernando de la Mora N° 988 c/ Amancio González, de Lunes a Viernes en el horario de 08:00 a 15:00 horas.</w:t>
      </w:r>
    </w:p>
    <w:p w14:paraId="5C8B0DF0" w14:textId="77777777" w:rsidR="009E70FA" w:rsidRPr="00716D57" w:rsidRDefault="009E70FA" w:rsidP="00E55642">
      <w:pPr>
        <w:spacing w:after="0" w:line="240" w:lineRule="auto"/>
        <w:rPr>
          <w:rFonts w:asciiTheme="minorHAnsi" w:hAnsiTheme="minorHAnsi"/>
          <w:b/>
          <w:i/>
          <w:color w:val="FF0000"/>
          <w:lang w:eastAsia="es-PY"/>
        </w:rPr>
      </w:pPr>
    </w:p>
    <w:p w14:paraId="5DA2909E" w14:textId="77777777" w:rsidR="009E70FA" w:rsidRPr="00716D57" w:rsidRDefault="009E70FA" w:rsidP="00E55642">
      <w:pPr>
        <w:spacing w:line="240" w:lineRule="auto"/>
        <w:rPr>
          <w:rFonts w:asciiTheme="minorHAnsi" w:hAnsiTheme="minorHAnsi"/>
          <w:b/>
          <w:i/>
          <w:color w:val="FF0000"/>
          <w:lang w:eastAsia="es-PY"/>
        </w:rPr>
      </w:pPr>
      <w:r w:rsidRPr="00716D57">
        <w:rPr>
          <w:rFonts w:asciiTheme="minorHAnsi" w:hAnsiTheme="minorHAnsi"/>
          <w:b/>
          <w:i/>
          <w:color w:val="FF0000"/>
          <w:lang w:eastAsia="es-PY"/>
        </w:rPr>
        <w:t>Con relación a la factura a Crédito la misma deberá contener lo siguiente:</w:t>
      </w:r>
    </w:p>
    <w:p w14:paraId="4092F4D6" w14:textId="77777777" w:rsidR="009E70FA" w:rsidRPr="00716D57" w:rsidRDefault="009E70FA" w:rsidP="009E70FA">
      <w:pPr>
        <w:pStyle w:val="Prrafodelista"/>
        <w:numPr>
          <w:ilvl w:val="0"/>
          <w:numId w:val="55"/>
        </w:numPr>
        <w:rPr>
          <w:rFonts w:asciiTheme="minorHAnsi" w:eastAsia="Calibri" w:hAnsiTheme="minorHAnsi"/>
          <w:b/>
          <w:i/>
          <w:color w:val="FF0000"/>
          <w:sz w:val="22"/>
          <w:szCs w:val="22"/>
          <w:lang w:val="es-PY" w:eastAsia="es-PY"/>
        </w:rPr>
      </w:pPr>
      <w:r w:rsidRPr="00716D57">
        <w:rPr>
          <w:rFonts w:asciiTheme="minorHAnsi" w:eastAsia="Calibri" w:hAnsiTheme="minorHAnsi"/>
          <w:b/>
          <w:i/>
          <w:color w:val="FF0000"/>
          <w:sz w:val="22"/>
          <w:szCs w:val="22"/>
          <w:lang w:val="es-PY" w:eastAsia="es-PY"/>
        </w:rPr>
        <w:t>INSTITUTO NACIONAL DE COOPERATIVISMO</w:t>
      </w:r>
    </w:p>
    <w:p w14:paraId="60C77DBF" w14:textId="77777777" w:rsidR="009E70FA" w:rsidRPr="00716D57" w:rsidRDefault="009E70FA" w:rsidP="009E70FA">
      <w:pPr>
        <w:pStyle w:val="Prrafodelista"/>
        <w:numPr>
          <w:ilvl w:val="0"/>
          <w:numId w:val="55"/>
        </w:numPr>
        <w:rPr>
          <w:rFonts w:asciiTheme="minorHAnsi" w:eastAsia="Calibri" w:hAnsiTheme="minorHAnsi"/>
          <w:b/>
          <w:i/>
          <w:color w:val="FF0000"/>
          <w:sz w:val="22"/>
          <w:szCs w:val="22"/>
          <w:lang w:val="es-PY" w:eastAsia="es-PY"/>
        </w:rPr>
      </w:pPr>
      <w:r w:rsidRPr="00716D57">
        <w:rPr>
          <w:rFonts w:asciiTheme="minorHAnsi" w:eastAsia="Calibri" w:hAnsiTheme="minorHAnsi"/>
          <w:b/>
          <w:i/>
          <w:color w:val="FF0000"/>
          <w:sz w:val="22"/>
          <w:szCs w:val="22"/>
          <w:lang w:val="es-PY" w:eastAsia="es-PY"/>
        </w:rPr>
        <w:t>RUC: 80026894-6</w:t>
      </w:r>
    </w:p>
    <w:p w14:paraId="602FF794" w14:textId="77777777" w:rsidR="009E70FA" w:rsidRPr="00716D57" w:rsidRDefault="009E70FA" w:rsidP="009E70FA">
      <w:pPr>
        <w:pStyle w:val="Prrafodelista"/>
        <w:numPr>
          <w:ilvl w:val="0"/>
          <w:numId w:val="55"/>
        </w:numPr>
        <w:rPr>
          <w:rFonts w:asciiTheme="minorHAnsi" w:eastAsia="Calibri" w:hAnsiTheme="minorHAnsi"/>
          <w:b/>
          <w:i/>
          <w:color w:val="FF0000"/>
          <w:sz w:val="22"/>
          <w:szCs w:val="22"/>
          <w:lang w:val="es-PY" w:eastAsia="es-PY"/>
        </w:rPr>
      </w:pPr>
      <w:r w:rsidRPr="00716D57">
        <w:rPr>
          <w:rFonts w:asciiTheme="minorHAnsi" w:eastAsia="Calibri" w:hAnsiTheme="minorHAnsi"/>
          <w:b/>
          <w:i/>
          <w:color w:val="FF0000"/>
          <w:sz w:val="22"/>
          <w:szCs w:val="22"/>
          <w:lang w:val="es-PY" w:eastAsia="es-PY"/>
        </w:rPr>
        <w:t>Descripción del Servicio, periodo y año que corresponda</w:t>
      </w:r>
    </w:p>
    <w:p w14:paraId="5DA465B9" w14:textId="67FD5D10" w:rsidR="009E70FA" w:rsidRPr="009E70FA" w:rsidRDefault="009E70FA" w:rsidP="009E70FA">
      <w:pPr>
        <w:pStyle w:val="Prrafodelista"/>
        <w:numPr>
          <w:ilvl w:val="0"/>
          <w:numId w:val="55"/>
        </w:numPr>
        <w:rPr>
          <w:rFonts w:asciiTheme="minorHAnsi" w:eastAsia="Calibri" w:hAnsiTheme="minorHAnsi"/>
          <w:b/>
          <w:i/>
          <w:color w:val="FF0000"/>
          <w:sz w:val="22"/>
          <w:szCs w:val="22"/>
          <w:lang w:val="es-PY" w:eastAsia="es-PY"/>
        </w:rPr>
      </w:pPr>
      <w:r w:rsidRPr="00716D57">
        <w:rPr>
          <w:rFonts w:asciiTheme="minorHAnsi" w:eastAsia="Calibri" w:hAnsiTheme="minorHAnsi"/>
          <w:b/>
          <w:i/>
          <w:color w:val="FF0000"/>
          <w:sz w:val="22"/>
          <w:szCs w:val="22"/>
          <w:lang w:val="es-PY" w:eastAsia="es-PY"/>
        </w:rPr>
        <w:t xml:space="preserve">Número de Contrato </w:t>
      </w:r>
      <w:r>
        <w:rPr>
          <w:rFonts w:asciiTheme="minorHAnsi" w:eastAsia="Calibri" w:hAnsiTheme="minorHAnsi"/>
          <w:b/>
          <w:i/>
          <w:color w:val="FF0000"/>
          <w:sz w:val="22"/>
          <w:szCs w:val="22"/>
          <w:lang w:val="es-PY" w:eastAsia="es-PY"/>
        </w:rPr>
        <w:t>y Modalidad de Contratación</w:t>
      </w:r>
    </w:p>
    <w:p w14:paraId="651BE140" w14:textId="77777777" w:rsidR="009E70FA" w:rsidRPr="00716D57" w:rsidRDefault="009E70FA" w:rsidP="00E55642">
      <w:pPr>
        <w:rPr>
          <w:rFonts w:asciiTheme="minorHAnsi" w:hAnsiTheme="minorHAnsi" w:cs="Calibri"/>
          <w:i/>
          <w:color w:val="FF0000"/>
          <w:lang w:eastAsia="es-PY"/>
        </w:rPr>
      </w:pPr>
    </w:p>
    <w:p w14:paraId="799D4085" w14:textId="19272F61" w:rsidR="009E70FA" w:rsidRPr="00716D57" w:rsidRDefault="009E70FA" w:rsidP="00E55642">
      <w:pPr>
        <w:jc w:val="both"/>
        <w:rPr>
          <w:rFonts w:asciiTheme="minorHAnsi" w:hAnsiTheme="minorHAnsi"/>
          <w:i/>
          <w:color w:val="FF0000"/>
          <w:u w:val="single"/>
          <w:lang w:eastAsia="es-PY"/>
        </w:rPr>
      </w:pPr>
      <w:r w:rsidRPr="00716D57">
        <w:rPr>
          <w:rFonts w:asciiTheme="minorHAnsi" w:hAnsiTheme="minorHAnsi"/>
          <w:i/>
          <w:color w:val="FF0000"/>
          <w:lang w:eastAsia="es-PY"/>
        </w:rPr>
        <w:t xml:space="preserve">Tipo de Presupuesto, Programa, sub programa, proyecto, cuyo crédito presupuestario para cubrir el compromiso derivado del presente Contrato está previsto conforme al Certificado de Disponibilidad Presupuestaria (CDP) vinculado al Programa Anual de Contrataciones (PAC) con el </w:t>
      </w:r>
      <w:r w:rsidRPr="00416689">
        <w:rPr>
          <w:rFonts w:asciiTheme="minorHAnsi" w:hAnsiTheme="minorHAnsi"/>
          <w:i/>
          <w:color w:val="FF0000"/>
          <w:lang w:eastAsia="es-PY"/>
        </w:rPr>
        <w:t>ID N°</w:t>
      </w:r>
      <w:r w:rsidRPr="00416689">
        <w:rPr>
          <w:rFonts w:ascii="Arial" w:hAnsi="Arial" w:cs="Arial"/>
          <w:color w:val="000000"/>
          <w:sz w:val="17"/>
          <w:szCs w:val="17"/>
          <w:shd w:val="clear" w:color="auto" w:fill="DCE5DC"/>
        </w:rPr>
        <w:t xml:space="preserve"> </w:t>
      </w:r>
      <w:r>
        <w:rPr>
          <w:rFonts w:asciiTheme="minorHAnsi" w:hAnsiTheme="minorHAnsi"/>
          <w:i/>
          <w:color w:val="FF0000"/>
          <w:lang w:eastAsia="es-PY"/>
        </w:rPr>
        <w:t>399.811</w:t>
      </w:r>
      <w:r w:rsidRPr="00416689">
        <w:rPr>
          <w:rFonts w:asciiTheme="minorHAnsi" w:hAnsiTheme="minorHAnsi"/>
          <w:i/>
          <w:color w:val="FF0000"/>
          <w:lang w:eastAsia="es-PY"/>
        </w:rPr>
        <w:t xml:space="preserve"> </w:t>
      </w:r>
      <w:r w:rsidRPr="00716D57">
        <w:rPr>
          <w:rFonts w:asciiTheme="minorHAnsi" w:hAnsiTheme="minorHAnsi"/>
          <w:i/>
          <w:color w:val="FF0000"/>
          <w:lang w:eastAsia="es-PY"/>
        </w:rPr>
        <w:t xml:space="preserve">del Presupuesto General de la Nación para el Ejercicio Fiscal 2021 </w:t>
      </w:r>
      <w:r w:rsidR="00EA5ED7">
        <w:rPr>
          <w:rFonts w:asciiTheme="minorHAnsi" w:hAnsiTheme="minorHAnsi"/>
          <w:i/>
          <w:color w:val="FF0000"/>
          <w:lang w:eastAsia="es-PY"/>
        </w:rPr>
        <w:t xml:space="preserve">asignado al INCOOP </w:t>
      </w:r>
      <w:r w:rsidRPr="00716D57">
        <w:rPr>
          <w:rFonts w:asciiTheme="minorHAnsi" w:hAnsiTheme="minorHAnsi"/>
          <w:i/>
          <w:color w:val="FF0000"/>
          <w:lang w:eastAsia="es-PY"/>
        </w:rPr>
        <w:t xml:space="preserve">y </w:t>
      </w:r>
      <w:r w:rsidRPr="00716D57">
        <w:rPr>
          <w:rFonts w:asciiTheme="minorHAnsi" w:hAnsiTheme="minorHAnsi"/>
          <w:i/>
          <w:color w:val="FF0000"/>
          <w:u w:val="single"/>
          <w:lang w:eastAsia="es-PY"/>
        </w:rPr>
        <w:t>la validez de la contratación correspondiente al Ejercicio Fiscal 2022, quedará supeditado a la aprobación del Presupuesto General de Gastos de la Nación del mencionado Ejercicio Fiscal. Artículo 14 de la Ley N° 2153/03.</w:t>
      </w:r>
    </w:p>
    <w:p w14:paraId="20C11A37" w14:textId="77777777" w:rsidR="009E70FA" w:rsidRPr="00A9707C" w:rsidRDefault="009E70FA" w:rsidP="00E55642">
      <w:pPr>
        <w:jc w:val="both"/>
        <w:rPr>
          <w:rFonts w:asciiTheme="minorHAnsi" w:hAnsiTheme="minorHAnsi"/>
          <w:i/>
          <w:color w:val="FF0000"/>
          <w:lang w:val="es-ES" w:eastAsia="es-PY"/>
        </w:rPr>
      </w:pPr>
      <w:r w:rsidRPr="00A9707C">
        <w:rPr>
          <w:rFonts w:asciiTheme="minorHAnsi" w:hAnsiTheme="minorHAnsi"/>
          <w:i/>
          <w:color w:val="FF0000"/>
          <w:lang w:val="es-ES" w:eastAsia="es-PY"/>
        </w:rPr>
        <w:t>Los pagos y las facturas crédito serán por periodo vencido de la prestación del servicio, una vez obtenido el Código de Contratación (CC) emitido por la Dirección Nacional de Contrataciones Públicas siendo requisito indispensable para efectuar los pagos correspondientes. Exceptuándose el servicio correspondiente al mes de diciembre, donde la factura deberá ser presentada conforme a la solicitud del administrador del contrato en atención al calendario que es establecido por el Ministerio de Hacienda. No se computarán los días que transcurran sin disponibilidad de plan financiero ni cuota mensual disponible los cuales son aprobados por el Ministerio de Hacienda, por tanto no podrán ser aplicados interés por mora sobre</w:t>
      </w:r>
      <w:r>
        <w:rPr>
          <w:rFonts w:asciiTheme="minorHAnsi" w:hAnsiTheme="minorHAnsi"/>
          <w:i/>
          <w:color w:val="FF0000"/>
          <w:lang w:val="es-ES" w:eastAsia="es-PY"/>
        </w:rPr>
        <w:t xml:space="preserve"> las  facturas ya  presentadas y sin contar con Código de Contratación CC emitido por parte de la DNCP.</w:t>
      </w:r>
    </w:p>
    <w:p w14:paraId="2B17790A" w14:textId="77777777" w:rsidR="009E70FA" w:rsidRPr="00A9707C" w:rsidRDefault="009E70FA" w:rsidP="00E55642">
      <w:pPr>
        <w:jc w:val="both"/>
        <w:rPr>
          <w:rFonts w:asciiTheme="minorHAnsi" w:hAnsiTheme="minorHAnsi"/>
          <w:i/>
          <w:color w:val="FF0000"/>
          <w:lang w:val="es-ES" w:eastAsia="es-PY"/>
        </w:rPr>
      </w:pPr>
    </w:p>
    <w:p w14:paraId="3E8B2BEE" w14:textId="77777777" w:rsidR="009E70FA" w:rsidRPr="00716D57" w:rsidRDefault="009E70FA" w:rsidP="00E55642">
      <w:pPr>
        <w:jc w:val="both"/>
        <w:rPr>
          <w:rFonts w:asciiTheme="minorHAnsi" w:hAnsiTheme="minorHAnsi"/>
          <w:i/>
          <w:color w:val="FF0000"/>
          <w:lang w:eastAsia="es-PY"/>
        </w:rPr>
      </w:pPr>
    </w:p>
    <w:p w14:paraId="7C21253F" w14:textId="77777777" w:rsidR="009E70FA" w:rsidRPr="00A9707C" w:rsidRDefault="009E70FA" w:rsidP="00E55642">
      <w:pPr>
        <w:pBdr>
          <w:top w:val="single" w:sz="4" w:space="1" w:color="auto"/>
          <w:left w:val="single" w:sz="4" w:space="4" w:color="auto"/>
          <w:bottom w:val="single" w:sz="4" w:space="1" w:color="auto"/>
          <w:right w:val="single" w:sz="4" w:space="4" w:color="auto"/>
        </w:pBdr>
        <w:jc w:val="both"/>
        <w:rPr>
          <w:rFonts w:asciiTheme="minorHAnsi" w:hAnsiTheme="minorHAnsi"/>
          <w:i/>
          <w:color w:val="FF0000"/>
          <w:lang w:val="es-ES" w:eastAsia="es-PY"/>
        </w:rPr>
      </w:pPr>
      <w:r w:rsidRPr="00A9707C">
        <w:rPr>
          <w:rFonts w:asciiTheme="minorHAnsi" w:hAnsiTheme="minorHAnsi"/>
          <w:i/>
          <w:color w:val="FF0000"/>
          <w:lang w:val="es-ES" w:eastAsia="es-PY"/>
        </w:rPr>
        <w:t xml:space="preserve">En los meses de enero y febrero 2022, al no contar con Plan Financiero ni cuota mensual aprobados  por el Ministerio de Hacienda, ni activación de Código de Contratación CC por parte de la Dirección Nacional de Contrataciones Públicas DNCP, las facturas que corresponden a los efectos del pago deberá presentarse a partir de la primera quincena del mes de marzo 2022, y una vez que la entidad (INCOOP) cuente con las reglamentaciones presupuestarias procederá a los pagos, o en caso contrario las  facturas podrán ser presentadas conforme a la solicitud del administrador de Contratos en atención a la disponibilidad presupuestaria. </w:t>
      </w:r>
    </w:p>
    <w:p w14:paraId="1E9ECF49" w14:textId="77777777" w:rsidR="009E70FA" w:rsidRPr="00A9707C" w:rsidRDefault="009E70FA" w:rsidP="00E55642">
      <w:pPr>
        <w:pBdr>
          <w:top w:val="single" w:sz="4" w:space="1" w:color="auto"/>
          <w:left w:val="single" w:sz="4" w:space="4" w:color="auto"/>
          <w:bottom w:val="single" w:sz="4" w:space="1" w:color="auto"/>
          <w:right w:val="single" w:sz="4" w:space="4" w:color="auto"/>
        </w:pBdr>
        <w:jc w:val="both"/>
        <w:rPr>
          <w:rFonts w:asciiTheme="minorHAnsi" w:hAnsiTheme="minorHAnsi"/>
          <w:i/>
          <w:color w:val="FF0000"/>
          <w:lang w:val="es-ES" w:eastAsia="es-PY"/>
        </w:rPr>
      </w:pPr>
      <w:r w:rsidRPr="00A9707C">
        <w:rPr>
          <w:rFonts w:asciiTheme="minorHAnsi" w:hAnsiTheme="minorHAnsi"/>
          <w:i/>
          <w:color w:val="FF0000"/>
          <w:lang w:val="es-ES" w:eastAsia="es-PY"/>
        </w:rPr>
        <w:t>Por todo lo expuesto más arriba se aclara que no podrán ser aplicado el  interés por mora sobre las  facturas ya  presentadas sin contar con Plan Financiero ni cuota mensual aprobada  por el Ministerio de Hacienda, ni activación de Código de Contratación CC por parte de la Dirección Nacional de Contrataciones Públicas DNCP</w:t>
      </w:r>
    </w:p>
    <w:p w14:paraId="4D82DE7D" w14:textId="77777777" w:rsidR="009E70FA" w:rsidRPr="00A9707C" w:rsidRDefault="009E70FA" w:rsidP="00E55642">
      <w:pPr>
        <w:pBdr>
          <w:top w:val="single" w:sz="4" w:space="1" w:color="auto"/>
          <w:left w:val="single" w:sz="4" w:space="4" w:color="auto"/>
          <w:bottom w:val="single" w:sz="4" w:space="1" w:color="auto"/>
          <w:right w:val="single" w:sz="4" w:space="4" w:color="auto"/>
        </w:pBdr>
        <w:jc w:val="both"/>
        <w:rPr>
          <w:rFonts w:asciiTheme="minorHAnsi" w:hAnsiTheme="minorHAnsi"/>
          <w:i/>
          <w:color w:val="FF0000"/>
          <w:lang w:val="es-ES" w:eastAsia="es-PY"/>
        </w:rPr>
      </w:pPr>
      <w:r w:rsidRPr="00A9707C">
        <w:rPr>
          <w:rFonts w:asciiTheme="minorHAnsi" w:hAnsiTheme="minorHAnsi"/>
          <w:i/>
          <w:color w:val="FF0000"/>
          <w:lang w:val="es-ES" w:eastAsia="es-PY"/>
        </w:rPr>
        <w:t>La convocante no otorgará anticipo alguno del monto de las cuotas pactadas en el contrato.</w:t>
      </w:r>
    </w:p>
    <w:p w14:paraId="309E3961" w14:textId="77777777" w:rsidR="009E70FA" w:rsidRPr="00A9707C" w:rsidRDefault="009E70FA" w:rsidP="00E55642">
      <w:pPr>
        <w:pBdr>
          <w:top w:val="single" w:sz="4" w:space="1" w:color="auto"/>
          <w:left w:val="single" w:sz="4" w:space="4" w:color="auto"/>
          <w:bottom w:val="single" w:sz="4" w:space="1" w:color="auto"/>
          <w:right w:val="single" w:sz="4" w:space="4" w:color="auto"/>
        </w:pBdr>
        <w:jc w:val="both"/>
        <w:rPr>
          <w:rFonts w:asciiTheme="minorHAnsi" w:hAnsiTheme="minorHAnsi"/>
          <w:i/>
          <w:color w:val="FF0000"/>
          <w:lang w:val="es-ES" w:eastAsia="es-PY"/>
        </w:rPr>
      </w:pPr>
      <w:r w:rsidRPr="00A9707C">
        <w:rPr>
          <w:rFonts w:asciiTheme="minorHAnsi" w:hAnsiTheme="minorHAnsi"/>
          <w:i/>
          <w:color w:val="FF0000"/>
          <w:lang w:val="es-ES" w:eastAsia="es-PY"/>
        </w:rPr>
        <w:t xml:space="preserve">Los pagos se realizarán por cheque o vía acreditación en cuenta corriente y/o caja de ahorro habilitada en un banco de plaza </w:t>
      </w:r>
    </w:p>
    <w:p w14:paraId="410BFB28" w14:textId="77777777" w:rsidR="009E70FA" w:rsidRPr="00A9707C" w:rsidRDefault="009E70FA" w:rsidP="00E55642">
      <w:pPr>
        <w:pBdr>
          <w:top w:val="single" w:sz="4" w:space="1" w:color="auto"/>
          <w:left w:val="single" w:sz="4" w:space="4" w:color="auto"/>
          <w:bottom w:val="single" w:sz="4" w:space="1" w:color="auto"/>
          <w:right w:val="single" w:sz="4" w:space="4" w:color="auto"/>
        </w:pBdr>
        <w:jc w:val="both"/>
        <w:rPr>
          <w:rFonts w:asciiTheme="minorHAnsi" w:hAnsiTheme="minorHAnsi"/>
          <w:i/>
          <w:color w:val="FF0000"/>
          <w:lang w:val="es-MX" w:eastAsia="es-PY"/>
        </w:rPr>
      </w:pPr>
      <w:r w:rsidRPr="00A9707C">
        <w:rPr>
          <w:rFonts w:asciiTheme="minorHAnsi" w:hAnsiTheme="minorHAnsi"/>
          <w:i/>
          <w:color w:val="FF0000"/>
          <w:lang w:val="es-ES" w:eastAsia="es-PY"/>
        </w:rPr>
        <w:t>Se deberá presentar a más tardar 48 hs posterior a la acreditación bancaria (transferencia bancaria) el recibo de dinero membretado, se aclara que el recibo debe coincidir con la fecha de acreditación</w:t>
      </w:r>
    </w:p>
    <w:p w14:paraId="7B0B812F" w14:textId="1C3DAACF" w:rsidR="00FB0662" w:rsidRPr="009E70FA" w:rsidRDefault="00FB0662" w:rsidP="00417DF4">
      <w:pPr>
        <w:spacing w:after="0"/>
        <w:jc w:val="both"/>
        <w:rPr>
          <w:rFonts w:asciiTheme="minorHAnsi" w:eastAsia="Times New Roman" w:hAnsiTheme="minorHAnsi" w:cs="Calibri"/>
          <w:i/>
          <w:color w:val="000000"/>
          <w:lang w:val="es-MX" w:eastAsia="es-PY"/>
        </w:rPr>
      </w:pPr>
    </w:p>
    <w:sdt>
      <w:sdtPr>
        <w:rPr>
          <w:rFonts w:asciiTheme="minorHAnsi" w:eastAsia="Times New Roman" w:hAnsiTheme="minorHAnsi" w:cs="Calibri"/>
          <w:color w:val="000000"/>
          <w:lang w:eastAsia="es-PY"/>
        </w:rPr>
        <w:id w:val="1206295875"/>
        <w:lock w:val="sdtContentLocked"/>
        <w:placeholder>
          <w:docPart w:val="DefaultPlaceholder_1081868574"/>
        </w:placeholder>
        <w:group/>
      </w:sdtPr>
      <w:sdtEndPr>
        <w:rPr>
          <w:rFonts w:eastAsiaTheme="minorHAnsi" w:cstheme="minorBidi"/>
          <w:color w:val="auto"/>
        </w:rPr>
      </w:sdtEndPr>
      <w:sdtContent>
        <w:p w14:paraId="0367EE46" w14:textId="0157E4DC" w:rsidR="00FB0662" w:rsidRPr="00656437" w:rsidRDefault="00FB0662" w:rsidP="00417DF4">
          <w:pPr>
            <w:spacing w:after="0"/>
            <w:jc w:val="both"/>
            <w:rPr>
              <w:rFonts w:asciiTheme="minorHAnsi" w:eastAsia="Times New Roman" w:hAnsiTheme="minorHAnsi" w:cs="Calibri"/>
              <w:color w:val="000000"/>
              <w:lang w:eastAsia="es-PY"/>
            </w:rPr>
          </w:pPr>
          <w:r w:rsidRPr="00656437">
            <w:rPr>
              <w:rFonts w:asciiTheme="minorHAnsi" w:eastAsia="Times New Roman" w:hAnsiTheme="minorHAnsi" w:cs="Calibri"/>
              <w:color w:val="000000"/>
              <w:lang w:eastAsia="es-PY"/>
            </w:rPr>
            <w:t>La contratante efectuará los pagos, dentro del plazo establecido en este apartado, sin exceder sesenta (60) días después de la presentación de una factura por el proveedor, y después de que la contratante la haya aceptado. Dicha aceptación o rechazo, deberá darse a más tardar en quince (15) días posteriores a su presentación.</w:t>
          </w:r>
        </w:p>
        <w:p w14:paraId="452CB332" w14:textId="043BB33D" w:rsidR="00FB0662" w:rsidRPr="00656437" w:rsidRDefault="003139AF" w:rsidP="00417DF4">
          <w:pPr>
            <w:spacing w:after="0"/>
            <w:jc w:val="both"/>
            <w:rPr>
              <w:rFonts w:asciiTheme="minorHAnsi" w:eastAsiaTheme="minorHAnsi" w:hAnsiTheme="minorHAnsi" w:cstheme="minorBidi"/>
              <w:lang w:eastAsia="es-PY"/>
            </w:rPr>
          </w:pPr>
          <w:r w:rsidRPr="00656437">
            <w:rPr>
              <w:rFonts w:asciiTheme="minorHAnsi" w:eastAsiaTheme="minorHAnsi" w:hAnsiTheme="minorHAnsi" w:cstheme="minorBidi"/>
              <w:lang w:eastAsia="es-PY"/>
            </w:rPr>
            <w:t>De</w:t>
          </w:r>
          <w:r w:rsidR="00FB0662" w:rsidRPr="00656437">
            <w:rPr>
              <w:rFonts w:asciiTheme="minorHAnsi" w:eastAsiaTheme="minorHAnsi" w:hAnsiTheme="minorHAnsi" w:cstheme="minorBidi"/>
              <w:lang w:eastAsia="es-PY"/>
            </w:rPr>
            <w:t xml:space="preserve"> conformidad a las disposiciones del Decreto N° 7781/2006, del 30 de Junio de 2006 y modificatoria, en las contrataciones con Organismos de la Administración Central, el proveedor deberá habilitar su respectiva cuenta co</w:t>
          </w:r>
          <w:r w:rsidR="002B6276" w:rsidRPr="00656437">
            <w:rPr>
              <w:rFonts w:asciiTheme="minorHAnsi" w:eastAsiaTheme="minorHAnsi" w:hAnsiTheme="minorHAnsi" w:cstheme="minorBidi"/>
              <w:lang w:eastAsia="es-PY"/>
            </w:rPr>
            <w:t>rriente o caja de ahorro en un b</w:t>
          </w:r>
          <w:r w:rsidR="00FB0662" w:rsidRPr="00656437">
            <w:rPr>
              <w:rFonts w:asciiTheme="minorHAnsi" w:eastAsiaTheme="minorHAnsi" w:hAnsiTheme="minorHAnsi" w:cstheme="minorBidi"/>
              <w:lang w:eastAsia="es-PY"/>
            </w:rPr>
            <w:t>anco de plaza y comunicar a la contratante para que ésta gestione ante la Dirección General del Tesoro Público, la habilitación en el Sistema de Tesorería (SITE).</w:t>
          </w:r>
        </w:p>
      </w:sdtContent>
    </w:sdt>
    <w:bookmarkEnd w:id="89"/>
    <w:p w14:paraId="43361BAF" w14:textId="1DB705EB" w:rsidR="00D46391" w:rsidRPr="00656437" w:rsidRDefault="00D46391" w:rsidP="00417DF4">
      <w:pPr>
        <w:pStyle w:val="Puesto"/>
        <w:pBdr>
          <w:bottom w:val="single" w:sz="4" w:space="2" w:color="auto"/>
        </w:pBdr>
        <w:tabs>
          <w:tab w:val="left" w:pos="142"/>
          <w:tab w:val="left" w:pos="284"/>
          <w:tab w:val="left" w:pos="426"/>
        </w:tabs>
        <w:spacing w:line="276" w:lineRule="auto"/>
        <w:ind w:left="0"/>
        <w:jc w:val="left"/>
        <w:rPr>
          <w:rFonts w:asciiTheme="minorHAnsi" w:eastAsia="Calibri" w:hAnsiTheme="minorHAnsi" w:cstheme="minorHAnsi"/>
          <w:b w:val="0"/>
          <w:sz w:val="22"/>
          <w:szCs w:val="22"/>
          <w:lang w:val="es-PY" w:eastAsia="en-US"/>
        </w:rPr>
      </w:pPr>
    </w:p>
    <w:p w14:paraId="6F655692" w14:textId="3B86B8C3" w:rsidR="00D46391" w:rsidRPr="00656437" w:rsidRDefault="000F5BD8" w:rsidP="000622DF">
      <w:pPr>
        <w:pStyle w:val="Estilo2"/>
        <w:rPr>
          <w:rFonts w:eastAsia="Calibri"/>
        </w:rPr>
      </w:pPr>
      <w:sdt>
        <w:sdtPr>
          <w:rPr>
            <w:rFonts w:eastAsia="Calibri"/>
          </w:rPr>
          <w:id w:val="775378618"/>
          <w:lock w:val="sdtContentLocked"/>
          <w:placeholder>
            <w:docPart w:val="DefaultPlaceholder_1081868574"/>
          </w:placeholder>
          <w:group/>
        </w:sdtPr>
        <w:sdtEndPr/>
        <w:sdtContent>
          <w:r w:rsidR="00D46391" w:rsidRPr="00656437">
            <w:rPr>
              <w:rFonts w:eastAsia="Calibri"/>
            </w:rPr>
            <w:t>Solicitud de suspensión de la ejecución de contrato</w:t>
          </w:r>
        </w:sdtContent>
      </w:sdt>
    </w:p>
    <w:p w14:paraId="25E48CE4" w14:textId="77777777" w:rsidR="002B6276" w:rsidRPr="00656437" w:rsidRDefault="002B6276" w:rsidP="00417DF4">
      <w:pPr>
        <w:pStyle w:val="Puesto"/>
        <w:tabs>
          <w:tab w:val="left" w:pos="0"/>
          <w:tab w:val="left" w:pos="142"/>
          <w:tab w:val="left" w:pos="284"/>
        </w:tabs>
        <w:spacing w:line="276" w:lineRule="auto"/>
        <w:ind w:left="0"/>
        <w:jc w:val="both"/>
        <w:rPr>
          <w:rFonts w:asciiTheme="minorHAnsi" w:eastAsia="Calibri" w:hAnsiTheme="minorHAnsi" w:cstheme="minorHAnsi"/>
          <w:b w:val="0"/>
          <w:sz w:val="22"/>
          <w:szCs w:val="22"/>
          <w:lang w:val="es-PY" w:eastAsia="en-US"/>
        </w:rPr>
      </w:pPr>
    </w:p>
    <w:sdt>
      <w:sdtPr>
        <w:rPr>
          <w:rFonts w:asciiTheme="minorHAnsi" w:eastAsia="Calibri" w:hAnsiTheme="minorHAnsi" w:cstheme="minorHAnsi"/>
          <w:b w:val="0"/>
          <w:sz w:val="22"/>
          <w:szCs w:val="22"/>
          <w:lang w:val="es-PY" w:eastAsia="en-US"/>
        </w:rPr>
        <w:id w:val="97459151"/>
        <w:lock w:val="sdtContentLocked"/>
        <w:placeholder>
          <w:docPart w:val="DefaultPlaceholder_-1854013440"/>
        </w:placeholder>
        <w:group/>
      </w:sdtPr>
      <w:sdtEndPr>
        <w:rPr>
          <w:color w:val="000000"/>
          <w:lang w:eastAsia="es-PY"/>
        </w:rPr>
      </w:sdtEndPr>
      <w:sdtContent>
        <w:p w14:paraId="71D0368D" w14:textId="25EA3AF5" w:rsidR="004A33AD" w:rsidRPr="00656437" w:rsidRDefault="004A33AD" w:rsidP="00417DF4">
          <w:pPr>
            <w:pStyle w:val="Puesto"/>
            <w:tabs>
              <w:tab w:val="left" w:pos="0"/>
              <w:tab w:val="left" w:pos="142"/>
              <w:tab w:val="left" w:pos="284"/>
            </w:tabs>
            <w:spacing w:line="276" w:lineRule="auto"/>
            <w:ind w:left="0"/>
            <w:jc w:val="both"/>
            <w:rPr>
              <w:rFonts w:asciiTheme="minorHAnsi" w:hAnsiTheme="minorHAnsi" w:cstheme="minorHAnsi"/>
              <w:color w:val="000000"/>
              <w:sz w:val="22"/>
              <w:szCs w:val="22"/>
              <w:lang w:eastAsia="es-PY"/>
            </w:rPr>
          </w:pPr>
          <w:r w:rsidRPr="00656437">
            <w:rPr>
              <w:rFonts w:asciiTheme="minorHAnsi" w:hAnsiTheme="minorHAnsi" w:cstheme="minorHAnsi"/>
              <w:b w:val="0"/>
              <w:color w:val="000000"/>
              <w:sz w:val="22"/>
              <w:szCs w:val="22"/>
              <w:lang w:eastAsia="es-PY"/>
            </w:rPr>
            <w:t>Si la mora en el pago por parte de la contratante fuere superior a sesenta (60) días, el proveedor, consultor o contratista, tendrá derecho a solicitar por escrito la suspensión de la ejecución del contrato por causas imputables a la contratante.</w:t>
          </w:r>
          <w:r w:rsidRPr="00656437">
            <w:rPr>
              <w:rFonts w:asciiTheme="minorHAnsi" w:hAnsiTheme="minorHAnsi" w:cstheme="minorHAnsi"/>
              <w:color w:val="000000"/>
              <w:sz w:val="22"/>
              <w:szCs w:val="22"/>
              <w:lang w:eastAsia="es-PY"/>
            </w:rPr>
            <w:t xml:space="preserve"> </w:t>
          </w:r>
        </w:p>
        <w:p w14:paraId="5BC9C3EB" w14:textId="77777777" w:rsidR="004A33AD" w:rsidRPr="00656437" w:rsidRDefault="004A33AD" w:rsidP="00417DF4">
          <w:pPr>
            <w:tabs>
              <w:tab w:val="left" w:pos="142"/>
              <w:tab w:val="left" w:pos="284"/>
            </w:tabs>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La solicitud deberá ser respondida por la contratante dentro de los 10 (diez) días calendario de haber recibido por escrito el requerimiento. Pasado dicho plazo sin respuesta se considerará denegado el pedido, con lo que se agota la instancia administrativa quedando expedita la vía contencioso administrativa.</w:t>
          </w:r>
        </w:p>
      </w:sdtContent>
    </w:sdt>
    <w:p w14:paraId="666E0295" w14:textId="77777777" w:rsidR="00405D78" w:rsidRPr="00656437" w:rsidRDefault="00405D78" w:rsidP="00417DF4">
      <w:pPr>
        <w:spacing w:after="0"/>
        <w:jc w:val="both"/>
        <w:rPr>
          <w:rFonts w:asciiTheme="minorHAnsi" w:eastAsia="Times New Roman" w:hAnsiTheme="minorHAnsi" w:cstheme="minorHAnsi"/>
          <w:color w:val="000000"/>
          <w:lang w:eastAsia="es-PY"/>
        </w:rPr>
      </w:pPr>
    </w:p>
    <w:p w14:paraId="256603C5" w14:textId="39FA6755" w:rsidR="00405D78" w:rsidRPr="00656437" w:rsidRDefault="000F5BD8" w:rsidP="000622DF">
      <w:pPr>
        <w:pStyle w:val="Estilo2"/>
      </w:pPr>
      <w:sdt>
        <w:sdtPr>
          <w:id w:val="1469773938"/>
          <w:lock w:val="sdtContentLocked"/>
          <w:placeholder>
            <w:docPart w:val="DefaultPlaceholder_1081868574"/>
          </w:placeholder>
          <w:group/>
        </w:sdtPr>
        <w:sdtEndPr/>
        <w:sdtContent>
          <w:r w:rsidR="00336B53" w:rsidRPr="00656437">
            <w:t>Solicitud</w:t>
          </w:r>
          <w:r w:rsidR="00405D78" w:rsidRPr="00656437">
            <w:t xml:space="preserve"> de pago de anticipo</w:t>
          </w:r>
        </w:sdtContent>
      </w:sdt>
      <w:r w:rsidR="00405D78" w:rsidRPr="00656437">
        <w:t xml:space="preserve"> </w:t>
      </w:r>
    </w:p>
    <w:p w14:paraId="292D3C08" w14:textId="77777777" w:rsidR="00405D78" w:rsidRPr="00656437" w:rsidRDefault="00405D78" w:rsidP="00417DF4">
      <w:pPr>
        <w:spacing w:after="0"/>
        <w:jc w:val="both"/>
        <w:rPr>
          <w:rFonts w:asciiTheme="minorHAnsi" w:eastAsia="Times New Roman" w:hAnsiTheme="minorHAnsi" w:cstheme="minorHAnsi"/>
          <w:color w:val="000000"/>
          <w:lang w:eastAsia="es-PY"/>
        </w:rPr>
      </w:pPr>
    </w:p>
    <w:p w14:paraId="7EF3960F" w14:textId="0D44C84C" w:rsidR="00C7135C" w:rsidRPr="00984BBC" w:rsidRDefault="000F5BD8" w:rsidP="00984BBC">
      <w:pPr>
        <w:shd w:val="clear" w:color="auto" w:fill="FFFFFF"/>
        <w:spacing w:after="0"/>
        <w:jc w:val="both"/>
        <w:rPr>
          <w:rFonts w:eastAsia="Times New Roman" w:cs="Calibri"/>
          <w:color w:val="212121"/>
          <w:lang w:eastAsia="es-PY"/>
        </w:rPr>
      </w:pPr>
      <w:sdt>
        <w:sdtPr>
          <w:rPr>
            <w:rFonts w:asciiTheme="minorHAnsi" w:hAnsiTheme="minorHAnsi" w:cstheme="minorHAnsi"/>
            <w:b/>
            <w:lang w:val="es-ES_tradnl"/>
          </w:rPr>
          <w:id w:val="-147141560"/>
          <w:lock w:val="sdtContentLocked"/>
          <w:placeholder>
            <w:docPart w:val="DefaultPlaceholder_-1854013440"/>
          </w:placeholder>
          <w:group/>
        </w:sdtPr>
        <w:sdtEndPr/>
        <w:sdtContent>
          <w:r w:rsidR="00361999" w:rsidRPr="00656437">
            <w:rPr>
              <w:rFonts w:asciiTheme="minorHAnsi" w:hAnsiTheme="minorHAnsi" w:cstheme="minorHAnsi"/>
              <w:lang w:val="es-ES_tradnl"/>
            </w:rPr>
            <w:t>El plazo dentro del cual se solicitará el anticipo será (en días corridos) de</w:t>
          </w:r>
          <w:r w:rsidR="00C7135C" w:rsidRPr="00656437">
            <w:rPr>
              <w:rFonts w:asciiTheme="minorHAnsi" w:hAnsiTheme="minorHAnsi" w:cstheme="minorHAnsi"/>
              <w:lang w:val="es-ES_tradnl"/>
            </w:rPr>
            <w:t>:</w:t>
          </w:r>
        </w:sdtContent>
      </w:sdt>
      <w:r w:rsidR="00FB60CC" w:rsidRPr="00656437">
        <w:rPr>
          <w:rFonts w:asciiTheme="minorHAnsi" w:hAnsiTheme="minorHAnsi" w:cstheme="minorHAnsi"/>
          <w:lang w:val="es-ES_tradnl"/>
        </w:rPr>
        <w:t xml:space="preserve"> </w:t>
      </w:r>
      <w:sdt>
        <w:sdtPr>
          <w:rPr>
            <w:rFonts w:asciiTheme="minorHAnsi" w:hAnsiTheme="minorHAnsi" w:cstheme="minorHAnsi"/>
            <w:b/>
            <w:lang w:val="es-ES_tradnl"/>
          </w:rPr>
          <w:id w:val="412368334"/>
          <w:lock w:val="sdtLocked"/>
          <w:placeholder>
            <w:docPart w:val="0839279DE6924F9E8CDFF669AAD9FAFF"/>
          </w:placeholder>
          <w:showingPlcHdr/>
        </w:sdtPr>
        <w:sdtEndPr/>
        <w:sdtContent>
          <w:r w:rsidR="00FB60CC" w:rsidRPr="00656437">
            <w:rPr>
              <w:rStyle w:val="Textodelmarcadordeposicin"/>
              <w:rFonts w:asciiTheme="minorHAnsi" w:hAnsiTheme="minorHAnsi" w:cstheme="minorHAnsi"/>
            </w:rPr>
            <w:t>Haga clic o pulse aquí para escribir texto.</w:t>
          </w:r>
        </w:sdtContent>
      </w:sdt>
      <w:r w:rsidR="00C7135C" w:rsidRPr="00656437">
        <w:rPr>
          <w:rFonts w:asciiTheme="minorHAnsi" w:hAnsiTheme="minorHAnsi" w:cstheme="minorHAnsi"/>
          <w:lang w:val="es-ES_tradnl"/>
        </w:rPr>
        <w:t xml:space="preserve"> </w:t>
      </w:r>
      <w:r w:rsidR="00984BBC" w:rsidRPr="00B37EF3">
        <w:rPr>
          <w:rFonts w:eastAsia="Times New Roman" w:cs="Calibri"/>
          <w:i/>
          <w:iCs/>
          <w:color w:val="FF0000"/>
          <w:lang w:eastAsia="es-PY"/>
        </w:rPr>
        <w:t>[</w:t>
      </w:r>
      <w:r w:rsidR="00984BBC" w:rsidRPr="00B37EF3">
        <w:rPr>
          <w:rFonts w:eastAsia="Times New Roman" w:cs="Calibri"/>
          <w:i/>
          <w:iCs/>
          <w:color w:val="FF0000"/>
          <w:lang w:val="es-ES" w:eastAsia="es-PY"/>
        </w:rPr>
        <w:t>No Aplica].</w:t>
      </w:r>
    </w:p>
    <w:sdt>
      <w:sdtPr>
        <w:rPr>
          <w:rFonts w:asciiTheme="minorHAnsi" w:hAnsiTheme="minorHAnsi" w:cstheme="minorHAnsi"/>
          <w:lang w:val="es-ES_tradnl"/>
        </w:rPr>
        <w:id w:val="696201620"/>
        <w:lock w:val="sdtContentLocked"/>
        <w:placeholder>
          <w:docPart w:val="DefaultPlaceholder_-1854013440"/>
        </w:placeholder>
        <w:group/>
      </w:sdtPr>
      <w:sdtEndPr/>
      <w:sdtContent>
        <w:p w14:paraId="5188158F" w14:textId="77777777" w:rsidR="00AC6152" w:rsidRPr="00AC6152" w:rsidRDefault="00274571" w:rsidP="00AC6152">
          <w:pPr>
            <w:shd w:val="clear" w:color="auto" w:fill="FFFFFF"/>
            <w:spacing w:after="0"/>
            <w:jc w:val="both"/>
            <w:rPr>
              <w:rFonts w:eastAsia="Times New Roman" w:cs="Calibri"/>
              <w:color w:val="000000"/>
              <w:lang w:eastAsia="es-PY"/>
            </w:rPr>
          </w:pPr>
          <w:r>
            <w:rPr>
              <w:rFonts w:asciiTheme="minorHAnsi" w:hAnsiTheme="minorHAnsi" w:cstheme="minorHAnsi"/>
              <w:lang w:val="es-ES_tradnl"/>
            </w:rPr>
            <w:t xml:space="preserve">1. </w:t>
          </w:r>
          <w:r w:rsidR="00AC6152" w:rsidRPr="00AC6152">
            <w:rPr>
              <w:rFonts w:eastAsia="Times New Roman" w:cs="Calibri"/>
              <w:color w:val="000000"/>
              <w:lang w:eastAsia="es-PY"/>
            </w:rPr>
            <w:t>El anticipo es la suma de dinero que se entrega al proveedor, consultor o contratista destinada al financiamiento de los costos en que este debe incurrir para iniciar la ejecución del objeto contractual. El mismo no constituye un pago por adelantado; debe estar amparado con una garantía correspondiente al cien por ciento de su valor y deberá ser amortizado durante la ejecución del contrato y durante la ejecución de contrato demostrar el debido uso. La Garantía de Anticipo deberá mantener su vigencia hasta su total amortización.</w:t>
          </w:r>
        </w:p>
        <w:p w14:paraId="6CAFF9A5" w14:textId="77777777" w:rsidR="00AC6152" w:rsidRPr="00AC6152" w:rsidRDefault="00AC6152" w:rsidP="00AC6152">
          <w:pPr>
            <w:shd w:val="clear" w:color="auto" w:fill="FFFFFF"/>
            <w:spacing w:after="0"/>
            <w:jc w:val="both"/>
            <w:rPr>
              <w:rFonts w:eastAsia="Times New Roman" w:cs="Calibri"/>
              <w:color w:val="000000"/>
              <w:lang w:eastAsia="es-PY"/>
            </w:rPr>
          </w:pPr>
          <w:r w:rsidRPr="00AC6152">
            <w:rPr>
              <w:rFonts w:eastAsia="Times New Roman" w:cs="Calibri"/>
              <w:color w:val="000000"/>
              <w:lang w:eastAsia="es-PY"/>
            </w:rPr>
            <w:t>Los recursos entregados en calidad de anticipo no podrán destinarse a fines distintos a los relacionados con el objeto del contrato.</w:t>
          </w:r>
        </w:p>
        <w:p w14:paraId="0AB8D5DD" w14:textId="360921F5" w:rsidR="00274571" w:rsidRPr="00274571" w:rsidRDefault="00AC6152" w:rsidP="00AC6152">
          <w:pPr>
            <w:tabs>
              <w:tab w:val="left" w:pos="0"/>
            </w:tabs>
            <w:spacing w:after="0"/>
            <w:jc w:val="both"/>
            <w:rPr>
              <w:rFonts w:asciiTheme="minorHAnsi" w:eastAsia="Times New Roman" w:hAnsiTheme="minorHAnsi" w:cs="Calibri"/>
              <w:color w:val="000000"/>
              <w:lang w:eastAsia="es-PY"/>
            </w:rPr>
          </w:pPr>
          <w:r w:rsidRPr="00AC6152">
            <w:rPr>
              <w:rFonts w:eastAsia="Times New Roman" w:cs="Calibri"/>
              <w:lang w:eastAsia="es-PY"/>
            </w:rPr>
            <w:t>En caso de extensión de la Garantía de Anticipo, la misma deberá cubrir el saldo pendiente de amortización</w:t>
          </w:r>
          <w:r w:rsidR="00314FD4" w:rsidRPr="00AC6152">
            <w:rPr>
              <w:rFonts w:asciiTheme="minorHAnsi" w:eastAsia="Times New Roman" w:hAnsiTheme="minorHAnsi" w:cs="Calibri"/>
              <w:color w:val="000000"/>
              <w:lang w:eastAsia="es-PY"/>
            </w:rPr>
            <w:t>.</w:t>
          </w:r>
        </w:p>
        <w:p w14:paraId="6FF12A24" w14:textId="77777777" w:rsidR="00274571" w:rsidRPr="00274571" w:rsidRDefault="00274571" w:rsidP="00274571">
          <w:pPr>
            <w:spacing w:after="0"/>
            <w:jc w:val="both"/>
            <w:rPr>
              <w:rFonts w:asciiTheme="minorHAnsi" w:eastAsia="Times New Roman" w:hAnsiTheme="minorHAnsi" w:cs="Calibri"/>
              <w:color w:val="000000"/>
              <w:lang w:eastAsia="es-PY"/>
            </w:rPr>
          </w:pPr>
          <w:r w:rsidRPr="00274571">
            <w:rPr>
              <w:rFonts w:asciiTheme="minorHAnsi" w:eastAsia="Times New Roman" w:hAnsiTheme="minorHAnsi" w:cs="Calibri"/>
              <w:color w:val="000000"/>
              <w:lang w:eastAsia="es-PY"/>
            </w:rPr>
            <w:t>2. Si se establece en el SICP el otorgamiento de anticipos, no podrá superar en ningún caso el porcentaje establecido en la legislación vigente.</w:t>
          </w:r>
        </w:p>
        <w:p w14:paraId="11EAA363" w14:textId="77777777" w:rsidR="00274571" w:rsidRPr="00274571" w:rsidRDefault="00274571" w:rsidP="00274571">
          <w:pPr>
            <w:spacing w:after="0"/>
            <w:jc w:val="both"/>
            <w:rPr>
              <w:rFonts w:asciiTheme="minorHAnsi" w:eastAsia="Times New Roman" w:hAnsiTheme="minorHAnsi" w:cs="Calibri"/>
              <w:color w:val="000000"/>
              <w:lang w:eastAsia="es-PY"/>
            </w:rPr>
          </w:pPr>
          <w:r w:rsidRPr="00274571">
            <w:rPr>
              <w:rFonts w:asciiTheme="minorHAnsi" w:eastAsia="Times New Roman" w:hAnsiTheme="minorHAnsi" w:cs="Calibri"/>
              <w:color w:val="000000"/>
              <w:lang w:eastAsia="es-PY"/>
            </w:rPr>
            <w:t>3. La solicitud de pago del anticipo deberá ser presentada por escrito, con la factura, el plan de inversiones y la Garantía de Anticipo.</w:t>
          </w:r>
        </w:p>
        <w:p w14:paraId="718ACDA0" w14:textId="048E7C70" w:rsidR="00274571" w:rsidRPr="00274571" w:rsidRDefault="00274571" w:rsidP="00274571">
          <w:pPr>
            <w:spacing w:after="0"/>
            <w:jc w:val="both"/>
            <w:rPr>
              <w:rFonts w:asciiTheme="minorHAnsi" w:eastAsia="Times New Roman" w:hAnsiTheme="minorHAnsi" w:cs="Calibri"/>
              <w:color w:val="000000"/>
              <w:lang w:eastAsia="es-PY"/>
            </w:rPr>
          </w:pPr>
          <w:r w:rsidRPr="00274571">
            <w:rPr>
              <w:rFonts w:asciiTheme="minorHAnsi" w:eastAsia="Times New Roman" w:hAnsiTheme="minorHAnsi" w:cs="Calibri"/>
              <w:color w:val="000000"/>
              <w:lang w:eastAsia="es-PY"/>
            </w:rPr>
            <w:t>4. El proveedor podrá remitir una comunicación por escrito a la contratante</w:t>
          </w:r>
          <w:r w:rsidR="00885E24">
            <w:rPr>
              <w:rFonts w:asciiTheme="minorHAnsi" w:eastAsia="Times New Roman" w:hAnsiTheme="minorHAnsi" w:cs="Calibri"/>
              <w:color w:val="000000"/>
              <w:lang w:eastAsia="es-PY"/>
            </w:rPr>
            <w:t>, en la cual informe que rechaza</w:t>
          </w:r>
          <w:r w:rsidRPr="00274571">
            <w:rPr>
              <w:rFonts w:asciiTheme="minorHAnsi" w:eastAsia="Times New Roman" w:hAnsiTheme="minorHAnsi" w:cs="Calibri"/>
              <w:color w:val="000000"/>
              <w:lang w:eastAsia="es-PY"/>
            </w:rPr>
            <w:t xml:space="preserve"> el anticipo previsto en el PBC. La falta de solicitud de anticipo en el plazo previsto en el PBC será considerado como un rechazo del mismo. En estos casos podrá darse inicio al cómputo de la ejecución contractual en las condiciones establecidas en el pliego de bases y condiciones.</w:t>
          </w:r>
        </w:p>
        <w:p w14:paraId="74FF69F5" w14:textId="77777777" w:rsidR="00274571" w:rsidRPr="00274571" w:rsidRDefault="00274571" w:rsidP="00274571">
          <w:pPr>
            <w:spacing w:after="0"/>
            <w:jc w:val="both"/>
            <w:rPr>
              <w:rFonts w:asciiTheme="minorHAnsi" w:eastAsia="Times New Roman" w:hAnsiTheme="minorHAnsi" w:cs="Calibri"/>
              <w:color w:val="000000"/>
              <w:lang w:eastAsia="es-PY"/>
            </w:rPr>
          </w:pPr>
          <w:r w:rsidRPr="00274571">
            <w:rPr>
              <w:rFonts w:asciiTheme="minorHAnsi" w:eastAsia="Times New Roman" w:hAnsiTheme="minorHAnsi" w:cs="Calibri"/>
              <w:color w:val="000000"/>
              <w:lang w:eastAsia="es-PY"/>
            </w:rPr>
            <w:t>5. El Pago del Anticipo debe ser total. En el caso que se realizare el pago de un porcentaje inferior al 100% del mismo, el proveedor podrá rechazarlo en el plazo de cinco (5) días hábiles mediante una nota de reclamo remitida a la Contratante. Transcurrido dicho plazo, se considerará que el Anticipo ha sido aceptado por el proveedor y podrá darse inicio al cronograma de ejecución contractual en las condiciones establecidas en el pliego de bases y condiciones.</w:t>
          </w:r>
        </w:p>
        <w:p w14:paraId="3263D3B5" w14:textId="59DE620B" w:rsidR="00C55601" w:rsidRPr="00DD443A" w:rsidRDefault="00274571" w:rsidP="00274571">
          <w:pPr>
            <w:spacing w:after="0"/>
            <w:jc w:val="both"/>
            <w:rPr>
              <w:rFonts w:asciiTheme="minorHAnsi" w:eastAsia="Times New Roman" w:hAnsiTheme="minorHAnsi" w:cs="Calibri"/>
              <w:color w:val="000000"/>
              <w:lang w:eastAsia="es-PY"/>
            </w:rPr>
          </w:pPr>
          <w:r w:rsidRPr="00DD443A">
            <w:rPr>
              <w:rFonts w:asciiTheme="minorHAnsi" w:eastAsia="Times New Roman" w:hAnsiTheme="minorHAnsi" w:cs="Calibri"/>
              <w:color w:val="000000"/>
              <w:lang w:eastAsia="es-PY"/>
            </w:rPr>
            <w:t xml:space="preserve">6. </w:t>
          </w:r>
          <w:r w:rsidR="00C55601" w:rsidRPr="00DD443A">
            <w:rPr>
              <w:rFonts w:cs="Calibri"/>
              <w:iCs/>
              <w:color w:val="000000"/>
              <w:shd w:val="clear" w:color="auto" w:fill="FFFFFF"/>
            </w:rPr>
            <w:t>En el caso de que el proveedor haya solicitado el anticipo en las condiciones establecidas en la presente clausula y la convocante no ha procedido al pago, el oferente no está obligado a iniciar la ejecución del contrato hasta tanto el pago se haya efectuado de forma total o de acuerdo a lo dispuesto en el punto 5.</w:t>
          </w:r>
        </w:p>
        <w:p w14:paraId="2F78695C" w14:textId="7A6D75D3" w:rsidR="004C5E3E" w:rsidRDefault="00C55601" w:rsidP="00274571">
          <w:pPr>
            <w:spacing w:after="0"/>
            <w:jc w:val="both"/>
            <w:rPr>
              <w:rFonts w:asciiTheme="minorHAnsi" w:eastAsia="Times New Roman" w:hAnsiTheme="minorHAnsi" w:cs="Calibri"/>
              <w:color w:val="000000"/>
              <w:lang w:eastAsia="es-PY"/>
            </w:rPr>
          </w:pPr>
          <w:r w:rsidRPr="00DD443A">
            <w:rPr>
              <w:rFonts w:asciiTheme="minorHAnsi" w:eastAsia="Times New Roman" w:hAnsiTheme="minorHAnsi" w:cs="Calibri"/>
              <w:color w:val="000000"/>
              <w:lang w:eastAsia="es-PY"/>
            </w:rPr>
            <w:t xml:space="preserve">7. </w:t>
          </w:r>
          <w:r w:rsidR="004C5E3E" w:rsidRPr="004C5E3E">
            <w:rPr>
              <w:rFonts w:eastAsia="Times New Roman" w:cs="Calibri"/>
              <w:color w:val="000000"/>
              <w:lang w:eastAsia="es-PY"/>
            </w:rPr>
            <w:t>La amortización del anticipo se realizará de acuerdo con lo establecido en el contrato, en la proporción que éste indique.</w:t>
          </w:r>
        </w:p>
        <w:p w14:paraId="0590DF82" w14:textId="55201B2F" w:rsidR="00274571" w:rsidRPr="00274571" w:rsidRDefault="004C5E3E" w:rsidP="00274571">
          <w:pPr>
            <w:spacing w:after="0"/>
            <w:jc w:val="both"/>
            <w:rPr>
              <w:rFonts w:asciiTheme="minorHAnsi" w:eastAsia="Times New Roman" w:hAnsiTheme="minorHAnsi" w:cs="Calibri"/>
              <w:color w:val="000000"/>
              <w:lang w:eastAsia="es-PY"/>
            </w:rPr>
          </w:pPr>
          <w:r>
            <w:rPr>
              <w:rFonts w:asciiTheme="minorHAnsi" w:eastAsia="Times New Roman" w:hAnsiTheme="minorHAnsi" w:cs="Calibri"/>
              <w:color w:val="000000"/>
              <w:lang w:eastAsia="es-PY"/>
            </w:rPr>
            <w:t xml:space="preserve">8. </w:t>
          </w:r>
          <w:r w:rsidR="00274571" w:rsidRPr="00DD443A">
            <w:rPr>
              <w:rFonts w:asciiTheme="minorHAnsi" w:eastAsia="Times New Roman" w:hAnsiTheme="minorHAnsi" w:cs="Calibri"/>
              <w:color w:val="000000"/>
              <w:lang w:eastAsia="es-PY"/>
            </w:rPr>
            <w:t>Para la ejecución de esta garantía, esp</w:t>
          </w:r>
          <w:r w:rsidR="00274571" w:rsidRPr="00274571">
            <w:rPr>
              <w:rFonts w:asciiTheme="minorHAnsi" w:eastAsia="Times New Roman" w:hAnsiTheme="minorHAnsi" w:cs="Calibri"/>
              <w:color w:val="000000"/>
              <w:lang w:eastAsia="es-PY"/>
            </w:rPr>
            <w:t>ecialmente cuando sea instrumentada a través de Póliza de Seguro de caución, será requisito que previamente el proveedor sea notificado del incumplimiento y la intimación de que se hará efectiva la ejecución del monto asegurado.</w:t>
          </w:r>
        </w:p>
        <w:p w14:paraId="137BE4D3" w14:textId="77777777" w:rsidR="004C5E3E" w:rsidRDefault="004C5E3E" w:rsidP="00274571">
          <w:pPr>
            <w:spacing w:after="0"/>
            <w:jc w:val="both"/>
            <w:rPr>
              <w:rFonts w:asciiTheme="minorHAnsi" w:eastAsia="Times New Roman" w:hAnsiTheme="minorHAnsi" w:cs="Calibri"/>
              <w:color w:val="000000"/>
              <w:lang w:eastAsia="es-PY"/>
            </w:rPr>
          </w:pPr>
          <w:r>
            <w:rPr>
              <w:rFonts w:asciiTheme="minorHAnsi" w:eastAsia="Times New Roman" w:hAnsiTheme="minorHAnsi" w:cs="Calibri"/>
              <w:color w:val="000000"/>
              <w:lang w:eastAsia="es-PY"/>
            </w:rPr>
            <w:t>9</w:t>
          </w:r>
          <w:r w:rsidR="00274571" w:rsidRPr="00274571">
            <w:rPr>
              <w:rFonts w:asciiTheme="minorHAnsi" w:eastAsia="Times New Roman" w:hAnsiTheme="minorHAnsi" w:cs="Calibri"/>
              <w:color w:val="000000"/>
              <w:lang w:eastAsia="es-PY"/>
            </w:rPr>
            <w:t>. A menos que se indique otra cosa en este apartado, la Garantía de Anticipo será liberada por la contratante y devuelta al proveedor, a requerimiento de parte, a más tardar treinta (30) días contados a partir de la fecha de cumplimiento de las obligaciones del proveedor en virtud del contrato, pudiendo a</w:t>
          </w:r>
          <w:r w:rsidR="00885E24">
            <w:rPr>
              <w:rFonts w:asciiTheme="minorHAnsi" w:eastAsia="Times New Roman" w:hAnsiTheme="minorHAnsi" w:cs="Calibri"/>
              <w:color w:val="000000"/>
              <w:lang w:eastAsia="es-PY"/>
            </w:rPr>
            <w:t>justarse por el saldo adeudado.</w:t>
          </w:r>
        </w:p>
        <w:p w14:paraId="17197D5A" w14:textId="5B10092A" w:rsidR="00B522EE" w:rsidRDefault="004C5E3E" w:rsidP="004C5E3E">
          <w:pPr>
            <w:spacing w:after="0"/>
            <w:jc w:val="both"/>
            <w:rPr>
              <w:rFonts w:asciiTheme="minorHAnsi" w:hAnsiTheme="minorHAnsi" w:cstheme="minorHAnsi"/>
              <w:lang w:val="es-ES_tradnl"/>
            </w:rPr>
          </w:pPr>
          <w:r>
            <w:rPr>
              <w:rFonts w:asciiTheme="minorHAnsi" w:eastAsia="Times New Roman" w:hAnsiTheme="minorHAnsi" w:cs="Calibri"/>
              <w:color w:val="000000"/>
              <w:lang w:eastAsia="es-PY"/>
            </w:rPr>
            <w:t xml:space="preserve">10. </w:t>
          </w:r>
          <w:r w:rsidRPr="004C5E3E">
            <w:rPr>
              <w:rFonts w:eastAsia="Times New Roman" w:cs="Calibri"/>
              <w:color w:val="000000"/>
              <w:lang w:eastAsia="es-PY"/>
            </w:rPr>
            <w:t>En el caso de rescisión o terminación anticipada del contrato, los proveedores o contratistas deberán reintegrar a la contratante el saldo por amortizar</w:t>
          </w:r>
        </w:p>
      </w:sdtContent>
    </w:sdt>
    <w:p w14:paraId="45A79245" w14:textId="77777777" w:rsidR="00DD443A" w:rsidRPr="00656437" w:rsidRDefault="00DD443A" w:rsidP="00274571">
      <w:pPr>
        <w:spacing w:after="0"/>
        <w:jc w:val="both"/>
        <w:rPr>
          <w:rFonts w:asciiTheme="minorHAnsi" w:eastAsia="Times New Roman" w:hAnsiTheme="minorHAnsi" w:cs="Calibri"/>
          <w:color w:val="000000"/>
          <w:lang w:eastAsia="es-PY"/>
        </w:rPr>
      </w:pPr>
    </w:p>
    <w:p w14:paraId="10DD1DD0" w14:textId="7E5BEDC2" w:rsidR="006A2245" w:rsidRPr="00656437" w:rsidRDefault="000F5BD8" w:rsidP="000622DF">
      <w:pPr>
        <w:pStyle w:val="Estilo2"/>
      </w:pPr>
      <w:sdt>
        <w:sdtPr>
          <w:id w:val="-920096412"/>
          <w:lock w:val="sdtContentLocked"/>
          <w:placeholder>
            <w:docPart w:val="DefaultPlaceholder_1081868574"/>
          </w:placeholder>
          <w:group/>
        </w:sdtPr>
        <w:sdtEndPr/>
        <w:sdtContent>
          <w:r w:rsidR="006A2245" w:rsidRPr="00656437">
            <w:t>Reajuste</w:t>
          </w:r>
        </w:sdtContent>
      </w:sdt>
    </w:p>
    <w:p w14:paraId="59039099" w14:textId="77777777" w:rsidR="00DD443A" w:rsidRDefault="00DD443A" w:rsidP="00DD443A">
      <w:pPr>
        <w:pStyle w:val="Puesto"/>
        <w:spacing w:line="276" w:lineRule="auto"/>
        <w:ind w:left="0"/>
        <w:jc w:val="both"/>
        <w:rPr>
          <w:rFonts w:asciiTheme="minorHAnsi" w:hAnsiTheme="minorHAnsi" w:cstheme="minorHAnsi"/>
          <w:b w:val="0"/>
          <w:sz w:val="22"/>
          <w:szCs w:val="22"/>
          <w:lang w:val="es-ES_tradnl"/>
        </w:rPr>
      </w:pPr>
    </w:p>
    <w:p w14:paraId="7DC79EF7" w14:textId="5C5AB5BB" w:rsidR="00925076" w:rsidRDefault="000F5BD8" w:rsidP="00E55642">
      <w:pPr>
        <w:pStyle w:val="Puesto"/>
        <w:spacing w:line="276" w:lineRule="auto"/>
        <w:ind w:left="0"/>
        <w:jc w:val="both"/>
        <w:rPr>
          <w:rFonts w:asciiTheme="minorHAnsi" w:hAnsiTheme="minorHAnsi" w:cstheme="minorHAnsi"/>
          <w:b w:val="0"/>
          <w:i/>
          <w:color w:val="FF0000"/>
          <w:sz w:val="22"/>
          <w:szCs w:val="22"/>
        </w:rPr>
      </w:pPr>
      <w:sdt>
        <w:sdtPr>
          <w:rPr>
            <w:rFonts w:asciiTheme="minorHAnsi" w:hAnsiTheme="minorHAnsi" w:cstheme="minorHAnsi"/>
            <w:b w:val="0"/>
            <w:sz w:val="22"/>
            <w:szCs w:val="22"/>
            <w:lang w:val="es-ES_tradnl"/>
          </w:rPr>
          <w:id w:val="2137052658"/>
          <w:lock w:val="sdtContentLocked"/>
          <w:placeholder>
            <w:docPart w:val="DefaultPlaceholder_-1854013440"/>
          </w:placeholder>
          <w:group/>
        </w:sdtPr>
        <w:sdtEndPr/>
        <w:sdtContent>
          <w:r w:rsidR="006A2245" w:rsidRPr="00656437">
            <w:rPr>
              <w:rFonts w:asciiTheme="minorHAnsi" w:hAnsiTheme="minorHAnsi" w:cstheme="minorHAnsi"/>
              <w:b w:val="0"/>
              <w:sz w:val="22"/>
              <w:szCs w:val="22"/>
              <w:lang w:val="es-ES_tradnl"/>
            </w:rPr>
            <w:t>El pre</w:t>
          </w:r>
          <w:r w:rsidR="00FB60CC" w:rsidRPr="00656437">
            <w:rPr>
              <w:rFonts w:asciiTheme="minorHAnsi" w:hAnsiTheme="minorHAnsi" w:cstheme="minorHAnsi"/>
              <w:b w:val="0"/>
              <w:sz w:val="22"/>
              <w:szCs w:val="22"/>
              <w:lang w:val="es-ES_tradnl"/>
            </w:rPr>
            <w:t>c</w:t>
          </w:r>
          <w:r w:rsidR="006A2245" w:rsidRPr="00656437">
            <w:rPr>
              <w:rFonts w:asciiTheme="minorHAnsi" w:hAnsiTheme="minorHAnsi" w:cstheme="minorHAnsi"/>
              <w:b w:val="0"/>
              <w:sz w:val="22"/>
              <w:szCs w:val="22"/>
              <w:lang w:val="es-ES_tradnl"/>
            </w:rPr>
            <w:t>io del contrato estará sujeto a reajustes. La fórmula y el procedimiento para el reajuste serán los siguientes:</w:t>
          </w:r>
        </w:sdtContent>
      </w:sdt>
      <w:r w:rsidR="006A2245" w:rsidRPr="00656437">
        <w:rPr>
          <w:rFonts w:asciiTheme="minorHAnsi" w:hAnsiTheme="minorHAnsi" w:cstheme="minorHAnsi"/>
          <w:sz w:val="22"/>
          <w:szCs w:val="22"/>
          <w:lang w:val="es-ES_tradnl"/>
        </w:rPr>
        <w:t> </w:t>
      </w:r>
      <w:sdt>
        <w:sdtPr>
          <w:rPr>
            <w:rFonts w:asciiTheme="minorHAnsi" w:hAnsiTheme="minorHAnsi" w:cstheme="minorHAnsi"/>
            <w:sz w:val="22"/>
            <w:szCs w:val="22"/>
            <w:lang w:val="es-ES_tradnl"/>
          </w:rPr>
          <w:id w:val="-226537589"/>
          <w:lock w:val="sdtLocked"/>
          <w:placeholder>
            <w:docPart w:val="D91AEBD2F36D4052955229E0EEC8815B"/>
          </w:placeholder>
          <w:showingPlcHdr/>
        </w:sdtPr>
        <w:sdtEndPr/>
        <w:sdtContent>
          <w:r w:rsidR="00FB60CC" w:rsidRPr="00656437">
            <w:rPr>
              <w:rStyle w:val="Textodelmarcadordeposicin"/>
              <w:rFonts w:asciiTheme="minorHAnsi" w:hAnsiTheme="minorHAnsi" w:cstheme="minorHAnsi"/>
              <w:b w:val="0"/>
              <w:sz w:val="22"/>
              <w:szCs w:val="22"/>
            </w:rPr>
            <w:t>Haga clic o pulse aquí para escribir texto.</w:t>
          </w:r>
          <w:r w:rsidR="00CE2E85" w:rsidRPr="00656437">
            <w:rPr>
              <w:rStyle w:val="Textodelmarcadordeposicin"/>
              <w:rFonts w:asciiTheme="minorHAnsi" w:hAnsiTheme="minorHAnsi" w:cstheme="minorHAnsi"/>
              <w:b w:val="0"/>
              <w:sz w:val="22"/>
              <w:szCs w:val="22"/>
            </w:rPr>
            <w:t xml:space="preserve"> </w:t>
          </w:r>
        </w:sdtContent>
      </w:sdt>
      <w:r w:rsidR="00925076" w:rsidRPr="00925076">
        <w:rPr>
          <w:rFonts w:asciiTheme="minorHAnsi" w:hAnsiTheme="minorHAnsi" w:cstheme="minorHAnsi"/>
          <w:sz w:val="22"/>
          <w:szCs w:val="22"/>
          <w:lang w:val="es-ES_tradnl"/>
        </w:rPr>
        <w:t xml:space="preserve"> </w:t>
      </w:r>
      <w:sdt>
        <w:sdtPr>
          <w:rPr>
            <w:rFonts w:asciiTheme="minorHAnsi" w:hAnsiTheme="minorHAnsi" w:cstheme="minorHAnsi"/>
            <w:sz w:val="22"/>
            <w:szCs w:val="22"/>
            <w:lang w:val="es-ES_tradnl"/>
          </w:rPr>
          <w:id w:val="2075389258"/>
          <w:placeholder>
            <w:docPart w:val="4F22198C85EF42D3BF19B16A2093399A"/>
          </w:placeholder>
        </w:sdtPr>
        <w:sdtEndPr/>
        <w:sdtContent>
          <w:r w:rsidR="00925076" w:rsidRPr="008A711B">
            <w:rPr>
              <w:rFonts w:asciiTheme="minorHAnsi" w:hAnsiTheme="minorHAnsi" w:cstheme="minorHAnsi"/>
              <w:b w:val="0"/>
              <w:i/>
              <w:color w:val="FF0000"/>
              <w:sz w:val="22"/>
              <w:szCs w:val="22"/>
              <w:lang w:val="es-ES_tradnl"/>
            </w:rPr>
            <w:t>Siempre y cuando la variación del IPC publicado por el BCP haya sufrido una variación igual o mayor al quince por ciento (15%) referente a la fecha de apertura de ofertas:</w:t>
          </w:r>
        </w:sdtContent>
      </w:sdt>
    </w:p>
    <w:p w14:paraId="6E2A77F1"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r>
        <w:rPr>
          <w:rFonts w:asciiTheme="minorHAnsi" w:hAnsiTheme="minorHAnsi" w:cstheme="minorHAnsi"/>
          <w:b w:val="0"/>
          <w:i/>
          <w:color w:val="FF0000"/>
          <w:sz w:val="22"/>
          <w:szCs w:val="22"/>
        </w:rPr>
        <w:t>Pr=P x IPC1</w:t>
      </w:r>
    </w:p>
    <w:p w14:paraId="6E484F76"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proofErr w:type="spellStart"/>
      <w:r>
        <w:rPr>
          <w:rFonts w:asciiTheme="minorHAnsi" w:hAnsiTheme="minorHAnsi" w:cstheme="minorHAnsi"/>
          <w:b w:val="0"/>
          <w:i/>
          <w:color w:val="FF0000"/>
          <w:sz w:val="22"/>
          <w:szCs w:val="22"/>
        </w:rPr>
        <w:t>IPCo</w:t>
      </w:r>
      <w:proofErr w:type="spellEnd"/>
    </w:p>
    <w:p w14:paraId="671D45E5"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p>
    <w:p w14:paraId="690F4EE9" w14:textId="77777777" w:rsidR="00925076" w:rsidRPr="00BE47F0" w:rsidRDefault="00925076" w:rsidP="00E55642">
      <w:pPr>
        <w:pStyle w:val="Puesto"/>
        <w:spacing w:line="276" w:lineRule="auto"/>
        <w:ind w:left="0"/>
        <w:jc w:val="both"/>
        <w:rPr>
          <w:rFonts w:asciiTheme="minorHAnsi" w:hAnsiTheme="minorHAnsi" w:cstheme="minorHAnsi"/>
          <w:i/>
          <w:color w:val="FF0000"/>
          <w:sz w:val="22"/>
          <w:szCs w:val="22"/>
          <w:u w:val="single"/>
        </w:rPr>
      </w:pPr>
      <w:r w:rsidRPr="00BE47F0">
        <w:rPr>
          <w:rFonts w:asciiTheme="minorHAnsi" w:hAnsiTheme="minorHAnsi" w:cstheme="minorHAnsi"/>
          <w:i/>
          <w:color w:val="FF0000"/>
          <w:sz w:val="22"/>
          <w:szCs w:val="22"/>
          <w:u w:val="single"/>
        </w:rPr>
        <w:lastRenderedPageBreak/>
        <w:t>Donde:</w:t>
      </w:r>
    </w:p>
    <w:p w14:paraId="0B532FFE"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r w:rsidRPr="00477D66">
        <w:rPr>
          <w:rFonts w:asciiTheme="minorHAnsi" w:hAnsiTheme="minorHAnsi" w:cstheme="minorHAnsi"/>
          <w:i/>
          <w:color w:val="FF0000"/>
          <w:sz w:val="22"/>
          <w:szCs w:val="22"/>
        </w:rPr>
        <w:t>Pr:</w:t>
      </w:r>
      <w:r>
        <w:rPr>
          <w:rFonts w:asciiTheme="minorHAnsi" w:hAnsiTheme="minorHAnsi" w:cstheme="minorHAnsi"/>
          <w:b w:val="0"/>
          <w:i/>
          <w:color w:val="FF0000"/>
          <w:sz w:val="22"/>
          <w:szCs w:val="22"/>
        </w:rPr>
        <w:t xml:space="preserve"> Precio Reajustado</w:t>
      </w:r>
    </w:p>
    <w:p w14:paraId="1164D39B"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r w:rsidRPr="00477D66">
        <w:rPr>
          <w:rFonts w:asciiTheme="minorHAnsi" w:hAnsiTheme="minorHAnsi" w:cstheme="minorHAnsi"/>
          <w:i/>
          <w:color w:val="FF0000"/>
          <w:sz w:val="22"/>
          <w:szCs w:val="22"/>
        </w:rPr>
        <w:t>P:</w:t>
      </w:r>
      <w:r>
        <w:rPr>
          <w:rFonts w:asciiTheme="minorHAnsi" w:hAnsiTheme="minorHAnsi" w:cstheme="minorHAnsi"/>
          <w:b w:val="0"/>
          <w:i/>
          <w:color w:val="FF0000"/>
          <w:sz w:val="22"/>
          <w:szCs w:val="22"/>
        </w:rPr>
        <w:t xml:space="preserve"> Precio Adjudicado</w:t>
      </w:r>
    </w:p>
    <w:p w14:paraId="64169ADA"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r w:rsidRPr="00477D66">
        <w:rPr>
          <w:rFonts w:asciiTheme="minorHAnsi" w:hAnsiTheme="minorHAnsi" w:cstheme="minorHAnsi"/>
          <w:i/>
          <w:color w:val="FF0000"/>
          <w:sz w:val="22"/>
          <w:szCs w:val="22"/>
        </w:rPr>
        <w:t>IPC1:</w:t>
      </w:r>
      <w:r>
        <w:rPr>
          <w:rFonts w:asciiTheme="minorHAnsi" w:hAnsiTheme="minorHAnsi" w:cstheme="minorHAnsi"/>
          <w:b w:val="0"/>
          <w:i/>
          <w:color w:val="FF0000"/>
          <w:sz w:val="22"/>
          <w:szCs w:val="22"/>
        </w:rPr>
        <w:t xml:space="preserve"> Índice de precios al Consumidor publicado por el Banco Central de Paraguay, correspondiente a la fecha de la resolución de la Adjudicación.</w:t>
      </w:r>
    </w:p>
    <w:p w14:paraId="523F8A37"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r w:rsidRPr="00477D66">
        <w:rPr>
          <w:rFonts w:asciiTheme="minorHAnsi" w:hAnsiTheme="minorHAnsi" w:cstheme="minorHAnsi"/>
          <w:i/>
          <w:color w:val="FF0000"/>
          <w:sz w:val="22"/>
          <w:szCs w:val="22"/>
        </w:rPr>
        <w:t>IPC0:</w:t>
      </w:r>
      <w:r>
        <w:rPr>
          <w:rFonts w:asciiTheme="minorHAnsi" w:hAnsiTheme="minorHAnsi" w:cstheme="minorHAnsi"/>
          <w:b w:val="0"/>
          <w:i/>
          <w:color w:val="FF0000"/>
          <w:sz w:val="22"/>
          <w:szCs w:val="22"/>
        </w:rPr>
        <w:t xml:space="preserve"> Índice de precios al consumidor publicado por el Banco Central del Paraguay, correspondiente al mes de apertura de ofertas</w:t>
      </w:r>
    </w:p>
    <w:p w14:paraId="6AA644D5"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p>
    <w:p w14:paraId="07AB8BF4"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r>
        <w:rPr>
          <w:rFonts w:asciiTheme="minorHAnsi" w:hAnsiTheme="minorHAnsi" w:cstheme="minorHAnsi"/>
          <w:b w:val="0"/>
          <w:i/>
          <w:color w:val="FF0000"/>
          <w:sz w:val="22"/>
          <w:szCs w:val="22"/>
        </w:rPr>
        <w:t>No se reconocerán reajustes de precios si el suministro se encuentra atrasado respecto al cronograma de entregas aprobado. También los reajustes se realizaran conforme al Decreto emanado por el Poder Ejecutivo.</w:t>
      </w:r>
    </w:p>
    <w:p w14:paraId="5B24CAAF"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p>
    <w:p w14:paraId="2D807A83"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r>
        <w:rPr>
          <w:rFonts w:asciiTheme="minorHAnsi" w:hAnsiTheme="minorHAnsi" w:cstheme="minorHAnsi"/>
          <w:b w:val="0"/>
          <w:i/>
          <w:color w:val="FF0000"/>
          <w:sz w:val="22"/>
          <w:szCs w:val="22"/>
        </w:rPr>
        <w:t>Los reajustes deberán ser solicitados por escrito al Instituto Nacional de Cooperativismo, por el Proveedor. La solicitud debe realizarse defectiblemente dentro del mes al cual se produjeron las variaciones, bajo pena de no poder solicitarlo posteriormente.</w:t>
      </w:r>
    </w:p>
    <w:p w14:paraId="34E8AC63"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p>
    <w:p w14:paraId="5D2A1FAA"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r>
        <w:rPr>
          <w:rFonts w:asciiTheme="minorHAnsi" w:hAnsiTheme="minorHAnsi" w:cstheme="minorHAnsi"/>
          <w:b w:val="0"/>
          <w:i/>
          <w:color w:val="FF0000"/>
          <w:sz w:val="22"/>
          <w:szCs w:val="22"/>
        </w:rPr>
        <w:t>No se reconocerán reajuste de precios si los servicios se encuentran atrasados respecto al cronograma de entrega de servicios.</w:t>
      </w:r>
    </w:p>
    <w:p w14:paraId="340DA476" w14:textId="77777777" w:rsidR="00925076" w:rsidRDefault="00925076" w:rsidP="00E55642">
      <w:pPr>
        <w:pStyle w:val="Puesto"/>
        <w:spacing w:line="276" w:lineRule="auto"/>
        <w:ind w:left="0"/>
        <w:jc w:val="both"/>
        <w:rPr>
          <w:rFonts w:asciiTheme="minorHAnsi" w:hAnsiTheme="minorHAnsi" w:cstheme="minorHAnsi"/>
          <w:b w:val="0"/>
          <w:i/>
          <w:color w:val="FF0000"/>
          <w:sz w:val="22"/>
          <w:szCs w:val="22"/>
        </w:rPr>
      </w:pPr>
    </w:p>
    <w:p w14:paraId="0A6B0555" w14:textId="77777777" w:rsidR="00925076" w:rsidRPr="00A4028A" w:rsidRDefault="00925076" w:rsidP="00E55642">
      <w:pPr>
        <w:pStyle w:val="Puesto"/>
        <w:spacing w:line="276" w:lineRule="auto"/>
        <w:ind w:left="0"/>
        <w:jc w:val="both"/>
        <w:rPr>
          <w:rFonts w:asciiTheme="minorHAnsi" w:hAnsiTheme="minorHAnsi" w:cstheme="minorHAnsi"/>
          <w:i/>
          <w:color w:val="FF0000"/>
          <w:sz w:val="22"/>
          <w:szCs w:val="22"/>
        </w:rPr>
      </w:pPr>
      <w:r w:rsidRPr="00A4028A">
        <w:rPr>
          <w:rFonts w:asciiTheme="minorHAnsi" w:hAnsiTheme="minorHAnsi" w:cstheme="minorHAnsi"/>
          <w:i/>
          <w:color w:val="FF0000"/>
          <w:sz w:val="22"/>
          <w:szCs w:val="22"/>
        </w:rPr>
        <w:t xml:space="preserve">El reajuste tendrá aplicación sobre los servicios entregados posteriormente al mes en el cual se produjeron las variaciones, siempre y cuando el INCOOP cuente con disponibilidad presupuestaria, previa Resolución de la Máxima Autoridad del INCOOP, y dictamen emanado por el Comité Evaluador de Ofertas. </w:t>
      </w:r>
    </w:p>
    <w:p w14:paraId="5F035749" w14:textId="77777777" w:rsidR="00DD443A" w:rsidRPr="00656437" w:rsidRDefault="00DD443A" w:rsidP="00DD443A">
      <w:pPr>
        <w:pStyle w:val="Puesto"/>
        <w:spacing w:line="276" w:lineRule="auto"/>
        <w:ind w:left="0"/>
        <w:jc w:val="both"/>
        <w:rPr>
          <w:rFonts w:asciiTheme="minorHAnsi" w:hAnsiTheme="minorHAnsi" w:cstheme="minorHAnsi"/>
          <w:b w:val="0"/>
          <w:i/>
          <w:color w:val="FF0000"/>
          <w:sz w:val="22"/>
          <w:szCs w:val="22"/>
        </w:rPr>
      </w:pPr>
    </w:p>
    <w:p w14:paraId="576674F9" w14:textId="033FD4FD" w:rsidR="00444B55" w:rsidRPr="00656437" w:rsidRDefault="000F5BD8" w:rsidP="0005694E">
      <w:pPr>
        <w:pStyle w:val="Estilo2"/>
      </w:pPr>
      <w:sdt>
        <w:sdtPr>
          <w:id w:val="618955004"/>
          <w:lock w:val="sdtContentLocked"/>
          <w:placeholder>
            <w:docPart w:val="DefaultPlaceholder_-1854013440"/>
          </w:placeholder>
          <w:group/>
        </w:sdtPr>
        <w:sdtEndPr/>
        <w:sdtContent>
          <w:r w:rsidR="00444B55" w:rsidRPr="00656437">
            <w:t>Porcentaje de Multa</w:t>
          </w:r>
        </w:sdtContent>
      </w:sdt>
    </w:p>
    <w:p w14:paraId="0FDBF5CD" w14:textId="77777777" w:rsidR="00885E24" w:rsidRDefault="00885E24" w:rsidP="00417DF4">
      <w:pPr>
        <w:spacing w:after="0"/>
        <w:jc w:val="both"/>
        <w:rPr>
          <w:rFonts w:asciiTheme="minorHAnsi" w:eastAsia="Times New Roman" w:hAnsiTheme="minorHAnsi" w:cs="Calibri"/>
          <w:color w:val="000000"/>
          <w:lang w:eastAsia="es-PY"/>
        </w:rPr>
      </w:pPr>
    </w:p>
    <w:p w14:paraId="4E1AC11A" w14:textId="164F8C8D" w:rsidR="002763CF" w:rsidRPr="00D15E1F" w:rsidRDefault="000F5BD8" w:rsidP="00684D3E">
      <w:pPr>
        <w:jc w:val="both"/>
        <w:rPr>
          <w:rFonts w:asciiTheme="minorHAnsi" w:hAnsiTheme="minorHAnsi" w:cstheme="minorHAnsi"/>
          <w:i/>
          <w:color w:val="FF0000"/>
        </w:rPr>
      </w:pPr>
      <w:sdt>
        <w:sdtPr>
          <w:rPr>
            <w:rFonts w:asciiTheme="minorHAnsi" w:eastAsia="Times New Roman" w:hAnsiTheme="minorHAnsi" w:cs="Calibri"/>
            <w:color w:val="000000"/>
            <w:lang w:eastAsia="es-PY"/>
          </w:rPr>
          <w:id w:val="1514110739"/>
          <w:lock w:val="sdtContentLocked"/>
          <w:placeholder>
            <w:docPart w:val="DefaultPlaceholder_1081868574"/>
          </w:placeholder>
          <w:group/>
        </w:sdtPr>
        <w:sdtEndPr/>
        <w:sdtContent>
          <w:r w:rsidR="002763CF" w:rsidRPr="00D15E1F">
            <w:rPr>
              <w:rFonts w:asciiTheme="minorHAnsi" w:eastAsia="Times New Roman" w:hAnsiTheme="minorHAnsi" w:cs="Calibri"/>
              <w:color w:val="000000"/>
              <w:lang w:eastAsia="es-PY"/>
            </w:rPr>
            <w:t>El valor del porcentaje de multas que será aplicado por el atraso en la entrega de los bienes, prestación de servicios será de:</w:t>
          </w:r>
        </w:sdtContent>
      </w:sdt>
      <w:r w:rsidR="005F45E4" w:rsidRPr="00D15E1F">
        <w:rPr>
          <w:rFonts w:asciiTheme="minorHAnsi" w:eastAsia="Times New Roman" w:hAnsiTheme="minorHAnsi" w:cs="Calibri"/>
          <w:color w:val="000000"/>
          <w:lang w:eastAsia="es-PY"/>
        </w:rPr>
        <w:t xml:space="preserve"> </w:t>
      </w:r>
      <w:sdt>
        <w:sdtPr>
          <w:rPr>
            <w:rFonts w:asciiTheme="minorHAnsi" w:eastAsia="Times New Roman" w:hAnsiTheme="minorHAnsi" w:cs="Calibri"/>
            <w:color w:val="808080" w:themeColor="background1" w:themeShade="80"/>
            <w:lang w:eastAsia="es-PY"/>
          </w:rPr>
          <w:id w:val="-616605112"/>
          <w:placeholder>
            <w:docPart w:val="C43F387F96194CD2BF037A3025F5FABA"/>
          </w:placeholder>
          <w:showingPlcHdr/>
          <w:text/>
        </w:sdtPr>
        <w:sdtEndPr>
          <w:rPr>
            <w:color w:val="000000"/>
          </w:rPr>
        </w:sdtEndPr>
        <w:sdtContent>
          <w:r w:rsidR="003E4716" w:rsidRPr="00D15E1F">
            <w:rPr>
              <w:rStyle w:val="Textodelmarcadordeposicin"/>
            </w:rPr>
            <w:t>Haga clic aquí para escribir texto.</w:t>
          </w:r>
        </w:sdtContent>
      </w:sdt>
      <w:r w:rsidR="003E4716" w:rsidRPr="00D15E1F">
        <w:rPr>
          <w:rFonts w:asciiTheme="minorHAnsi" w:eastAsia="Times New Roman" w:hAnsiTheme="minorHAnsi" w:cs="Calibri"/>
          <w:color w:val="000000"/>
          <w:lang w:eastAsia="es-PY"/>
        </w:rPr>
        <w:t xml:space="preserve"> </w:t>
      </w:r>
      <w:r w:rsidR="00684D3E">
        <w:rPr>
          <w:i/>
          <w:color w:val="FF0000"/>
        </w:rPr>
        <w:t>1%</w:t>
      </w:r>
    </w:p>
    <w:sdt>
      <w:sdtPr>
        <w:rPr>
          <w:rFonts w:asciiTheme="minorHAnsi" w:hAnsiTheme="minorHAnsi" w:cs="Segoe UI"/>
          <w:color w:val="000000"/>
        </w:rPr>
        <w:id w:val="-1223521685"/>
        <w:lock w:val="sdtContentLocked"/>
        <w:placeholder>
          <w:docPart w:val="DefaultPlaceholder_1081868574"/>
        </w:placeholder>
        <w:group/>
      </w:sdtPr>
      <w:sdtEndPr/>
      <w:sdtContent>
        <w:p w14:paraId="77B54A2C" w14:textId="696ED25F" w:rsidR="002763CF" w:rsidRDefault="002763CF" w:rsidP="002763CF">
          <w:pPr>
            <w:spacing w:after="0"/>
            <w:jc w:val="both"/>
            <w:rPr>
              <w:rFonts w:asciiTheme="minorHAnsi" w:hAnsiTheme="minorHAnsi" w:cs="Segoe UI"/>
              <w:color w:val="000000"/>
            </w:rPr>
          </w:pPr>
          <w:r w:rsidRPr="002763CF">
            <w:rPr>
              <w:rFonts w:asciiTheme="minorHAnsi" w:hAnsiTheme="minorHAnsi" w:cs="Segoe UI"/>
              <w:color w:val="000000"/>
            </w:rPr>
            <w:t>La contratante podrá deducir en concepto de multas una suma equivalente al porcentaje del precio de entrega de los bienes atrasados, por cada día de atraso indicado en este apartado. La contratante podrá rescindir administrativamente el contrato cuando el valor de las multas supere el monto de la Garantía de Cumplimiento de Contrato.</w:t>
          </w:r>
        </w:p>
        <w:p w14:paraId="40E18866" w14:textId="77777777" w:rsidR="002763CF" w:rsidRPr="002763CF" w:rsidRDefault="002763CF" w:rsidP="002763CF">
          <w:pPr>
            <w:spacing w:after="0"/>
            <w:jc w:val="both"/>
            <w:rPr>
              <w:rFonts w:asciiTheme="minorHAnsi" w:hAnsiTheme="minorHAnsi" w:cs="Segoe UI"/>
              <w:color w:val="000000"/>
            </w:rPr>
          </w:pPr>
        </w:p>
        <w:p w14:paraId="4100E47C" w14:textId="25F1BDE1" w:rsidR="004D77AA" w:rsidRDefault="002763CF" w:rsidP="00EA75EA">
          <w:pPr>
            <w:spacing w:after="0"/>
            <w:jc w:val="both"/>
            <w:rPr>
              <w:rFonts w:asciiTheme="minorHAnsi" w:hAnsiTheme="minorHAnsi" w:cs="Segoe UI"/>
              <w:color w:val="000000"/>
            </w:rPr>
          </w:pPr>
          <w:r w:rsidRPr="002763CF">
            <w:rPr>
              <w:rFonts w:asciiTheme="minorHAnsi" w:hAnsiTheme="minorHAnsi" w:cs="Segoe UI"/>
              <w:color w:val="000000"/>
            </w:rPr>
            <w:t>La aplicación de multas no libera al proveedor del cumplimiento de sus obligaciones contractuales.</w:t>
          </w:r>
        </w:p>
      </w:sdtContent>
    </w:sdt>
    <w:p w14:paraId="21CA9200" w14:textId="77777777" w:rsidR="00DD443A" w:rsidRPr="002B1A04" w:rsidRDefault="00DD443A" w:rsidP="00DD443A">
      <w:pPr>
        <w:autoSpaceDE w:val="0"/>
        <w:autoSpaceDN w:val="0"/>
        <w:spacing w:after="0"/>
        <w:jc w:val="both"/>
        <w:rPr>
          <w:rFonts w:asciiTheme="minorHAnsi" w:hAnsiTheme="minorHAnsi"/>
          <w:lang w:eastAsia="es-PY"/>
        </w:rPr>
      </w:pPr>
    </w:p>
    <w:p w14:paraId="6C961FE9" w14:textId="17521A51" w:rsidR="00B522EE" w:rsidRPr="00656437" w:rsidRDefault="000F5BD8" w:rsidP="0005694E">
      <w:pPr>
        <w:pStyle w:val="Estilo2"/>
      </w:pPr>
      <w:sdt>
        <w:sdtPr>
          <w:id w:val="-1909829427"/>
          <w:lock w:val="sdtContentLocked"/>
          <w:placeholder>
            <w:docPart w:val="DefaultPlaceholder_1081868574"/>
          </w:placeholder>
          <w:group/>
        </w:sdtPr>
        <w:sdtEndPr/>
        <w:sdtContent>
          <w:r w:rsidR="005441FA" w:rsidRPr="00656437">
            <w:t>Tasa de Interés por mora</w:t>
          </w:r>
        </w:sdtContent>
      </w:sdt>
    </w:p>
    <w:p w14:paraId="79DAF7D4" w14:textId="77777777" w:rsidR="006345B2" w:rsidRPr="00656437" w:rsidRDefault="006345B2" w:rsidP="00417DF4">
      <w:pPr>
        <w:spacing w:after="0"/>
        <w:jc w:val="both"/>
        <w:rPr>
          <w:rFonts w:asciiTheme="minorHAnsi" w:hAnsiTheme="minorHAnsi" w:cstheme="minorHAnsi"/>
          <w:lang w:val="es-ES_tradnl"/>
        </w:rPr>
      </w:pPr>
    </w:p>
    <w:p w14:paraId="45036E1E" w14:textId="4CB9EF13" w:rsidR="000F4C31" w:rsidRPr="00656437" w:rsidRDefault="000F5BD8" w:rsidP="00417DF4">
      <w:pPr>
        <w:spacing w:after="0"/>
        <w:jc w:val="both"/>
        <w:rPr>
          <w:rFonts w:asciiTheme="minorHAnsi" w:hAnsiTheme="minorHAnsi" w:cstheme="minorHAnsi"/>
          <w:i/>
          <w:color w:val="FF0000"/>
          <w:lang w:val="es-ES_tradnl"/>
        </w:rPr>
      </w:pPr>
      <w:sdt>
        <w:sdtPr>
          <w:rPr>
            <w:rFonts w:asciiTheme="minorHAnsi" w:hAnsiTheme="minorHAnsi" w:cstheme="minorHAnsi"/>
            <w:lang w:val="es-ES_tradnl"/>
          </w:rPr>
          <w:id w:val="-624696946"/>
          <w:lock w:val="sdtContentLocked"/>
          <w:placeholder>
            <w:docPart w:val="DefaultPlaceholder_-1854013440"/>
          </w:placeholder>
          <w:group/>
        </w:sdtPr>
        <w:sdtEndPr/>
        <w:sdtContent>
          <w:r w:rsidR="005441FA" w:rsidRPr="00656437">
            <w:rPr>
              <w:rFonts w:asciiTheme="minorHAnsi" w:hAnsiTheme="minorHAnsi" w:cstheme="minorHAnsi"/>
              <w:lang w:val="es-ES_tradnl"/>
            </w:rPr>
            <w:t>En caso de que la contratante incurriera en mora en los pagos, se aplicará u</w:t>
          </w:r>
          <w:r w:rsidR="008D0135">
            <w:rPr>
              <w:rFonts w:asciiTheme="minorHAnsi" w:hAnsiTheme="minorHAnsi" w:cstheme="minorHAnsi"/>
              <w:lang w:val="es-ES_tradnl"/>
            </w:rPr>
            <w:t>na tasa de interés por cada día</w:t>
          </w:r>
          <w:r w:rsidR="00527CAD">
            <w:rPr>
              <w:rFonts w:asciiTheme="minorHAnsi" w:hAnsiTheme="minorHAnsi" w:cstheme="minorHAnsi"/>
              <w:lang w:val="es-ES_tradnl"/>
            </w:rPr>
            <w:t xml:space="preserve"> </w:t>
          </w:r>
          <w:r w:rsidR="005441FA" w:rsidRPr="00656437">
            <w:rPr>
              <w:rFonts w:asciiTheme="minorHAnsi" w:hAnsiTheme="minorHAnsi" w:cstheme="minorHAnsi"/>
              <w:lang w:val="es-ES_tradnl"/>
            </w:rPr>
            <w:t>de atraso, del:</w:t>
          </w:r>
        </w:sdtContent>
      </w:sdt>
      <w:r w:rsidR="00FB60CC" w:rsidRPr="00656437">
        <w:rPr>
          <w:rFonts w:asciiTheme="minorHAnsi" w:hAnsiTheme="minorHAnsi" w:cstheme="minorHAnsi"/>
          <w:lang w:val="es-ES_tradnl"/>
        </w:rPr>
        <w:t xml:space="preserve"> </w:t>
      </w:r>
      <w:sdt>
        <w:sdtPr>
          <w:rPr>
            <w:rFonts w:asciiTheme="minorHAnsi" w:hAnsiTheme="minorHAnsi" w:cstheme="minorHAnsi"/>
            <w:lang w:val="es-ES_tradnl"/>
          </w:rPr>
          <w:id w:val="-1227299215"/>
          <w:placeholder>
            <w:docPart w:val="B077712132354B74824A066717B40AB9"/>
          </w:placeholder>
          <w:showingPlcHdr/>
        </w:sdtPr>
        <w:sdtEndPr/>
        <w:sdtContent>
          <w:r w:rsidR="00FB60CC" w:rsidRPr="00656437">
            <w:rPr>
              <w:rStyle w:val="Textodelmarcadordeposicin"/>
              <w:rFonts w:asciiTheme="minorHAnsi" w:hAnsiTheme="minorHAnsi" w:cstheme="minorHAnsi"/>
            </w:rPr>
            <w:t>Haga clic o pulse aquí para escribir texto.</w:t>
          </w:r>
        </w:sdtContent>
      </w:sdt>
      <w:r w:rsidR="00B522EE" w:rsidRPr="00656437">
        <w:rPr>
          <w:rFonts w:asciiTheme="minorHAnsi" w:hAnsiTheme="minorHAnsi" w:cstheme="minorHAnsi"/>
          <w:i/>
          <w:color w:val="FF0000"/>
          <w:lang w:val="es-ES_tradnl"/>
        </w:rPr>
        <w:t xml:space="preserve"> </w:t>
      </w:r>
      <w:r w:rsidR="00684D3E">
        <w:rPr>
          <w:rFonts w:asciiTheme="minorHAnsi" w:hAnsiTheme="minorHAnsi" w:cstheme="minorHAnsi"/>
          <w:i/>
          <w:color w:val="FF0000"/>
          <w:lang w:val="es-ES_tradnl"/>
        </w:rPr>
        <w:t>0,001% [tasa de interés a ser aplicado a favor del oferente en caso de que la contratante incurriera en mora en el pago]</w:t>
      </w:r>
      <w:r w:rsidR="000F4C31" w:rsidRPr="00656437">
        <w:rPr>
          <w:rFonts w:asciiTheme="minorHAnsi" w:hAnsiTheme="minorHAnsi" w:cstheme="minorHAnsi"/>
          <w:i/>
          <w:color w:val="FF0000"/>
          <w:lang w:val="es-ES_tradnl"/>
        </w:rPr>
        <w:t> </w:t>
      </w:r>
    </w:p>
    <w:sdt>
      <w:sdtPr>
        <w:rPr>
          <w:rFonts w:asciiTheme="minorHAnsi" w:hAnsiTheme="minorHAnsi" w:cstheme="minorHAnsi"/>
          <w:lang w:val="es-ES_tradnl"/>
        </w:rPr>
        <w:id w:val="522823148"/>
        <w:lock w:val="sdtContentLocked"/>
        <w:placeholder>
          <w:docPart w:val="DefaultPlaceholder_-1854013440"/>
        </w:placeholder>
        <w:group/>
      </w:sdtPr>
      <w:sdtEndPr/>
      <w:sdtContent>
        <w:p w14:paraId="509CA95F" w14:textId="36CBD6FD" w:rsidR="00361999" w:rsidRPr="00656437" w:rsidRDefault="00867111" w:rsidP="00417DF4">
          <w:pPr>
            <w:spacing w:after="0"/>
            <w:jc w:val="both"/>
            <w:rPr>
              <w:rFonts w:asciiTheme="minorHAnsi" w:hAnsiTheme="minorHAnsi" w:cstheme="minorHAnsi"/>
              <w:i/>
              <w:color w:val="FF0000"/>
              <w:lang w:val="es-ES_tradnl"/>
            </w:rPr>
          </w:pPr>
          <w:r w:rsidRPr="00656437">
            <w:rPr>
              <w:rFonts w:asciiTheme="minorHAnsi" w:hAnsiTheme="minorHAnsi" w:cstheme="minorHAnsi"/>
              <w:lang w:val="es-ES_tradnl"/>
            </w:rPr>
            <w:t>La mora será computada a partir del día siguiente del vencimiento del pago y no incluye el día en el que la contratante realiza el pago.</w:t>
          </w:r>
        </w:p>
        <w:p w14:paraId="251A7BE1" w14:textId="15FF3F45" w:rsidR="00C742C4" w:rsidRDefault="006345B2" w:rsidP="00417DF4">
          <w:pPr>
            <w:spacing w:after="0"/>
            <w:jc w:val="both"/>
            <w:rPr>
              <w:rFonts w:asciiTheme="minorHAnsi" w:hAnsiTheme="minorHAnsi" w:cstheme="minorHAnsi"/>
              <w:lang w:val="es-ES_tradnl"/>
            </w:rPr>
          </w:pPr>
          <w:r w:rsidRPr="00656437">
            <w:rPr>
              <w:rFonts w:asciiTheme="minorHAnsi" w:hAnsiTheme="minorHAnsi" w:cstheme="minorHAnsi"/>
              <w:lang w:val="es-ES_tradnl"/>
            </w:rPr>
            <w:t>Si la c</w:t>
          </w:r>
          <w:r w:rsidR="00876444" w:rsidRPr="00656437">
            <w:rPr>
              <w:rFonts w:asciiTheme="minorHAnsi" w:hAnsiTheme="minorHAnsi" w:cstheme="minorHAnsi"/>
              <w:lang w:val="es-ES_tradnl"/>
            </w:rPr>
            <w:t>ontratante no efectuara cualquiera de los pagos al proveedor en las fechas de vencimiento correspondiente o dentro del plazo establecido en la presente cláusula, la contratante pagará al proveedor interés sobre los montos de los pagos morosos a la tasa establecida en este apartado, por el período de la demora hasta que haya efectuado el pago completo, ya sea antes o después de cualquier juicio.</w:t>
          </w:r>
        </w:p>
      </w:sdtContent>
    </w:sdt>
    <w:p w14:paraId="7FAAC669" w14:textId="77777777" w:rsidR="00DD443A" w:rsidRPr="00656437" w:rsidRDefault="00DD443A" w:rsidP="00417DF4">
      <w:pPr>
        <w:spacing w:after="0"/>
        <w:jc w:val="both"/>
        <w:rPr>
          <w:rFonts w:asciiTheme="minorHAnsi" w:hAnsiTheme="minorHAnsi" w:cstheme="minorHAnsi"/>
          <w:lang w:val="es-ES_tradnl"/>
        </w:rPr>
      </w:pPr>
    </w:p>
    <w:p w14:paraId="5F5AC1DB" w14:textId="729E6FFD" w:rsidR="000B60F0" w:rsidRPr="000B60F0" w:rsidRDefault="000F5BD8" w:rsidP="0005694E">
      <w:pPr>
        <w:pStyle w:val="Estilo2"/>
        <w:rPr>
          <w:rFonts w:eastAsia="Calibri"/>
          <w:lang w:val="es-PY"/>
        </w:rPr>
      </w:pPr>
      <w:sdt>
        <w:sdtPr>
          <w:rPr>
            <w:rFonts w:eastAsia="Calibri"/>
            <w:lang w:val="es-PY"/>
          </w:rPr>
          <w:id w:val="-2039110949"/>
          <w:lock w:val="sdtContentLocked"/>
          <w:placeholder>
            <w:docPart w:val="DefaultPlaceholder_1081868574"/>
          </w:placeholder>
          <w:group/>
        </w:sdtPr>
        <w:sdtEndPr/>
        <w:sdtContent>
          <w:r w:rsidR="000B60F0" w:rsidRPr="000B60F0">
            <w:rPr>
              <w:rFonts w:eastAsia="Calibri"/>
              <w:lang w:val="es-PY"/>
            </w:rPr>
            <w:t>Impuestos y derechos</w:t>
          </w:r>
        </w:sdtContent>
      </w:sdt>
    </w:p>
    <w:p w14:paraId="307B8392" w14:textId="77777777" w:rsidR="00DD443A" w:rsidRDefault="00DD443A" w:rsidP="00DD443A">
      <w:pPr>
        <w:tabs>
          <w:tab w:val="left" w:pos="851"/>
        </w:tabs>
        <w:spacing w:after="0"/>
        <w:contextualSpacing/>
        <w:jc w:val="both"/>
      </w:pPr>
    </w:p>
    <w:sdt>
      <w:sdtPr>
        <w:id w:val="-172884845"/>
        <w:lock w:val="sdtContentLocked"/>
        <w:placeholder>
          <w:docPart w:val="DefaultPlaceholder_1081868574"/>
        </w:placeholder>
        <w:group/>
      </w:sdtPr>
      <w:sdtEndPr>
        <w:rPr>
          <w:rFonts w:asciiTheme="minorHAnsi" w:hAnsiTheme="minorHAnsi" w:cstheme="minorHAnsi"/>
        </w:rPr>
      </w:sdtEndPr>
      <w:sdtContent>
        <w:p w14:paraId="0F98FE8A" w14:textId="330FA929" w:rsidR="00E441F2" w:rsidRDefault="00E441F2" w:rsidP="000B60F0">
          <w:pPr>
            <w:tabs>
              <w:tab w:val="left" w:pos="851"/>
            </w:tabs>
            <w:spacing w:before="240"/>
            <w:contextualSpacing/>
            <w:jc w:val="both"/>
            <w:rPr>
              <w:rFonts w:asciiTheme="minorHAnsi" w:hAnsiTheme="minorHAnsi" w:cstheme="minorHAnsi"/>
            </w:rPr>
          </w:pPr>
          <w:r>
            <w:t>En el caso de b</w:t>
          </w:r>
          <w:r w:rsidR="00885E24">
            <w:t>ienes de origen extranjero, el p</w:t>
          </w:r>
          <w:r>
            <w:t>roveedor será totalmente responsable del pago de todos los impuestos, derechos, gravámenes, timbres, comisiones por licencias y otros cargos similares que sean exigibles fuera y dentro de la República del Paraguay, hasta el momento en que los bienes contratad</w:t>
          </w:r>
          <w:r w:rsidR="00885E24">
            <w:t>os sean entregados al c</w:t>
          </w:r>
          <w:r>
            <w:t>ontratante</w:t>
          </w:r>
          <w:r w:rsidR="00885E24">
            <w:t>.</w:t>
          </w:r>
        </w:p>
        <w:p w14:paraId="37CBDF7A" w14:textId="7F672552" w:rsidR="000B60F0" w:rsidRDefault="000B60F0" w:rsidP="000B60F0">
          <w:pPr>
            <w:tabs>
              <w:tab w:val="left" w:pos="851"/>
            </w:tabs>
            <w:spacing w:before="240"/>
            <w:contextualSpacing/>
            <w:jc w:val="both"/>
            <w:rPr>
              <w:rFonts w:asciiTheme="minorHAnsi" w:hAnsiTheme="minorHAnsi" w:cstheme="minorHAnsi"/>
            </w:rPr>
          </w:pPr>
          <w:r>
            <w:rPr>
              <w:rFonts w:asciiTheme="minorHAnsi" w:hAnsiTheme="minorHAnsi" w:cstheme="minorHAnsi"/>
            </w:rPr>
            <w:t xml:space="preserve">En el caso de origen nacional, </w:t>
          </w:r>
          <w:r w:rsidR="00E441F2">
            <w:rPr>
              <w:rFonts w:asciiTheme="minorHAnsi" w:hAnsiTheme="minorHAnsi" w:cstheme="minorHAnsi"/>
            </w:rPr>
            <w:t xml:space="preserve">el </w:t>
          </w:r>
          <w:r w:rsidR="00885E24">
            <w:rPr>
              <w:rFonts w:asciiTheme="minorHAnsi" w:hAnsiTheme="minorHAnsi" w:cstheme="minorHAnsi"/>
            </w:rPr>
            <w:t>p</w:t>
          </w:r>
          <w:r w:rsidR="00E441F2" w:rsidRPr="0091733A">
            <w:rPr>
              <w:rFonts w:asciiTheme="minorHAnsi" w:hAnsiTheme="minorHAnsi" w:cstheme="minorHAnsi"/>
            </w:rPr>
            <w:t>roveedor</w:t>
          </w:r>
          <w:r w:rsidRPr="0091733A">
            <w:rPr>
              <w:rFonts w:asciiTheme="minorHAnsi" w:hAnsiTheme="minorHAnsi" w:cstheme="minorHAnsi"/>
            </w:rPr>
            <w:t xml:space="preserve"> será totalmente responsable por todos los impuestos, gravámenes, comisiones por licencias y otros cargos similares incurridos hasta el momento en que los bienes contratados sean</w:t>
          </w:r>
          <w:r w:rsidR="00885E24">
            <w:rPr>
              <w:rFonts w:asciiTheme="minorHAnsi" w:hAnsiTheme="minorHAnsi" w:cstheme="minorHAnsi"/>
            </w:rPr>
            <w:t xml:space="preserve"> entregados a la c</w:t>
          </w:r>
          <w:r w:rsidRPr="0091733A">
            <w:rPr>
              <w:rFonts w:asciiTheme="minorHAnsi" w:hAnsiTheme="minorHAnsi" w:cstheme="minorHAnsi"/>
            </w:rPr>
            <w:t>ontratante.</w:t>
          </w:r>
        </w:p>
      </w:sdtContent>
    </w:sdt>
    <w:p w14:paraId="08EF1421" w14:textId="71B4FD8E" w:rsidR="000B60F0" w:rsidRDefault="000F5BD8" w:rsidP="000B60F0">
      <w:pPr>
        <w:tabs>
          <w:tab w:val="left" w:pos="851"/>
        </w:tabs>
        <w:spacing w:before="240"/>
        <w:contextualSpacing/>
        <w:jc w:val="both"/>
        <w:rPr>
          <w:rFonts w:asciiTheme="minorHAnsi" w:hAnsiTheme="minorHAnsi" w:cstheme="minorHAnsi"/>
          <w:i/>
          <w:color w:val="FF0000"/>
        </w:rPr>
      </w:pPr>
      <w:sdt>
        <w:sdtPr>
          <w:rPr>
            <w:rFonts w:asciiTheme="minorHAnsi" w:hAnsiTheme="minorHAnsi" w:cstheme="minorHAnsi"/>
          </w:rPr>
          <w:id w:val="126352755"/>
          <w:lock w:val="sdtContentLocked"/>
          <w:placeholder>
            <w:docPart w:val="DefaultPlaceholder_1081868574"/>
          </w:placeholder>
          <w:group/>
        </w:sdtPr>
        <w:sdtEndPr/>
        <w:sdtContent>
          <w:r w:rsidR="000B60F0" w:rsidRPr="0091733A">
            <w:rPr>
              <w:rFonts w:asciiTheme="minorHAnsi" w:hAnsiTheme="minorHAnsi" w:cstheme="minorHAnsi"/>
            </w:rPr>
            <w:t xml:space="preserve">El </w:t>
          </w:r>
          <w:r w:rsidR="00885E24">
            <w:rPr>
              <w:rFonts w:asciiTheme="minorHAnsi" w:hAnsiTheme="minorHAnsi" w:cstheme="minorHAnsi"/>
            </w:rPr>
            <w:t>p</w:t>
          </w:r>
          <w:r w:rsidR="000B60F0" w:rsidRPr="0091733A">
            <w:rPr>
              <w:rFonts w:asciiTheme="minorHAnsi" w:hAnsiTheme="minorHAnsi" w:cstheme="minorHAnsi"/>
            </w:rPr>
            <w:t>roveedor será responsable del pago de todos los impuestos y otros tributos o gravámenes con excepción de los siguientes:</w:t>
          </w:r>
        </w:sdtContent>
      </w:sdt>
      <w:r w:rsidR="000B60F0" w:rsidRPr="0091733A">
        <w:rPr>
          <w:rFonts w:asciiTheme="minorHAnsi" w:hAnsiTheme="minorHAnsi" w:cstheme="minorHAnsi"/>
        </w:rPr>
        <w:t xml:space="preserve"> </w:t>
      </w:r>
      <w:sdt>
        <w:sdtPr>
          <w:rPr>
            <w:rFonts w:asciiTheme="minorHAnsi" w:hAnsiTheme="minorHAnsi" w:cstheme="minorHAnsi"/>
          </w:rPr>
          <w:id w:val="3950764"/>
          <w:placeholder>
            <w:docPart w:val="C454A0D3707246A891F51B797E2E73EB"/>
          </w:placeholder>
          <w:showingPlcHdr/>
          <w:text/>
        </w:sdtPr>
        <w:sdtEndPr/>
        <w:sdtContent>
          <w:r w:rsidR="003E4716" w:rsidRPr="002762AB">
            <w:rPr>
              <w:rStyle w:val="Textodelmarcadordeposicin"/>
            </w:rPr>
            <w:t>Haga clic aquí para escribir texto.</w:t>
          </w:r>
        </w:sdtContent>
      </w:sdt>
      <w:r w:rsidR="003E4716">
        <w:rPr>
          <w:rFonts w:asciiTheme="minorHAnsi" w:hAnsiTheme="minorHAnsi" w:cstheme="minorHAnsi"/>
        </w:rPr>
        <w:t xml:space="preserve"> </w:t>
      </w:r>
      <w:r w:rsidR="00EB14A8">
        <w:rPr>
          <w:rFonts w:asciiTheme="minorHAnsi" w:hAnsiTheme="minorHAnsi" w:cstheme="minorHAnsi"/>
          <w:i/>
          <w:color w:val="FF0000"/>
        </w:rPr>
        <w:t>(NO APLICA</w:t>
      </w:r>
      <w:r w:rsidR="003E4716" w:rsidRPr="003E4716">
        <w:rPr>
          <w:rFonts w:asciiTheme="minorHAnsi" w:hAnsiTheme="minorHAnsi" w:cstheme="minorHAnsi"/>
          <w:i/>
          <w:color w:val="FF0000"/>
        </w:rPr>
        <w:t>).</w:t>
      </w:r>
    </w:p>
    <w:p w14:paraId="7EF4099F" w14:textId="77777777" w:rsidR="00DD443A" w:rsidRPr="000B60F0" w:rsidRDefault="00DD443A" w:rsidP="00DD443A">
      <w:pPr>
        <w:tabs>
          <w:tab w:val="left" w:pos="851"/>
        </w:tabs>
        <w:spacing w:after="0"/>
        <w:contextualSpacing/>
        <w:jc w:val="both"/>
        <w:rPr>
          <w:rFonts w:asciiTheme="minorHAnsi" w:hAnsiTheme="minorHAnsi" w:cstheme="minorHAnsi"/>
        </w:rPr>
      </w:pPr>
    </w:p>
    <w:p w14:paraId="040F1C77" w14:textId="6CB0998D" w:rsidR="00445118" w:rsidRPr="00656437" w:rsidRDefault="000F5BD8" w:rsidP="0005694E">
      <w:pPr>
        <w:pStyle w:val="Estilo2"/>
        <w:pBdr>
          <w:bottom w:val="single" w:sz="4" w:space="1" w:color="auto"/>
        </w:pBdr>
      </w:pPr>
      <w:sdt>
        <w:sdtPr>
          <w:id w:val="-1677800937"/>
          <w:lock w:val="sdtContentLocked"/>
          <w:placeholder>
            <w:docPart w:val="DefaultPlaceholder_1081868574"/>
          </w:placeholder>
          <w:group/>
        </w:sdtPr>
        <w:sdtEndPr/>
        <w:sdtContent>
          <w:r w:rsidR="00445118" w:rsidRPr="00656437">
            <w:t>Convenios Modificatorios</w:t>
          </w:r>
        </w:sdtContent>
      </w:sdt>
    </w:p>
    <w:p w14:paraId="52C3BDC6" w14:textId="77777777" w:rsidR="00445118" w:rsidRPr="00656437" w:rsidRDefault="00445118" w:rsidP="00417DF4">
      <w:pPr>
        <w:spacing w:after="0"/>
        <w:jc w:val="both"/>
        <w:rPr>
          <w:rFonts w:asciiTheme="minorHAnsi" w:eastAsia="Times New Roman" w:hAnsiTheme="minorHAnsi" w:cstheme="minorHAnsi"/>
          <w:color w:val="000000"/>
          <w:lang w:eastAsia="es-PY"/>
        </w:rPr>
      </w:pPr>
    </w:p>
    <w:sdt>
      <w:sdtPr>
        <w:rPr>
          <w:rFonts w:asciiTheme="minorHAnsi" w:eastAsia="Times New Roman" w:hAnsiTheme="minorHAnsi" w:cstheme="minorHAnsi"/>
          <w:color w:val="000000"/>
          <w:lang w:eastAsia="es-PY"/>
        </w:rPr>
        <w:id w:val="1474943689"/>
        <w:lock w:val="sdtContentLocked"/>
        <w:placeholder>
          <w:docPart w:val="DefaultPlaceholder_1081868574"/>
        </w:placeholder>
        <w:group/>
      </w:sdtPr>
      <w:sdtEndPr/>
      <w:sdtContent>
        <w:p w14:paraId="3A5425C7" w14:textId="7B98B216" w:rsidR="00445118" w:rsidRPr="00656437" w:rsidRDefault="00445118"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La contratante podrá acordar modificaciones al contrato conforme al artícu</w:t>
          </w:r>
          <w:r w:rsidR="00BD2697" w:rsidRPr="00656437">
            <w:rPr>
              <w:rFonts w:asciiTheme="minorHAnsi" w:eastAsia="Times New Roman" w:hAnsiTheme="minorHAnsi" w:cstheme="minorHAnsi"/>
              <w:color w:val="000000"/>
              <w:lang w:eastAsia="es-PY"/>
            </w:rPr>
            <w:t>lo N° 63 de la Ley N° 2051/2003</w:t>
          </w:r>
        </w:p>
        <w:p w14:paraId="493A1CC2" w14:textId="77777777" w:rsidR="00445118" w:rsidRPr="00656437" w:rsidRDefault="00445118"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1. Cuando el sistema de adjudicación adoptado sea de abastecimiento simultáneo las ampliaciones de los contratos se regirán por las disposiciones contenidas en la Ley N° 2051/2003, sus modificaciones y reglamentaciones, que para el efecto emita la DNCP.</w:t>
          </w:r>
        </w:p>
        <w:p w14:paraId="556E13AB" w14:textId="77777777" w:rsidR="00445118" w:rsidRPr="00656437" w:rsidRDefault="00445118"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2. Tratándose de contratos abiertos, las modificaciones a ser introducidas se regirán atendiendo a la reglamentación vigente. </w:t>
          </w:r>
        </w:p>
        <w:p w14:paraId="359ACC40" w14:textId="1FAE44F8" w:rsidR="00B522EE" w:rsidRPr="00656437" w:rsidRDefault="00B522EE"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3. </w:t>
          </w:r>
          <w:r w:rsidR="00445118" w:rsidRPr="00656437">
            <w:rPr>
              <w:rFonts w:asciiTheme="minorHAnsi" w:eastAsia="Times New Roman" w:hAnsiTheme="minorHAnsi" w:cstheme="minorHAnsi"/>
              <w:color w:val="000000"/>
              <w:lang w:eastAsia="es-PY"/>
            </w:rPr>
            <w:t>La celebración de un convenio modificatorio conforme a las reglas establecidas en el artículo N° 63 de la Ley 2051/2003, que constituyan condiciones de agravación del riesgo cuando la Garantía de Cumplimiento de Contrato sea formalizada a través de póliza de caución, obliga al proveedor a informar a la compañía aseguradora sobre las modificaciones a ser realizadas y en su caso, presentar ante la contratante los endosos por ajustes que se realicen a la póliza original en razón al conveni</w:t>
          </w:r>
          <w:r w:rsidR="00332FCD" w:rsidRPr="00656437">
            <w:rPr>
              <w:rFonts w:asciiTheme="minorHAnsi" w:eastAsia="Times New Roman" w:hAnsiTheme="minorHAnsi" w:cstheme="minorHAnsi"/>
              <w:color w:val="000000"/>
              <w:lang w:eastAsia="es-PY"/>
            </w:rPr>
            <w:t>o celebrado con la contratante.</w:t>
          </w:r>
        </w:p>
      </w:sdtContent>
    </w:sdt>
    <w:p w14:paraId="0E9A90B0" w14:textId="77777777" w:rsidR="00445118" w:rsidRPr="00656437" w:rsidRDefault="00445118"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ab/>
      </w:r>
    </w:p>
    <w:sdt>
      <w:sdtPr>
        <w:id w:val="-729993067"/>
        <w:lock w:val="sdtContentLocked"/>
        <w:placeholder>
          <w:docPart w:val="DefaultPlaceholder_1081868574"/>
        </w:placeholder>
        <w:group/>
      </w:sdtPr>
      <w:sdtEndPr/>
      <w:sdtContent>
        <w:p w14:paraId="5AAD76D2" w14:textId="0852C43E" w:rsidR="00445118" w:rsidRPr="00656437" w:rsidRDefault="00445118" w:rsidP="0005694E">
          <w:pPr>
            <w:pStyle w:val="Estilo2"/>
          </w:pPr>
          <w:r w:rsidRPr="00656437">
            <w:t>Limitación de responsabilidad</w:t>
          </w:r>
        </w:p>
      </w:sdtContent>
    </w:sdt>
    <w:p w14:paraId="4BB429AF" w14:textId="77777777" w:rsidR="00445118" w:rsidRPr="00656437" w:rsidRDefault="00445118" w:rsidP="00417DF4">
      <w:pPr>
        <w:spacing w:after="0"/>
        <w:jc w:val="both"/>
        <w:rPr>
          <w:rFonts w:asciiTheme="minorHAnsi" w:eastAsia="Times New Roman" w:hAnsiTheme="minorHAnsi" w:cstheme="minorHAnsi"/>
          <w:color w:val="000000"/>
          <w:lang w:eastAsia="es-PY"/>
        </w:rPr>
      </w:pPr>
    </w:p>
    <w:p w14:paraId="59AFFEC8" w14:textId="562A86CC" w:rsidR="00445118" w:rsidRPr="00656437" w:rsidRDefault="000F5BD8" w:rsidP="00417DF4">
      <w:pPr>
        <w:spacing w:after="0"/>
        <w:jc w:val="both"/>
        <w:rPr>
          <w:rFonts w:asciiTheme="minorHAnsi" w:eastAsia="Times New Roman" w:hAnsiTheme="minorHAnsi" w:cstheme="minorHAnsi"/>
          <w:color w:val="000000"/>
          <w:lang w:eastAsia="es-PY"/>
        </w:rPr>
      </w:pPr>
      <w:sdt>
        <w:sdtPr>
          <w:rPr>
            <w:rFonts w:asciiTheme="minorHAnsi" w:eastAsia="Times New Roman" w:hAnsiTheme="minorHAnsi" w:cstheme="minorHAnsi"/>
            <w:color w:val="000000"/>
            <w:lang w:eastAsia="es-PY"/>
          </w:rPr>
          <w:id w:val="1896080697"/>
          <w:lock w:val="sdtContentLocked"/>
          <w:placeholder>
            <w:docPart w:val="DefaultPlaceholder_1081868574"/>
          </w:placeholder>
          <w:group/>
        </w:sdtPr>
        <w:sdtEndPr/>
        <w:sdtContent>
          <w:r w:rsidR="00445118" w:rsidRPr="00656437">
            <w:rPr>
              <w:rFonts w:asciiTheme="minorHAnsi" w:eastAsia="Times New Roman" w:hAnsiTheme="minorHAnsi" w:cstheme="minorHAnsi"/>
              <w:color w:val="000000"/>
              <w:lang w:eastAsia="es-PY"/>
            </w:rPr>
            <w:t>Excepto en casos de negligencia grave o actuación de mala fe, el proveedor no tendrá ninguna responsabilidad contractual de agravio o de otra índole frente a la contratante por pérdidas o daños indirectos o consiguientes, pérdidas de utilización, pérdidas de producción, o pérdidas de ganancias o por costo de intereses, estipulándose que esta exclusión no se aplicará a ninguna de las obligaciones del proveedor de pagar a la contratante las multas</w:t>
          </w:r>
          <w:r w:rsidR="00B1257A">
            <w:rPr>
              <w:rFonts w:asciiTheme="minorHAnsi" w:eastAsia="Times New Roman" w:hAnsiTheme="minorHAnsi" w:cstheme="minorHAnsi"/>
              <w:color w:val="000000"/>
              <w:lang w:eastAsia="es-PY"/>
            </w:rPr>
            <w:t xml:space="preserve"> previstas en el contrato.</w:t>
          </w:r>
        </w:sdtContent>
      </w:sdt>
    </w:p>
    <w:p w14:paraId="4FCE2130" w14:textId="77777777" w:rsidR="00445118" w:rsidRPr="00656437" w:rsidRDefault="00445118" w:rsidP="00417DF4">
      <w:pPr>
        <w:spacing w:after="0"/>
        <w:jc w:val="both"/>
        <w:rPr>
          <w:rFonts w:asciiTheme="minorHAnsi" w:eastAsia="Times New Roman" w:hAnsiTheme="minorHAnsi" w:cstheme="minorHAnsi"/>
          <w:color w:val="000000"/>
          <w:lang w:eastAsia="es-PY"/>
        </w:rPr>
      </w:pPr>
    </w:p>
    <w:p w14:paraId="31DC02CF" w14:textId="288806F6" w:rsidR="00445118" w:rsidRPr="00656437" w:rsidRDefault="000F5BD8" w:rsidP="0005694E">
      <w:pPr>
        <w:pStyle w:val="Estilo2"/>
        <w:pBdr>
          <w:bottom w:val="single" w:sz="4" w:space="1" w:color="auto"/>
        </w:pBdr>
      </w:pPr>
      <w:sdt>
        <w:sdtPr>
          <w:id w:val="184494923"/>
          <w:lock w:val="sdtContentLocked"/>
          <w:placeholder>
            <w:docPart w:val="DefaultPlaceholder_1081868574"/>
          </w:placeholder>
          <w:group/>
        </w:sdtPr>
        <w:sdtEndPr/>
        <w:sdtContent>
          <w:r w:rsidR="00445118" w:rsidRPr="00656437">
            <w:t>Responsabilidad de</w:t>
          </w:r>
          <w:r w:rsidR="00BD2B35" w:rsidRPr="00656437">
            <w:t>l</w:t>
          </w:r>
          <w:r w:rsidR="00445118" w:rsidRPr="00656437">
            <w:t xml:space="preserve"> </w:t>
          </w:r>
          <w:r w:rsidR="00BD2B35" w:rsidRPr="00656437">
            <w:t>Proveedor</w:t>
          </w:r>
        </w:sdtContent>
      </w:sdt>
    </w:p>
    <w:p w14:paraId="606486E7" w14:textId="77777777" w:rsidR="00445118" w:rsidRPr="00656437" w:rsidRDefault="00445118" w:rsidP="00417DF4">
      <w:pPr>
        <w:spacing w:after="0"/>
        <w:jc w:val="both"/>
        <w:rPr>
          <w:rFonts w:asciiTheme="minorHAnsi" w:eastAsia="Times New Roman" w:hAnsiTheme="minorHAnsi" w:cstheme="minorHAnsi"/>
          <w:color w:val="000000"/>
          <w:lang w:eastAsia="es-PY"/>
        </w:rPr>
      </w:pPr>
    </w:p>
    <w:p w14:paraId="4CCE37BA" w14:textId="3EE05D9E" w:rsidR="00BD2B35" w:rsidRPr="00656437" w:rsidRDefault="000F5BD8" w:rsidP="00417DF4">
      <w:pPr>
        <w:pStyle w:val="Default"/>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2132242150"/>
          <w:lock w:val="sdtContentLocked"/>
          <w:placeholder>
            <w:docPart w:val="DefaultPlaceholder_1081868574"/>
          </w:placeholder>
          <w:group/>
        </w:sdtPr>
        <w:sdtEndPr/>
        <w:sdtContent>
          <w:r w:rsidR="006345B2" w:rsidRPr="00656437">
            <w:rPr>
              <w:rFonts w:asciiTheme="minorHAnsi" w:hAnsiTheme="minorHAnsi" w:cstheme="minorHAnsi"/>
              <w:sz w:val="22"/>
              <w:szCs w:val="22"/>
            </w:rPr>
            <w:t>El p</w:t>
          </w:r>
          <w:r w:rsidR="00BD2B35" w:rsidRPr="00656437">
            <w:rPr>
              <w:rFonts w:asciiTheme="minorHAnsi" w:hAnsiTheme="minorHAnsi" w:cstheme="minorHAnsi"/>
              <w:sz w:val="22"/>
              <w:szCs w:val="22"/>
            </w:rPr>
            <w:t xml:space="preserve">roveedor deberá suministrar todos los </w:t>
          </w:r>
          <w:r w:rsidR="006345B2" w:rsidRPr="00656437">
            <w:rPr>
              <w:rFonts w:asciiTheme="minorHAnsi" w:hAnsiTheme="minorHAnsi" w:cstheme="minorHAnsi"/>
              <w:sz w:val="22"/>
              <w:szCs w:val="22"/>
            </w:rPr>
            <w:t>b</w:t>
          </w:r>
          <w:r w:rsidR="00BD2B35" w:rsidRPr="00656437">
            <w:rPr>
              <w:rFonts w:asciiTheme="minorHAnsi" w:hAnsiTheme="minorHAnsi" w:cstheme="minorHAnsi"/>
              <w:sz w:val="22"/>
              <w:szCs w:val="22"/>
            </w:rPr>
            <w:t xml:space="preserve">ienes o </w:t>
          </w:r>
          <w:r w:rsidR="006345B2" w:rsidRPr="00656437">
            <w:rPr>
              <w:rFonts w:asciiTheme="minorHAnsi" w:hAnsiTheme="minorHAnsi" w:cstheme="minorHAnsi"/>
              <w:sz w:val="22"/>
              <w:szCs w:val="22"/>
            </w:rPr>
            <w:t>s</w:t>
          </w:r>
          <w:r w:rsidR="00BD2B35" w:rsidRPr="00656437">
            <w:rPr>
              <w:rFonts w:asciiTheme="minorHAnsi" w:hAnsiTheme="minorHAnsi" w:cstheme="minorHAnsi"/>
              <w:sz w:val="22"/>
              <w:szCs w:val="22"/>
            </w:rPr>
            <w:t xml:space="preserve">ervicios de acuerdo con las condiciones establecidas en el </w:t>
          </w:r>
          <w:r w:rsidR="0076635C" w:rsidRPr="00656437">
            <w:rPr>
              <w:rFonts w:asciiTheme="minorHAnsi" w:hAnsiTheme="minorHAnsi" w:cstheme="minorHAnsi"/>
              <w:sz w:val="22"/>
              <w:szCs w:val="22"/>
            </w:rPr>
            <w:t>pliego de bases y condiciones.</w:t>
          </w:r>
        </w:sdtContent>
      </w:sdt>
      <w:r w:rsidR="00BD2B35" w:rsidRPr="00656437">
        <w:rPr>
          <w:rFonts w:asciiTheme="minorHAnsi" w:hAnsiTheme="minorHAnsi" w:cstheme="minorHAnsi"/>
          <w:sz w:val="22"/>
          <w:szCs w:val="22"/>
        </w:rPr>
        <w:t xml:space="preserve"> </w:t>
      </w:r>
    </w:p>
    <w:p w14:paraId="48B04FFD" w14:textId="77777777" w:rsidR="000F4F27" w:rsidRPr="00656437" w:rsidRDefault="000F4F27" w:rsidP="00417DF4">
      <w:pPr>
        <w:pStyle w:val="Default"/>
        <w:spacing w:line="276" w:lineRule="auto"/>
        <w:jc w:val="both"/>
        <w:rPr>
          <w:rFonts w:asciiTheme="minorHAnsi" w:hAnsiTheme="minorHAnsi" w:cstheme="minorHAnsi"/>
          <w:sz w:val="22"/>
          <w:szCs w:val="22"/>
        </w:rPr>
      </w:pPr>
    </w:p>
    <w:sdt>
      <w:sdtPr>
        <w:id w:val="-1734155948"/>
        <w:lock w:val="sdtContentLocked"/>
        <w:placeholder>
          <w:docPart w:val="DefaultPlaceholder_1081868574"/>
        </w:placeholder>
        <w:group/>
      </w:sdtPr>
      <w:sdtEndPr/>
      <w:sdtContent>
        <w:p w14:paraId="1E3CAEB8" w14:textId="226D0B27" w:rsidR="00445118" w:rsidRPr="00656437" w:rsidRDefault="00445118" w:rsidP="0005694E">
          <w:pPr>
            <w:pStyle w:val="Estilo2"/>
          </w:pPr>
          <w:r w:rsidRPr="00656437">
            <w:t>Fuerza mayor</w:t>
          </w:r>
        </w:p>
      </w:sdtContent>
    </w:sdt>
    <w:p w14:paraId="19077BA6" w14:textId="77777777" w:rsidR="00445118" w:rsidRPr="00656437" w:rsidRDefault="00445118" w:rsidP="00417DF4">
      <w:pPr>
        <w:spacing w:after="0"/>
        <w:jc w:val="both"/>
        <w:rPr>
          <w:rFonts w:asciiTheme="minorHAnsi" w:eastAsia="Times New Roman" w:hAnsiTheme="minorHAnsi" w:cstheme="minorHAnsi"/>
          <w:color w:val="000000"/>
          <w:lang w:eastAsia="es-PY"/>
        </w:rPr>
      </w:pPr>
    </w:p>
    <w:sdt>
      <w:sdtPr>
        <w:rPr>
          <w:rFonts w:asciiTheme="minorHAnsi" w:eastAsia="Times New Roman" w:hAnsiTheme="minorHAnsi" w:cstheme="minorHAnsi"/>
          <w:color w:val="000000"/>
          <w:lang w:eastAsia="es-PY"/>
        </w:rPr>
        <w:id w:val="1570002620"/>
        <w:lock w:val="sdtContentLocked"/>
        <w:placeholder>
          <w:docPart w:val="DefaultPlaceholder_1081868574"/>
        </w:placeholder>
        <w:group/>
      </w:sdtPr>
      <w:sdtEndPr/>
      <w:sdtContent>
        <w:p w14:paraId="2C680592" w14:textId="77777777" w:rsidR="002C5BCA" w:rsidRPr="002C5BCA" w:rsidRDefault="002C5BCA" w:rsidP="002C5BCA">
          <w:pPr>
            <w:rPr>
              <w:rFonts w:asciiTheme="minorHAnsi" w:hAnsiTheme="minorHAnsi" w:cstheme="minorHAnsi"/>
              <w:bCs/>
              <w:color w:val="000000"/>
              <w:lang w:val="es-ES_tradnl" w:eastAsia="es-PY"/>
            </w:rPr>
          </w:pPr>
          <w:r w:rsidRPr="002C5BCA">
            <w:rPr>
              <w:rFonts w:asciiTheme="minorHAnsi" w:hAnsiTheme="minorHAnsi" w:cstheme="minorHAnsi"/>
              <w:bCs/>
              <w:color w:val="000000"/>
              <w:lang w:val="es-ES_tradnl" w:eastAsia="es-PY"/>
            </w:rPr>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r w:rsidRPr="002C5BCA">
            <w:rPr>
              <w:rFonts w:asciiTheme="minorHAnsi" w:hAnsiTheme="minorHAnsi" w:cstheme="minorHAnsi"/>
              <w:bCs/>
              <w:color w:val="000000"/>
              <w:lang w:val="es-ES_tradnl" w:eastAsia="es-PY"/>
            </w:rPr>
            <w:tab/>
          </w:r>
        </w:p>
        <w:p w14:paraId="2DAA8835" w14:textId="77777777" w:rsidR="002C5BCA" w:rsidRPr="002C5BCA" w:rsidRDefault="002C5BCA" w:rsidP="002C5BCA">
          <w:pPr>
            <w:numPr>
              <w:ilvl w:val="0"/>
              <w:numId w:val="54"/>
            </w:numPr>
            <w:spacing w:after="0"/>
            <w:jc w:val="both"/>
            <w:rPr>
              <w:rFonts w:asciiTheme="minorHAnsi" w:eastAsia="Times New Roman" w:hAnsiTheme="minorHAnsi" w:cstheme="minorHAnsi"/>
              <w:bCs/>
              <w:color w:val="000000"/>
              <w:lang w:eastAsia="es-PY"/>
            </w:rPr>
          </w:pPr>
          <w:r w:rsidRPr="002C5BCA">
            <w:rPr>
              <w:rFonts w:asciiTheme="minorHAnsi" w:eastAsia="Times New Roman" w:hAnsiTheme="minorHAnsi" w:cstheme="minorHAnsi"/>
              <w:bCs/>
              <w:color w:val="000000"/>
              <w:lang w:eastAsia="es-PY"/>
            </w:rPr>
            <w:t>Para fines de esta cláusula, "Fuerza Mayor" significa un evento o situación fuera del control del proveedor que es imprevisible, inevitable y no se origina por descuido o negligencia del mismo. Tales eventos pueden incluir sin que éstos sean los únicos actos de la autoridad en su capacidad soberana, guerras o revoluciones, incendios, inundaciones, epidemias, pandemias, restricciones de cuarentena, y embargos de cargamentos.</w:t>
          </w:r>
        </w:p>
        <w:p w14:paraId="02382EC0" w14:textId="77777777" w:rsidR="002C5BCA" w:rsidRPr="002C5BCA" w:rsidRDefault="002C5BCA" w:rsidP="002C5BCA">
          <w:pPr>
            <w:numPr>
              <w:ilvl w:val="0"/>
              <w:numId w:val="54"/>
            </w:numPr>
            <w:spacing w:after="0"/>
            <w:jc w:val="both"/>
            <w:rPr>
              <w:rFonts w:asciiTheme="minorHAnsi" w:eastAsia="Times New Roman" w:hAnsiTheme="minorHAnsi" w:cstheme="minorHAnsi"/>
              <w:bCs/>
              <w:color w:val="000000"/>
              <w:lang w:eastAsia="es-PY"/>
            </w:rPr>
          </w:pPr>
          <w:r w:rsidRPr="002C5BCA">
            <w:rPr>
              <w:rFonts w:asciiTheme="minorHAnsi" w:eastAsia="Times New Roman" w:hAnsiTheme="minorHAnsi" w:cstheme="minorHAnsi"/>
              <w:bCs/>
              <w:color w:val="000000"/>
              <w:lang w:eastAsia="es-PY"/>
            </w:rPr>
            <w:t xml:space="preserve">El proveedor deberá demostrar el nexo existente entre el caso notorio y la obligación pendiente de cumplimiento. La fuerza mayor solamente podrá afectar a la parte del contrato cuyo cumplimiento imposible fue probado. </w:t>
          </w:r>
        </w:p>
        <w:p w14:paraId="406638E4" w14:textId="77777777" w:rsidR="002C5BCA" w:rsidRPr="002C5BCA" w:rsidRDefault="002C5BCA" w:rsidP="002C5BCA">
          <w:pPr>
            <w:numPr>
              <w:ilvl w:val="0"/>
              <w:numId w:val="54"/>
            </w:numPr>
            <w:spacing w:after="0"/>
            <w:jc w:val="both"/>
            <w:rPr>
              <w:rFonts w:asciiTheme="minorHAnsi" w:eastAsia="Times New Roman" w:hAnsiTheme="minorHAnsi" w:cstheme="minorHAnsi"/>
              <w:bCs/>
              <w:color w:val="000000"/>
              <w:lang w:eastAsia="es-PY"/>
            </w:rPr>
          </w:pPr>
          <w:r w:rsidRPr="002C5BCA">
            <w:rPr>
              <w:rFonts w:asciiTheme="minorHAnsi" w:eastAsia="Times New Roman" w:hAnsiTheme="minorHAnsi" w:cstheme="minorHAnsi"/>
              <w:bCs/>
              <w:color w:val="000000"/>
              <w:lang w:eastAsia="es-PY"/>
            </w:rPr>
            <w:t>No se considerarán casos de Fuerza Mayor los actos o acontecimientos que hagan el cumplimiento de una obligación únicamente más difícil o más onerosa para la parte correspondiente.</w:t>
          </w:r>
        </w:p>
        <w:p w14:paraId="2CA16510" w14:textId="77777777" w:rsidR="002C5BCA" w:rsidRPr="002C5BCA" w:rsidRDefault="002C5BCA" w:rsidP="002C5BCA">
          <w:pPr>
            <w:numPr>
              <w:ilvl w:val="0"/>
              <w:numId w:val="54"/>
            </w:numPr>
            <w:spacing w:after="0"/>
            <w:jc w:val="both"/>
            <w:rPr>
              <w:rFonts w:asciiTheme="minorHAnsi" w:eastAsia="Times New Roman" w:hAnsiTheme="minorHAnsi" w:cstheme="minorHAnsi"/>
              <w:bCs/>
              <w:color w:val="000000"/>
              <w:lang w:eastAsia="es-PY"/>
            </w:rPr>
          </w:pPr>
          <w:r w:rsidRPr="002C5BCA">
            <w:rPr>
              <w:rFonts w:asciiTheme="minorHAnsi" w:eastAsia="Times New Roman" w:hAnsiTheme="minorHAnsi" w:cstheme="minorHAnsi"/>
              <w:bCs/>
              <w:color w:val="000000"/>
              <w:lang w:eastAsia="es-PY"/>
            </w:rPr>
            <w:t xml:space="preserve">Si se presentara un evento de Fuerza Mayor, el proveedor notificará por escrito a la contratante sobre dicha condición y causa, en el plazo de siete (7) días calendario a partir del día siguiente en que el proveedor haya tenido conocimiento </w:t>
          </w:r>
          <w:r w:rsidRPr="002C5BCA">
            <w:rPr>
              <w:rFonts w:asciiTheme="minorHAnsi" w:eastAsia="Times New Roman" w:hAnsiTheme="minorHAnsi" w:cstheme="minorHAnsi"/>
              <w:color w:val="000000"/>
              <w:lang w:eastAsia="es-PY"/>
            </w:rPr>
            <w:t>del evento o debiera haber tenido conocimiento del evento</w:t>
          </w:r>
          <w:r w:rsidRPr="002C5BCA">
            <w:rPr>
              <w:rFonts w:asciiTheme="minorHAnsi" w:eastAsia="Times New Roman" w:hAnsiTheme="minorHAnsi" w:cstheme="minorHAnsi"/>
              <w:bCs/>
              <w:color w:val="000000"/>
              <w:lang w:eastAsia="es-PY"/>
            </w:rPr>
            <w:t>. Transcurrido el mencionado plazo, sin que el proveedor o contratista haya notificado a la convocante la situación que le impide cumplir con las condiciones contractuales, no podrá invocar caso fortuito o fuerza mayor.  Excepcionalmente, la convocante bajo su responsabilidad, podrá aceptar la notificación del evento de caso fortuito en un plazo mayor, debiendo acreditar el interés público comprometido.</w:t>
          </w:r>
        </w:p>
        <w:p w14:paraId="46AEE650" w14:textId="77777777" w:rsidR="002C5BCA" w:rsidRPr="002C5BCA" w:rsidRDefault="002C5BCA" w:rsidP="002C5BCA">
          <w:pPr>
            <w:numPr>
              <w:ilvl w:val="0"/>
              <w:numId w:val="54"/>
            </w:numPr>
            <w:spacing w:after="0"/>
            <w:jc w:val="both"/>
            <w:rPr>
              <w:rFonts w:asciiTheme="minorHAnsi" w:eastAsia="Times New Roman" w:hAnsiTheme="minorHAnsi" w:cstheme="minorHAnsi"/>
              <w:bCs/>
              <w:color w:val="000000"/>
              <w:lang w:eastAsia="es-PY"/>
            </w:rPr>
          </w:pPr>
          <w:r w:rsidRPr="002C5BCA">
            <w:rPr>
              <w:rFonts w:asciiTheme="minorHAnsi" w:eastAsia="Times New Roman" w:hAnsiTheme="minorHAnsi" w:cstheme="minorHAnsi"/>
              <w:bCs/>
              <w:color w:val="000000"/>
              <w:lang w:eastAsia="es-PY"/>
            </w:rPr>
            <w:t xml:space="preserve">La fuerza mayor debe ser invocada con posterioridad a la suscripción del contrato y con anterioridad al vencimiento del plazo de cumplimiento de las obligaciones contractuales. </w:t>
          </w:r>
        </w:p>
        <w:p w14:paraId="3A0E3966" w14:textId="2E16655D" w:rsidR="00445118" w:rsidRPr="002C5BCA" w:rsidRDefault="002C5BCA" w:rsidP="00417DF4">
          <w:pPr>
            <w:numPr>
              <w:ilvl w:val="0"/>
              <w:numId w:val="54"/>
            </w:numPr>
            <w:spacing w:after="0"/>
            <w:jc w:val="both"/>
            <w:rPr>
              <w:rFonts w:asciiTheme="minorHAnsi" w:eastAsia="Times New Roman" w:hAnsiTheme="minorHAnsi" w:cstheme="minorHAnsi"/>
              <w:bCs/>
              <w:color w:val="000000"/>
              <w:lang w:eastAsia="es-PY"/>
            </w:rPr>
          </w:pPr>
          <w:r w:rsidRPr="002C5BCA">
            <w:rPr>
              <w:rFonts w:asciiTheme="minorHAnsi" w:eastAsia="Times New Roman" w:hAnsiTheme="minorHAnsi" w:cstheme="minorHAnsi"/>
              <w:bCs/>
              <w:color w:val="000000"/>
              <w:lang w:eastAsia="es-PY"/>
            </w:rPr>
            <w:t>A menos que la contratante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r>
            <w:rPr>
              <w:rFonts w:asciiTheme="minorHAnsi" w:eastAsia="Times New Roman" w:hAnsiTheme="minorHAnsi" w:cstheme="minorHAnsi"/>
              <w:bCs/>
              <w:color w:val="000000"/>
              <w:lang w:eastAsia="es-PY"/>
            </w:rPr>
            <w:t xml:space="preserve"> </w:t>
          </w:r>
        </w:p>
      </w:sdtContent>
    </w:sdt>
    <w:p w14:paraId="7A5AB8CF" w14:textId="77777777" w:rsidR="0005694E" w:rsidRPr="00656437" w:rsidRDefault="0005694E" w:rsidP="00417DF4">
      <w:pPr>
        <w:spacing w:after="0"/>
        <w:jc w:val="both"/>
        <w:rPr>
          <w:rFonts w:asciiTheme="minorHAnsi" w:eastAsia="Times New Roman" w:hAnsiTheme="minorHAnsi" w:cstheme="minorHAnsi"/>
          <w:color w:val="000000"/>
          <w:lang w:eastAsia="es-PY"/>
        </w:rPr>
      </w:pPr>
    </w:p>
    <w:p w14:paraId="3BB674C1" w14:textId="7936200B" w:rsidR="00FA581F" w:rsidRPr="00656437" w:rsidRDefault="000F5BD8" w:rsidP="0005694E">
      <w:pPr>
        <w:pStyle w:val="Estilo2"/>
      </w:pPr>
      <w:sdt>
        <w:sdtPr>
          <w:id w:val="1492136762"/>
          <w:lock w:val="sdtContentLocked"/>
          <w:placeholder>
            <w:docPart w:val="DefaultPlaceholder_1081868574"/>
          </w:placeholder>
          <w:group/>
        </w:sdtPr>
        <w:sdtEndPr/>
        <w:sdtContent>
          <w:r w:rsidR="00FA581F" w:rsidRPr="00656437">
            <w:t>Causales de terminación del contrato</w:t>
          </w:r>
        </w:sdtContent>
      </w:sdt>
    </w:p>
    <w:sdt>
      <w:sdtPr>
        <w:rPr>
          <w:rFonts w:asciiTheme="minorHAnsi" w:eastAsia="Times New Roman" w:hAnsiTheme="minorHAnsi" w:cstheme="minorHAnsi"/>
          <w:b/>
          <w:color w:val="000000"/>
          <w:sz w:val="24"/>
          <w:szCs w:val="24"/>
          <w:lang w:val="es-ES_tradnl" w:eastAsia="es-PY"/>
        </w:rPr>
        <w:id w:val="-1630774108"/>
        <w:lock w:val="sdtContentLocked"/>
        <w:placeholder>
          <w:docPart w:val="DefaultPlaceholder_1081868574"/>
        </w:placeholder>
        <w:group/>
      </w:sdtPr>
      <w:sdtEndPr>
        <w:rPr>
          <w:b w:val="0"/>
        </w:rPr>
      </w:sdtEndPr>
      <w:sdtContent>
        <w:p w14:paraId="61A9EA07" w14:textId="477ADC6A" w:rsidR="00FA581F" w:rsidRPr="00F83654" w:rsidRDefault="00FA581F" w:rsidP="00417DF4">
          <w:pPr>
            <w:spacing w:before="240" w:after="0"/>
            <w:jc w:val="both"/>
            <w:rPr>
              <w:rFonts w:asciiTheme="minorHAnsi" w:eastAsia="Times New Roman" w:hAnsiTheme="minorHAnsi" w:cstheme="minorHAnsi"/>
              <w:b/>
              <w:color w:val="000000"/>
              <w:lang w:eastAsia="es-PY"/>
            </w:rPr>
          </w:pPr>
          <w:r w:rsidRPr="00F83654">
            <w:rPr>
              <w:rFonts w:asciiTheme="minorHAnsi" w:eastAsia="Times New Roman" w:hAnsiTheme="minorHAnsi" w:cstheme="minorHAnsi"/>
              <w:b/>
              <w:color w:val="000000"/>
              <w:lang w:eastAsia="es-PY"/>
            </w:rPr>
            <w:t>1. Terminación por Incumplimiento</w:t>
          </w:r>
          <w:r w:rsidRPr="00F83654">
            <w:rPr>
              <w:rFonts w:asciiTheme="minorHAnsi" w:eastAsia="Times New Roman" w:hAnsiTheme="minorHAnsi" w:cstheme="minorHAnsi"/>
              <w:b/>
              <w:color w:val="000000"/>
              <w:lang w:eastAsia="es-PY"/>
            </w:rPr>
            <w:tab/>
          </w:r>
        </w:p>
        <w:p w14:paraId="4E83E72F" w14:textId="3CF87CA4" w:rsidR="00FA581F" w:rsidRPr="00656437" w:rsidRDefault="00B57B0B"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a) La c</w:t>
          </w:r>
          <w:r w:rsidR="00FA581F" w:rsidRPr="00656437">
            <w:rPr>
              <w:rFonts w:asciiTheme="minorHAnsi" w:eastAsia="Times New Roman" w:hAnsiTheme="minorHAnsi" w:cstheme="minorHAnsi"/>
              <w:color w:val="000000"/>
              <w:lang w:eastAsia="es-PY"/>
            </w:rPr>
            <w:t>ontratante, sin perjuicio de otros recursos a su disposición en caso de incumplimiento del contrato, podrá terminar el contrato, en cualquiera de las siguientes circunstancias:</w:t>
          </w:r>
          <w:r w:rsidR="00FA581F" w:rsidRPr="00656437">
            <w:rPr>
              <w:rFonts w:asciiTheme="minorHAnsi" w:eastAsia="Times New Roman" w:hAnsiTheme="minorHAnsi" w:cstheme="minorHAnsi"/>
              <w:color w:val="000000"/>
              <w:lang w:eastAsia="es-PY"/>
            </w:rPr>
            <w:tab/>
          </w:r>
        </w:p>
        <w:p w14:paraId="44ADBD92" w14:textId="10480011" w:rsidR="00FA581F" w:rsidRPr="00656437" w:rsidRDefault="00FA581F" w:rsidP="00B1257A">
          <w:pPr>
            <w:pStyle w:val="Prrafodelista"/>
            <w:widowControl/>
            <w:numPr>
              <w:ilvl w:val="0"/>
              <w:numId w:val="9"/>
            </w:numPr>
            <w:adjustRightInd/>
            <w:spacing w:line="276" w:lineRule="auto"/>
            <w:ind w:hanging="153"/>
            <w:contextualSpacing/>
            <w:textAlignment w:val="auto"/>
            <w:rPr>
              <w:rFonts w:asciiTheme="minorHAnsi" w:hAnsiTheme="minorHAnsi" w:cstheme="minorHAnsi"/>
              <w:color w:val="000000"/>
              <w:sz w:val="22"/>
              <w:szCs w:val="22"/>
              <w:lang w:eastAsia="es-PY"/>
            </w:rPr>
          </w:pPr>
          <w:r w:rsidRPr="00656437">
            <w:rPr>
              <w:rFonts w:asciiTheme="minorHAnsi" w:hAnsiTheme="minorHAnsi" w:cstheme="minorHAnsi"/>
              <w:color w:val="000000"/>
              <w:sz w:val="22"/>
              <w:szCs w:val="22"/>
              <w:lang w:eastAsia="es-PY"/>
            </w:rPr>
            <w:t>Si el proveedor no entrega parte o ninguno de los bienes dentro del período establecido en el contrato, o dentro de alguna prórroga otorgada por la contratante; o</w:t>
          </w:r>
          <w:r w:rsidRPr="00656437">
            <w:rPr>
              <w:rFonts w:asciiTheme="minorHAnsi" w:hAnsiTheme="minorHAnsi" w:cstheme="minorHAnsi"/>
              <w:color w:val="000000"/>
              <w:sz w:val="22"/>
              <w:szCs w:val="22"/>
              <w:lang w:eastAsia="es-PY"/>
            </w:rPr>
            <w:tab/>
          </w:r>
        </w:p>
        <w:p w14:paraId="4FB6FECD" w14:textId="5A8AC6BA" w:rsidR="00FA581F" w:rsidRPr="00656437" w:rsidRDefault="00FA581F" w:rsidP="00B1257A">
          <w:pPr>
            <w:pStyle w:val="Prrafodelista"/>
            <w:widowControl/>
            <w:numPr>
              <w:ilvl w:val="0"/>
              <w:numId w:val="9"/>
            </w:numPr>
            <w:adjustRightInd/>
            <w:spacing w:line="276" w:lineRule="auto"/>
            <w:ind w:hanging="153"/>
            <w:contextualSpacing/>
            <w:textAlignment w:val="auto"/>
            <w:rPr>
              <w:rFonts w:asciiTheme="minorHAnsi" w:hAnsiTheme="minorHAnsi" w:cstheme="minorHAnsi"/>
              <w:color w:val="000000"/>
              <w:sz w:val="22"/>
              <w:szCs w:val="22"/>
              <w:lang w:eastAsia="es-PY"/>
            </w:rPr>
          </w:pPr>
          <w:r w:rsidRPr="00656437">
            <w:rPr>
              <w:rFonts w:asciiTheme="minorHAnsi" w:hAnsiTheme="minorHAnsi" w:cstheme="minorHAnsi"/>
              <w:color w:val="000000"/>
              <w:sz w:val="22"/>
              <w:szCs w:val="22"/>
              <w:lang w:eastAsia="es-PY"/>
            </w:rPr>
            <w:t>Si el proveedor no cumple con cualquier otra obligación en virtud del contrato; o</w:t>
          </w:r>
          <w:r w:rsidRPr="00656437">
            <w:rPr>
              <w:rFonts w:asciiTheme="minorHAnsi" w:hAnsiTheme="minorHAnsi" w:cstheme="minorHAnsi"/>
              <w:color w:val="000000"/>
              <w:sz w:val="22"/>
              <w:szCs w:val="22"/>
              <w:lang w:eastAsia="es-PY"/>
            </w:rPr>
            <w:tab/>
          </w:r>
        </w:p>
        <w:p w14:paraId="25225759" w14:textId="58F30206" w:rsidR="00FA581F" w:rsidRPr="00656437" w:rsidRDefault="00FA581F" w:rsidP="00B1257A">
          <w:pPr>
            <w:pStyle w:val="Prrafodelista"/>
            <w:widowControl/>
            <w:numPr>
              <w:ilvl w:val="0"/>
              <w:numId w:val="9"/>
            </w:numPr>
            <w:adjustRightInd/>
            <w:spacing w:line="276" w:lineRule="auto"/>
            <w:ind w:hanging="153"/>
            <w:contextualSpacing/>
            <w:textAlignment w:val="auto"/>
            <w:rPr>
              <w:rFonts w:asciiTheme="minorHAnsi" w:hAnsiTheme="minorHAnsi" w:cstheme="minorHAnsi"/>
              <w:color w:val="000000"/>
              <w:sz w:val="22"/>
              <w:szCs w:val="22"/>
              <w:lang w:eastAsia="es-PY"/>
            </w:rPr>
          </w:pPr>
          <w:r w:rsidRPr="00656437">
            <w:rPr>
              <w:rFonts w:asciiTheme="minorHAnsi" w:hAnsiTheme="minorHAnsi" w:cstheme="minorHAnsi"/>
              <w:color w:val="000000"/>
              <w:sz w:val="22"/>
              <w:szCs w:val="22"/>
              <w:lang w:eastAsia="es-PY"/>
            </w:rPr>
            <w:t>Si el proveedor, a juicio de la contratante, durante el proceso de licitación o de ejecución del contrato, ha participado en actos de fraude y corrupción;</w:t>
          </w:r>
          <w:r w:rsidRPr="00656437">
            <w:rPr>
              <w:rFonts w:asciiTheme="minorHAnsi" w:hAnsiTheme="minorHAnsi" w:cstheme="minorHAnsi"/>
              <w:color w:val="000000"/>
              <w:sz w:val="22"/>
              <w:szCs w:val="22"/>
              <w:lang w:eastAsia="es-PY"/>
            </w:rPr>
            <w:tab/>
          </w:r>
        </w:p>
        <w:p w14:paraId="3D563D4B" w14:textId="28399A06" w:rsidR="00FA581F" w:rsidRPr="00656437" w:rsidRDefault="00FA581F" w:rsidP="00B1257A">
          <w:pPr>
            <w:pStyle w:val="Prrafodelista"/>
            <w:widowControl/>
            <w:numPr>
              <w:ilvl w:val="0"/>
              <w:numId w:val="9"/>
            </w:numPr>
            <w:adjustRightInd/>
            <w:spacing w:line="276" w:lineRule="auto"/>
            <w:ind w:hanging="153"/>
            <w:contextualSpacing/>
            <w:textAlignment w:val="auto"/>
            <w:rPr>
              <w:rFonts w:asciiTheme="minorHAnsi" w:hAnsiTheme="minorHAnsi" w:cstheme="minorHAnsi"/>
              <w:color w:val="000000"/>
              <w:sz w:val="22"/>
              <w:szCs w:val="22"/>
              <w:lang w:eastAsia="es-PY"/>
            </w:rPr>
          </w:pPr>
          <w:r w:rsidRPr="00656437">
            <w:rPr>
              <w:rFonts w:asciiTheme="minorHAnsi" w:hAnsiTheme="minorHAnsi" w:cstheme="minorHAnsi"/>
              <w:color w:val="000000"/>
              <w:sz w:val="22"/>
              <w:szCs w:val="22"/>
              <w:lang w:eastAsia="es-PY"/>
            </w:rPr>
            <w:t>Cuando las multas por atraso superen el monto de la Garantía de Cumplimiento de Contrato;</w:t>
          </w:r>
        </w:p>
        <w:p w14:paraId="5B4D10EF" w14:textId="2B8BC258" w:rsidR="00FA581F" w:rsidRPr="00656437" w:rsidRDefault="00FA581F" w:rsidP="00B1257A">
          <w:pPr>
            <w:pStyle w:val="Prrafodelista"/>
            <w:widowControl/>
            <w:numPr>
              <w:ilvl w:val="0"/>
              <w:numId w:val="9"/>
            </w:numPr>
            <w:adjustRightInd/>
            <w:spacing w:line="276" w:lineRule="auto"/>
            <w:ind w:hanging="153"/>
            <w:contextualSpacing/>
            <w:textAlignment w:val="auto"/>
            <w:rPr>
              <w:rFonts w:asciiTheme="minorHAnsi" w:hAnsiTheme="minorHAnsi" w:cstheme="minorHAnsi"/>
              <w:color w:val="000000"/>
              <w:sz w:val="22"/>
              <w:szCs w:val="22"/>
              <w:lang w:eastAsia="es-PY"/>
            </w:rPr>
          </w:pPr>
          <w:r w:rsidRPr="00656437">
            <w:rPr>
              <w:rFonts w:asciiTheme="minorHAnsi" w:hAnsiTheme="minorHAnsi" w:cstheme="minorHAnsi"/>
              <w:color w:val="000000"/>
              <w:sz w:val="22"/>
              <w:szCs w:val="22"/>
              <w:lang w:eastAsia="es-PY"/>
            </w:rPr>
            <w:t>Por suspensión de los trabajos, imputable al proveedor o al contratista, por más de sesenta días calendarios, sin que medie fuerza mayor o caso fortuito;</w:t>
          </w:r>
          <w:r w:rsidRPr="00656437">
            <w:rPr>
              <w:rFonts w:asciiTheme="minorHAnsi" w:hAnsiTheme="minorHAnsi" w:cstheme="minorHAnsi"/>
              <w:color w:val="000000"/>
              <w:sz w:val="22"/>
              <w:szCs w:val="22"/>
              <w:lang w:eastAsia="es-PY"/>
            </w:rPr>
            <w:tab/>
          </w:r>
        </w:p>
        <w:p w14:paraId="061D7C7F" w14:textId="0C5F0C20" w:rsidR="00F83654" w:rsidRPr="00885E24" w:rsidRDefault="00FA581F" w:rsidP="00B1257A">
          <w:pPr>
            <w:pStyle w:val="Prrafodelista"/>
            <w:widowControl/>
            <w:numPr>
              <w:ilvl w:val="0"/>
              <w:numId w:val="9"/>
            </w:numPr>
            <w:adjustRightInd/>
            <w:spacing w:line="276" w:lineRule="auto"/>
            <w:ind w:hanging="153"/>
            <w:contextualSpacing/>
            <w:textAlignment w:val="auto"/>
            <w:rPr>
              <w:rFonts w:asciiTheme="minorHAnsi" w:hAnsiTheme="minorHAnsi" w:cstheme="minorHAnsi"/>
              <w:color w:val="000000"/>
              <w:sz w:val="22"/>
              <w:szCs w:val="22"/>
              <w:lang w:eastAsia="es-PY"/>
            </w:rPr>
          </w:pPr>
          <w:r w:rsidRPr="00656437">
            <w:rPr>
              <w:rFonts w:asciiTheme="minorHAnsi" w:hAnsiTheme="minorHAnsi" w:cstheme="minorHAnsi"/>
              <w:color w:val="000000"/>
              <w:sz w:val="22"/>
              <w:szCs w:val="22"/>
              <w:lang w:eastAsia="es-PY"/>
            </w:rPr>
            <w:t>En los demás casos previstos en este apartado.</w:t>
          </w:r>
          <w:r w:rsidRPr="00656437">
            <w:rPr>
              <w:rFonts w:asciiTheme="minorHAnsi" w:hAnsiTheme="minorHAnsi" w:cstheme="minorHAnsi"/>
              <w:color w:val="000000"/>
              <w:sz w:val="22"/>
              <w:szCs w:val="22"/>
              <w:lang w:eastAsia="es-PY"/>
            </w:rPr>
            <w:tab/>
          </w:r>
        </w:p>
        <w:p w14:paraId="260E20AE" w14:textId="136C7DF8" w:rsidR="00FA581F" w:rsidRPr="00656437" w:rsidRDefault="00FA581F" w:rsidP="00417DF4">
          <w:pPr>
            <w:spacing w:after="0"/>
            <w:jc w:val="both"/>
            <w:rPr>
              <w:rFonts w:asciiTheme="minorHAnsi" w:eastAsia="Times New Roman" w:hAnsiTheme="minorHAnsi" w:cstheme="minorHAnsi"/>
              <w:color w:val="000000"/>
              <w:lang w:eastAsia="es-PY"/>
            </w:rPr>
          </w:pPr>
          <w:r w:rsidRPr="00F83654">
            <w:rPr>
              <w:rFonts w:asciiTheme="minorHAnsi" w:eastAsia="Times New Roman" w:hAnsiTheme="minorHAnsi" w:cstheme="minorHAnsi"/>
              <w:b/>
              <w:color w:val="000000"/>
              <w:lang w:eastAsia="es-PY"/>
            </w:rPr>
            <w:t>2</w:t>
          </w:r>
          <w:r w:rsidRPr="00656437">
            <w:rPr>
              <w:rFonts w:asciiTheme="minorHAnsi" w:eastAsia="Times New Roman" w:hAnsiTheme="minorHAnsi" w:cstheme="minorHAnsi"/>
              <w:color w:val="000000"/>
              <w:lang w:eastAsia="es-PY"/>
            </w:rPr>
            <w:t>.</w:t>
          </w:r>
          <w:r w:rsidR="00B57B0B" w:rsidRPr="00656437">
            <w:rPr>
              <w:rFonts w:asciiTheme="minorHAnsi" w:eastAsia="Times New Roman" w:hAnsiTheme="minorHAnsi" w:cstheme="minorHAnsi"/>
              <w:color w:val="000000"/>
              <w:lang w:eastAsia="es-PY"/>
            </w:rPr>
            <w:t xml:space="preserve"> </w:t>
          </w:r>
          <w:r w:rsidR="00AC7E8B">
            <w:rPr>
              <w:rFonts w:asciiTheme="minorHAnsi" w:eastAsia="Times New Roman" w:hAnsiTheme="minorHAnsi" w:cstheme="minorHAnsi"/>
              <w:b/>
              <w:color w:val="000000"/>
              <w:lang w:eastAsia="es-PY"/>
            </w:rPr>
            <w:t>Terminación por i</w:t>
          </w:r>
          <w:r w:rsidR="00B57B0B" w:rsidRPr="00F83654">
            <w:rPr>
              <w:rFonts w:asciiTheme="minorHAnsi" w:eastAsia="Times New Roman" w:hAnsiTheme="minorHAnsi" w:cstheme="minorHAnsi"/>
              <w:b/>
              <w:color w:val="000000"/>
              <w:lang w:eastAsia="es-PY"/>
            </w:rPr>
            <w:t xml:space="preserve">nsolvencia o </w:t>
          </w:r>
          <w:r w:rsidR="00AC7E8B">
            <w:rPr>
              <w:rFonts w:asciiTheme="minorHAnsi" w:eastAsia="Times New Roman" w:hAnsiTheme="minorHAnsi" w:cstheme="minorHAnsi"/>
              <w:b/>
              <w:color w:val="000000"/>
              <w:lang w:eastAsia="es-PY"/>
            </w:rPr>
            <w:t>q</w:t>
          </w:r>
          <w:r w:rsidRPr="00F83654">
            <w:rPr>
              <w:rFonts w:asciiTheme="minorHAnsi" w:eastAsia="Times New Roman" w:hAnsiTheme="minorHAnsi" w:cstheme="minorHAnsi"/>
              <w:b/>
              <w:color w:val="000000"/>
              <w:lang w:eastAsia="es-PY"/>
            </w:rPr>
            <w:t>uiebra</w:t>
          </w:r>
        </w:p>
        <w:p w14:paraId="6C2F5361" w14:textId="6F81BDEB" w:rsidR="00FA581F" w:rsidRDefault="00B57B0B"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La c</w:t>
          </w:r>
          <w:r w:rsidR="00FA581F" w:rsidRPr="00656437">
            <w:rPr>
              <w:rFonts w:asciiTheme="minorHAnsi" w:eastAsia="Times New Roman" w:hAnsiTheme="minorHAnsi" w:cstheme="minorHAnsi"/>
              <w:color w:val="000000"/>
              <w:lang w:eastAsia="es-PY"/>
            </w:rPr>
            <w:t>ontratante podrá rescindir el contrato mediante comunicación por escrito al proveedor si éste se declarase en quiebra o en es</w:t>
          </w:r>
          <w:r w:rsidR="00EE7103" w:rsidRPr="00656437">
            <w:rPr>
              <w:rFonts w:asciiTheme="minorHAnsi" w:eastAsia="Times New Roman" w:hAnsiTheme="minorHAnsi" w:cstheme="minorHAnsi"/>
              <w:color w:val="000000"/>
              <w:lang w:eastAsia="es-PY"/>
            </w:rPr>
            <w:t>tado de insolvencia.</w:t>
          </w:r>
          <w:r w:rsidR="00EE7103" w:rsidRPr="00656437">
            <w:rPr>
              <w:rFonts w:asciiTheme="minorHAnsi" w:eastAsia="Times New Roman" w:hAnsiTheme="minorHAnsi" w:cstheme="minorHAnsi"/>
              <w:color w:val="000000"/>
              <w:lang w:eastAsia="es-PY"/>
            </w:rPr>
            <w:tab/>
          </w:r>
        </w:p>
        <w:p w14:paraId="6E9E93AA" w14:textId="48760D74" w:rsidR="00FA581F" w:rsidRPr="00F83654" w:rsidRDefault="00FA581F" w:rsidP="00417DF4">
          <w:pPr>
            <w:spacing w:after="0"/>
            <w:jc w:val="both"/>
            <w:rPr>
              <w:rFonts w:asciiTheme="minorHAnsi" w:eastAsia="Times New Roman" w:hAnsiTheme="minorHAnsi" w:cstheme="minorHAnsi"/>
              <w:b/>
              <w:color w:val="000000"/>
              <w:lang w:eastAsia="es-PY"/>
            </w:rPr>
          </w:pPr>
          <w:r w:rsidRPr="00D54426">
            <w:rPr>
              <w:rFonts w:asciiTheme="minorHAnsi" w:eastAsia="Times New Roman" w:hAnsiTheme="minorHAnsi" w:cstheme="minorHAnsi"/>
              <w:b/>
              <w:color w:val="000000"/>
              <w:lang w:eastAsia="es-PY"/>
            </w:rPr>
            <w:lastRenderedPageBreak/>
            <w:t>3</w:t>
          </w:r>
          <w:r w:rsidR="00B57B0B" w:rsidRPr="00D54426">
            <w:rPr>
              <w:rFonts w:asciiTheme="minorHAnsi" w:eastAsia="Times New Roman" w:hAnsiTheme="minorHAnsi" w:cstheme="minorHAnsi"/>
              <w:b/>
              <w:color w:val="000000"/>
              <w:lang w:eastAsia="es-PY"/>
            </w:rPr>
            <w:t xml:space="preserve">. Terminación </w:t>
          </w:r>
          <w:r w:rsidR="00CA2326" w:rsidRPr="00D54426">
            <w:rPr>
              <w:rFonts w:asciiTheme="minorHAnsi" w:eastAsia="Times New Roman" w:hAnsiTheme="minorHAnsi" w:cstheme="minorHAnsi"/>
              <w:b/>
              <w:color w:val="000000"/>
              <w:lang w:eastAsia="es-PY"/>
            </w:rPr>
            <w:t>por conveniencia</w:t>
          </w:r>
        </w:p>
        <w:p w14:paraId="5493E275" w14:textId="79861F9F" w:rsidR="00FA581F" w:rsidRPr="00656437" w:rsidRDefault="00885E24" w:rsidP="00417DF4">
          <w:pPr>
            <w:spacing w:after="0"/>
            <w:jc w:val="both"/>
            <w:rPr>
              <w:rFonts w:asciiTheme="minorHAnsi" w:eastAsia="Times New Roman" w:hAnsiTheme="minorHAnsi" w:cstheme="minorHAnsi"/>
              <w:color w:val="000000"/>
              <w:lang w:eastAsia="es-PY"/>
            </w:rPr>
          </w:pPr>
          <w:r>
            <w:rPr>
              <w:rFonts w:asciiTheme="minorHAnsi" w:eastAsia="Times New Roman" w:hAnsiTheme="minorHAnsi" w:cstheme="minorHAnsi"/>
              <w:color w:val="000000"/>
              <w:lang w:eastAsia="es-PY"/>
            </w:rPr>
            <w:t xml:space="preserve">a) </w:t>
          </w:r>
          <w:r w:rsidR="00FA581F" w:rsidRPr="00656437">
            <w:rPr>
              <w:rFonts w:asciiTheme="minorHAnsi" w:eastAsia="Times New Roman" w:hAnsiTheme="minorHAnsi" w:cstheme="minorHAnsi"/>
              <w:color w:val="000000"/>
              <w:lang w:eastAsia="es-PY"/>
            </w:rPr>
            <w:t>La contratante podrá en cualquier momento terminar total o parcialmente el contrato por razones de interés público debidamente justificada, mediante notificación escrita al proveedor. La notificación indicará la razón de la terminación así como el alcance de la terminación con respecto a las obligaciones del proveedor, y la fecha en que se hace efectiva dicha terminación.</w:t>
          </w:r>
          <w:r w:rsidR="00FA581F" w:rsidRPr="00656437">
            <w:rPr>
              <w:rFonts w:asciiTheme="minorHAnsi" w:eastAsia="Times New Roman" w:hAnsiTheme="minorHAnsi" w:cstheme="minorHAnsi"/>
              <w:color w:val="000000"/>
              <w:lang w:eastAsia="es-PY"/>
            </w:rPr>
            <w:tab/>
          </w:r>
        </w:p>
        <w:p w14:paraId="48638C87" w14:textId="77777777" w:rsidR="00FA581F" w:rsidRPr="00656437" w:rsidRDefault="00FA581F"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b) Los bienes que ya estén fabricados y estuviesen listos para ser enviados a la contratante dentro de los treinta (30) días siguientes a la fecha de recibo de la notificación de terminación del contrato deberán ser aceptados por la contratante de acuerdo con los términos y precios establecidos en el contrato. En cuanto al resto de los bienes la contratante podrá elegir entre las siguientes opciones:</w:t>
          </w:r>
          <w:r w:rsidRPr="00656437">
            <w:rPr>
              <w:rFonts w:asciiTheme="minorHAnsi" w:eastAsia="Times New Roman" w:hAnsiTheme="minorHAnsi" w:cstheme="minorHAnsi"/>
              <w:color w:val="000000"/>
              <w:lang w:eastAsia="es-PY"/>
            </w:rPr>
            <w:tab/>
          </w:r>
        </w:p>
        <w:p w14:paraId="2E12F1B5" w14:textId="5265D49D" w:rsidR="00FA581F" w:rsidRPr="00656437" w:rsidRDefault="00FA581F" w:rsidP="00083223">
          <w:pPr>
            <w:pStyle w:val="Prrafodelista"/>
            <w:widowControl/>
            <w:numPr>
              <w:ilvl w:val="0"/>
              <w:numId w:val="41"/>
            </w:numPr>
            <w:adjustRightInd/>
            <w:spacing w:line="276" w:lineRule="auto"/>
            <w:contextualSpacing/>
            <w:textAlignment w:val="auto"/>
            <w:rPr>
              <w:rFonts w:asciiTheme="minorHAnsi" w:hAnsiTheme="minorHAnsi" w:cstheme="minorHAnsi"/>
              <w:color w:val="000000"/>
              <w:sz w:val="22"/>
              <w:szCs w:val="22"/>
              <w:lang w:eastAsia="es-PY"/>
            </w:rPr>
          </w:pPr>
          <w:r w:rsidRPr="00656437">
            <w:rPr>
              <w:rFonts w:asciiTheme="minorHAnsi" w:hAnsiTheme="minorHAnsi" w:cstheme="minorHAnsi"/>
              <w:color w:val="000000"/>
              <w:sz w:val="22"/>
              <w:szCs w:val="22"/>
              <w:lang w:eastAsia="es-PY"/>
            </w:rPr>
            <w:t>Que se complete alguna porción y se entregue de acuerdo con las condicion</w:t>
          </w:r>
          <w:r w:rsidR="00885E24">
            <w:rPr>
              <w:rFonts w:asciiTheme="minorHAnsi" w:hAnsiTheme="minorHAnsi" w:cstheme="minorHAnsi"/>
              <w:color w:val="000000"/>
              <w:sz w:val="22"/>
              <w:szCs w:val="22"/>
              <w:lang w:eastAsia="es-PY"/>
            </w:rPr>
            <w:t>es y precios del contrato; y/o</w:t>
          </w:r>
        </w:p>
      </w:sdtContent>
    </w:sdt>
    <w:p w14:paraId="63BD4039" w14:textId="364A26FB" w:rsidR="007F72C7" w:rsidRDefault="000F5BD8" w:rsidP="00083223">
      <w:pPr>
        <w:pStyle w:val="Prrafodelista"/>
        <w:widowControl/>
        <w:numPr>
          <w:ilvl w:val="0"/>
          <w:numId w:val="41"/>
        </w:numPr>
        <w:adjustRightInd/>
        <w:spacing w:line="276" w:lineRule="auto"/>
        <w:ind w:hanging="294"/>
        <w:contextualSpacing/>
        <w:textAlignment w:val="auto"/>
        <w:rPr>
          <w:rFonts w:asciiTheme="minorHAnsi" w:hAnsiTheme="minorHAnsi" w:cstheme="minorHAnsi"/>
          <w:color w:val="000000"/>
          <w:sz w:val="22"/>
          <w:szCs w:val="22"/>
          <w:lang w:eastAsia="es-PY"/>
        </w:rPr>
      </w:pPr>
      <w:sdt>
        <w:sdtPr>
          <w:rPr>
            <w:rFonts w:asciiTheme="minorHAnsi" w:hAnsiTheme="minorHAnsi" w:cstheme="minorHAnsi"/>
            <w:color w:val="000000"/>
            <w:sz w:val="22"/>
            <w:szCs w:val="22"/>
            <w:lang w:eastAsia="es-PY"/>
          </w:rPr>
          <w:id w:val="2105915853"/>
          <w:lock w:val="sdtContentLocked"/>
          <w:placeholder>
            <w:docPart w:val="DefaultPlaceholder_-1854013440"/>
          </w:placeholder>
          <w:group/>
        </w:sdtPr>
        <w:sdtEndPr/>
        <w:sdtContent>
          <w:r w:rsidR="00FA581F" w:rsidRPr="00656437">
            <w:rPr>
              <w:rFonts w:asciiTheme="minorHAnsi" w:hAnsiTheme="minorHAnsi" w:cstheme="minorHAnsi"/>
              <w:color w:val="000000"/>
              <w:sz w:val="22"/>
              <w:szCs w:val="22"/>
              <w:lang w:eastAsia="es-PY"/>
            </w:rPr>
            <w:t>Que se cancele la entrega restante y se pague al proveedor una suma convenida por aquellos bienes que hubiesen sido parcialmente completados y por los materiales y repuestos adquiridos previamente por el proveedor.</w:t>
          </w:r>
        </w:sdtContent>
      </w:sdt>
      <w:r w:rsidR="00FA581F" w:rsidRPr="00656437">
        <w:rPr>
          <w:rFonts w:asciiTheme="minorHAnsi" w:hAnsiTheme="minorHAnsi" w:cstheme="minorHAnsi"/>
          <w:color w:val="000000"/>
          <w:sz w:val="22"/>
          <w:szCs w:val="22"/>
          <w:lang w:eastAsia="es-PY"/>
        </w:rPr>
        <w:tab/>
      </w:r>
    </w:p>
    <w:p w14:paraId="3BA1416A" w14:textId="77777777" w:rsidR="00DD443A" w:rsidRPr="00656437" w:rsidRDefault="00DD443A" w:rsidP="00DD443A">
      <w:pPr>
        <w:pStyle w:val="Prrafodelista"/>
        <w:widowControl/>
        <w:adjustRightInd/>
        <w:spacing w:line="276" w:lineRule="auto"/>
        <w:ind w:left="720"/>
        <w:contextualSpacing/>
        <w:textAlignment w:val="auto"/>
        <w:rPr>
          <w:rFonts w:asciiTheme="minorHAnsi" w:hAnsiTheme="minorHAnsi" w:cstheme="minorHAnsi"/>
          <w:color w:val="000000"/>
          <w:sz w:val="22"/>
          <w:szCs w:val="22"/>
          <w:lang w:eastAsia="es-PY"/>
        </w:rPr>
      </w:pPr>
    </w:p>
    <w:sdt>
      <w:sdtPr>
        <w:id w:val="-1727218776"/>
        <w:lock w:val="sdtContentLocked"/>
        <w:placeholder>
          <w:docPart w:val="DefaultPlaceholder_-1854013440"/>
        </w:placeholder>
        <w:group/>
      </w:sdtPr>
      <w:sdtEndPr/>
      <w:sdtContent>
        <w:p w14:paraId="62DF2643" w14:textId="51582AB1" w:rsidR="00F76615" w:rsidRPr="00656437" w:rsidRDefault="00FA581F" w:rsidP="0005694E">
          <w:pPr>
            <w:pStyle w:val="Estilo2"/>
          </w:pPr>
          <w:r w:rsidRPr="00656437">
            <w:t>Otras causales de termina</w:t>
          </w:r>
          <w:r w:rsidR="00FB60CC" w:rsidRPr="00656437">
            <w:t>c</w:t>
          </w:r>
          <w:r w:rsidRPr="00656437">
            <w:t>ión del contrato</w:t>
          </w:r>
        </w:p>
      </w:sdtContent>
    </w:sdt>
    <w:p w14:paraId="5B1261BA" w14:textId="77777777" w:rsidR="003E4716" w:rsidRDefault="003E4716" w:rsidP="003E4716">
      <w:pPr>
        <w:spacing w:after="0"/>
        <w:jc w:val="both"/>
        <w:rPr>
          <w:rFonts w:asciiTheme="minorHAnsi" w:eastAsia="Times New Roman" w:hAnsiTheme="minorHAnsi" w:cstheme="minorHAnsi"/>
          <w:color w:val="000000"/>
          <w:lang w:eastAsia="es-PY"/>
        </w:rPr>
      </w:pPr>
    </w:p>
    <w:p w14:paraId="16B27005" w14:textId="7686375C" w:rsidR="00C61DDA" w:rsidRDefault="000F5BD8" w:rsidP="003E4716">
      <w:pPr>
        <w:spacing w:after="0"/>
        <w:jc w:val="both"/>
        <w:rPr>
          <w:rFonts w:asciiTheme="minorHAnsi" w:eastAsia="Times New Roman" w:hAnsiTheme="minorHAnsi" w:cstheme="minorHAnsi"/>
          <w:i/>
          <w:color w:val="FF0000"/>
          <w:lang w:eastAsia="es-PY"/>
        </w:rPr>
      </w:pPr>
      <w:sdt>
        <w:sdtPr>
          <w:rPr>
            <w:rFonts w:asciiTheme="minorHAnsi" w:eastAsia="Times New Roman" w:hAnsiTheme="minorHAnsi" w:cstheme="minorHAnsi"/>
            <w:color w:val="000000"/>
            <w:lang w:eastAsia="es-PY"/>
          </w:rPr>
          <w:id w:val="-319048536"/>
          <w:lock w:val="sdtContentLocked"/>
          <w:placeholder>
            <w:docPart w:val="DefaultPlaceholder_-1854013440"/>
          </w:placeholder>
          <w:group/>
        </w:sdtPr>
        <w:sdtEndPr/>
        <w:sdtContent>
          <w:r w:rsidR="003E4716">
            <w:rPr>
              <w:rFonts w:asciiTheme="minorHAnsi" w:eastAsia="Times New Roman" w:hAnsiTheme="minorHAnsi" w:cstheme="minorHAnsi"/>
              <w:color w:val="000000"/>
              <w:lang w:eastAsia="es-PY"/>
            </w:rPr>
            <w:t>A</w:t>
          </w:r>
          <w:r w:rsidR="005D0484">
            <w:rPr>
              <w:rFonts w:asciiTheme="minorHAnsi" w:eastAsia="Times New Roman" w:hAnsiTheme="minorHAnsi" w:cstheme="minorHAnsi"/>
              <w:color w:val="000000"/>
              <w:lang w:eastAsia="es-PY"/>
            </w:rPr>
            <w:t>demás de las ya indicada</w:t>
          </w:r>
          <w:r w:rsidR="00FA581F" w:rsidRPr="00656437">
            <w:rPr>
              <w:rFonts w:asciiTheme="minorHAnsi" w:eastAsia="Times New Roman" w:hAnsiTheme="minorHAnsi" w:cstheme="minorHAnsi"/>
              <w:color w:val="000000"/>
              <w:lang w:eastAsia="es-PY"/>
            </w:rPr>
            <w:t>s en la cláusula anterior</w:t>
          </w:r>
          <w:r w:rsidR="003E4716">
            <w:rPr>
              <w:rFonts w:asciiTheme="minorHAnsi" w:eastAsia="Times New Roman" w:hAnsiTheme="minorHAnsi" w:cstheme="minorHAnsi"/>
              <w:color w:val="000000"/>
              <w:lang w:eastAsia="es-PY"/>
            </w:rPr>
            <w:t>, o</w:t>
          </w:r>
          <w:r w:rsidR="003E4716" w:rsidRPr="00656437">
            <w:rPr>
              <w:rFonts w:asciiTheme="minorHAnsi" w:eastAsia="Times New Roman" w:hAnsiTheme="minorHAnsi" w:cstheme="minorHAnsi"/>
              <w:color w:val="000000"/>
              <w:lang w:eastAsia="es-PY"/>
            </w:rPr>
            <w:t>tras causal</w:t>
          </w:r>
          <w:r w:rsidR="003E4716">
            <w:rPr>
              <w:rFonts w:asciiTheme="minorHAnsi" w:eastAsia="Times New Roman" w:hAnsiTheme="minorHAnsi" w:cstheme="minorHAnsi"/>
              <w:color w:val="000000"/>
              <w:lang w:eastAsia="es-PY"/>
            </w:rPr>
            <w:t>es de terminación de contrato son:</w:t>
          </w:r>
        </w:sdtContent>
      </w:sdt>
      <w:r w:rsidR="00FA581F" w:rsidRPr="00656437">
        <w:rPr>
          <w:rFonts w:asciiTheme="minorHAnsi" w:eastAsia="Times New Roman" w:hAnsiTheme="minorHAnsi" w:cstheme="minorHAnsi"/>
          <w:color w:val="000000"/>
          <w:lang w:eastAsia="es-PY"/>
        </w:rPr>
        <w:t> </w:t>
      </w:r>
      <w:sdt>
        <w:sdtPr>
          <w:rPr>
            <w:rFonts w:asciiTheme="minorHAnsi" w:eastAsia="Times New Roman" w:hAnsiTheme="minorHAnsi" w:cstheme="minorHAnsi"/>
            <w:color w:val="000000"/>
            <w:lang w:eastAsia="es-PY"/>
          </w:rPr>
          <w:id w:val="631826923"/>
          <w:lock w:val="sdtLocked"/>
          <w:placeholder>
            <w:docPart w:val="1F72AEB9EA3F4073AB6D7E6D9278C8CD"/>
          </w:placeholder>
          <w:showingPlcHdr/>
        </w:sdtPr>
        <w:sdtEndPr/>
        <w:sdtContent>
          <w:r w:rsidR="00FB60CC" w:rsidRPr="00656437">
            <w:rPr>
              <w:rStyle w:val="Textodelmarcadordeposicin"/>
              <w:rFonts w:asciiTheme="minorHAnsi" w:hAnsiTheme="minorHAnsi" w:cstheme="minorHAnsi"/>
            </w:rPr>
            <w:t>Haga clic o pulse aquí para escribir texto.</w:t>
          </w:r>
        </w:sdtContent>
      </w:sdt>
      <w:r w:rsidR="00B522EE" w:rsidRPr="00656437" w:rsidDel="00B522EE">
        <w:rPr>
          <w:rFonts w:asciiTheme="minorHAnsi" w:eastAsia="Times New Roman" w:hAnsiTheme="minorHAnsi" w:cstheme="minorHAnsi"/>
          <w:color w:val="000000"/>
          <w:lang w:eastAsia="es-PY"/>
        </w:rPr>
        <w:t xml:space="preserve"> </w:t>
      </w:r>
      <w:r w:rsidR="0019597F">
        <w:rPr>
          <w:rFonts w:asciiTheme="minorHAnsi" w:eastAsia="Times New Roman" w:hAnsiTheme="minorHAnsi" w:cstheme="minorHAnsi"/>
          <w:color w:val="000000"/>
          <w:lang w:eastAsia="es-PY"/>
        </w:rPr>
        <w:t>[</w:t>
      </w:r>
      <w:r w:rsidR="0019597F">
        <w:rPr>
          <w:rFonts w:asciiTheme="minorHAnsi" w:eastAsia="Times New Roman" w:hAnsiTheme="minorHAnsi" w:cstheme="minorHAnsi"/>
          <w:i/>
          <w:color w:val="FF0000"/>
          <w:lang w:eastAsia="es-PY"/>
        </w:rPr>
        <w:t xml:space="preserve">No Aplica] </w:t>
      </w:r>
    </w:p>
    <w:p w14:paraId="6A55E0F7" w14:textId="77777777" w:rsidR="003E4716" w:rsidRPr="00656437" w:rsidRDefault="003E4716" w:rsidP="003E4716">
      <w:pPr>
        <w:spacing w:after="0"/>
        <w:jc w:val="both"/>
        <w:rPr>
          <w:rFonts w:asciiTheme="minorHAnsi" w:eastAsia="Times New Roman" w:hAnsiTheme="minorHAnsi" w:cstheme="minorHAnsi"/>
          <w:color w:val="000000"/>
          <w:lang w:eastAsia="es-PY"/>
        </w:rPr>
      </w:pPr>
    </w:p>
    <w:sdt>
      <w:sdtPr>
        <w:id w:val="1970463077"/>
        <w:lock w:val="sdtContentLocked"/>
        <w:placeholder>
          <w:docPart w:val="DefaultPlaceholder_-1854013440"/>
        </w:placeholder>
        <w:group/>
      </w:sdtPr>
      <w:sdtEndPr/>
      <w:sdtContent>
        <w:p w14:paraId="0BC2D256" w14:textId="53E7CF97" w:rsidR="00F76615" w:rsidRPr="00656437" w:rsidRDefault="00FA581F" w:rsidP="0005694E">
          <w:pPr>
            <w:pStyle w:val="Estilo2"/>
            <w:pBdr>
              <w:bottom w:val="single" w:sz="4" w:space="1" w:color="auto"/>
            </w:pBdr>
          </w:pPr>
          <w:r w:rsidRPr="00656437">
            <w:t>Resolución de Conflictos a través del Arbitraje</w:t>
          </w:r>
        </w:p>
      </w:sdtContent>
    </w:sdt>
    <w:p w14:paraId="01AE2B4F" w14:textId="12188C2C" w:rsidR="00FA581F" w:rsidRDefault="00FA581F" w:rsidP="00417DF4">
      <w:pPr>
        <w:spacing w:after="0"/>
        <w:jc w:val="both"/>
        <w:rPr>
          <w:rFonts w:asciiTheme="minorHAnsi" w:eastAsia="Times New Roman" w:hAnsiTheme="minorHAnsi" w:cstheme="minorHAnsi"/>
          <w:color w:val="000000"/>
          <w:lang w:eastAsia="es-PY"/>
        </w:rPr>
      </w:pPr>
    </w:p>
    <w:p w14:paraId="18F2B3E0" w14:textId="32EACFF6" w:rsidR="00A527FE" w:rsidRDefault="000F5BD8" w:rsidP="00A527FE">
      <w:pPr>
        <w:spacing w:after="0"/>
        <w:jc w:val="both"/>
        <w:rPr>
          <w:rFonts w:eastAsia="Times New Roman" w:cs="Calibri"/>
          <w:i/>
          <w:color w:val="FF0000"/>
          <w:lang w:eastAsia="es-PY"/>
        </w:rPr>
      </w:pPr>
      <w:sdt>
        <w:sdtPr>
          <w:rPr>
            <w:rFonts w:eastAsia="Times New Roman" w:cs="Calibri"/>
            <w:color w:val="000000"/>
            <w:lang w:eastAsia="es-PY"/>
          </w:rPr>
          <w:id w:val="-348492762"/>
          <w:lock w:val="sdtContentLocked"/>
          <w:placeholder>
            <w:docPart w:val="DA8A50CFF1ED40E89F46E4AEFAAEE1DC"/>
          </w:placeholder>
          <w:group/>
        </w:sdtPr>
        <w:sdtEndPr/>
        <w:sdtContent>
          <w:r w:rsidR="00A527FE" w:rsidRPr="009331BC">
            <w:rPr>
              <w:rFonts w:eastAsia="Times New Roman" w:cs="Calibri"/>
              <w:color w:val="000000"/>
              <w:lang w:eastAsia="es-PY"/>
            </w:rPr>
            <w:t>Las partes se someterán a Arbitraje:</w:t>
          </w:r>
        </w:sdtContent>
      </w:sdt>
      <w:r w:rsidR="00A527FE" w:rsidRPr="00622CB3">
        <w:rPr>
          <w:rFonts w:eastAsia="Times New Roman" w:cs="Calibri"/>
          <w:color w:val="000000"/>
          <w:lang w:eastAsia="es-PY"/>
        </w:rPr>
        <w:t xml:space="preserve"> </w:t>
      </w:r>
      <w:sdt>
        <w:sdtPr>
          <w:rPr>
            <w:rFonts w:eastAsia="Times New Roman" w:cs="Calibri"/>
            <w:color w:val="000000"/>
            <w:lang w:eastAsia="es-PY"/>
          </w:rPr>
          <w:id w:val="-275632053"/>
          <w:placeholder>
            <w:docPart w:val="79E0864FEF3444A4A0EFF69AADC43260"/>
          </w:placeholder>
          <w:showingPlcHdr/>
          <w:text/>
        </w:sdtPr>
        <w:sdtEndPr/>
        <w:sdtContent>
          <w:r w:rsidR="00A527FE" w:rsidRPr="000B2C6C">
            <w:rPr>
              <w:rStyle w:val="Textodelmarcadordeposicin"/>
            </w:rPr>
            <w:t>Haga clic aquí para escribir texto.</w:t>
          </w:r>
        </w:sdtContent>
      </w:sdt>
      <w:r w:rsidR="00A527FE">
        <w:rPr>
          <w:rFonts w:eastAsia="Times New Roman" w:cs="Calibri"/>
          <w:color w:val="000000"/>
          <w:lang w:eastAsia="es-PY"/>
        </w:rPr>
        <w:t xml:space="preserve"> </w:t>
      </w:r>
      <w:r w:rsidR="00A527FE" w:rsidRPr="0083665A">
        <w:rPr>
          <w:rFonts w:eastAsia="Times New Roman" w:cs="Calibri"/>
          <w:i/>
          <w:color w:val="FF0000"/>
          <w:lang w:eastAsia="es-PY"/>
        </w:rPr>
        <w:t>(</w:t>
      </w:r>
      <w:r w:rsidR="00934F23">
        <w:rPr>
          <w:rFonts w:eastAsia="Times New Roman" w:cs="Calibri"/>
          <w:i/>
          <w:color w:val="FF0000"/>
          <w:lang w:eastAsia="es-PY"/>
        </w:rPr>
        <w:t>No Aplica</w:t>
      </w:r>
      <w:r w:rsidR="00A527FE" w:rsidRPr="0083665A">
        <w:rPr>
          <w:rFonts w:eastAsia="Times New Roman" w:cs="Calibri"/>
          <w:i/>
          <w:color w:val="FF0000"/>
          <w:lang w:eastAsia="es-PY"/>
        </w:rPr>
        <w:t>)</w:t>
      </w:r>
    </w:p>
    <w:sdt>
      <w:sdtPr>
        <w:rPr>
          <w:rFonts w:eastAsia="Times New Roman" w:cs="Calibri"/>
          <w:color w:val="000000"/>
          <w:lang w:eastAsia="es-PY"/>
        </w:rPr>
        <w:id w:val="-997342516"/>
        <w:lock w:val="sdtContentLocked"/>
        <w:placeholder>
          <w:docPart w:val="DA8A50CFF1ED40E89F46E4AEFAAEE1DC"/>
        </w:placeholder>
        <w:group/>
      </w:sdtPr>
      <w:sdtEndPr/>
      <w:sdtContent>
        <w:p w14:paraId="31EB5884" w14:textId="77777777" w:rsidR="00A527FE" w:rsidRPr="007232E5" w:rsidRDefault="00A527FE" w:rsidP="00A527FE">
          <w:pPr>
            <w:tabs>
              <w:tab w:val="left" w:pos="851"/>
            </w:tabs>
            <w:contextualSpacing/>
            <w:jc w:val="both"/>
            <w:rPr>
              <w:rFonts w:cstheme="minorHAnsi"/>
            </w:rPr>
          </w:pPr>
          <w:r w:rsidRPr="007232E5">
            <w:rPr>
              <w:rFonts w:cstheme="minorHAnsi"/>
            </w:rPr>
            <w:t>En caso que la convocante adopte el arbitraje como mecanismo de resolución de conflicto, la cláusula arbitral que regirá a las partes es la siguiente:</w:t>
          </w:r>
        </w:p>
        <w:p w14:paraId="52C6352C" w14:textId="2CAF8603" w:rsidR="00A527FE" w:rsidRPr="00656437" w:rsidRDefault="00A527FE" w:rsidP="00A527FE">
          <w:pPr>
            <w:spacing w:after="0"/>
            <w:jc w:val="both"/>
            <w:rPr>
              <w:rFonts w:asciiTheme="minorHAnsi" w:eastAsia="Times New Roman" w:hAnsiTheme="minorHAnsi" w:cstheme="minorHAnsi"/>
              <w:color w:val="000000"/>
              <w:lang w:eastAsia="es-PY"/>
            </w:rPr>
          </w:pPr>
          <w:r w:rsidRPr="007232E5">
            <w:rPr>
              <w:rFonts w:cstheme="minorHAnsi"/>
            </w:rPr>
            <w:t>"Todas las controversias que deriven del presente contrato o que guarden relación con éste serán resueltas definitivamente por arbitraje, confor</w:t>
          </w:r>
          <w:r>
            <w:rPr>
              <w:rFonts w:cstheme="minorHAnsi"/>
            </w:rPr>
            <w:t>me con las disposiciones de la L</w:t>
          </w:r>
          <w:r w:rsidRPr="007232E5">
            <w:rPr>
              <w:rFonts w:cstheme="minorHAnsi"/>
            </w:rPr>
            <w:t>ey Nº 2051/03 "De C</w:t>
          </w:r>
          <w:r>
            <w:rPr>
              <w:rFonts w:cstheme="minorHAnsi"/>
            </w:rPr>
            <w:t>ontrataciones Públicas", de la L</w:t>
          </w:r>
          <w:r w:rsidRPr="007232E5">
            <w:rPr>
              <w:rFonts w:cstheme="minorHAnsi"/>
            </w:rPr>
            <w:t>ey Nº 1879/02 "De arbitraje y mediación" y las condiciones del Contrato. El procedimiento arbitral se llevará a cabo ante el Centro de Arbitraje y Mediación del Paraguay (en adelante, "CAMP"). El tribunal estará conformado por tres árbitros designados de la lista del cuerpo arbitral del CAMP, que decidirá conforme a derecho, siendo el laudo definitivo y vinculante para las partes. Se aplicará el reglamento respectivo y demás disposiciones que regule dicho procedimiento al momento de ser requerido, declarando las partes conocer y aceptar los vigentes, incluso en orden a su régimen de gastos y costas, considerándolos parte integrante del presente contrato. Para la ejecución del laudo arbitral, o para dirimir cuestiones que no sean arbitrables, las partes se someterán a la jurisdicción de los tribunales de la ciudad de Asunción, República del Paraguay"</w:t>
          </w:r>
          <w:r w:rsidRPr="009331BC">
            <w:rPr>
              <w:rFonts w:eastAsia="Times New Roman" w:cs="Calibri"/>
              <w:color w:val="000000"/>
              <w:lang w:eastAsia="es-PY"/>
            </w:rPr>
            <w:t>.</w:t>
          </w:r>
        </w:p>
      </w:sdtContent>
    </w:sdt>
    <w:p w14:paraId="11D92D78" w14:textId="77777777" w:rsidR="00FB60CC" w:rsidRPr="00656437" w:rsidRDefault="00FB60CC" w:rsidP="00417DF4">
      <w:pPr>
        <w:spacing w:after="0"/>
        <w:jc w:val="both"/>
        <w:rPr>
          <w:rFonts w:asciiTheme="minorHAnsi" w:eastAsia="Times New Roman" w:hAnsiTheme="minorHAnsi" w:cstheme="minorHAnsi"/>
          <w:color w:val="000000"/>
          <w:lang w:eastAsia="es-PY"/>
        </w:rPr>
      </w:pPr>
    </w:p>
    <w:p w14:paraId="53B203DF" w14:textId="26C288D1" w:rsidR="00FA581F" w:rsidRPr="00656437" w:rsidRDefault="000F5BD8" w:rsidP="0005694E">
      <w:pPr>
        <w:pStyle w:val="Estilo2"/>
        <w:pBdr>
          <w:bottom w:val="single" w:sz="4" w:space="1" w:color="auto"/>
        </w:pBdr>
      </w:pPr>
      <w:sdt>
        <w:sdtPr>
          <w:id w:val="537794397"/>
          <w:lock w:val="sdtContentLocked"/>
          <w:placeholder>
            <w:docPart w:val="DefaultPlaceholder_1081868574"/>
          </w:placeholder>
          <w:group/>
        </w:sdtPr>
        <w:sdtEndPr/>
        <w:sdtContent>
          <w:r w:rsidR="00FA581F" w:rsidRPr="00656437">
            <w:t>Fraude y Corrupción</w:t>
          </w:r>
        </w:sdtContent>
      </w:sdt>
    </w:p>
    <w:p w14:paraId="6F4B7373" w14:textId="77777777" w:rsidR="00FA581F" w:rsidRPr="00656437" w:rsidRDefault="00FA581F" w:rsidP="00417DF4">
      <w:pPr>
        <w:spacing w:after="0"/>
        <w:jc w:val="both"/>
        <w:rPr>
          <w:rFonts w:asciiTheme="minorHAnsi" w:eastAsia="Times New Roman" w:hAnsiTheme="minorHAnsi" w:cstheme="minorHAnsi"/>
          <w:color w:val="000000"/>
          <w:lang w:eastAsia="es-PY"/>
        </w:rPr>
      </w:pPr>
    </w:p>
    <w:sdt>
      <w:sdtPr>
        <w:rPr>
          <w:rFonts w:asciiTheme="minorHAnsi" w:eastAsia="Times New Roman" w:hAnsiTheme="minorHAnsi" w:cstheme="minorHAnsi"/>
          <w:color w:val="000000"/>
          <w:lang w:eastAsia="es-PY"/>
        </w:rPr>
        <w:id w:val="-2131005949"/>
        <w:lock w:val="sdtContentLocked"/>
        <w:placeholder>
          <w:docPart w:val="DefaultPlaceholder_1081868574"/>
        </w:placeholder>
        <w:group/>
      </w:sdtPr>
      <w:sdtEndPr/>
      <w:sdtContent>
        <w:p w14:paraId="3C990321" w14:textId="30C2E953" w:rsidR="00FA581F" w:rsidRPr="00656437" w:rsidRDefault="00FA581F"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1. La convocante exige que los participantes en los procedimientos de contratación, observen los más altos niveles éticos, ya sea durante el proceso de licitación o de ejecución de un contrato. La convocante actuará frente a cualquier hecho o reclamación que se considere fraudulento o corrupto.</w:t>
          </w:r>
          <w:r w:rsidRPr="00656437">
            <w:rPr>
              <w:rFonts w:asciiTheme="minorHAnsi" w:eastAsia="Times New Roman" w:hAnsiTheme="minorHAnsi" w:cstheme="minorHAnsi"/>
              <w:color w:val="000000"/>
              <w:lang w:eastAsia="es-PY"/>
            </w:rPr>
            <w:tab/>
          </w:r>
        </w:p>
        <w:p w14:paraId="5519E8AC" w14:textId="77777777" w:rsidR="00FA581F" w:rsidRPr="00656437" w:rsidRDefault="00FA581F"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2. Si se comprueba que un funcionario público, o quien actúe en su lugar, y/o el oferente o adjudicatario propuesto en un proceso de contratación, hayan incurrido en prácticas fraudulentas o corruptas, la convocante deberá:</w:t>
          </w:r>
          <w:r w:rsidRPr="00656437">
            <w:rPr>
              <w:rFonts w:asciiTheme="minorHAnsi" w:eastAsia="Times New Roman" w:hAnsiTheme="minorHAnsi" w:cstheme="minorHAnsi"/>
              <w:color w:val="000000"/>
              <w:lang w:eastAsia="es-PY"/>
            </w:rPr>
            <w:tab/>
          </w:r>
        </w:p>
        <w:p w14:paraId="5DFFE699" w14:textId="77777777" w:rsidR="00FA581F" w:rsidRPr="00656437" w:rsidRDefault="00FA581F" w:rsidP="00885E24">
          <w:p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lastRenderedPageBreak/>
            <w:t>(i) En la etapa de oferta, se descalificará cualquier oferta del oferente y/o rechazará cualquier propuesta de adjudicación relacionada con el proceso de adquisición o contratación de que se trate; y/o</w:t>
          </w:r>
          <w:r w:rsidRPr="00656437">
            <w:rPr>
              <w:rFonts w:asciiTheme="minorHAnsi" w:eastAsia="Times New Roman" w:hAnsiTheme="minorHAnsi" w:cstheme="minorHAnsi"/>
              <w:color w:val="000000"/>
              <w:lang w:eastAsia="es-PY"/>
            </w:rPr>
            <w:tab/>
          </w:r>
        </w:p>
        <w:p w14:paraId="3D3E6CCD" w14:textId="77777777" w:rsidR="00FA581F" w:rsidRPr="00656437" w:rsidRDefault="00FA581F" w:rsidP="00885E24">
          <w:p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(ii)  Durante la ejecución del contrato, se rescindirá el contrato por causa imputable al proveedo</w:t>
          </w:r>
          <w:r w:rsidR="00B522EE" w:rsidRPr="00656437">
            <w:rPr>
              <w:rFonts w:asciiTheme="minorHAnsi" w:eastAsia="Times New Roman" w:hAnsiTheme="minorHAnsi" w:cstheme="minorHAnsi"/>
              <w:color w:val="000000"/>
              <w:lang w:eastAsia="es-PY"/>
            </w:rPr>
            <w:t>r;</w:t>
          </w:r>
        </w:p>
        <w:p w14:paraId="1EE0B98F" w14:textId="77777777" w:rsidR="00FA581F" w:rsidRPr="00656437" w:rsidRDefault="00FA581F" w:rsidP="00885E24">
          <w:p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(iii) Se remitirán los antecedentes del oferente o proveedor directamente involucrado en las prácticas fraudulentas o corruptivas, a la Dirección Nacional de Contrataciones Públicas, a los efectos de la aplicación de las sanciones previstas.</w:t>
          </w:r>
          <w:r w:rsidRPr="00656437">
            <w:rPr>
              <w:rFonts w:asciiTheme="minorHAnsi" w:eastAsia="Times New Roman" w:hAnsiTheme="minorHAnsi" w:cstheme="minorHAnsi"/>
              <w:color w:val="000000"/>
              <w:lang w:eastAsia="es-PY"/>
            </w:rPr>
            <w:tab/>
          </w:r>
        </w:p>
        <w:p w14:paraId="382705F9" w14:textId="1A5F6338" w:rsidR="00FA581F" w:rsidRPr="00656437" w:rsidRDefault="00FA581F" w:rsidP="00885E24">
          <w:pPr>
            <w:spacing w:after="0"/>
            <w:ind w:left="426"/>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(iv) Se presentará la denuncia penal ante las instancias correspondientes si el hecho conocido se encontrare tipif</w:t>
          </w:r>
          <w:r w:rsidR="007F72C7" w:rsidRPr="00656437">
            <w:rPr>
              <w:rFonts w:asciiTheme="minorHAnsi" w:eastAsia="Times New Roman" w:hAnsiTheme="minorHAnsi" w:cstheme="minorHAnsi"/>
              <w:color w:val="000000"/>
              <w:lang w:eastAsia="es-PY"/>
            </w:rPr>
            <w:t>icado en la legislación penal.</w:t>
          </w:r>
          <w:r w:rsidR="007F72C7" w:rsidRPr="00656437">
            <w:rPr>
              <w:rFonts w:asciiTheme="minorHAnsi" w:eastAsia="Times New Roman" w:hAnsiTheme="minorHAnsi" w:cstheme="minorHAnsi"/>
              <w:color w:val="000000"/>
              <w:lang w:eastAsia="es-PY"/>
            </w:rPr>
            <w:tab/>
          </w:r>
        </w:p>
        <w:p w14:paraId="0ED5E4CD" w14:textId="053BFD83" w:rsidR="00FA581F" w:rsidRPr="00885E24" w:rsidRDefault="00FA581F" w:rsidP="00417DF4">
          <w:pPr>
            <w:spacing w:after="0"/>
            <w:jc w:val="both"/>
            <w:rPr>
              <w:rFonts w:asciiTheme="minorHAnsi" w:eastAsia="Times New Roman" w:hAnsiTheme="minorHAnsi" w:cstheme="minorHAnsi"/>
              <w:color w:val="000000"/>
              <w:lang w:eastAsia="es-PY"/>
            </w:rPr>
          </w:pPr>
          <w:r w:rsidRPr="00885E24">
            <w:rPr>
              <w:rFonts w:asciiTheme="minorHAnsi" w:eastAsia="Times New Roman" w:hAnsiTheme="minorHAnsi" w:cstheme="minorHAnsi"/>
              <w:color w:val="000000"/>
              <w:lang w:eastAsia="es-PY"/>
            </w:rPr>
            <w:t>Fraude y cor</w:t>
          </w:r>
          <w:r w:rsidR="007F72C7" w:rsidRPr="00885E24">
            <w:rPr>
              <w:rFonts w:asciiTheme="minorHAnsi" w:eastAsia="Times New Roman" w:hAnsiTheme="minorHAnsi" w:cstheme="minorHAnsi"/>
              <w:color w:val="000000"/>
              <w:lang w:eastAsia="es-PY"/>
            </w:rPr>
            <w:t>rupción comprenden actos como:</w:t>
          </w:r>
          <w:r w:rsidR="007F72C7" w:rsidRPr="00885E24">
            <w:rPr>
              <w:rFonts w:asciiTheme="minorHAnsi" w:eastAsia="Times New Roman" w:hAnsiTheme="minorHAnsi" w:cstheme="minorHAnsi"/>
              <w:color w:val="000000"/>
              <w:lang w:eastAsia="es-PY"/>
            </w:rPr>
            <w:tab/>
          </w:r>
        </w:p>
        <w:p w14:paraId="3EB74FFC" w14:textId="43BB6902" w:rsidR="00FA581F" w:rsidRPr="00656437" w:rsidRDefault="00885E24" w:rsidP="00885E24">
          <w:pPr>
            <w:spacing w:after="0"/>
            <w:ind w:left="426"/>
            <w:jc w:val="both"/>
            <w:rPr>
              <w:rFonts w:asciiTheme="minorHAnsi" w:eastAsia="Times New Roman" w:hAnsiTheme="minorHAnsi" w:cstheme="minorHAnsi"/>
              <w:color w:val="000000"/>
              <w:lang w:eastAsia="es-PY"/>
            </w:rPr>
          </w:pPr>
          <w:r>
            <w:rPr>
              <w:rFonts w:asciiTheme="minorHAnsi" w:eastAsia="Times New Roman" w:hAnsiTheme="minorHAnsi" w:cstheme="minorHAnsi"/>
              <w:color w:val="000000"/>
              <w:lang w:eastAsia="es-PY"/>
            </w:rPr>
            <w:t>(i) O</w:t>
          </w:r>
          <w:r w:rsidR="00FA581F" w:rsidRPr="00656437">
            <w:rPr>
              <w:rFonts w:asciiTheme="minorHAnsi" w:eastAsia="Times New Roman" w:hAnsiTheme="minorHAnsi" w:cstheme="minorHAnsi"/>
              <w:color w:val="000000"/>
              <w:lang w:eastAsia="es-PY"/>
            </w:rPr>
            <w:t>frecer, dar, recibir o solicitar, directa o indirectamente, cualquier cosa de valor para influenciar las acciones de otra parte;</w:t>
          </w:r>
          <w:r w:rsidR="00FA581F" w:rsidRPr="00656437">
            <w:rPr>
              <w:rFonts w:asciiTheme="minorHAnsi" w:eastAsia="Times New Roman" w:hAnsiTheme="minorHAnsi" w:cstheme="minorHAnsi"/>
              <w:color w:val="000000"/>
              <w:lang w:eastAsia="es-PY"/>
            </w:rPr>
            <w:tab/>
          </w:r>
        </w:p>
        <w:p w14:paraId="19844347" w14:textId="1669E4C4" w:rsidR="00FA581F" w:rsidRPr="00656437" w:rsidRDefault="00885E24" w:rsidP="00885E24">
          <w:pPr>
            <w:spacing w:after="0"/>
            <w:ind w:left="426"/>
            <w:jc w:val="both"/>
            <w:rPr>
              <w:rFonts w:asciiTheme="minorHAnsi" w:eastAsia="Times New Roman" w:hAnsiTheme="minorHAnsi" w:cstheme="minorHAnsi"/>
              <w:color w:val="000000"/>
              <w:lang w:eastAsia="es-PY"/>
            </w:rPr>
          </w:pPr>
          <w:r>
            <w:rPr>
              <w:rFonts w:asciiTheme="minorHAnsi" w:eastAsia="Times New Roman" w:hAnsiTheme="minorHAnsi" w:cstheme="minorHAnsi"/>
              <w:color w:val="000000"/>
              <w:lang w:eastAsia="es-PY"/>
            </w:rPr>
            <w:t>(ii) C</w:t>
          </w:r>
          <w:r w:rsidR="00FA581F" w:rsidRPr="00656437">
            <w:rPr>
              <w:rFonts w:asciiTheme="minorHAnsi" w:eastAsia="Times New Roman" w:hAnsiTheme="minorHAnsi" w:cstheme="minorHAnsi"/>
              <w:color w:val="000000"/>
              <w:lang w:eastAsia="es-PY"/>
            </w:rPr>
            <w:t>ualquier acto u omisión, incluyendo la tergiversación de hechos y circunstancias, que engañen, o intenten engañar, a alguna parte para obtener un beneficio económico o de otra naturaleza o para evadir una obligación;</w:t>
          </w:r>
          <w:r w:rsidR="00FA581F" w:rsidRPr="00656437">
            <w:rPr>
              <w:rFonts w:asciiTheme="minorHAnsi" w:eastAsia="Times New Roman" w:hAnsiTheme="minorHAnsi" w:cstheme="minorHAnsi"/>
              <w:color w:val="000000"/>
              <w:lang w:eastAsia="es-PY"/>
            </w:rPr>
            <w:tab/>
          </w:r>
        </w:p>
        <w:p w14:paraId="0215AE46" w14:textId="3B8D7191" w:rsidR="00FA581F" w:rsidRPr="00656437" w:rsidRDefault="00885E24" w:rsidP="00885E24">
          <w:pPr>
            <w:spacing w:after="0"/>
            <w:ind w:left="426"/>
            <w:jc w:val="both"/>
            <w:rPr>
              <w:rFonts w:asciiTheme="minorHAnsi" w:eastAsia="Times New Roman" w:hAnsiTheme="minorHAnsi" w:cstheme="minorHAnsi"/>
              <w:color w:val="000000"/>
              <w:lang w:eastAsia="es-PY"/>
            </w:rPr>
          </w:pPr>
          <w:r>
            <w:rPr>
              <w:rFonts w:asciiTheme="minorHAnsi" w:eastAsia="Times New Roman" w:hAnsiTheme="minorHAnsi" w:cstheme="minorHAnsi"/>
              <w:color w:val="000000"/>
              <w:lang w:eastAsia="es-PY"/>
            </w:rPr>
            <w:t>(iii) P</w:t>
          </w:r>
          <w:r w:rsidR="00FA581F" w:rsidRPr="00656437">
            <w:rPr>
              <w:rFonts w:asciiTheme="minorHAnsi" w:eastAsia="Times New Roman" w:hAnsiTheme="minorHAnsi" w:cstheme="minorHAnsi"/>
              <w:color w:val="000000"/>
              <w:lang w:eastAsia="es-PY"/>
            </w:rPr>
            <w:t>erjudicar o causar daño, o amenazar con perjudicar o causar daño, directa o indirectamente, a cualquier parte o a sus bienes para influenciar las acciones de una parte;</w:t>
          </w:r>
          <w:r w:rsidR="00FA581F" w:rsidRPr="00656437">
            <w:rPr>
              <w:rFonts w:asciiTheme="minorHAnsi" w:eastAsia="Times New Roman" w:hAnsiTheme="minorHAnsi" w:cstheme="minorHAnsi"/>
              <w:color w:val="000000"/>
              <w:lang w:eastAsia="es-PY"/>
            </w:rPr>
            <w:tab/>
          </w:r>
        </w:p>
        <w:p w14:paraId="14CB5EBE" w14:textId="20A4588C" w:rsidR="00FA581F" w:rsidRPr="00656437" w:rsidRDefault="00885E24" w:rsidP="00885E24">
          <w:pPr>
            <w:spacing w:after="0"/>
            <w:ind w:left="426"/>
            <w:jc w:val="both"/>
            <w:rPr>
              <w:rFonts w:asciiTheme="minorHAnsi" w:eastAsia="Times New Roman" w:hAnsiTheme="minorHAnsi" w:cstheme="minorHAnsi"/>
              <w:color w:val="000000"/>
              <w:lang w:eastAsia="es-PY"/>
            </w:rPr>
          </w:pPr>
          <w:r>
            <w:rPr>
              <w:rFonts w:asciiTheme="minorHAnsi" w:eastAsia="Times New Roman" w:hAnsiTheme="minorHAnsi" w:cstheme="minorHAnsi"/>
              <w:color w:val="000000"/>
              <w:lang w:eastAsia="es-PY"/>
            </w:rPr>
            <w:t>(iv) C</w:t>
          </w:r>
          <w:r w:rsidR="00FA581F" w:rsidRPr="00656437">
            <w:rPr>
              <w:rFonts w:asciiTheme="minorHAnsi" w:eastAsia="Times New Roman" w:hAnsiTheme="minorHAnsi" w:cstheme="minorHAnsi"/>
              <w:color w:val="000000"/>
              <w:lang w:eastAsia="es-PY"/>
            </w:rPr>
            <w:t>olusión o acuerdo entre dos o más partes realizado con la intención de alcanzar un propósito inapropiado, incluyendo influenciar en forma inapropiada las acciones de otra parte.</w:t>
          </w:r>
          <w:r w:rsidR="00FA581F" w:rsidRPr="00656437">
            <w:rPr>
              <w:rFonts w:asciiTheme="minorHAnsi" w:eastAsia="Times New Roman" w:hAnsiTheme="minorHAnsi" w:cstheme="minorHAnsi"/>
              <w:color w:val="000000"/>
              <w:lang w:eastAsia="es-PY"/>
            </w:rPr>
            <w:tab/>
          </w:r>
        </w:p>
        <w:p w14:paraId="2F9EA1F4" w14:textId="42C593C6" w:rsidR="00FA581F" w:rsidRPr="00656437" w:rsidRDefault="00885E24" w:rsidP="00885E24">
          <w:pPr>
            <w:spacing w:after="0"/>
            <w:ind w:left="426"/>
            <w:jc w:val="both"/>
            <w:rPr>
              <w:rFonts w:asciiTheme="minorHAnsi" w:eastAsia="Times New Roman" w:hAnsiTheme="minorHAnsi" w:cstheme="minorHAnsi"/>
              <w:color w:val="000000"/>
              <w:lang w:eastAsia="es-PY"/>
            </w:rPr>
          </w:pPr>
          <w:r>
            <w:rPr>
              <w:rFonts w:asciiTheme="minorHAnsi" w:eastAsia="Times New Roman" w:hAnsiTheme="minorHAnsi" w:cstheme="minorHAnsi"/>
              <w:color w:val="000000"/>
              <w:lang w:eastAsia="es-PY"/>
            </w:rPr>
            <w:t>(v) C</w:t>
          </w:r>
          <w:r w:rsidR="00FA581F" w:rsidRPr="00656437">
            <w:rPr>
              <w:rFonts w:asciiTheme="minorHAnsi" w:eastAsia="Times New Roman" w:hAnsiTheme="minorHAnsi" w:cstheme="minorHAnsi"/>
              <w:color w:val="000000"/>
              <w:lang w:eastAsia="es-PY"/>
            </w:rPr>
            <w:t>ualquier otro acto considerado como</w:t>
          </w:r>
          <w:r>
            <w:rPr>
              <w:rFonts w:asciiTheme="minorHAnsi" w:eastAsia="Times New Roman" w:hAnsiTheme="minorHAnsi" w:cstheme="minorHAnsi"/>
              <w:color w:val="000000"/>
              <w:lang w:eastAsia="es-PY"/>
            </w:rPr>
            <w:t xml:space="preserve"> tal en la legislación vigente.</w:t>
          </w:r>
        </w:p>
      </w:sdtContent>
    </w:sdt>
    <w:p w14:paraId="73B7D053" w14:textId="77777777" w:rsidR="00FA581F" w:rsidRPr="00656437" w:rsidRDefault="00FA581F" w:rsidP="00417DF4">
      <w:pPr>
        <w:spacing w:after="0"/>
        <w:jc w:val="both"/>
        <w:rPr>
          <w:rFonts w:asciiTheme="minorHAnsi" w:eastAsia="Times New Roman" w:hAnsiTheme="minorHAnsi" w:cstheme="minorHAnsi"/>
          <w:color w:val="000000"/>
          <w:lang w:eastAsia="es-PY"/>
        </w:rPr>
      </w:pPr>
      <w:r w:rsidRPr="00656437">
        <w:rPr>
          <w:rFonts w:asciiTheme="minorHAnsi" w:eastAsia="Times New Roman" w:hAnsiTheme="minorHAnsi" w:cstheme="minorHAnsi"/>
          <w:color w:val="000000"/>
          <w:lang w:eastAsia="es-PY"/>
        </w:rPr>
        <w:t xml:space="preserve">3. </w:t>
      </w:r>
      <w:sdt>
        <w:sdtPr>
          <w:rPr>
            <w:rFonts w:asciiTheme="minorHAnsi" w:eastAsia="Times New Roman" w:hAnsiTheme="minorHAnsi" w:cstheme="minorHAnsi"/>
            <w:color w:val="000000"/>
            <w:lang w:eastAsia="es-PY"/>
          </w:rPr>
          <w:id w:val="-540439817"/>
          <w:lock w:val="sdtContentLocked"/>
          <w:placeholder>
            <w:docPart w:val="DefaultPlaceholder_-1854013440"/>
          </w:placeholder>
          <w:group/>
        </w:sdtPr>
        <w:sdtEndPr/>
        <w:sdtContent>
          <w:r w:rsidRPr="00656437">
            <w:rPr>
              <w:rFonts w:asciiTheme="minorHAnsi" w:eastAsia="Times New Roman" w:hAnsiTheme="minorHAnsi" w:cstheme="minorHAnsi"/>
              <w:color w:val="000000"/>
              <w:lang w:eastAsia="es-PY"/>
            </w:rPr>
            <w:t>Los oferentes deberán declarar que por sí mismos o a través de interpósita persona, se abstendrán de adoptar conductas orientadas a que los funcionarios o empleados de la convocante induzcan o alteren las evaluaciones de las propuestas, el resultado del procedimiento u otros aspectos que les otorguen condiciones más ventajosas con relación a los demás participantes (Declaratoria de Integridad).</w:t>
          </w:r>
        </w:sdtContent>
      </w:sdt>
      <w:r w:rsidRPr="00656437">
        <w:rPr>
          <w:rFonts w:asciiTheme="minorHAnsi" w:eastAsia="Times New Roman" w:hAnsiTheme="minorHAnsi" w:cstheme="minorHAnsi"/>
          <w:color w:val="000000"/>
          <w:lang w:eastAsia="es-PY"/>
        </w:rPr>
        <w:tab/>
      </w:r>
    </w:p>
    <w:p w14:paraId="73AB8C98" w14:textId="77777777" w:rsidR="00072CFE" w:rsidRPr="00656437" w:rsidRDefault="00072CFE" w:rsidP="0097280E">
      <w:pPr>
        <w:spacing w:after="0"/>
        <w:jc w:val="both"/>
        <w:rPr>
          <w:rFonts w:asciiTheme="minorHAnsi" w:eastAsia="Times New Roman" w:hAnsiTheme="minorHAnsi" w:cstheme="minorHAnsi"/>
          <w:color w:val="000000"/>
          <w:lang w:eastAsia="es-PY"/>
        </w:rPr>
      </w:pPr>
    </w:p>
    <w:p w14:paraId="1C13F70E" w14:textId="77777777" w:rsidR="0077638A" w:rsidRDefault="0077638A">
      <w:pPr>
        <w:spacing w:after="0" w:line="240" w:lineRule="auto"/>
        <w:rPr>
          <w:rFonts w:asciiTheme="minorHAnsi" w:eastAsia="Times New Roman" w:hAnsiTheme="minorHAnsi" w:cstheme="minorHAnsi"/>
          <w:b/>
          <w:sz w:val="32"/>
          <w:szCs w:val="32"/>
          <w:u w:val="single"/>
          <w:lang w:val="es-ES" w:eastAsia="es-ES"/>
        </w:rPr>
      </w:pPr>
      <w:bookmarkStart w:id="90" w:name="_Toc73251208"/>
      <w:bookmarkStart w:id="91" w:name="_Toc73323447"/>
      <w:bookmarkStart w:id="92" w:name="_Toc79914091"/>
      <w:bookmarkStart w:id="93" w:name="_Toc79917882"/>
      <w:bookmarkEnd w:id="90"/>
      <w:bookmarkEnd w:id="91"/>
      <w:bookmarkEnd w:id="92"/>
      <w:bookmarkEnd w:id="93"/>
      <w:r>
        <w:rPr>
          <w:rFonts w:asciiTheme="minorHAnsi" w:eastAsia="Times New Roman" w:hAnsiTheme="minorHAnsi" w:cstheme="minorHAnsi"/>
          <w:b/>
          <w:sz w:val="32"/>
          <w:szCs w:val="32"/>
          <w:u w:val="single"/>
          <w:lang w:val="es-ES" w:eastAsia="es-ES"/>
        </w:rPr>
        <w:br w:type="page"/>
      </w:r>
    </w:p>
    <w:p w14:paraId="4623B14A" w14:textId="0ADEB009" w:rsidR="001A19F9" w:rsidRPr="00C944C5" w:rsidRDefault="0056799C" w:rsidP="00417DF4">
      <w:pPr>
        <w:spacing w:after="0"/>
        <w:jc w:val="center"/>
        <w:rPr>
          <w:rFonts w:asciiTheme="minorHAnsi" w:eastAsia="Times New Roman" w:hAnsiTheme="minorHAnsi" w:cstheme="minorHAnsi"/>
          <w:b/>
          <w:sz w:val="32"/>
          <w:szCs w:val="32"/>
          <w:u w:val="single"/>
          <w:lang w:val="es-ES" w:eastAsia="es-ES"/>
        </w:rPr>
      </w:pPr>
      <w:r w:rsidRPr="00C944C5">
        <w:rPr>
          <w:rFonts w:asciiTheme="minorHAnsi" w:eastAsia="Times New Roman" w:hAnsiTheme="minorHAnsi" w:cstheme="minorHAnsi"/>
          <w:b/>
          <w:sz w:val="32"/>
          <w:szCs w:val="32"/>
          <w:u w:val="single"/>
          <w:lang w:val="es-ES" w:eastAsia="es-ES"/>
        </w:rPr>
        <w:lastRenderedPageBreak/>
        <w:t xml:space="preserve">MODELO DE CONTRATO N° </w:t>
      </w:r>
    </w:p>
    <w:p w14:paraId="62553793" w14:textId="77777777" w:rsidR="004F436B" w:rsidRPr="00656437" w:rsidRDefault="004F436B" w:rsidP="00417DF4">
      <w:pPr>
        <w:spacing w:after="0"/>
        <w:jc w:val="both"/>
        <w:rPr>
          <w:rFonts w:asciiTheme="minorHAnsi" w:eastAsia="Times New Roman" w:hAnsiTheme="minorHAnsi" w:cstheme="minorHAnsi"/>
          <w:lang w:val="es-ES" w:eastAsia="es-ES"/>
        </w:rPr>
      </w:pPr>
    </w:p>
    <w:p w14:paraId="7A41FE7B" w14:textId="0827A8D2" w:rsidR="001A19F9" w:rsidRPr="00656437" w:rsidRDefault="001A19F9" w:rsidP="00417DF4">
      <w:pPr>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Entre</w:t>
      </w:r>
      <w:r w:rsidRPr="00656437">
        <w:rPr>
          <w:rFonts w:asciiTheme="minorHAnsi" w:eastAsia="Times New Roman" w:hAnsiTheme="minorHAnsi" w:cstheme="minorHAnsi"/>
          <w:caps/>
          <w:lang w:val="es-ES" w:eastAsia="es-ES"/>
        </w:rPr>
        <w:t>__________________________________________</w:t>
      </w:r>
      <w:r w:rsidRPr="00656437">
        <w:rPr>
          <w:rFonts w:asciiTheme="minorHAnsi" w:eastAsia="Times New Roman" w:hAnsiTheme="minorHAnsi" w:cstheme="minorHAnsi"/>
          <w:lang w:val="es-ES" w:eastAsia="es-ES"/>
        </w:rPr>
        <w:t xml:space="preserve">, domiciliada en </w:t>
      </w:r>
      <w:r w:rsidRPr="00656437">
        <w:rPr>
          <w:rFonts w:asciiTheme="minorHAnsi" w:eastAsia="Times New Roman" w:hAnsiTheme="minorHAnsi" w:cstheme="minorHAnsi"/>
          <w:caps/>
          <w:lang w:val="es-ES" w:eastAsia="es-ES"/>
        </w:rPr>
        <w:t>____________________</w:t>
      </w:r>
      <w:r w:rsidR="00AC7E8B">
        <w:rPr>
          <w:rFonts w:asciiTheme="minorHAnsi" w:eastAsia="Times New Roman" w:hAnsiTheme="minorHAnsi" w:cstheme="minorHAnsi"/>
          <w:lang w:val="es-ES" w:eastAsia="es-ES"/>
        </w:rPr>
        <w:t>, R</w:t>
      </w:r>
      <w:r w:rsidRPr="00656437">
        <w:rPr>
          <w:rFonts w:asciiTheme="minorHAnsi" w:eastAsia="Times New Roman" w:hAnsiTheme="minorHAnsi" w:cstheme="minorHAnsi"/>
          <w:lang w:val="es-ES" w:eastAsia="es-ES"/>
        </w:rPr>
        <w:t xml:space="preserve">epública del </w:t>
      </w:r>
      <w:r w:rsidR="0046156E" w:rsidRPr="00656437">
        <w:rPr>
          <w:rFonts w:asciiTheme="minorHAnsi" w:eastAsia="Times New Roman" w:hAnsiTheme="minorHAnsi" w:cstheme="minorHAnsi"/>
          <w:lang w:val="es-ES" w:eastAsia="es-ES"/>
        </w:rPr>
        <w:t>Paraguay</w:t>
      </w:r>
      <w:r w:rsidRPr="00656437">
        <w:rPr>
          <w:rFonts w:asciiTheme="minorHAnsi" w:eastAsia="Times New Roman" w:hAnsiTheme="minorHAnsi" w:cstheme="minorHAnsi"/>
          <w:lang w:val="es-ES" w:eastAsia="es-ES"/>
        </w:rPr>
        <w:t>, representada para este acto por</w:t>
      </w:r>
      <w:r w:rsidRPr="00656437">
        <w:rPr>
          <w:rFonts w:asciiTheme="minorHAnsi" w:eastAsia="Times New Roman" w:hAnsiTheme="minorHAnsi" w:cstheme="minorHAnsi"/>
          <w:caps/>
          <w:lang w:val="es-ES" w:eastAsia="es-ES"/>
        </w:rPr>
        <w:t>________________________</w:t>
      </w:r>
      <w:r w:rsidR="00AC7E8B">
        <w:rPr>
          <w:rFonts w:asciiTheme="minorHAnsi" w:eastAsia="Times New Roman" w:hAnsiTheme="minorHAnsi" w:cstheme="minorHAnsi"/>
          <w:lang w:val="es-ES" w:eastAsia="es-ES"/>
        </w:rPr>
        <w:t>, con cédula de identidad N</w:t>
      </w:r>
      <w:r w:rsidRPr="00656437">
        <w:rPr>
          <w:rFonts w:asciiTheme="minorHAnsi" w:eastAsia="Times New Roman" w:hAnsiTheme="minorHAnsi" w:cstheme="minorHAnsi"/>
          <w:lang w:val="es-ES" w:eastAsia="es-ES"/>
        </w:rPr>
        <w:t xml:space="preserve">° </w:t>
      </w:r>
      <w:r w:rsidRPr="00656437">
        <w:rPr>
          <w:rFonts w:asciiTheme="minorHAnsi" w:eastAsia="Times New Roman" w:hAnsiTheme="minorHAnsi" w:cstheme="minorHAnsi"/>
          <w:caps/>
          <w:lang w:val="es-ES" w:eastAsia="es-ES"/>
        </w:rPr>
        <w:t>________</w:t>
      </w:r>
      <w:r w:rsidRPr="00656437">
        <w:rPr>
          <w:rFonts w:asciiTheme="minorHAnsi" w:eastAsia="Times New Roman" w:hAnsiTheme="minorHAnsi" w:cstheme="minorHAnsi"/>
          <w:lang w:val="es-ES" w:eastAsia="es-ES"/>
        </w:rPr>
        <w:t>, denominada en adelante la contratante, por una parte, y, por la otra, la firma</w:t>
      </w:r>
      <w:r w:rsidRPr="00656437">
        <w:rPr>
          <w:rFonts w:asciiTheme="minorHAnsi" w:eastAsia="Times New Roman" w:hAnsiTheme="minorHAnsi" w:cstheme="minorHAnsi"/>
          <w:caps/>
          <w:lang w:val="es-ES" w:eastAsia="es-ES"/>
        </w:rPr>
        <w:t xml:space="preserve"> ____________</w:t>
      </w:r>
      <w:r w:rsidRPr="00656437">
        <w:rPr>
          <w:rFonts w:asciiTheme="minorHAnsi" w:eastAsia="Times New Roman" w:hAnsiTheme="minorHAnsi" w:cstheme="minorHAnsi"/>
          <w:lang w:val="es-ES" w:eastAsia="es-ES"/>
        </w:rPr>
        <w:t xml:space="preserve">, domiciliada en </w:t>
      </w:r>
      <w:r w:rsidRPr="00656437">
        <w:rPr>
          <w:rFonts w:asciiTheme="minorHAnsi" w:eastAsia="Times New Roman" w:hAnsiTheme="minorHAnsi" w:cstheme="minorHAnsi"/>
          <w:caps/>
          <w:lang w:val="es-ES" w:eastAsia="es-ES"/>
        </w:rPr>
        <w:t>___________________________________</w:t>
      </w:r>
      <w:r w:rsidRPr="00656437">
        <w:rPr>
          <w:rFonts w:asciiTheme="minorHAnsi" w:eastAsia="Times New Roman" w:hAnsiTheme="minorHAnsi" w:cstheme="minorHAnsi"/>
          <w:lang w:val="es-ES" w:eastAsia="es-ES"/>
        </w:rPr>
        <w:t xml:space="preserve">, </w:t>
      </w:r>
      <w:r w:rsidR="00AC7E8B">
        <w:rPr>
          <w:rFonts w:asciiTheme="minorHAnsi" w:eastAsia="Times New Roman" w:hAnsiTheme="minorHAnsi" w:cstheme="minorHAnsi"/>
          <w:lang w:val="es-ES" w:eastAsia="es-ES"/>
        </w:rPr>
        <w:t>R</w:t>
      </w:r>
      <w:r w:rsidRPr="00656437">
        <w:rPr>
          <w:rFonts w:asciiTheme="minorHAnsi" w:eastAsia="Times New Roman" w:hAnsiTheme="minorHAnsi" w:cstheme="minorHAnsi"/>
          <w:lang w:val="es-ES" w:eastAsia="es-ES"/>
        </w:rPr>
        <w:t xml:space="preserve">epública del </w:t>
      </w:r>
      <w:r w:rsidR="0046156E" w:rsidRPr="00656437">
        <w:rPr>
          <w:rFonts w:asciiTheme="minorHAnsi" w:eastAsia="Times New Roman" w:hAnsiTheme="minorHAnsi" w:cstheme="minorHAnsi"/>
          <w:lang w:val="es-ES" w:eastAsia="es-ES"/>
        </w:rPr>
        <w:t>Paraguay</w:t>
      </w:r>
      <w:r w:rsidRPr="00656437">
        <w:rPr>
          <w:rFonts w:asciiTheme="minorHAnsi" w:eastAsia="Times New Roman" w:hAnsiTheme="minorHAnsi" w:cstheme="minorHAnsi"/>
          <w:lang w:val="es-ES" w:eastAsia="es-ES"/>
        </w:rPr>
        <w:t xml:space="preserve">, representada para este acto por </w:t>
      </w:r>
      <w:r w:rsidRPr="00656437">
        <w:rPr>
          <w:rFonts w:asciiTheme="minorHAnsi" w:eastAsia="Times New Roman" w:hAnsiTheme="minorHAnsi" w:cstheme="minorHAnsi"/>
          <w:caps/>
          <w:lang w:val="es-ES" w:eastAsia="es-ES"/>
        </w:rPr>
        <w:t>_________________________________</w:t>
      </w:r>
      <w:r w:rsidRPr="00656437">
        <w:rPr>
          <w:rFonts w:asciiTheme="minorHAnsi" w:eastAsia="Times New Roman" w:hAnsiTheme="minorHAnsi" w:cstheme="minorHAnsi"/>
          <w:lang w:val="es-ES" w:eastAsia="es-ES"/>
        </w:rPr>
        <w:t xml:space="preserve">, con cédula de identidad </w:t>
      </w:r>
      <w:r w:rsidR="00AC7E8B">
        <w:rPr>
          <w:rFonts w:asciiTheme="minorHAnsi" w:eastAsia="Times New Roman" w:hAnsiTheme="minorHAnsi" w:cstheme="minorHAnsi"/>
          <w:lang w:val="es-ES" w:eastAsia="es-ES"/>
        </w:rPr>
        <w:t>N</w:t>
      </w:r>
      <w:r w:rsidRPr="00656437">
        <w:rPr>
          <w:rFonts w:asciiTheme="minorHAnsi" w:eastAsia="Times New Roman" w:hAnsiTheme="minorHAnsi" w:cstheme="minorHAnsi"/>
          <w:lang w:val="es-ES" w:eastAsia="es-ES"/>
        </w:rPr>
        <w:t xml:space="preserve">° </w:t>
      </w:r>
      <w:r w:rsidRPr="00656437">
        <w:rPr>
          <w:rFonts w:asciiTheme="minorHAnsi" w:eastAsia="Times New Roman" w:hAnsiTheme="minorHAnsi" w:cstheme="minorHAnsi"/>
          <w:caps/>
          <w:lang w:val="es-ES" w:eastAsia="es-ES"/>
        </w:rPr>
        <w:t>________________</w:t>
      </w:r>
      <w:r w:rsidRPr="00656437">
        <w:rPr>
          <w:rFonts w:asciiTheme="minorHAnsi" w:eastAsia="Times New Roman" w:hAnsiTheme="minorHAnsi" w:cstheme="minorHAnsi"/>
          <w:lang w:val="es-ES" w:eastAsia="es-ES"/>
        </w:rPr>
        <w:t xml:space="preserve">, denominada en adelante el proveedor, </w:t>
      </w:r>
      <w:r w:rsidR="00AC7E8B">
        <w:rPr>
          <w:rFonts w:asciiTheme="minorHAnsi" w:eastAsia="Times New Roman" w:hAnsiTheme="minorHAnsi" w:cstheme="minorHAnsi"/>
          <w:lang w:val="es-ES" w:eastAsia="es-ES"/>
        </w:rPr>
        <w:t xml:space="preserve">identificadas </w:t>
      </w:r>
      <w:r w:rsidRPr="00656437">
        <w:rPr>
          <w:rFonts w:asciiTheme="minorHAnsi" w:eastAsia="Times New Roman" w:hAnsiTheme="minorHAnsi" w:cstheme="minorHAnsi"/>
          <w:lang w:val="es-ES" w:eastAsia="es-ES"/>
        </w:rPr>
        <w:t xml:space="preserve">en conjunto </w:t>
      </w:r>
      <w:r w:rsidR="00AC7E8B">
        <w:rPr>
          <w:rFonts w:asciiTheme="minorHAnsi" w:eastAsia="Times New Roman" w:hAnsiTheme="minorHAnsi" w:cstheme="minorHAnsi"/>
          <w:lang w:val="es-ES" w:eastAsia="es-ES"/>
        </w:rPr>
        <w:t xml:space="preserve">como </w:t>
      </w:r>
      <w:r w:rsidR="00A250C3" w:rsidRPr="00656437">
        <w:rPr>
          <w:rFonts w:asciiTheme="minorHAnsi" w:eastAsia="Times New Roman" w:hAnsiTheme="minorHAnsi" w:cstheme="minorHAnsi"/>
          <w:lang w:val="es-ES" w:eastAsia="es-ES"/>
        </w:rPr>
        <w:t>“</w:t>
      </w:r>
      <w:r w:rsidR="000E6865">
        <w:rPr>
          <w:rFonts w:asciiTheme="minorHAnsi" w:eastAsia="Times New Roman" w:hAnsiTheme="minorHAnsi" w:cstheme="minorHAnsi"/>
          <w:lang w:val="es-ES" w:eastAsia="es-ES"/>
        </w:rPr>
        <w:t>LAS PARTES</w:t>
      </w:r>
      <w:r w:rsidR="00A250C3" w:rsidRPr="00656437">
        <w:rPr>
          <w:rFonts w:asciiTheme="minorHAnsi" w:eastAsia="Times New Roman" w:hAnsiTheme="minorHAnsi" w:cstheme="minorHAnsi"/>
          <w:lang w:val="es-ES" w:eastAsia="es-ES"/>
        </w:rPr>
        <w:t>”</w:t>
      </w:r>
      <w:r w:rsidRPr="00656437">
        <w:rPr>
          <w:rFonts w:asciiTheme="minorHAnsi" w:eastAsia="Times New Roman" w:hAnsiTheme="minorHAnsi" w:cstheme="minorHAnsi"/>
          <w:lang w:val="es-ES" w:eastAsia="es-ES"/>
        </w:rPr>
        <w:t xml:space="preserve"> e, individualmente, </w:t>
      </w:r>
      <w:r w:rsidR="00A250C3" w:rsidRPr="00656437">
        <w:rPr>
          <w:rFonts w:asciiTheme="minorHAnsi" w:eastAsia="Times New Roman" w:hAnsiTheme="minorHAnsi" w:cstheme="minorHAnsi"/>
          <w:lang w:val="es-ES" w:eastAsia="es-ES"/>
        </w:rPr>
        <w:t>“</w:t>
      </w:r>
      <w:r w:rsidR="000E6865">
        <w:rPr>
          <w:rFonts w:asciiTheme="minorHAnsi" w:eastAsia="Times New Roman" w:hAnsiTheme="minorHAnsi" w:cstheme="minorHAnsi"/>
          <w:lang w:val="es-ES" w:eastAsia="es-ES"/>
        </w:rPr>
        <w:t>PARTE</w:t>
      </w:r>
      <w:r w:rsidR="00A250C3" w:rsidRPr="00656437">
        <w:rPr>
          <w:rFonts w:asciiTheme="minorHAnsi" w:eastAsia="Times New Roman" w:hAnsiTheme="minorHAnsi" w:cstheme="minorHAnsi"/>
          <w:lang w:val="es-ES" w:eastAsia="es-ES"/>
        </w:rPr>
        <w:t>”</w:t>
      </w:r>
      <w:r w:rsidRPr="00656437">
        <w:rPr>
          <w:rFonts w:asciiTheme="minorHAnsi" w:eastAsia="Times New Roman" w:hAnsiTheme="minorHAnsi" w:cstheme="minorHAnsi"/>
          <w:lang w:val="es-ES" w:eastAsia="es-ES"/>
        </w:rPr>
        <w:t xml:space="preserve">, acuerdan celebrar el presente </w:t>
      </w:r>
      <w:r w:rsidR="00A250C3" w:rsidRPr="00656437">
        <w:rPr>
          <w:rFonts w:asciiTheme="minorHAnsi" w:eastAsia="Times New Roman" w:hAnsiTheme="minorHAnsi" w:cstheme="minorHAnsi"/>
          <w:lang w:val="es-ES" w:eastAsia="es-ES"/>
        </w:rPr>
        <w:t>“</w:t>
      </w:r>
      <w:r w:rsidRPr="00656437">
        <w:rPr>
          <w:rFonts w:asciiTheme="minorHAnsi" w:eastAsia="Times New Roman" w:hAnsiTheme="minorHAnsi" w:cstheme="minorHAnsi"/>
          <w:lang w:val="es-ES" w:eastAsia="es-ES"/>
        </w:rPr>
        <w:t xml:space="preserve">contrato de </w:t>
      </w:r>
      <w:r w:rsidRPr="00656437">
        <w:rPr>
          <w:rFonts w:asciiTheme="minorHAnsi" w:eastAsia="Times New Roman" w:hAnsiTheme="minorHAnsi" w:cstheme="minorHAnsi"/>
          <w:caps/>
          <w:lang w:val="es-ES" w:eastAsia="es-ES"/>
        </w:rPr>
        <w:t>_______________________________</w:t>
      </w:r>
      <w:r w:rsidR="00A250C3" w:rsidRPr="00656437">
        <w:rPr>
          <w:rFonts w:asciiTheme="minorHAnsi" w:eastAsia="Times New Roman" w:hAnsiTheme="minorHAnsi" w:cstheme="minorHAnsi"/>
          <w:lang w:val="es-ES" w:eastAsia="es-ES"/>
        </w:rPr>
        <w:t>”</w:t>
      </w:r>
      <w:r w:rsidRPr="00656437">
        <w:rPr>
          <w:rFonts w:asciiTheme="minorHAnsi" w:eastAsia="Times New Roman" w:hAnsiTheme="minorHAnsi" w:cstheme="minorHAnsi"/>
          <w:lang w:val="es-ES" w:eastAsia="es-ES"/>
        </w:rPr>
        <w:t>, el cual estará sujeto a las siguientes cláusulas y condiciones:</w:t>
      </w:r>
    </w:p>
    <w:p w14:paraId="50CCAD18" w14:textId="77777777" w:rsidR="00EE1F1F" w:rsidRPr="00656437" w:rsidRDefault="00EE1F1F" w:rsidP="00417DF4">
      <w:pPr>
        <w:spacing w:after="0"/>
        <w:jc w:val="both"/>
        <w:rPr>
          <w:rFonts w:asciiTheme="minorHAnsi" w:eastAsia="Times New Roman" w:hAnsiTheme="minorHAnsi" w:cstheme="minorHAnsi"/>
          <w:lang w:val="es-ES" w:eastAsia="es-ES"/>
        </w:rPr>
      </w:pPr>
    </w:p>
    <w:p w14:paraId="571947A9" w14:textId="76726993" w:rsidR="001A19F9" w:rsidRPr="00185588" w:rsidRDefault="001A19F9" w:rsidP="00185588">
      <w:pPr>
        <w:pStyle w:val="Prrafodelista"/>
        <w:numPr>
          <w:ilvl w:val="1"/>
          <w:numId w:val="10"/>
        </w:numPr>
        <w:pBdr>
          <w:bottom w:val="single" w:sz="4" w:space="1" w:color="auto"/>
        </w:pBdr>
        <w:tabs>
          <w:tab w:val="left" w:pos="284"/>
        </w:tabs>
        <w:spacing w:line="276" w:lineRule="auto"/>
        <w:ind w:left="0" w:firstLine="0"/>
        <w:rPr>
          <w:rFonts w:asciiTheme="minorHAnsi" w:hAnsiTheme="minorHAnsi" w:cstheme="minorHAnsi"/>
          <w:sz w:val="22"/>
          <w:szCs w:val="22"/>
          <w:lang w:val="es-ES" w:eastAsia="es-ES"/>
        </w:rPr>
      </w:pPr>
      <w:r w:rsidRPr="00185588">
        <w:rPr>
          <w:rFonts w:asciiTheme="minorHAnsi" w:hAnsiTheme="minorHAnsi" w:cstheme="minorHAnsi"/>
          <w:b/>
          <w:bCs/>
          <w:sz w:val="22"/>
          <w:szCs w:val="22"/>
          <w:lang w:val="es-ES" w:eastAsia="es-ES"/>
        </w:rPr>
        <w:t>OBJETO</w:t>
      </w:r>
    </w:p>
    <w:p w14:paraId="6D3BB5E7" w14:textId="77777777" w:rsidR="00E42624" w:rsidRDefault="00E42624" w:rsidP="00417DF4">
      <w:pPr>
        <w:tabs>
          <w:tab w:val="num" w:pos="360"/>
          <w:tab w:val="num" w:pos="570"/>
        </w:tabs>
        <w:spacing w:after="0"/>
        <w:jc w:val="both"/>
        <w:rPr>
          <w:rFonts w:asciiTheme="minorHAnsi" w:eastAsia="Times New Roman" w:hAnsiTheme="minorHAnsi" w:cstheme="minorHAnsi"/>
          <w:color w:val="FF0000"/>
          <w:lang w:val="es-ES" w:eastAsia="es-ES"/>
        </w:rPr>
      </w:pPr>
    </w:p>
    <w:p w14:paraId="7FDF0558" w14:textId="0765CB5C" w:rsidR="001A19F9" w:rsidRPr="00656437" w:rsidRDefault="00361BAD" w:rsidP="00417DF4">
      <w:pPr>
        <w:tabs>
          <w:tab w:val="num" w:pos="360"/>
          <w:tab w:val="num" w:pos="570"/>
        </w:tabs>
        <w:spacing w:after="0"/>
        <w:jc w:val="both"/>
        <w:rPr>
          <w:rFonts w:asciiTheme="minorHAnsi" w:eastAsia="Times New Roman" w:hAnsiTheme="minorHAnsi" w:cstheme="minorHAnsi"/>
          <w:color w:val="FF0000"/>
          <w:lang w:val="es-ES" w:eastAsia="es-ES"/>
        </w:rPr>
      </w:pPr>
      <w:r>
        <w:rPr>
          <w:rFonts w:asciiTheme="minorHAnsi" w:eastAsia="Times New Roman" w:hAnsiTheme="minorHAnsi" w:cstheme="minorHAnsi"/>
          <w:color w:val="FF0000"/>
          <w:lang w:val="es-ES" w:eastAsia="es-ES"/>
        </w:rPr>
        <w:t>El presente contrato tiene por objeto establecer las obligaciones que asumen la CONTRATANTE Y PROVEEDOR, con relación a la provisión de SERVICIOS MEDICOS, que se detallan en la planilla de adjudicaciones y se regirán por estas cláusulas y las contendías en la Leyes relativa a la materia.</w:t>
      </w:r>
    </w:p>
    <w:p w14:paraId="29DCF0D7" w14:textId="77777777" w:rsidR="001A19F9" w:rsidRPr="00656437" w:rsidRDefault="001A19F9" w:rsidP="00417DF4">
      <w:pPr>
        <w:tabs>
          <w:tab w:val="num" w:pos="360"/>
          <w:tab w:val="num" w:pos="570"/>
        </w:tabs>
        <w:spacing w:after="0"/>
        <w:jc w:val="both"/>
        <w:rPr>
          <w:rFonts w:asciiTheme="minorHAnsi" w:eastAsia="Times New Roman" w:hAnsiTheme="minorHAnsi" w:cstheme="minorHAnsi"/>
          <w:lang w:val="es-ES" w:eastAsia="es-ES"/>
        </w:rPr>
      </w:pPr>
    </w:p>
    <w:p w14:paraId="1C1022ED" w14:textId="40EC7857" w:rsidR="001A19F9" w:rsidRPr="00656437" w:rsidRDefault="001A19F9" w:rsidP="00417DF4">
      <w:pPr>
        <w:pStyle w:val="Prrafodelista"/>
        <w:numPr>
          <w:ilvl w:val="1"/>
          <w:numId w:val="10"/>
        </w:numPr>
        <w:tabs>
          <w:tab w:val="left" w:pos="284"/>
        </w:tabs>
        <w:spacing w:line="276" w:lineRule="auto"/>
        <w:ind w:left="0" w:firstLine="0"/>
        <w:rPr>
          <w:rFonts w:asciiTheme="minorHAnsi" w:hAnsiTheme="minorHAnsi" w:cstheme="minorHAnsi"/>
          <w:b/>
          <w:sz w:val="22"/>
          <w:szCs w:val="22"/>
          <w:u w:val="single"/>
          <w:lang w:val="es-ES" w:eastAsia="es-ES"/>
        </w:rPr>
      </w:pPr>
      <w:r w:rsidRPr="00656437">
        <w:rPr>
          <w:rFonts w:asciiTheme="minorHAnsi" w:hAnsiTheme="minorHAnsi" w:cstheme="minorHAnsi"/>
          <w:b/>
          <w:sz w:val="22"/>
          <w:szCs w:val="22"/>
          <w:u w:val="single"/>
          <w:lang w:val="es-ES" w:eastAsia="es-ES"/>
        </w:rPr>
        <w:t>DOCU</w:t>
      </w:r>
      <w:r w:rsidR="007F7BC7" w:rsidRPr="00656437">
        <w:rPr>
          <w:rFonts w:asciiTheme="minorHAnsi" w:hAnsiTheme="minorHAnsi" w:cstheme="minorHAnsi"/>
          <w:b/>
          <w:sz w:val="22"/>
          <w:szCs w:val="22"/>
          <w:u w:val="single"/>
          <w:lang w:val="es-ES" w:eastAsia="es-ES"/>
        </w:rPr>
        <w:t>MENTOS INTEGRANTES DEL CONTRATO</w:t>
      </w:r>
    </w:p>
    <w:p w14:paraId="19AAB6D9" w14:textId="77777777" w:rsidR="0024157B" w:rsidRDefault="0024157B" w:rsidP="00417DF4">
      <w:pPr>
        <w:spacing w:after="0"/>
        <w:jc w:val="both"/>
        <w:rPr>
          <w:rFonts w:asciiTheme="minorHAnsi" w:eastAsia="Times New Roman" w:hAnsiTheme="minorHAnsi" w:cstheme="minorHAnsi"/>
          <w:lang w:val="es-ES" w:eastAsia="es-ES"/>
        </w:rPr>
      </w:pPr>
    </w:p>
    <w:p w14:paraId="3218A821" w14:textId="2992CBA0" w:rsidR="001A19F9" w:rsidRPr="00656437" w:rsidRDefault="001A19F9" w:rsidP="00417DF4">
      <w:pPr>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Los documentos contractuales firmados por las partes y</w:t>
      </w:r>
      <w:r w:rsidR="0082020E" w:rsidRPr="00656437">
        <w:rPr>
          <w:rFonts w:asciiTheme="minorHAnsi" w:eastAsia="Times New Roman" w:hAnsiTheme="minorHAnsi" w:cstheme="minorHAnsi"/>
          <w:lang w:val="es-ES" w:eastAsia="es-ES"/>
        </w:rPr>
        <w:t xml:space="preserve"> que forman parte integral del c</w:t>
      </w:r>
      <w:r w:rsidRPr="00656437">
        <w:rPr>
          <w:rFonts w:asciiTheme="minorHAnsi" w:eastAsia="Times New Roman" w:hAnsiTheme="minorHAnsi" w:cstheme="minorHAnsi"/>
          <w:lang w:val="es-ES" w:eastAsia="es-ES"/>
        </w:rPr>
        <w:t xml:space="preserve">ontrato son los siguientes: </w:t>
      </w:r>
    </w:p>
    <w:p w14:paraId="76F6BF25" w14:textId="61FA6D9B" w:rsidR="001A19F9" w:rsidRPr="00656437" w:rsidRDefault="001A19F9" w:rsidP="00417DF4">
      <w:pPr>
        <w:numPr>
          <w:ilvl w:val="0"/>
          <w:numId w:val="8"/>
        </w:numPr>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Contrato;</w:t>
      </w:r>
    </w:p>
    <w:p w14:paraId="730FE161" w14:textId="36167996" w:rsidR="001A19F9" w:rsidRPr="00656437" w:rsidRDefault="001A19F9" w:rsidP="00417DF4">
      <w:pPr>
        <w:numPr>
          <w:ilvl w:val="0"/>
          <w:numId w:val="8"/>
        </w:numPr>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 xml:space="preserve">El Pliego de Bases y Condiciones y sus </w:t>
      </w:r>
      <w:r w:rsidR="0082020E" w:rsidRPr="00656437">
        <w:rPr>
          <w:rFonts w:asciiTheme="minorHAnsi" w:eastAsia="Times New Roman" w:hAnsiTheme="minorHAnsi" w:cstheme="minorHAnsi"/>
          <w:lang w:val="es-ES" w:eastAsia="es-ES"/>
        </w:rPr>
        <w:t>a</w:t>
      </w:r>
      <w:r w:rsidRPr="00656437">
        <w:rPr>
          <w:rFonts w:asciiTheme="minorHAnsi" w:eastAsia="Times New Roman" w:hAnsiTheme="minorHAnsi" w:cstheme="minorHAnsi"/>
          <w:lang w:val="es-ES" w:eastAsia="es-ES"/>
        </w:rPr>
        <w:t xml:space="preserve">dendas o modificaciones; </w:t>
      </w:r>
    </w:p>
    <w:p w14:paraId="434638A7" w14:textId="2AC19C1A" w:rsidR="00E6715F" w:rsidRPr="00656437" w:rsidRDefault="00E6715F" w:rsidP="00417DF4">
      <w:pPr>
        <w:numPr>
          <w:ilvl w:val="0"/>
          <w:numId w:val="8"/>
        </w:numPr>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Los datos cargados en el SICP;</w:t>
      </w:r>
    </w:p>
    <w:p w14:paraId="77F84697" w14:textId="02EEBD1E" w:rsidR="001A19F9" w:rsidRPr="00656437" w:rsidRDefault="001A19F9" w:rsidP="00417DF4">
      <w:pPr>
        <w:numPr>
          <w:ilvl w:val="0"/>
          <w:numId w:val="8"/>
        </w:numPr>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 xml:space="preserve">La oferta del </w:t>
      </w:r>
      <w:r w:rsidR="0082020E" w:rsidRPr="00656437">
        <w:rPr>
          <w:rFonts w:asciiTheme="minorHAnsi" w:eastAsia="Times New Roman" w:hAnsiTheme="minorHAnsi" w:cstheme="minorHAnsi"/>
          <w:lang w:val="es-ES" w:eastAsia="es-ES"/>
        </w:rPr>
        <w:t>p</w:t>
      </w:r>
      <w:r w:rsidRPr="00656437">
        <w:rPr>
          <w:rFonts w:asciiTheme="minorHAnsi" w:eastAsia="Times New Roman" w:hAnsiTheme="minorHAnsi" w:cstheme="minorHAnsi"/>
          <w:lang w:val="es-ES" w:eastAsia="es-ES"/>
        </w:rPr>
        <w:t xml:space="preserve">roveedor; </w:t>
      </w:r>
    </w:p>
    <w:p w14:paraId="0AB90C97" w14:textId="75D39BE6" w:rsidR="001A19F9" w:rsidRPr="00656437" w:rsidRDefault="001A19F9" w:rsidP="00417DF4">
      <w:pPr>
        <w:numPr>
          <w:ilvl w:val="0"/>
          <w:numId w:val="8"/>
        </w:numPr>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 xml:space="preserve">La resolución de adjudicación del </w:t>
      </w:r>
      <w:r w:rsidR="0082020E" w:rsidRPr="00656437">
        <w:rPr>
          <w:rFonts w:asciiTheme="minorHAnsi" w:eastAsia="Times New Roman" w:hAnsiTheme="minorHAnsi" w:cstheme="minorHAnsi"/>
          <w:lang w:val="es-ES" w:eastAsia="es-ES"/>
        </w:rPr>
        <w:t>c</w:t>
      </w:r>
      <w:r w:rsidRPr="00656437">
        <w:rPr>
          <w:rFonts w:asciiTheme="minorHAnsi" w:eastAsia="Times New Roman" w:hAnsiTheme="minorHAnsi" w:cstheme="minorHAnsi"/>
          <w:lang w:val="es-ES" w:eastAsia="es-ES"/>
        </w:rPr>
        <w:t xml:space="preserve">ontrato emitida por la </w:t>
      </w:r>
      <w:r w:rsidR="0082020E" w:rsidRPr="00656437">
        <w:rPr>
          <w:rFonts w:asciiTheme="minorHAnsi" w:eastAsia="Times New Roman" w:hAnsiTheme="minorHAnsi" w:cstheme="minorHAnsi"/>
          <w:lang w:val="es-ES" w:eastAsia="es-ES"/>
        </w:rPr>
        <w:t>c</w:t>
      </w:r>
      <w:r w:rsidRPr="00656437">
        <w:rPr>
          <w:rFonts w:asciiTheme="minorHAnsi" w:eastAsia="Times New Roman" w:hAnsiTheme="minorHAnsi" w:cstheme="minorHAnsi"/>
          <w:lang w:val="es-ES" w:eastAsia="es-ES"/>
        </w:rPr>
        <w:t>ontratan</w:t>
      </w:r>
      <w:r w:rsidR="00885E24">
        <w:rPr>
          <w:rFonts w:asciiTheme="minorHAnsi" w:eastAsia="Times New Roman" w:hAnsiTheme="minorHAnsi" w:cstheme="minorHAnsi"/>
          <w:lang w:val="es-ES" w:eastAsia="es-ES"/>
        </w:rPr>
        <w:t>te y su respectiva notificación.</w:t>
      </w:r>
    </w:p>
    <w:p w14:paraId="1B6EE157" w14:textId="77777777" w:rsidR="00885E24" w:rsidRDefault="00885E24" w:rsidP="00417DF4">
      <w:pPr>
        <w:tabs>
          <w:tab w:val="num" w:pos="-1843"/>
          <w:tab w:val="num" w:pos="-1701"/>
        </w:tabs>
        <w:spacing w:after="0"/>
        <w:jc w:val="both"/>
        <w:rPr>
          <w:rFonts w:asciiTheme="minorHAnsi" w:eastAsia="Times New Roman" w:hAnsiTheme="minorHAnsi" w:cstheme="minorHAnsi"/>
          <w:lang w:val="es-ES" w:eastAsia="es-ES"/>
        </w:rPr>
      </w:pPr>
    </w:p>
    <w:p w14:paraId="2CA1BC22" w14:textId="3C987C7C" w:rsidR="001A19F9" w:rsidRPr="00656437" w:rsidRDefault="001A19F9" w:rsidP="00417DF4">
      <w:pPr>
        <w:tabs>
          <w:tab w:val="num" w:pos="-1843"/>
          <w:tab w:val="num" w:pos="-1701"/>
        </w:tabs>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 xml:space="preserve">Los documentos que forman parte del </w:t>
      </w:r>
      <w:r w:rsidR="0082020E" w:rsidRPr="00656437">
        <w:rPr>
          <w:rFonts w:asciiTheme="minorHAnsi" w:eastAsia="Times New Roman" w:hAnsiTheme="minorHAnsi" w:cstheme="minorHAnsi"/>
          <w:lang w:val="es-ES" w:eastAsia="es-ES"/>
        </w:rPr>
        <w:t>c</w:t>
      </w:r>
      <w:r w:rsidRPr="00656437">
        <w:rPr>
          <w:rFonts w:asciiTheme="minorHAnsi" w:eastAsia="Times New Roman" w:hAnsiTheme="minorHAnsi" w:cstheme="minorHAnsi"/>
          <w:lang w:val="es-ES" w:eastAsia="es-ES"/>
        </w:rPr>
        <w:t xml:space="preserve">ontrato deberán considerarse mutuamente explicativos; en caso de contradicción o </w:t>
      </w:r>
      <w:r w:rsidR="009358E5" w:rsidRPr="00656437">
        <w:rPr>
          <w:rFonts w:asciiTheme="minorHAnsi" w:eastAsia="Times New Roman" w:hAnsiTheme="minorHAnsi" w:cstheme="minorHAnsi"/>
          <w:lang w:val="es-ES" w:eastAsia="es-ES"/>
        </w:rPr>
        <w:t xml:space="preserve">discrepancia </w:t>
      </w:r>
      <w:r w:rsidRPr="00656437">
        <w:rPr>
          <w:rFonts w:asciiTheme="minorHAnsi" w:eastAsia="Times New Roman" w:hAnsiTheme="minorHAnsi" w:cstheme="minorHAnsi"/>
          <w:lang w:val="es-ES" w:eastAsia="es-ES"/>
        </w:rPr>
        <w:t xml:space="preserve">entre los </w:t>
      </w:r>
      <w:r w:rsidR="009358E5" w:rsidRPr="00656437">
        <w:rPr>
          <w:rFonts w:asciiTheme="minorHAnsi" w:eastAsia="Times New Roman" w:hAnsiTheme="minorHAnsi" w:cstheme="minorHAnsi"/>
          <w:lang w:val="es-ES" w:eastAsia="es-ES"/>
        </w:rPr>
        <w:t>mismos</w:t>
      </w:r>
      <w:r w:rsidRPr="00656437">
        <w:rPr>
          <w:rFonts w:asciiTheme="minorHAnsi" w:eastAsia="Times New Roman" w:hAnsiTheme="minorHAnsi" w:cstheme="minorHAnsi"/>
          <w:lang w:val="es-ES" w:eastAsia="es-ES"/>
        </w:rPr>
        <w:t xml:space="preserve">, la prioridad </w:t>
      </w:r>
      <w:r w:rsidR="009358E5" w:rsidRPr="00656437">
        <w:rPr>
          <w:rFonts w:asciiTheme="minorHAnsi" w:eastAsia="Times New Roman" w:hAnsiTheme="minorHAnsi" w:cstheme="minorHAnsi"/>
          <w:lang w:val="es-ES" w:eastAsia="es-ES"/>
        </w:rPr>
        <w:t>se dará en e</w:t>
      </w:r>
      <w:r w:rsidR="008E6231">
        <w:rPr>
          <w:rFonts w:asciiTheme="minorHAnsi" w:eastAsia="Times New Roman" w:hAnsiTheme="minorHAnsi" w:cstheme="minorHAnsi"/>
          <w:lang w:val="es-ES" w:eastAsia="es-ES"/>
        </w:rPr>
        <w:t>l orden enunciado anteriormente</w:t>
      </w:r>
      <w:r w:rsidR="009358E5" w:rsidRPr="00656437">
        <w:rPr>
          <w:rFonts w:asciiTheme="minorHAnsi" w:eastAsia="Times New Roman" w:hAnsiTheme="minorHAnsi" w:cstheme="minorHAnsi"/>
          <w:lang w:val="es-ES" w:eastAsia="es-ES"/>
        </w:rPr>
        <w:t>.</w:t>
      </w:r>
    </w:p>
    <w:p w14:paraId="4DF918D5" w14:textId="026221FE" w:rsidR="00885E24" w:rsidRPr="00FD60A0" w:rsidRDefault="00885E24" w:rsidP="00885E24">
      <w:pPr>
        <w:pStyle w:val="TITULO2"/>
        <w:numPr>
          <w:ilvl w:val="1"/>
          <w:numId w:val="10"/>
        </w:numPr>
        <w:pBdr>
          <w:bottom w:val="none" w:sz="0" w:space="0" w:color="auto"/>
        </w:pBdr>
        <w:tabs>
          <w:tab w:val="left" w:pos="284"/>
        </w:tabs>
        <w:spacing w:before="240"/>
        <w:ind w:left="0" w:firstLine="0"/>
        <w:rPr>
          <w:rFonts w:asciiTheme="minorHAnsi" w:hAnsiTheme="minorHAnsi" w:cstheme="minorHAnsi"/>
          <w:u w:val="single"/>
        </w:rPr>
      </w:pPr>
      <w:r w:rsidRPr="00FD60A0">
        <w:rPr>
          <w:rFonts w:asciiTheme="minorHAnsi" w:hAnsiTheme="minorHAnsi" w:cstheme="minorHAnsi"/>
          <w:u w:val="single"/>
        </w:rPr>
        <w:t>DOCUMENTOS ADICIONALES DEL CONTRATO</w:t>
      </w:r>
    </w:p>
    <w:p w14:paraId="683A7580" w14:textId="7FE48744" w:rsidR="00885E24" w:rsidRPr="00036101" w:rsidRDefault="00885E24" w:rsidP="00885E24">
      <w:pPr>
        <w:spacing w:before="240" w:after="0"/>
        <w:jc w:val="both"/>
        <w:rPr>
          <w:rFonts w:eastAsia="Times New Roman" w:cstheme="minorHAnsi"/>
          <w:color w:val="FF0000"/>
          <w:lang w:eastAsia="es-PY"/>
        </w:rPr>
      </w:pPr>
      <w:r w:rsidRPr="00036101">
        <w:rPr>
          <w:rFonts w:eastAsia="Times New Roman" w:cstheme="minorHAnsi"/>
          <w:color w:val="000000"/>
          <w:lang w:eastAsia="es-PY"/>
        </w:rPr>
        <w:t xml:space="preserve">Los documentos adicionales del contrato son: </w:t>
      </w:r>
      <w:r w:rsidRPr="00036101">
        <w:rPr>
          <w:rFonts w:eastAsia="Times New Roman" w:cstheme="minorHAnsi"/>
          <w:i/>
          <w:color w:val="FF0000"/>
          <w:lang w:eastAsia="es-PY"/>
        </w:rPr>
        <w:t>(No Aplica.</w:t>
      </w:r>
      <w:r w:rsidRPr="00036101">
        <w:rPr>
          <w:rFonts w:eastAsia="Times New Roman" w:cstheme="minorHAnsi"/>
          <w:color w:val="FF0000"/>
          <w:lang w:eastAsia="es-PY"/>
        </w:rPr>
        <w:t>)</w:t>
      </w:r>
    </w:p>
    <w:p w14:paraId="1B49B1F5" w14:textId="77777777" w:rsidR="00885E24" w:rsidRPr="00656437" w:rsidRDefault="00885E24" w:rsidP="00417DF4">
      <w:pPr>
        <w:tabs>
          <w:tab w:val="num" w:pos="-1843"/>
          <w:tab w:val="num" w:pos="-1701"/>
        </w:tabs>
        <w:spacing w:after="0"/>
        <w:jc w:val="both"/>
        <w:rPr>
          <w:rFonts w:asciiTheme="minorHAnsi" w:eastAsia="Times New Roman" w:hAnsiTheme="minorHAnsi" w:cstheme="minorHAnsi"/>
          <w:lang w:val="es-ES" w:eastAsia="es-ES"/>
        </w:rPr>
      </w:pPr>
    </w:p>
    <w:p w14:paraId="75027E00" w14:textId="42D0BFA9" w:rsidR="00CE040B" w:rsidRPr="00656437" w:rsidRDefault="00CE040B" w:rsidP="00B1257A">
      <w:pPr>
        <w:pStyle w:val="Prrafodelista"/>
        <w:numPr>
          <w:ilvl w:val="1"/>
          <w:numId w:val="10"/>
        </w:numPr>
        <w:tabs>
          <w:tab w:val="num" w:pos="-1843"/>
          <w:tab w:val="num" w:pos="-1701"/>
          <w:tab w:val="left" w:pos="284"/>
        </w:tabs>
        <w:spacing w:line="276" w:lineRule="auto"/>
        <w:ind w:left="0" w:firstLine="0"/>
        <w:rPr>
          <w:rFonts w:asciiTheme="minorHAnsi" w:hAnsiTheme="minorHAnsi" w:cstheme="minorHAnsi"/>
          <w:sz w:val="22"/>
          <w:szCs w:val="22"/>
          <w:u w:val="single"/>
        </w:rPr>
      </w:pPr>
      <w:r w:rsidRPr="00656437">
        <w:rPr>
          <w:rFonts w:asciiTheme="minorHAnsi" w:hAnsiTheme="minorHAnsi" w:cstheme="minorHAnsi"/>
          <w:b/>
          <w:bCs/>
          <w:sz w:val="22"/>
          <w:szCs w:val="22"/>
          <w:u w:val="single"/>
        </w:rPr>
        <w:t>IDENTIFICACIÓN DEL CRÉDITO PRESUPUESTARIO PARA CUBRIR EL COMPROMISO DERIVADO DEL CONTRATO</w:t>
      </w:r>
    </w:p>
    <w:p w14:paraId="3E41C2EE" w14:textId="674C0802" w:rsidR="00C16382" w:rsidRDefault="00CE040B" w:rsidP="00567B13">
      <w:pPr>
        <w:tabs>
          <w:tab w:val="num" w:pos="360"/>
        </w:tabs>
        <w:spacing w:before="240"/>
        <w:rPr>
          <w:rFonts w:asciiTheme="minorHAnsi" w:hAnsiTheme="minorHAnsi" w:cstheme="minorHAnsi"/>
          <w:i/>
          <w:snapToGrid w:val="0"/>
          <w:color w:val="FF0000"/>
        </w:rPr>
      </w:pPr>
      <w:r w:rsidRPr="00656437">
        <w:rPr>
          <w:rFonts w:asciiTheme="minorHAnsi" w:hAnsiTheme="minorHAnsi" w:cstheme="minorHAnsi"/>
          <w:snapToGrid w:val="0"/>
          <w:color w:val="000000"/>
        </w:rPr>
        <w:t xml:space="preserve">El crédito presupuestario para cubrir el compromiso derivado del presente </w:t>
      </w:r>
      <w:r w:rsidR="0082020E" w:rsidRPr="00656437">
        <w:rPr>
          <w:rFonts w:asciiTheme="minorHAnsi" w:hAnsiTheme="minorHAnsi" w:cstheme="minorHAnsi"/>
          <w:snapToGrid w:val="0"/>
          <w:color w:val="000000"/>
        </w:rPr>
        <w:t>c</w:t>
      </w:r>
      <w:r w:rsidRPr="00656437">
        <w:rPr>
          <w:rFonts w:asciiTheme="minorHAnsi" w:hAnsiTheme="minorHAnsi" w:cstheme="minorHAnsi"/>
          <w:snapToGrid w:val="0"/>
          <w:color w:val="000000"/>
        </w:rPr>
        <w:t>ontrato está previsto conforme al Certificado de Disponibilidad Presupuestaria vinculado al Programa Anual de Contrataciones (PAC) con el ID N°</w:t>
      </w:r>
      <w:r w:rsidR="002458FF">
        <w:rPr>
          <w:rFonts w:asciiTheme="minorHAnsi" w:hAnsiTheme="minorHAnsi" w:cstheme="minorHAnsi"/>
          <w:snapToGrid w:val="0"/>
          <w:color w:val="000000"/>
        </w:rPr>
        <w:t xml:space="preserve"> 399.811</w:t>
      </w:r>
      <w:r w:rsidR="00C16382">
        <w:rPr>
          <w:rFonts w:asciiTheme="minorHAnsi" w:hAnsiTheme="minorHAnsi" w:cstheme="minorHAnsi"/>
          <w:snapToGrid w:val="0"/>
          <w:color w:val="000000"/>
        </w:rPr>
        <w:t xml:space="preserve"> </w:t>
      </w:r>
      <w:r w:rsidR="00C16382" w:rsidRPr="00C16382">
        <w:rPr>
          <w:rFonts w:asciiTheme="minorHAnsi" w:hAnsiTheme="minorHAnsi" w:cstheme="minorHAnsi"/>
          <w:i/>
          <w:snapToGrid w:val="0"/>
          <w:color w:val="FF0000"/>
        </w:rPr>
        <w:t>[</w:t>
      </w:r>
      <w:proofErr w:type="spellStart"/>
      <w:r w:rsidR="002458FF">
        <w:rPr>
          <w:rFonts w:asciiTheme="minorHAnsi" w:hAnsiTheme="minorHAnsi" w:cstheme="minorHAnsi"/>
          <w:i/>
          <w:snapToGrid w:val="0"/>
          <w:color w:val="FF0000"/>
        </w:rPr>
        <w:t>Plurianual</w:t>
      </w:r>
      <w:r w:rsidR="002458FF" w:rsidRPr="00C16382">
        <w:rPr>
          <w:rFonts w:asciiTheme="minorHAnsi" w:hAnsiTheme="minorHAnsi" w:cstheme="minorHAnsi"/>
          <w:i/>
          <w:snapToGrid w:val="0"/>
          <w:color w:val="FF0000"/>
        </w:rPr>
        <w:t>dad</w:t>
      </w:r>
      <w:proofErr w:type="spellEnd"/>
      <w:r w:rsidR="00C16382" w:rsidRPr="00C16382">
        <w:rPr>
          <w:rFonts w:asciiTheme="minorHAnsi" w:hAnsiTheme="minorHAnsi" w:cstheme="minorHAnsi"/>
          <w:i/>
          <w:snapToGrid w:val="0"/>
          <w:color w:val="FF0000"/>
        </w:rPr>
        <w:t>]</w:t>
      </w:r>
    </w:p>
    <w:p w14:paraId="518FCC7F" w14:textId="6B91CA9A" w:rsidR="001A19F9" w:rsidRPr="00656437" w:rsidRDefault="001A19F9" w:rsidP="004018E6">
      <w:pPr>
        <w:pStyle w:val="Prrafodelista"/>
        <w:numPr>
          <w:ilvl w:val="1"/>
          <w:numId w:val="10"/>
        </w:numPr>
        <w:tabs>
          <w:tab w:val="left" w:pos="284"/>
        </w:tabs>
        <w:spacing w:before="240" w:after="240" w:line="276" w:lineRule="auto"/>
        <w:ind w:left="0" w:firstLine="0"/>
        <w:rPr>
          <w:rFonts w:asciiTheme="minorHAnsi" w:hAnsiTheme="minorHAnsi" w:cstheme="minorHAnsi"/>
          <w:sz w:val="22"/>
          <w:szCs w:val="22"/>
          <w:u w:val="single"/>
          <w:lang w:val="es-ES" w:eastAsia="es-ES"/>
        </w:rPr>
      </w:pPr>
      <w:r w:rsidRPr="00656437">
        <w:rPr>
          <w:rFonts w:asciiTheme="minorHAnsi" w:hAnsiTheme="minorHAnsi" w:cstheme="minorHAnsi"/>
          <w:b/>
          <w:bCs/>
          <w:sz w:val="22"/>
          <w:szCs w:val="22"/>
          <w:u w:val="single"/>
          <w:lang w:val="es-ES" w:eastAsia="es-ES"/>
        </w:rPr>
        <w:t xml:space="preserve">PROCEDIMIENTO DE CONTRATACIÓN </w:t>
      </w:r>
    </w:p>
    <w:p w14:paraId="1BA9EF39" w14:textId="2F913046" w:rsidR="001A19F9" w:rsidRPr="00A56361" w:rsidRDefault="001A19F9" w:rsidP="00B1257A">
      <w:pPr>
        <w:spacing w:after="0"/>
        <w:jc w:val="both"/>
        <w:rPr>
          <w:rFonts w:asciiTheme="minorHAnsi" w:eastAsia="Times New Roman" w:hAnsiTheme="minorHAnsi" w:cstheme="minorHAnsi"/>
          <w:i/>
          <w:color w:val="FF0000"/>
          <w:lang w:val="es-ES" w:eastAsia="es-ES"/>
        </w:rPr>
      </w:pPr>
      <w:r w:rsidRPr="00656437">
        <w:rPr>
          <w:rFonts w:asciiTheme="minorHAnsi" w:eastAsia="Times New Roman" w:hAnsiTheme="minorHAnsi" w:cstheme="minorHAnsi"/>
          <w:lang w:val="es-ES" w:eastAsia="es-ES"/>
        </w:rPr>
        <w:t xml:space="preserve">El </w:t>
      </w:r>
      <w:r w:rsidR="0082020E" w:rsidRPr="00656437">
        <w:rPr>
          <w:rFonts w:asciiTheme="minorHAnsi" w:eastAsia="Times New Roman" w:hAnsiTheme="minorHAnsi" w:cstheme="minorHAnsi"/>
          <w:lang w:val="es-ES" w:eastAsia="es-ES"/>
        </w:rPr>
        <w:t>c</w:t>
      </w:r>
      <w:r w:rsidRPr="00656437">
        <w:rPr>
          <w:rFonts w:asciiTheme="minorHAnsi" w:eastAsia="Times New Roman" w:hAnsiTheme="minorHAnsi" w:cstheme="minorHAnsi"/>
          <w:lang w:val="es-ES" w:eastAsia="es-ES"/>
        </w:rPr>
        <w:t xml:space="preserve">ontrato es el resultado del procedimiento </w:t>
      </w:r>
      <w:proofErr w:type="gramStart"/>
      <w:r w:rsidRPr="00656437">
        <w:rPr>
          <w:rFonts w:asciiTheme="minorHAnsi" w:eastAsia="Times New Roman" w:hAnsiTheme="minorHAnsi" w:cstheme="minorHAnsi"/>
          <w:lang w:val="es-ES" w:eastAsia="es-ES"/>
        </w:rPr>
        <w:t xml:space="preserve">de  </w:t>
      </w:r>
      <w:r w:rsidRPr="004018E6">
        <w:rPr>
          <w:rFonts w:asciiTheme="minorHAnsi" w:eastAsia="Times New Roman" w:hAnsiTheme="minorHAnsi" w:cstheme="minorHAnsi"/>
          <w:i/>
          <w:color w:val="FF0000"/>
          <w:lang w:val="es-ES" w:eastAsia="es-ES"/>
        </w:rPr>
        <w:t>[</w:t>
      </w:r>
      <w:proofErr w:type="gramEnd"/>
      <w:r w:rsidR="007F445F">
        <w:rPr>
          <w:rFonts w:asciiTheme="minorHAnsi" w:eastAsia="Times New Roman" w:hAnsiTheme="minorHAnsi" w:cstheme="minorHAnsi"/>
          <w:i/>
          <w:color w:val="FF0000"/>
          <w:lang w:val="es-ES" w:eastAsia="es-ES"/>
        </w:rPr>
        <w:t>LICITACIÓN PUBLICA NACIONAL</w:t>
      </w:r>
      <w:r w:rsidRPr="004018E6">
        <w:rPr>
          <w:rFonts w:asciiTheme="minorHAnsi" w:eastAsia="Times New Roman" w:hAnsiTheme="minorHAnsi" w:cstheme="minorHAnsi"/>
          <w:i/>
          <w:color w:val="FF0000"/>
          <w:lang w:val="es-ES" w:eastAsia="es-ES"/>
        </w:rPr>
        <w:t xml:space="preserve">] </w:t>
      </w:r>
      <w:r w:rsidRPr="00656437">
        <w:rPr>
          <w:rFonts w:asciiTheme="minorHAnsi" w:eastAsia="Times New Roman" w:hAnsiTheme="minorHAnsi" w:cstheme="minorHAnsi"/>
          <w:lang w:val="es-ES" w:eastAsia="es-ES"/>
        </w:rPr>
        <w:t xml:space="preserve">N° </w:t>
      </w:r>
      <w:r w:rsidR="007F445F">
        <w:rPr>
          <w:rFonts w:asciiTheme="minorHAnsi" w:eastAsia="Times New Roman" w:hAnsiTheme="minorHAnsi" w:cstheme="minorHAnsi"/>
          <w:lang w:val="es-ES" w:eastAsia="es-ES"/>
        </w:rPr>
        <w:t>01/2021</w:t>
      </w:r>
      <w:r w:rsidRPr="00656437">
        <w:rPr>
          <w:rFonts w:asciiTheme="minorHAnsi" w:eastAsia="Times New Roman" w:hAnsiTheme="minorHAnsi" w:cstheme="minorHAnsi"/>
          <w:lang w:val="es-ES" w:eastAsia="es-ES"/>
        </w:rPr>
        <w:t xml:space="preserve">, convocado por la </w:t>
      </w:r>
      <w:r w:rsidRPr="00656437">
        <w:rPr>
          <w:rFonts w:asciiTheme="minorHAnsi" w:eastAsia="Times New Roman" w:hAnsiTheme="minorHAnsi" w:cstheme="minorHAnsi"/>
          <w:i/>
          <w:color w:val="FF0000"/>
          <w:lang w:val="es-ES" w:eastAsia="es-ES"/>
        </w:rPr>
        <w:t>[Unidad Operativa de Contrataciones]</w:t>
      </w:r>
      <w:r w:rsidRPr="00656437">
        <w:rPr>
          <w:rFonts w:asciiTheme="minorHAnsi" w:eastAsia="Times New Roman" w:hAnsiTheme="minorHAnsi" w:cstheme="minorHAnsi"/>
          <w:lang w:val="es-ES" w:eastAsia="es-ES"/>
        </w:rPr>
        <w:t>. La adjudicación fue realizada segú</w:t>
      </w:r>
      <w:r w:rsidR="007F7BC7" w:rsidRPr="00656437">
        <w:rPr>
          <w:rFonts w:asciiTheme="minorHAnsi" w:eastAsia="Times New Roman" w:hAnsiTheme="minorHAnsi" w:cstheme="minorHAnsi"/>
          <w:lang w:val="es-ES" w:eastAsia="es-ES"/>
        </w:rPr>
        <w:t>n acto administrativo N°_______</w:t>
      </w:r>
      <w:r w:rsidR="00A56361">
        <w:rPr>
          <w:rFonts w:asciiTheme="minorHAnsi" w:eastAsia="Times New Roman" w:hAnsiTheme="minorHAnsi" w:cstheme="minorHAnsi"/>
          <w:lang w:val="es-ES" w:eastAsia="es-ES"/>
        </w:rPr>
        <w:t xml:space="preserve">. </w:t>
      </w:r>
    </w:p>
    <w:p w14:paraId="614B2530" w14:textId="77777777" w:rsidR="00861030" w:rsidRPr="00656437" w:rsidRDefault="00861030" w:rsidP="00417DF4">
      <w:pPr>
        <w:spacing w:after="0"/>
        <w:jc w:val="both"/>
        <w:rPr>
          <w:rFonts w:asciiTheme="minorHAnsi" w:eastAsia="Times New Roman" w:hAnsiTheme="minorHAnsi" w:cstheme="minorHAnsi"/>
          <w:lang w:val="es-ES" w:eastAsia="es-ES"/>
        </w:rPr>
      </w:pPr>
    </w:p>
    <w:p w14:paraId="1ADE8738" w14:textId="59B01340" w:rsidR="00B938C5" w:rsidRPr="00656437" w:rsidRDefault="001A19F9" w:rsidP="00417DF4">
      <w:pPr>
        <w:pStyle w:val="Prrafodelista"/>
        <w:numPr>
          <w:ilvl w:val="1"/>
          <w:numId w:val="10"/>
        </w:numPr>
        <w:tabs>
          <w:tab w:val="left" w:pos="284"/>
        </w:tabs>
        <w:spacing w:line="276" w:lineRule="auto"/>
        <w:ind w:left="0" w:firstLine="0"/>
        <w:rPr>
          <w:rFonts w:asciiTheme="minorHAnsi" w:hAnsiTheme="minorHAnsi" w:cstheme="minorHAnsi"/>
          <w:b/>
          <w:bCs/>
          <w:sz w:val="22"/>
          <w:szCs w:val="22"/>
          <w:u w:val="single"/>
          <w:lang w:val="es-ES" w:eastAsia="es-ES"/>
        </w:rPr>
      </w:pPr>
      <w:r w:rsidRPr="00656437">
        <w:rPr>
          <w:rFonts w:asciiTheme="minorHAnsi" w:hAnsiTheme="minorHAnsi" w:cstheme="minorHAnsi"/>
          <w:b/>
          <w:bCs/>
          <w:sz w:val="22"/>
          <w:szCs w:val="22"/>
          <w:u w:val="single"/>
          <w:lang w:val="es-ES" w:eastAsia="es-ES"/>
        </w:rPr>
        <w:t>PRECIO UNITARIO Y EL IMPORTE TOTAL A PAGAR</w:t>
      </w:r>
      <w:r w:rsidR="006C5D33">
        <w:rPr>
          <w:rFonts w:asciiTheme="minorHAnsi" w:hAnsiTheme="minorHAnsi" w:cstheme="minorHAnsi"/>
          <w:b/>
          <w:bCs/>
          <w:sz w:val="22"/>
          <w:szCs w:val="22"/>
          <w:u w:val="single"/>
          <w:lang w:val="es-ES" w:eastAsia="es-ES"/>
        </w:rPr>
        <w:t xml:space="preserve"> POR LOS BIENES y/o SERVICIOS</w:t>
      </w:r>
      <w:r w:rsidR="00B938C5" w:rsidRPr="00656437">
        <w:rPr>
          <w:rFonts w:asciiTheme="minorHAnsi" w:hAnsiTheme="minorHAnsi" w:cstheme="minorHAnsi"/>
          <w:b/>
          <w:bCs/>
          <w:sz w:val="22"/>
          <w:szCs w:val="22"/>
          <w:u w:val="single"/>
          <w:lang w:val="es-ES" w:eastAsia="es-ES"/>
        </w:rPr>
        <w:t>.</w:t>
      </w:r>
    </w:p>
    <w:p w14:paraId="349C86B0" w14:textId="77777777" w:rsidR="00A21197" w:rsidRPr="00656437" w:rsidRDefault="00A21197" w:rsidP="00B1257A">
      <w:pPr>
        <w:spacing w:after="0"/>
        <w:rPr>
          <w:rFonts w:asciiTheme="minorHAnsi" w:eastAsia="Times New Roman" w:hAnsiTheme="minorHAnsi" w:cstheme="minorHAnsi"/>
          <w:b/>
          <w:bCs/>
          <w:lang w:val="es-ES" w:eastAsia="es-ES"/>
        </w:rPr>
      </w:pPr>
    </w:p>
    <w:p w14:paraId="6BB851B2" w14:textId="4D1CB40F" w:rsidR="00A21197" w:rsidRPr="00656437" w:rsidRDefault="009B1DD9" w:rsidP="00417DF4">
      <w:pPr>
        <w:rPr>
          <w:rFonts w:asciiTheme="minorHAnsi" w:eastAsia="Times New Roman" w:hAnsiTheme="minorHAnsi" w:cstheme="minorHAnsi"/>
          <w:bCs/>
          <w:color w:val="FF0000"/>
          <w:lang w:val="es-ES" w:eastAsia="es-ES"/>
        </w:rPr>
      </w:pPr>
      <w:r w:rsidRPr="00656437">
        <w:rPr>
          <w:rFonts w:asciiTheme="minorHAnsi" w:eastAsia="Times New Roman" w:hAnsiTheme="minorHAnsi" w:cstheme="minorHAnsi"/>
          <w:bCs/>
          <w:color w:val="FF0000"/>
          <w:lang w:val="es-ES" w:eastAsia="es-ES"/>
        </w:rPr>
        <w:t xml:space="preserve"> </w:t>
      </w:r>
      <w:r w:rsidR="00A21197" w:rsidRPr="00656437">
        <w:rPr>
          <w:rFonts w:asciiTheme="minorHAnsi" w:eastAsia="Times New Roman" w:hAnsiTheme="minorHAnsi" w:cstheme="minorHAnsi"/>
          <w:bCs/>
          <w:color w:val="FF0000"/>
          <w:lang w:val="es-ES" w:eastAsia="es-ES"/>
        </w:rPr>
        <w:t>[Formato de tabla]</w:t>
      </w:r>
    </w:p>
    <w:tbl>
      <w:tblPr>
        <w:tblStyle w:val="Tablaconcuadrcula"/>
        <w:tblW w:w="9776" w:type="dxa"/>
        <w:tblLayout w:type="fixed"/>
        <w:tblLook w:val="04A0" w:firstRow="1" w:lastRow="0" w:firstColumn="1" w:lastColumn="0" w:noHBand="0" w:noVBand="1"/>
      </w:tblPr>
      <w:tblGrid>
        <w:gridCol w:w="846"/>
        <w:gridCol w:w="1134"/>
        <w:gridCol w:w="1417"/>
        <w:gridCol w:w="851"/>
        <w:gridCol w:w="1417"/>
        <w:gridCol w:w="1134"/>
        <w:gridCol w:w="1134"/>
        <w:gridCol w:w="993"/>
        <w:gridCol w:w="850"/>
      </w:tblGrid>
      <w:tr w:rsidR="00885E24" w:rsidRPr="00656437" w14:paraId="456F8E65" w14:textId="77777777" w:rsidTr="00B1257A">
        <w:trPr>
          <w:trHeight w:val="433"/>
        </w:trPr>
        <w:tc>
          <w:tcPr>
            <w:tcW w:w="846" w:type="dxa"/>
            <w:shd w:val="clear" w:color="auto" w:fill="D9D9D9" w:themeFill="background1" w:themeFillShade="D9"/>
            <w:vAlign w:val="center"/>
          </w:tcPr>
          <w:p w14:paraId="423D4E6C" w14:textId="3DEAFA96" w:rsidR="00A21197" w:rsidRPr="00656437" w:rsidRDefault="00885E24" w:rsidP="00B1257A">
            <w:pPr>
              <w:pStyle w:val="Textoindependiente"/>
              <w:spacing w:line="276" w:lineRule="auto"/>
              <w:jc w:val="center"/>
              <w:rPr>
                <w:rFonts w:asciiTheme="minorHAnsi" w:hAnsiTheme="minorHAnsi" w:cs="Arial"/>
                <w:b/>
                <w:sz w:val="22"/>
                <w:szCs w:val="22"/>
              </w:rPr>
            </w:pPr>
            <w:r>
              <w:rPr>
                <w:rFonts w:asciiTheme="minorHAnsi" w:hAnsiTheme="minorHAnsi" w:cs="Arial"/>
                <w:b/>
                <w:sz w:val="22"/>
                <w:szCs w:val="22"/>
              </w:rPr>
              <w:t>N° d</w:t>
            </w:r>
            <w:r w:rsidR="00A21197" w:rsidRPr="00656437">
              <w:rPr>
                <w:rFonts w:asciiTheme="minorHAnsi" w:hAnsiTheme="minorHAnsi" w:cs="Arial"/>
                <w:b/>
                <w:sz w:val="22"/>
                <w:szCs w:val="22"/>
              </w:rPr>
              <w:t>e Orden</w:t>
            </w:r>
          </w:p>
        </w:tc>
        <w:tc>
          <w:tcPr>
            <w:tcW w:w="1134" w:type="dxa"/>
            <w:shd w:val="clear" w:color="auto" w:fill="D9D9D9" w:themeFill="background1" w:themeFillShade="D9"/>
            <w:vAlign w:val="center"/>
          </w:tcPr>
          <w:p w14:paraId="44F650B0" w14:textId="6AA24F90" w:rsidR="00A21197" w:rsidRPr="00656437" w:rsidRDefault="00A21197" w:rsidP="00B1257A">
            <w:pPr>
              <w:pStyle w:val="Textoindependiente"/>
              <w:spacing w:line="276" w:lineRule="auto"/>
              <w:jc w:val="center"/>
              <w:rPr>
                <w:rFonts w:asciiTheme="minorHAnsi" w:hAnsiTheme="minorHAnsi" w:cs="Arial"/>
                <w:b/>
                <w:sz w:val="22"/>
                <w:szCs w:val="22"/>
              </w:rPr>
            </w:pPr>
            <w:r w:rsidRPr="00656437">
              <w:rPr>
                <w:rFonts w:asciiTheme="minorHAnsi" w:hAnsiTheme="minorHAnsi" w:cs="Arial"/>
                <w:b/>
                <w:sz w:val="22"/>
                <w:szCs w:val="22"/>
              </w:rPr>
              <w:t>N</w:t>
            </w:r>
            <w:r w:rsidR="00885E24">
              <w:rPr>
                <w:rFonts w:asciiTheme="minorHAnsi" w:hAnsiTheme="minorHAnsi" w:cs="Arial"/>
                <w:b/>
                <w:sz w:val="22"/>
                <w:szCs w:val="22"/>
              </w:rPr>
              <w:t>° d</w:t>
            </w:r>
            <w:r w:rsidRPr="00656437">
              <w:rPr>
                <w:rFonts w:asciiTheme="minorHAnsi" w:hAnsiTheme="minorHAnsi" w:cs="Arial"/>
                <w:b/>
                <w:sz w:val="22"/>
                <w:szCs w:val="22"/>
              </w:rPr>
              <w:t>e Ítem/Lote</w:t>
            </w:r>
          </w:p>
        </w:tc>
        <w:tc>
          <w:tcPr>
            <w:tcW w:w="1417" w:type="dxa"/>
            <w:shd w:val="clear" w:color="auto" w:fill="D9D9D9" w:themeFill="background1" w:themeFillShade="D9"/>
            <w:vAlign w:val="center"/>
          </w:tcPr>
          <w:p w14:paraId="38824668" w14:textId="77777777" w:rsidR="00A21197" w:rsidRPr="00656437" w:rsidRDefault="00A21197" w:rsidP="00B1257A">
            <w:pPr>
              <w:pStyle w:val="Textoindependiente"/>
              <w:spacing w:line="276" w:lineRule="auto"/>
              <w:jc w:val="center"/>
              <w:rPr>
                <w:rFonts w:asciiTheme="minorHAnsi" w:hAnsiTheme="minorHAnsi" w:cs="Arial"/>
                <w:b/>
                <w:sz w:val="22"/>
                <w:szCs w:val="22"/>
              </w:rPr>
            </w:pPr>
            <w:r w:rsidRPr="00656437">
              <w:rPr>
                <w:rFonts w:asciiTheme="minorHAnsi" w:hAnsiTheme="minorHAnsi" w:cs="Arial"/>
                <w:b/>
                <w:sz w:val="22"/>
                <w:szCs w:val="22"/>
              </w:rPr>
              <w:t>Descripción</w:t>
            </w:r>
          </w:p>
        </w:tc>
        <w:tc>
          <w:tcPr>
            <w:tcW w:w="851" w:type="dxa"/>
            <w:shd w:val="clear" w:color="auto" w:fill="D9D9D9" w:themeFill="background1" w:themeFillShade="D9"/>
            <w:vAlign w:val="center"/>
          </w:tcPr>
          <w:p w14:paraId="78D3CEC8" w14:textId="77777777" w:rsidR="00A21197" w:rsidRPr="00656437" w:rsidRDefault="00A21197" w:rsidP="00B1257A">
            <w:pPr>
              <w:pStyle w:val="Textoindependiente"/>
              <w:spacing w:line="276" w:lineRule="auto"/>
              <w:jc w:val="center"/>
              <w:rPr>
                <w:rFonts w:asciiTheme="minorHAnsi" w:hAnsiTheme="minorHAnsi" w:cs="Arial"/>
                <w:b/>
                <w:sz w:val="22"/>
                <w:szCs w:val="22"/>
              </w:rPr>
            </w:pPr>
            <w:r w:rsidRPr="00656437">
              <w:rPr>
                <w:rFonts w:asciiTheme="minorHAnsi" w:hAnsiTheme="minorHAnsi" w:cs="Arial"/>
                <w:b/>
                <w:sz w:val="22"/>
                <w:szCs w:val="22"/>
              </w:rPr>
              <w:t>Marca</w:t>
            </w:r>
          </w:p>
        </w:tc>
        <w:tc>
          <w:tcPr>
            <w:tcW w:w="1417" w:type="dxa"/>
            <w:shd w:val="clear" w:color="auto" w:fill="D9D9D9" w:themeFill="background1" w:themeFillShade="D9"/>
            <w:vAlign w:val="center"/>
          </w:tcPr>
          <w:p w14:paraId="70B0C80A" w14:textId="77777777" w:rsidR="00A21197" w:rsidRPr="00656437" w:rsidRDefault="00A21197" w:rsidP="00B1257A">
            <w:pPr>
              <w:pStyle w:val="Textoindependiente"/>
              <w:spacing w:line="276" w:lineRule="auto"/>
              <w:jc w:val="center"/>
              <w:rPr>
                <w:rFonts w:asciiTheme="minorHAnsi" w:hAnsiTheme="minorHAnsi" w:cs="Arial"/>
                <w:b/>
                <w:sz w:val="22"/>
                <w:szCs w:val="22"/>
              </w:rPr>
            </w:pPr>
            <w:r w:rsidRPr="00656437">
              <w:rPr>
                <w:rFonts w:asciiTheme="minorHAnsi" w:hAnsiTheme="minorHAnsi" w:cs="Arial"/>
                <w:b/>
                <w:sz w:val="22"/>
                <w:szCs w:val="22"/>
              </w:rPr>
              <w:t>Procedencia</w:t>
            </w:r>
          </w:p>
        </w:tc>
        <w:tc>
          <w:tcPr>
            <w:tcW w:w="1134" w:type="dxa"/>
            <w:shd w:val="clear" w:color="auto" w:fill="D9D9D9" w:themeFill="background1" w:themeFillShade="D9"/>
            <w:vAlign w:val="center"/>
          </w:tcPr>
          <w:p w14:paraId="48F70B5D" w14:textId="77777777" w:rsidR="00A21197" w:rsidRPr="00656437" w:rsidRDefault="00A21197" w:rsidP="00B1257A">
            <w:pPr>
              <w:pStyle w:val="Textoindependiente"/>
              <w:spacing w:line="276" w:lineRule="auto"/>
              <w:jc w:val="center"/>
              <w:rPr>
                <w:rFonts w:asciiTheme="minorHAnsi" w:hAnsiTheme="minorHAnsi" w:cs="Arial"/>
                <w:b/>
                <w:sz w:val="22"/>
                <w:szCs w:val="22"/>
              </w:rPr>
            </w:pPr>
            <w:r w:rsidRPr="00656437">
              <w:rPr>
                <w:rFonts w:asciiTheme="minorHAnsi" w:hAnsiTheme="minorHAnsi" w:cs="Arial"/>
                <w:b/>
                <w:sz w:val="22"/>
                <w:szCs w:val="22"/>
              </w:rPr>
              <w:t>Unidad de Medida</w:t>
            </w:r>
          </w:p>
        </w:tc>
        <w:tc>
          <w:tcPr>
            <w:tcW w:w="1134" w:type="dxa"/>
            <w:shd w:val="clear" w:color="auto" w:fill="D9D9D9" w:themeFill="background1" w:themeFillShade="D9"/>
            <w:vAlign w:val="center"/>
          </w:tcPr>
          <w:p w14:paraId="487BBFA2" w14:textId="77777777" w:rsidR="00A21197" w:rsidRPr="00656437" w:rsidRDefault="00A21197" w:rsidP="00B1257A">
            <w:pPr>
              <w:pStyle w:val="Textoindependiente"/>
              <w:spacing w:line="276" w:lineRule="auto"/>
              <w:jc w:val="center"/>
              <w:rPr>
                <w:rFonts w:asciiTheme="minorHAnsi" w:hAnsiTheme="minorHAnsi" w:cs="Arial"/>
                <w:b/>
                <w:sz w:val="22"/>
                <w:szCs w:val="22"/>
              </w:rPr>
            </w:pPr>
            <w:r w:rsidRPr="00656437">
              <w:rPr>
                <w:rFonts w:asciiTheme="minorHAnsi" w:hAnsiTheme="minorHAnsi" w:cs="Arial"/>
                <w:b/>
                <w:sz w:val="22"/>
                <w:szCs w:val="22"/>
              </w:rPr>
              <w:t>Cantidad</w:t>
            </w:r>
          </w:p>
        </w:tc>
        <w:tc>
          <w:tcPr>
            <w:tcW w:w="993" w:type="dxa"/>
            <w:shd w:val="clear" w:color="auto" w:fill="D9D9D9" w:themeFill="background1" w:themeFillShade="D9"/>
            <w:vAlign w:val="center"/>
          </w:tcPr>
          <w:p w14:paraId="4E738351" w14:textId="77777777" w:rsidR="00A21197" w:rsidRPr="00656437" w:rsidRDefault="00A21197" w:rsidP="00B1257A">
            <w:pPr>
              <w:pStyle w:val="Textoindependiente"/>
              <w:spacing w:line="276" w:lineRule="auto"/>
              <w:jc w:val="center"/>
              <w:rPr>
                <w:rFonts w:asciiTheme="minorHAnsi" w:hAnsiTheme="minorHAnsi" w:cs="Arial"/>
                <w:b/>
                <w:sz w:val="22"/>
                <w:szCs w:val="22"/>
              </w:rPr>
            </w:pPr>
            <w:r w:rsidRPr="00656437">
              <w:rPr>
                <w:rFonts w:asciiTheme="minorHAnsi" w:hAnsiTheme="minorHAnsi" w:cs="Arial"/>
                <w:b/>
                <w:sz w:val="22"/>
                <w:szCs w:val="22"/>
              </w:rPr>
              <w:t>Precio Unitario</w:t>
            </w:r>
          </w:p>
        </w:tc>
        <w:tc>
          <w:tcPr>
            <w:tcW w:w="850" w:type="dxa"/>
            <w:shd w:val="clear" w:color="auto" w:fill="D9D9D9" w:themeFill="background1" w:themeFillShade="D9"/>
            <w:vAlign w:val="center"/>
          </w:tcPr>
          <w:p w14:paraId="40818F9F" w14:textId="77777777" w:rsidR="00A21197" w:rsidRPr="00656437" w:rsidRDefault="00A21197" w:rsidP="00B1257A">
            <w:pPr>
              <w:pStyle w:val="Textoindependiente"/>
              <w:spacing w:line="276" w:lineRule="auto"/>
              <w:jc w:val="center"/>
              <w:rPr>
                <w:rFonts w:asciiTheme="minorHAnsi" w:hAnsiTheme="minorHAnsi" w:cs="Arial"/>
                <w:b/>
                <w:sz w:val="22"/>
                <w:szCs w:val="22"/>
              </w:rPr>
            </w:pPr>
            <w:r w:rsidRPr="00656437">
              <w:rPr>
                <w:rFonts w:asciiTheme="minorHAnsi" w:hAnsiTheme="minorHAnsi" w:cs="Arial"/>
                <w:b/>
                <w:sz w:val="22"/>
                <w:szCs w:val="22"/>
              </w:rPr>
              <w:t>Monto Total</w:t>
            </w:r>
          </w:p>
        </w:tc>
      </w:tr>
      <w:tr w:rsidR="00885E24" w:rsidRPr="00656437" w14:paraId="03A59BAB" w14:textId="77777777" w:rsidTr="00B1257A">
        <w:tc>
          <w:tcPr>
            <w:tcW w:w="846" w:type="dxa"/>
            <w:vAlign w:val="center"/>
          </w:tcPr>
          <w:p w14:paraId="63B6850B" w14:textId="77777777" w:rsidR="00A21197" w:rsidRPr="00656437" w:rsidRDefault="00A21197" w:rsidP="00B1257A">
            <w:pPr>
              <w:pStyle w:val="Textoindependiente"/>
              <w:spacing w:line="276" w:lineRule="auto"/>
              <w:jc w:val="center"/>
              <w:rPr>
                <w:rFonts w:asciiTheme="minorHAnsi" w:hAnsiTheme="minorHAnsi" w:cs="Arial"/>
                <w:sz w:val="22"/>
                <w:szCs w:val="22"/>
              </w:rPr>
            </w:pPr>
          </w:p>
        </w:tc>
        <w:tc>
          <w:tcPr>
            <w:tcW w:w="1134" w:type="dxa"/>
            <w:vAlign w:val="center"/>
          </w:tcPr>
          <w:p w14:paraId="6C1AD45B" w14:textId="77777777" w:rsidR="00A21197" w:rsidRPr="00656437" w:rsidRDefault="00A21197" w:rsidP="00B1257A">
            <w:pPr>
              <w:pStyle w:val="Textoindependiente"/>
              <w:spacing w:line="276" w:lineRule="auto"/>
              <w:jc w:val="center"/>
              <w:rPr>
                <w:rFonts w:asciiTheme="minorHAnsi" w:hAnsiTheme="minorHAnsi" w:cs="Arial"/>
                <w:i/>
                <w:sz w:val="22"/>
                <w:szCs w:val="22"/>
              </w:rPr>
            </w:pPr>
          </w:p>
        </w:tc>
        <w:tc>
          <w:tcPr>
            <w:tcW w:w="1417" w:type="dxa"/>
            <w:vAlign w:val="center"/>
          </w:tcPr>
          <w:p w14:paraId="5C518D56" w14:textId="77777777" w:rsidR="00A21197" w:rsidRPr="00656437" w:rsidRDefault="00A21197" w:rsidP="00B1257A">
            <w:pPr>
              <w:pStyle w:val="Textoindependiente"/>
              <w:spacing w:line="276" w:lineRule="auto"/>
              <w:jc w:val="center"/>
              <w:rPr>
                <w:rFonts w:asciiTheme="minorHAnsi" w:hAnsiTheme="minorHAnsi" w:cs="Arial"/>
                <w:i/>
                <w:sz w:val="22"/>
                <w:szCs w:val="22"/>
              </w:rPr>
            </w:pPr>
          </w:p>
        </w:tc>
        <w:tc>
          <w:tcPr>
            <w:tcW w:w="851" w:type="dxa"/>
            <w:vAlign w:val="center"/>
          </w:tcPr>
          <w:p w14:paraId="3FA7F3D5" w14:textId="77777777" w:rsidR="00A21197" w:rsidRPr="00656437" w:rsidRDefault="00A21197" w:rsidP="00B1257A">
            <w:pPr>
              <w:pStyle w:val="Textoindependiente"/>
              <w:spacing w:line="276" w:lineRule="auto"/>
              <w:jc w:val="center"/>
              <w:rPr>
                <w:rFonts w:asciiTheme="minorHAnsi" w:hAnsiTheme="minorHAnsi" w:cs="Arial"/>
                <w:i/>
                <w:sz w:val="22"/>
                <w:szCs w:val="22"/>
              </w:rPr>
            </w:pPr>
          </w:p>
        </w:tc>
        <w:tc>
          <w:tcPr>
            <w:tcW w:w="1417" w:type="dxa"/>
            <w:vAlign w:val="center"/>
          </w:tcPr>
          <w:p w14:paraId="2942192F" w14:textId="77777777" w:rsidR="00A21197" w:rsidRPr="00656437" w:rsidRDefault="00A21197" w:rsidP="00B1257A">
            <w:pPr>
              <w:pStyle w:val="Textoindependiente"/>
              <w:spacing w:line="276" w:lineRule="auto"/>
              <w:jc w:val="center"/>
              <w:rPr>
                <w:rFonts w:asciiTheme="minorHAnsi" w:hAnsiTheme="minorHAnsi" w:cs="Arial"/>
                <w:i/>
                <w:sz w:val="22"/>
                <w:szCs w:val="22"/>
              </w:rPr>
            </w:pPr>
          </w:p>
        </w:tc>
        <w:tc>
          <w:tcPr>
            <w:tcW w:w="1134" w:type="dxa"/>
            <w:vAlign w:val="center"/>
          </w:tcPr>
          <w:p w14:paraId="67CCDBA4" w14:textId="77777777" w:rsidR="00A21197" w:rsidRPr="00656437" w:rsidRDefault="00A21197" w:rsidP="00B1257A">
            <w:pPr>
              <w:pStyle w:val="Textoindependiente"/>
              <w:spacing w:line="276" w:lineRule="auto"/>
              <w:jc w:val="center"/>
              <w:rPr>
                <w:rFonts w:asciiTheme="minorHAnsi" w:hAnsiTheme="minorHAnsi" w:cs="Arial"/>
                <w:i/>
                <w:sz w:val="22"/>
                <w:szCs w:val="22"/>
              </w:rPr>
            </w:pPr>
          </w:p>
        </w:tc>
        <w:tc>
          <w:tcPr>
            <w:tcW w:w="1134" w:type="dxa"/>
            <w:vAlign w:val="center"/>
          </w:tcPr>
          <w:p w14:paraId="39130BEE" w14:textId="77777777" w:rsidR="00A21197" w:rsidRPr="00656437" w:rsidRDefault="00A21197" w:rsidP="00B1257A">
            <w:pPr>
              <w:pStyle w:val="Textoindependiente"/>
              <w:spacing w:line="276" w:lineRule="auto"/>
              <w:jc w:val="center"/>
              <w:rPr>
                <w:rFonts w:asciiTheme="minorHAnsi" w:hAnsiTheme="minorHAnsi" w:cs="Arial"/>
                <w:i/>
                <w:sz w:val="22"/>
                <w:szCs w:val="22"/>
              </w:rPr>
            </w:pPr>
          </w:p>
        </w:tc>
        <w:tc>
          <w:tcPr>
            <w:tcW w:w="993" w:type="dxa"/>
            <w:vAlign w:val="center"/>
          </w:tcPr>
          <w:p w14:paraId="2ABD6BC6" w14:textId="77777777" w:rsidR="00A21197" w:rsidRPr="00656437" w:rsidRDefault="00A21197" w:rsidP="00B1257A">
            <w:pPr>
              <w:pStyle w:val="Textoindependiente"/>
              <w:spacing w:line="276" w:lineRule="auto"/>
              <w:jc w:val="center"/>
              <w:rPr>
                <w:rFonts w:asciiTheme="minorHAnsi" w:hAnsiTheme="minorHAnsi" w:cs="Arial"/>
                <w:i/>
                <w:sz w:val="22"/>
                <w:szCs w:val="22"/>
              </w:rPr>
            </w:pPr>
          </w:p>
        </w:tc>
        <w:tc>
          <w:tcPr>
            <w:tcW w:w="850" w:type="dxa"/>
            <w:vAlign w:val="center"/>
          </w:tcPr>
          <w:p w14:paraId="3FDC5B41" w14:textId="77777777" w:rsidR="00A21197" w:rsidRPr="00656437" w:rsidRDefault="00A21197" w:rsidP="00B1257A">
            <w:pPr>
              <w:pStyle w:val="Textoindependiente"/>
              <w:spacing w:line="276" w:lineRule="auto"/>
              <w:jc w:val="center"/>
              <w:rPr>
                <w:rFonts w:asciiTheme="minorHAnsi" w:hAnsiTheme="minorHAnsi" w:cs="Arial"/>
                <w:i/>
                <w:sz w:val="22"/>
                <w:szCs w:val="22"/>
              </w:rPr>
            </w:pPr>
          </w:p>
        </w:tc>
      </w:tr>
    </w:tbl>
    <w:p w14:paraId="1EFAAD27" w14:textId="77777777" w:rsidR="00645AD0" w:rsidRPr="00656437" w:rsidRDefault="00645AD0" w:rsidP="00417DF4">
      <w:pPr>
        <w:pStyle w:val="Textoindependiente"/>
        <w:spacing w:line="276" w:lineRule="auto"/>
        <w:rPr>
          <w:rFonts w:asciiTheme="minorHAnsi" w:hAnsiTheme="minorHAnsi" w:cs="Arial"/>
          <w:i/>
          <w:sz w:val="22"/>
          <w:szCs w:val="22"/>
        </w:rPr>
      </w:pPr>
      <w:r w:rsidRPr="00656437">
        <w:rPr>
          <w:rFonts w:asciiTheme="minorHAnsi" w:hAnsiTheme="minorHAnsi" w:cs="Arial"/>
          <w:sz w:val="22"/>
          <w:szCs w:val="22"/>
        </w:rPr>
        <w:t>Total:</w:t>
      </w:r>
      <w:r w:rsidRPr="00656437">
        <w:rPr>
          <w:rFonts w:asciiTheme="minorHAnsi" w:hAnsiTheme="minorHAnsi" w:cs="Arial"/>
          <w:i/>
          <w:sz w:val="22"/>
          <w:szCs w:val="22"/>
        </w:rPr>
        <w:t xml:space="preserve"> [sumatoria]</w:t>
      </w:r>
    </w:p>
    <w:p w14:paraId="30BE0B54" w14:textId="2BA9C19C" w:rsidR="00A21197" w:rsidRPr="00656437" w:rsidRDefault="00645AD0" w:rsidP="00417DF4">
      <w:pPr>
        <w:pStyle w:val="Textoindependiente"/>
        <w:spacing w:line="276" w:lineRule="auto"/>
        <w:rPr>
          <w:rFonts w:asciiTheme="minorHAnsi" w:hAnsiTheme="minorHAnsi" w:cstheme="minorHAnsi"/>
          <w:i/>
          <w:sz w:val="22"/>
          <w:szCs w:val="22"/>
        </w:rPr>
      </w:pPr>
      <w:r w:rsidRPr="00656437">
        <w:rPr>
          <w:rFonts w:asciiTheme="minorHAnsi" w:hAnsiTheme="minorHAnsi" w:cstheme="minorHAnsi"/>
          <w:sz w:val="22"/>
          <w:szCs w:val="22"/>
        </w:rPr>
        <w:t>El monto total del presente contrato asciende a la suma de: __________________________</w:t>
      </w:r>
    </w:p>
    <w:p w14:paraId="6386BFF5" w14:textId="77777777" w:rsidR="00645AD0" w:rsidRPr="00656437" w:rsidRDefault="00B938C5" w:rsidP="00417DF4">
      <w:pPr>
        <w:spacing w:after="0"/>
        <w:jc w:val="both"/>
        <w:rPr>
          <w:rFonts w:asciiTheme="minorHAnsi" w:eastAsia="Times New Roman" w:hAnsiTheme="minorHAnsi" w:cstheme="minorHAnsi"/>
          <w:i/>
          <w:color w:val="FF0000"/>
          <w:lang w:val="es-ES" w:eastAsia="es-ES"/>
        </w:rPr>
      </w:pPr>
      <w:r w:rsidRPr="00656437" w:rsidDel="00B938C5">
        <w:rPr>
          <w:rFonts w:asciiTheme="minorHAnsi" w:eastAsia="Times New Roman" w:hAnsiTheme="minorHAnsi" w:cstheme="minorHAnsi"/>
          <w:i/>
          <w:color w:val="FF0000"/>
          <w:lang w:val="es-ES" w:eastAsia="es-ES"/>
        </w:rPr>
        <w:t xml:space="preserve"> </w:t>
      </w:r>
    </w:p>
    <w:p w14:paraId="6E4C5874" w14:textId="7B5A14BD" w:rsidR="00A73AD4" w:rsidRPr="00656437" w:rsidRDefault="001A19F9" w:rsidP="00417DF4">
      <w:pPr>
        <w:spacing w:after="0"/>
        <w:jc w:val="both"/>
        <w:rPr>
          <w:rFonts w:asciiTheme="minorHAnsi" w:eastAsia="Times New Roman" w:hAnsiTheme="minorHAnsi" w:cstheme="minorHAnsi"/>
          <w:i/>
          <w:color w:val="FF0000"/>
          <w:lang w:val="es-ES" w:eastAsia="es-ES"/>
        </w:rPr>
      </w:pPr>
      <w:r w:rsidRPr="00656437">
        <w:rPr>
          <w:rFonts w:asciiTheme="minorHAnsi" w:eastAsia="Times New Roman" w:hAnsiTheme="minorHAnsi" w:cstheme="minorHAnsi"/>
          <w:i/>
          <w:color w:val="FF0000"/>
          <w:lang w:val="es-ES" w:eastAsia="es-ES"/>
        </w:rPr>
        <w:t xml:space="preserve">[Formato de Tabla para contrato abierto </w:t>
      </w:r>
      <w:r w:rsidR="00A250C3" w:rsidRPr="00656437">
        <w:rPr>
          <w:rFonts w:asciiTheme="minorHAnsi" w:eastAsia="Times New Roman" w:hAnsiTheme="minorHAnsi" w:cstheme="minorHAnsi"/>
          <w:i/>
          <w:color w:val="FF0000"/>
          <w:lang w:val="es-ES" w:eastAsia="es-ES"/>
        </w:rPr>
        <w:t>–</w:t>
      </w:r>
      <w:r w:rsidRPr="00656437">
        <w:rPr>
          <w:rFonts w:asciiTheme="minorHAnsi" w:eastAsia="Times New Roman" w:hAnsiTheme="minorHAnsi" w:cstheme="minorHAnsi"/>
          <w:i/>
          <w:color w:val="FF0000"/>
          <w:lang w:val="es-ES" w:eastAsia="es-ES"/>
        </w:rPr>
        <w:t xml:space="preserve"> Cantidades mínimas y máximas]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967"/>
        <w:gridCol w:w="1105"/>
        <w:gridCol w:w="711"/>
        <w:gridCol w:w="1135"/>
        <w:gridCol w:w="819"/>
        <w:gridCol w:w="919"/>
        <w:gridCol w:w="919"/>
        <w:gridCol w:w="849"/>
        <w:gridCol w:w="791"/>
        <w:gridCol w:w="822"/>
      </w:tblGrid>
      <w:tr w:rsidR="001C61D9" w:rsidRPr="00656437" w14:paraId="195AFB6F" w14:textId="77777777" w:rsidTr="00B1257A">
        <w:trPr>
          <w:trHeight w:val="433"/>
        </w:trPr>
        <w:tc>
          <w:tcPr>
            <w:tcW w:w="362" w:type="pct"/>
            <w:shd w:val="clear" w:color="auto" w:fill="D9D9D9"/>
            <w:vAlign w:val="center"/>
          </w:tcPr>
          <w:p w14:paraId="3065EFA8" w14:textId="77777777" w:rsidR="001A19F9" w:rsidRPr="00B1257A" w:rsidRDefault="001A19F9" w:rsidP="00B1257A">
            <w:pPr>
              <w:spacing w:after="0"/>
              <w:jc w:val="center"/>
              <w:rPr>
                <w:rFonts w:asciiTheme="minorHAnsi" w:eastAsia="Times New Roman" w:hAnsiTheme="minorHAnsi" w:cstheme="minorHAnsi"/>
                <w:b/>
                <w:sz w:val="18"/>
                <w:lang w:val="es-ES" w:eastAsia="es-ES"/>
              </w:rPr>
            </w:pPr>
            <w:r w:rsidRPr="00B1257A">
              <w:rPr>
                <w:rFonts w:asciiTheme="minorHAnsi" w:eastAsia="Times New Roman" w:hAnsiTheme="minorHAnsi" w:cstheme="minorHAnsi"/>
                <w:b/>
                <w:sz w:val="18"/>
                <w:lang w:val="es-ES" w:eastAsia="es-ES"/>
              </w:rPr>
              <w:t>Nro. De Orden</w:t>
            </w:r>
          </w:p>
        </w:tc>
        <w:tc>
          <w:tcPr>
            <w:tcW w:w="494" w:type="pct"/>
            <w:shd w:val="clear" w:color="auto" w:fill="D9D9D9"/>
            <w:vAlign w:val="center"/>
          </w:tcPr>
          <w:p w14:paraId="51A7DE97" w14:textId="77777777" w:rsidR="001A19F9" w:rsidRPr="00B1257A" w:rsidRDefault="001A19F9" w:rsidP="00B1257A">
            <w:pPr>
              <w:spacing w:after="0"/>
              <w:jc w:val="center"/>
              <w:rPr>
                <w:rFonts w:asciiTheme="minorHAnsi" w:eastAsia="Times New Roman" w:hAnsiTheme="minorHAnsi" w:cstheme="minorHAnsi"/>
                <w:b/>
                <w:sz w:val="18"/>
                <w:lang w:val="es-ES" w:eastAsia="es-ES"/>
              </w:rPr>
            </w:pPr>
            <w:r w:rsidRPr="00B1257A">
              <w:rPr>
                <w:rFonts w:asciiTheme="minorHAnsi" w:eastAsia="Times New Roman" w:hAnsiTheme="minorHAnsi" w:cstheme="minorHAnsi"/>
                <w:b/>
                <w:sz w:val="18"/>
                <w:lang w:val="es-ES" w:eastAsia="es-ES"/>
              </w:rPr>
              <w:t>Nro. De Ítem/L</w:t>
            </w:r>
            <w:r w:rsidR="00A250C3" w:rsidRPr="00B1257A">
              <w:rPr>
                <w:rFonts w:asciiTheme="minorHAnsi" w:eastAsia="Times New Roman" w:hAnsiTheme="minorHAnsi" w:cstheme="minorHAnsi"/>
                <w:b/>
                <w:sz w:val="18"/>
                <w:lang w:val="es-ES" w:eastAsia="es-ES"/>
              </w:rPr>
              <w:t>o</w:t>
            </w:r>
            <w:r w:rsidRPr="00B1257A">
              <w:rPr>
                <w:rFonts w:asciiTheme="minorHAnsi" w:eastAsia="Times New Roman" w:hAnsiTheme="minorHAnsi" w:cstheme="minorHAnsi"/>
                <w:b/>
                <w:sz w:val="18"/>
                <w:lang w:val="es-ES" w:eastAsia="es-ES"/>
              </w:rPr>
              <w:t>te</w:t>
            </w:r>
          </w:p>
        </w:tc>
        <w:tc>
          <w:tcPr>
            <w:tcW w:w="570" w:type="pct"/>
            <w:shd w:val="clear" w:color="auto" w:fill="D9D9D9"/>
            <w:vAlign w:val="center"/>
          </w:tcPr>
          <w:p w14:paraId="3013298A" w14:textId="77777777" w:rsidR="001A19F9" w:rsidRPr="00B1257A" w:rsidRDefault="001A19F9" w:rsidP="00B1257A">
            <w:pPr>
              <w:spacing w:after="0"/>
              <w:jc w:val="center"/>
              <w:rPr>
                <w:rFonts w:asciiTheme="minorHAnsi" w:eastAsia="Times New Roman" w:hAnsiTheme="minorHAnsi" w:cstheme="minorHAnsi"/>
                <w:b/>
                <w:sz w:val="18"/>
                <w:lang w:val="es-ES" w:eastAsia="es-ES"/>
              </w:rPr>
            </w:pPr>
            <w:r w:rsidRPr="00B1257A">
              <w:rPr>
                <w:rFonts w:asciiTheme="minorHAnsi" w:eastAsia="Times New Roman" w:hAnsiTheme="minorHAnsi" w:cstheme="minorHAnsi"/>
                <w:b/>
                <w:sz w:val="18"/>
                <w:lang w:val="es-ES" w:eastAsia="es-ES"/>
              </w:rPr>
              <w:t>Descripción</w:t>
            </w:r>
          </w:p>
        </w:tc>
        <w:tc>
          <w:tcPr>
            <w:tcW w:w="367" w:type="pct"/>
            <w:shd w:val="clear" w:color="auto" w:fill="D9D9D9"/>
            <w:vAlign w:val="center"/>
          </w:tcPr>
          <w:p w14:paraId="6A2D4F13" w14:textId="77777777" w:rsidR="001A19F9" w:rsidRPr="00B1257A" w:rsidRDefault="001A19F9" w:rsidP="00B1257A">
            <w:pPr>
              <w:spacing w:after="0"/>
              <w:jc w:val="center"/>
              <w:rPr>
                <w:rFonts w:asciiTheme="minorHAnsi" w:eastAsia="Times New Roman" w:hAnsiTheme="minorHAnsi" w:cstheme="minorHAnsi"/>
                <w:b/>
                <w:sz w:val="18"/>
                <w:lang w:val="es-ES" w:eastAsia="es-ES"/>
              </w:rPr>
            </w:pPr>
            <w:r w:rsidRPr="00B1257A">
              <w:rPr>
                <w:rFonts w:asciiTheme="minorHAnsi" w:eastAsia="Times New Roman" w:hAnsiTheme="minorHAnsi" w:cstheme="minorHAnsi"/>
                <w:b/>
                <w:sz w:val="18"/>
                <w:lang w:val="es-ES" w:eastAsia="es-ES"/>
              </w:rPr>
              <w:t>Marca</w:t>
            </w:r>
          </w:p>
        </w:tc>
        <w:tc>
          <w:tcPr>
            <w:tcW w:w="585" w:type="pct"/>
            <w:shd w:val="clear" w:color="auto" w:fill="D9D9D9"/>
            <w:vAlign w:val="center"/>
          </w:tcPr>
          <w:p w14:paraId="673F71BA" w14:textId="77777777" w:rsidR="001A19F9" w:rsidRPr="00B1257A" w:rsidRDefault="001A19F9" w:rsidP="00B1257A">
            <w:pPr>
              <w:spacing w:after="0"/>
              <w:jc w:val="center"/>
              <w:rPr>
                <w:rFonts w:asciiTheme="minorHAnsi" w:eastAsia="Times New Roman" w:hAnsiTheme="minorHAnsi" w:cstheme="minorHAnsi"/>
                <w:b/>
                <w:sz w:val="18"/>
                <w:lang w:val="es-ES" w:eastAsia="es-ES"/>
              </w:rPr>
            </w:pPr>
            <w:r w:rsidRPr="00B1257A">
              <w:rPr>
                <w:rFonts w:asciiTheme="minorHAnsi" w:eastAsia="Times New Roman" w:hAnsiTheme="minorHAnsi" w:cstheme="minorHAnsi"/>
                <w:b/>
                <w:sz w:val="18"/>
                <w:lang w:val="es-ES" w:eastAsia="es-ES"/>
              </w:rPr>
              <w:t>Procedencia</w:t>
            </w:r>
          </w:p>
        </w:tc>
        <w:tc>
          <w:tcPr>
            <w:tcW w:w="408" w:type="pct"/>
            <w:shd w:val="clear" w:color="auto" w:fill="D9D9D9"/>
            <w:vAlign w:val="center"/>
          </w:tcPr>
          <w:p w14:paraId="07FAE702" w14:textId="77777777" w:rsidR="001A19F9" w:rsidRPr="00B1257A" w:rsidRDefault="001A19F9" w:rsidP="00B1257A">
            <w:pPr>
              <w:spacing w:after="0"/>
              <w:jc w:val="center"/>
              <w:rPr>
                <w:rFonts w:asciiTheme="minorHAnsi" w:eastAsia="Times New Roman" w:hAnsiTheme="minorHAnsi" w:cstheme="minorHAnsi"/>
                <w:b/>
                <w:sz w:val="18"/>
                <w:lang w:val="es-ES" w:eastAsia="es-ES"/>
              </w:rPr>
            </w:pPr>
            <w:r w:rsidRPr="00B1257A">
              <w:rPr>
                <w:rFonts w:asciiTheme="minorHAnsi" w:eastAsia="Times New Roman" w:hAnsiTheme="minorHAnsi" w:cstheme="minorHAnsi"/>
                <w:b/>
                <w:sz w:val="18"/>
                <w:lang w:val="es-ES" w:eastAsia="es-ES"/>
              </w:rPr>
              <w:t>Unidad de Medida</w:t>
            </w:r>
          </w:p>
        </w:tc>
        <w:tc>
          <w:tcPr>
            <w:tcW w:w="474" w:type="pct"/>
            <w:shd w:val="clear" w:color="auto" w:fill="D9D9D9"/>
            <w:vAlign w:val="center"/>
          </w:tcPr>
          <w:p w14:paraId="3F7CE38F" w14:textId="77777777" w:rsidR="001A19F9" w:rsidRPr="00B1257A" w:rsidRDefault="001A19F9" w:rsidP="00B1257A">
            <w:pPr>
              <w:spacing w:after="0"/>
              <w:jc w:val="center"/>
              <w:rPr>
                <w:rFonts w:asciiTheme="minorHAnsi" w:eastAsia="Times New Roman" w:hAnsiTheme="minorHAnsi" w:cstheme="minorHAnsi"/>
                <w:b/>
                <w:sz w:val="18"/>
                <w:lang w:val="es-ES" w:eastAsia="es-ES"/>
              </w:rPr>
            </w:pPr>
            <w:r w:rsidRPr="00B1257A">
              <w:rPr>
                <w:rFonts w:asciiTheme="minorHAnsi" w:eastAsia="Times New Roman" w:hAnsiTheme="minorHAnsi" w:cstheme="minorHAnsi"/>
                <w:b/>
                <w:sz w:val="18"/>
                <w:lang w:val="es-ES" w:eastAsia="es-ES"/>
              </w:rPr>
              <w:t>Cantidad mínima</w:t>
            </w:r>
          </w:p>
        </w:tc>
        <w:tc>
          <w:tcPr>
            <w:tcW w:w="474" w:type="pct"/>
            <w:shd w:val="clear" w:color="auto" w:fill="D9D9D9"/>
            <w:vAlign w:val="center"/>
          </w:tcPr>
          <w:p w14:paraId="3532C8C1" w14:textId="77777777" w:rsidR="001A19F9" w:rsidRPr="00B1257A" w:rsidRDefault="001A19F9" w:rsidP="00B1257A">
            <w:pPr>
              <w:spacing w:after="0"/>
              <w:jc w:val="center"/>
              <w:rPr>
                <w:rFonts w:asciiTheme="minorHAnsi" w:eastAsia="Times New Roman" w:hAnsiTheme="minorHAnsi" w:cstheme="minorHAnsi"/>
                <w:b/>
                <w:sz w:val="18"/>
                <w:lang w:val="es-ES" w:eastAsia="es-ES"/>
              </w:rPr>
            </w:pPr>
            <w:r w:rsidRPr="00B1257A">
              <w:rPr>
                <w:rFonts w:asciiTheme="minorHAnsi" w:eastAsia="Times New Roman" w:hAnsiTheme="minorHAnsi" w:cstheme="minorHAnsi"/>
                <w:b/>
                <w:sz w:val="18"/>
                <w:lang w:val="es-ES" w:eastAsia="es-ES"/>
              </w:rPr>
              <w:t>Cantidad máxima</w:t>
            </w:r>
          </w:p>
        </w:tc>
        <w:tc>
          <w:tcPr>
            <w:tcW w:w="438" w:type="pct"/>
            <w:shd w:val="clear" w:color="auto" w:fill="D9D9D9"/>
            <w:vAlign w:val="center"/>
          </w:tcPr>
          <w:p w14:paraId="784C6BDA" w14:textId="77777777" w:rsidR="001A19F9" w:rsidRPr="00B1257A" w:rsidRDefault="001A19F9" w:rsidP="00B1257A">
            <w:pPr>
              <w:spacing w:after="0"/>
              <w:jc w:val="center"/>
              <w:rPr>
                <w:rFonts w:asciiTheme="minorHAnsi" w:eastAsia="Times New Roman" w:hAnsiTheme="minorHAnsi" w:cstheme="minorHAnsi"/>
                <w:b/>
                <w:sz w:val="18"/>
                <w:lang w:val="es-ES" w:eastAsia="es-ES"/>
              </w:rPr>
            </w:pPr>
            <w:r w:rsidRPr="00B1257A">
              <w:rPr>
                <w:rFonts w:asciiTheme="minorHAnsi" w:eastAsia="Times New Roman" w:hAnsiTheme="minorHAnsi" w:cstheme="minorHAnsi"/>
                <w:b/>
                <w:sz w:val="18"/>
                <w:lang w:val="es-ES" w:eastAsia="es-ES"/>
              </w:rPr>
              <w:t>Precio Unitario</w:t>
            </w:r>
          </w:p>
        </w:tc>
        <w:tc>
          <w:tcPr>
            <w:tcW w:w="408" w:type="pct"/>
            <w:shd w:val="clear" w:color="auto" w:fill="D9D9D9"/>
            <w:vAlign w:val="center"/>
          </w:tcPr>
          <w:p w14:paraId="26D27EEF" w14:textId="77777777" w:rsidR="001A19F9" w:rsidRPr="00B1257A" w:rsidRDefault="001A19F9" w:rsidP="00B1257A">
            <w:pPr>
              <w:spacing w:after="0"/>
              <w:jc w:val="center"/>
              <w:rPr>
                <w:rFonts w:asciiTheme="minorHAnsi" w:eastAsia="Times New Roman" w:hAnsiTheme="minorHAnsi" w:cstheme="minorHAnsi"/>
                <w:b/>
                <w:sz w:val="18"/>
                <w:lang w:val="es-ES" w:eastAsia="es-ES"/>
              </w:rPr>
            </w:pPr>
            <w:r w:rsidRPr="00B1257A">
              <w:rPr>
                <w:rFonts w:asciiTheme="minorHAnsi" w:eastAsia="Times New Roman" w:hAnsiTheme="minorHAnsi" w:cstheme="minorHAnsi"/>
                <w:b/>
                <w:sz w:val="18"/>
                <w:lang w:val="es-ES" w:eastAsia="es-ES"/>
              </w:rPr>
              <w:t>Monto mínimo</w:t>
            </w:r>
          </w:p>
        </w:tc>
        <w:tc>
          <w:tcPr>
            <w:tcW w:w="423" w:type="pct"/>
            <w:shd w:val="clear" w:color="auto" w:fill="D9D9D9"/>
            <w:vAlign w:val="center"/>
          </w:tcPr>
          <w:p w14:paraId="745C70A9" w14:textId="77777777" w:rsidR="001A19F9" w:rsidRPr="00B1257A" w:rsidRDefault="001A19F9" w:rsidP="00B1257A">
            <w:pPr>
              <w:spacing w:after="0"/>
              <w:jc w:val="center"/>
              <w:rPr>
                <w:rFonts w:asciiTheme="minorHAnsi" w:eastAsia="Times New Roman" w:hAnsiTheme="minorHAnsi" w:cstheme="minorHAnsi"/>
                <w:b/>
                <w:sz w:val="18"/>
                <w:lang w:val="es-ES" w:eastAsia="es-ES"/>
              </w:rPr>
            </w:pPr>
            <w:r w:rsidRPr="00B1257A">
              <w:rPr>
                <w:rFonts w:asciiTheme="minorHAnsi" w:eastAsia="Times New Roman" w:hAnsiTheme="minorHAnsi" w:cstheme="minorHAnsi"/>
                <w:b/>
                <w:sz w:val="18"/>
                <w:lang w:val="es-ES" w:eastAsia="es-ES"/>
              </w:rPr>
              <w:t>Monto máximo</w:t>
            </w:r>
          </w:p>
        </w:tc>
      </w:tr>
      <w:tr w:rsidR="001C61D9" w:rsidRPr="00656437" w14:paraId="3FD1E674" w14:textId="77777777" w:rsidTr="00B1257A">
        <w:tc>
          <w:tcPr>
            <w:tcW w:w="362" w:type="pct"/>
            <w:vAlign w:val="center"/>
          </w:tcPr>
          <w:p w14:paraId="526C8480" w14:textId="57BE0389" w:rsidR="001A19F9" w:rsidRPr="00B1257A" w:rsidRDefault="002B54E0" w:rsidP="00B1257A">
            <w:pPr>
              <w:spacing w:after="0"/>
              <w:jc w:val="center"/>
              <w:rPr>
                <w:rFonts w:asciiTheme="minorHAnsi" w:eastAsia="Times New Roman" w:hAnsiTheme="minorHAnsi" w:cstheme="minorHAnsi"/>
                <w:sz w:val="18"/>
                <w:lang w:val="es-ES" w:eastAsia="es-ES"/>
              </w:rPr>
            </w:pPr>
            <w:r>
              <w:rPr>
                <w:rFonts w:asciiTheme="minorHAnsi" w:eastAsia="Times New Roman" w:hAnsiTheme="minorHAnsi" w:cstheme="minorHAnsi"/>
                <w:sz w:val="18"/>
                <w:lang w:val="es-ES" w:eastAsia="es-ES"/>
              </w:rPr>
              <w:t>1</w:t>
            </w:r>
          </w:p>
        </w:tc>
        <w:tc>
          <w:tcPr>
            <w:tcW w:w="494" w:type="pct"/>
            <w:vAlign w:val="center"/>
          </w:tcPr>
          <w:p w14:paraId="2823FEAA" w14:textId="2F9A923C" w:rsidR="001A19F9" w:rsidRPr="00B1257A" w:rsidRDefault="002B54E0" w:rsidP="00B1257A">
            <w:pPr>
              <w:spacing w:after="0"/>
              <w:jc w:val="center"/>
              <w:rPr>
                <w:rFonts w:asciiTheme="minorHAnsi" w:eastAsia="Times New Roman" w:hAnsiTheme="minorHAnsi" w:cstheme="minorHAnsi"/>
                <w:i/>
                <w:sz w:val="18"/>
                <w:lang w:val="es-ES" w:eastAsia="es-ES"/>
              </w:rPr>
            </w:pPr>
            <w:r>
              <w:rPr>
                <w:rFonts w:asciiTheme="minorHAnsi" w:eastAsia="Times New Roman" w:hAnsiTheme="minorHAnsi" w:cstheme="minorHAnsi"/>
                <w:i/>
                <w:sz w:val="18"/>
                <w:lang w:val="es-ES" w:eastAsia="es-ES"/>
              </w:rPr>
              <w:t>1</w:t>
            </w:r>
          </w:p>
        </w:tc>
        <w:tc>
          <w:tcPr>
            <w:tcW w:w="570" w:type="pct"/>
            <w:vAlign w:val="center"/>
          </w:tcPr>
          <w:p w14:paraId="07ED8346" w14:textId="57E8DE1D" w:rsidR="001A19F9" w:rsidRPr="00B1257A" w:rsidRDefault="002B54E0" w:rsidP="00B1257A">
            <w:pPr>
              <w:spacing w:after="0"/>
              <w:jc w:val="center"/>
              <w:rPr>
                <w:rFonts w:asciiTheme="minorHAnsi" w:eastAsia="Times New Roman" w:hAnsiTheme="minorHAnsi" w:cstheme="minorHAnsi"/>
                <w:i/>
                <w:sz w:val="18"/>
                <w:lang w:val="es-ES" w:eastAsia="es-ES"/>
              </w:rPr>
            </w:pPr>
            <w:r>
              <w:rPr>
                <w:rFonts w:asciiTheme="minorHAnsi" w:eastAsia="Times New Roman" w:hAnsiTheme="minorHAnsi" w:cstheme="minorHAnsi"/>
                <w:i/>
                <w:sz w:val="18"/>
                <w:lang w:val="es-ES" w:eastAsia="es-ES"/>
              </w:rPr>
              <w:t>SEGURO MEDICO</w:t>
            </w:r>
          </w:p>
        </w:tc>
        <w:tc>
          <w:tcPr>
            <w:tcW w:w="367" w:type="pct"/>
            <w:vAlign w:val="center"/>
          </w:tcPr>
          <w:p w14:paraId="3DD1BACB" w14:textId="1B9DE1F8" w:rsidR="001A19F9" w:rsidRPr="00B1257A" w:rsidRDefault="002B54E0" w:rsidP="00B1257A">
            <w:pPr>
              <w:spacing w:after="0"/>
              <w:jc w:val="center"/>
              <w:rPr>
                <w:rFonts w:asciiTheme="minorHAnsi" w:eastAsia="Times New Roman" w:hAnsiTheme="minorHAnsi" w:cstheme="minorHAnsi"/>
                <w:i/>
                <w:sz w:val="18"/>
                <w:lang w:val="es-ES" w:eastAsia="es-ES"/>
              </w:rPr>
            </w:pPr>
            <w:r>
              <w:rPr>
                <w:rFonts w:asciiTheme="minorHAnsi" w:eastAsia="Times New Roman" w:hAnsiTheme="minorHAnsi" w:cstheme="minorHAnsi"/>
                <w:i/>
                <w:sz w:val="18"/>
                <w:lang w:val="es-ES" w:eastAsia="es-ES"/>
              </w:rPr>
              <w:t>N/A</w:t>
            </w:r>
          </w:p>
        </w:tc>
        <w:tc>
          <w:tcPr>
            <w:tcW w:w="585" w:type="pct"/>
            <w:vAlign w:val="center"/>
          </w:tcPr>
          <w:p w14:paraId="31F7D796" w14:textId="12F29BFF" w:rsidR="001A19F9" w:rsidRPr="00B1257A" w:rsidRDefault="002B54E0" w:rsidP="00B1257A">
            <w:pPr>
              <w:spacing w:after="0"/>
              <w:jc w:val="center"/>
              <w:rPr>
                <w:rFonts w:asciiTheme="minorHAnsi" w:eastAsia="Times New Roman" w:hAnsiTheme="minorHAnsi" w:cstheme="minorHAnsi"/>
                <w:i/>
                <w:sz w:val="18"/>
                <w:lang w:val="es-ES" w:eastAsia="es-ES"/>
              </w:rPr>
            </w:pPr>
            <w:r>
              <w:rPr>
                <w:rFonts w:asciiTheme="minorHAnsi" w:eastAsia="Times New Roman" w:hAnsiTheme="minorHAnsi" w:cstheme="minorHAnsi"/>
                <w:i/>
                <w:sz w:val="18"/>
                <w:lang w:val="es-ES" w:eastAsia="es-ES"/>
              </w:rPr>
              <w:t>N/A</w:t>
            </w:r>
          </w:p>
        </w:tc>
        <w:tc>
          <w:tcPr>
            <w:tcW w:w="408" w:type="pct"/>
            <w:vAlign w:val="center"/>
          </w:tcPr>
          <w:p w14:paraId="0C16672B" w14:textId="00574242" w:rsidR="001A19F9" w:rsidRPr="00B1257A" w:rsidRDefault="002B54E0" w:rsidP="00B1257A">
            <w:pPr>
              <w:spacing w:after="0"/>
              <w:jc w:val="center"/>
              <w:rPr>
                <w:rFonts w:asciiTheme="minorHAnsi" w:eastAsia="Times New Roman" w:hAnsiTheme="minorHAnsi" w:cstheme="minorHAnsi"/>
                <w:i/>
                <w:sz w:val="18"/>
                <w:lang w:val="es-ES" w:eastAsia="es-ES"/>
              </w:rPr>
            </w:pPr>
            <w:r>
              <w:rPr>
                <w:rFonts w:asciiTheme="minorHAnsi" w:eastAsia="Times New Roman" w:hAnsiTheme="minorHAnsi" w:cstheme="minorHAnsi"/>
                <w:i/>
                <w:sz w:val="18"/>
                <w:lang w:val="es-ES" w:eastAsia="es-ES"/>
              </w:rPr>
              <w:t>UNIDAD</w:t>
            </w:r>
          </w:p>
        </w:tc>
        <w:tc>
          <w:tcPr>
            <w:tcW w:w="474" w:type="pct"/>
            <w:vAlign w:val="center"/>
          </w:tcPr>
          <w:p w14:paraId="52808FA5" w14:textId="2E958F6E" w:rsidR="001A19F9" w:rsidRPr="00B1257A" w:rsidRDefault="002B54E0" w:rsidP="00B1257A">
            <w:pPr>
              <w:spacing w:after="0"/>
              <w:jc w:val="center"/>
              <w:rPr>
                <w:rFonts w:asciiTheme="minorHAnsi" w:eastAsia="Times New Roman" w:hAnsiTheme="minorHAnsi" w:cstheme="minorHAnsi"/>
                <w:i/>
                <w:sz w:val="18"/>
                <w:lang w:val="es-ES" w:eastAsia="es-ES"/>
              </w:rPr>
            </w:pPr>
            <w:r>
              <w:rPr>
                <w:rFonts w:asciiTheme="minorHAnsi" w:eastAsia="Times New Roman" w:hAnsiTheme="minorHAnsi" w:cstheme="minorHAnsi"/>
                <w:i/>
                <w:sz w:val="18"/>
                <w:lang w:val="es-ES" w:eastAsia="es-ES"/>
              </w:rPr>
              <w:t>180</w:t>
            </w:r>
          </w:p>
        </w:tc>
        <w:tc>
          <w:tcPr>
            <w:tcW w:w="474" w:type="pct"/>
            <w:vAlign w:val="center"/>
          </w:tcPr>
          <w:p w14:paraId="2913A188" w14:textId="3AAC444E" w:rsidR="001A19F9" w:rsidRPr="00B1257A" w:rsidRDefault="002B54E0" w:rsidP="00B1257A">
            <w:pPr>
              <w:spacing w:after="0"/>
              <w:jc w:val="center"/>
              <w:rPr>
                <w:rFonts w:asciiTheme="minorHAnsi" w:eastAsia="Times New Roman" w:hAnsiTheme="minorHAnsi" w:cstheme="minorHAnsi"/>
                <w:i/>
                <w:sz w:val="18"/>
                <w:lang w:val="es-ES" w:eastAsia="es-ES"/>
              </w:rPr>
            </w:pPr>
            <w:r>
              <w:rPr>
                <w:rFonts w:asciiTheme="minorHAnsi" w:eastAsia="Times New Roman" w:hAnsiTheme="minorHAnsi" w:cstheme="minorHAnsi"/>
                <w:i/>
                <w:sz w:val="18"/>
                <w:lang w:val="es-ES" w:eastAsia="es-ES"/>
              </w:rPr>
              <w:t>233</w:t>
            </w:r>
          </w:p>
        </w:tc>
        <w:tc>
          <w:tcPr>
            <w:tcW w:w="438" w:type="pct"/>
            <w:vAlign w:val="center"/>
          </w:tcPr>
          <w:p w14:paraId="7128AA28" w14:textId="204E6E86" w:rsidR="001A19F9" w:rsidRPr="00B1257A" w:rsidRDefault="001A19F9" w:rsidP="00B1257A">
            <w:pPr>
              <w:spacing w:after="0"/>
              <w:jc w:val="center"/>
              <w:rPr>
                <w:rFonts w:asciiTheme="minorHAnsi" w:eastAsia="Times New Roman" w:hAnsiTheme="minorHAnsi" w:cstheme="minorHAnsi"/>
                <w:i/>
                <w:sz w:val="18"/>
                <w:lang w:val="es-ES" w:eastAsia="es-ES"/>
              </w:rPr>
            </w:pPr>
          </w:p>
        </w:tc>
        <w:tc>
          <w:tcPr>
            <w:tcW w:w="408" w:type="pct"/>
            <w:vAlign w:val="center"/>
          </w:tcPr>
          <w:p w14:paraId="4014B2DF" w14:textId="77777777" w:rsidR="001A19F9" w:rsidRPr="00B1257A" w:rsidRDefault="001A19F9" w:rsidP="00B1257A">
            <w:pPr>
              <w:spacing w:after="0"/>
              <w:jc w:val="center"/>
              <w:rPr>
                <w:rFonts w:asciiTheme="minorHAnsi" w:eastAsia="Times New Roman" w:hAnsiTheme="minorHAnsi" w:cstheme="minorHAnsi"/>
                <w:i/>
                <w:sz w:val="18"/>
                <w:lang w:val="es-ES" w:eastAsia="es-ES"/>
              </w:rPr>
            </w:pPr>
          </w:p>
        </w:tc>
        <w:tc>
          <w:tcPr>
            <w:tcW w:w="423" w:type="pct"/>
            <w:vAlign w:val="center"/>
          </w:tcPr>
          <w:p w14:paraId="751EF60A" w14:textId="77777777" w:rsidR="001A19F9" w:rsidRPr="00B1257A" w:rsidRDefault="001A19F9" w:rsidP="00B1257A">
            <w:pPr>
              <w:spacing w:after="0"/>
              <w:jc w:val="center"/>
              <w:rPr>
                <w:rFonts w:asciiTheme="minorHAnsi" w:eastAsia="Times New Roman" w:hAnsiTheme="minorHAnsi" w:cstheme="minorHAnsi"/>
                <w:i/>
                <w:sz w:val="18"/>
                <w:lang w:val="es-ES" w:eastAsia="es-ES"/>
              </w:rPr>
            </w:pPr>
          </w:p>
        </w:tc>
      </w:tr>
    </w:tbl>
    <w:p w14:paraId="7282BDB0" w14:textId="77777777" w:rsidR="001A19F9" w:rsidRPr="00656437" w:rsidRDefault="001A19F9" w:rsidP="00417DF4">
      <w:pPr>
        <w:spacing w:after="0"/>
        <w:jc w:val="both"/>
        <w:rPr>
          <w:rFonts w:asciiTheme="minorHAnsi" w:eastAsia="Times New Roman" w:hAnsiTheme="minorHAnsi" w:cstheme="minorHAnsi"/>
          <w:lang w:val="es-ES" w:eastAsia="es-ES"/>
        </w:rPr>
      </w:pPr>
    </w:p>
    <w:p w14:paraId="1CB40911" w14:textId="77777777" w:rsidR="001A19F9" w:rsidRDefault="001A19F9" w:rsidP="00417DF4">
      <w:pPr>
        <w:spacing w:after="0"/>
        <w:jc w:val="both"/>
        <w:rPr>
          <w:rFonts w:asciiTheme="minorHAnsi" w:eastAsia="Times New Roman" w:hAnsiTheme="minorHAnsi" w:cstheme="minorHAnsi"/>
          <w:i/>
          <w:color w:val="FF0000"/>
          <w:lang w:val="es-ES" w:eastAsia="es-ES"/>
        </w:rPr>
      </w:pPr>
      <w:r w:rsidRPr="00656437">
        <w:rPr>
          <w:rFonts w:asciiTheme="minorHAnsi" w:eastAsia="Times New Roman" w:hAnsiTheme="minorHAnsi" w:cstheme="minorHAnsi"/>
          <w:lang w:val="es-ES" w:eastAsia="es-ES"/>
        </w:rPr>
        <w:t>Total:</w:t>
      </w:r>
      <w:r w:rsidRPr="00656437">
        <w:rPr>
          <w:rFonts w:asciiTheme="minorHAnsi" w:eastAsia="Times New Roman" w:hAnsiTheme="minorHAnsi" w:cstheme="minorHAnsi"/>
          <w:i/>
          <w:lang w:val="es-ES" w:eastAsia="es-ES"/>
        </w:rPr>
        <w:t xml:space="preserve"> </w:t>
      </w:r>
      <w:r w:rsidRPr="00656437">
        <w:rPr>
          <w:rFonts w:asciiTheme="minorHAnsi" w:eastAsia="Times New Roman" w:hAnsiTheme="minorHAnsi" w:cstheme="minorHAnsi"/>
          <w:i/>
          <w:color w:val="FF0000"/>
          <w:lang w:val="es-ES" w:eastAsia="es-ES"/>
        </w:rPr>
        <w:t>[sumatoria de columna de montos mínimos y sumatoria de columna de montos máximos]</w:t>
      </w:r>
    </w:p>
    <w:p w14:paraId="263CEB05" w14:textId="77777777" w:rsidR="00104E08" w:rsidRPr="00656437" w:rsidRDefault="00104E08" w:rsidP="00417DF4">
      <w:pPr>
        <w:spacing w:after="0"/>
        <w:jc w:val="both"/>
        <w:rPr>
          <w:rFonts w:asciiTheme="minorHAnsi" w:eastAsia="Times New Roman" w:hAnsiTheme="minorHAnsi" w:cstheme="minorHAnsi"/>
          <w:i/>
          <w:color w:val="FF0000"/>
          <w:lang w:val="es-ES" w:eastAsia="es-ES"/>
        </w:rPr>
      </w:pPr>
    </w:p>
    <w:p w14:paraId="39FDAB6C" w14:textId="77777777" w:rsidR="00104E08" w:rsidRDefault="00104E08" w:rsidP="00104E08">
      <w:pPr>
        <w:pStyle w:val="Textoindependiente"/>
        <w:spacing w:after="240" w:line="276" w:lineRule="auto"/>
        <w:rPr>
          <w:rFonts w:asciiTheme="minorHAnsi" w:hAnsiTheme="minorHAnsi" w:cstheme="minorHAnsi"/>
          <w:i/>
          <w:color w:val="FF0000"/>
          <w:sz w:val="22"/>
          <w:szCs w:val="22"/>
        </w:rPr>
      </w:pPr>
      <w:r w:rsidRPr="008D4478">
        <w:rPr>
          <w:rFonts w:asciiTheme="minorHAnsi" w:hAnsiTheme="minorHAnsi" w:cstheme="minorHAnsi"/>
          <w:i/>
          <w:color w:val="FF0000"/>
          <w:sz w:val="22"/>
          <w:szCs w:val="22"/>
        </w:rPr>
        <w:t>Para los fines del presente contrato, se convierte en establecer un valor total del contrato de Gs.</w:t>
      </w:r>
      <w:proofErr w:type="gramStart"/>
      <w:r w:rsidRPr="008D4478">
        <w:rPr>
          <w:rFonts w:asciiTheme="minorHAnsi" w:hAnsiTheme="minorHAnsi" w:cstheme="minorHAnsi"/>
          <w:i/>
          <w:color w:val="FF0000"/>
          <w:sz w:val="22"/>
          <w:szCs w:val="22"/>
        </w:rPr>
        <w:t>…………..</w:t>
      </w:r>
      <w:proofErr w:type="gramEnd"/>
      <w:r w:rsidRPr="008D4478">
        <w:rPr>
          <w:rFonts w:asciiTheme="minorHAnsi" w:hAnsiTheme="minorHAnsi" w:cstheme="minorHAnsi"/>
          <w:i/>
          <w:color w:val="FF0000"/>
          <w:sz w:val="22"/>
          <w:szCs w:val="22"/>
        </w:rPr>
        <w:t xml:space="preserve"> (Guaraníes</w:t>
      </w:r>
      <w:proofErr w:type="gramStart"/>
      <w:r w:rsidRPr="008D4478">
        <w:rPr>
          <w:rFonts w:asciiTheme="minorHAnsi" w:hAnsiTheme="minorHAnsi" w:cstheme="minorHAnsi"/>
          <w:i/>
          <w:color w:val="FF0000"/>
          <w:sz w:val="22"/>
          <w:szCs w:val="22"/>
        </w:rPr>
        <w:t>……………….)</w:t>
      </w:r>
      <w:proofErr w:type="gramEnd"/>
      <w:r w:rsidRPr="008D4478">
        <w:rPr>
          <w:rFonts w:asciiTheme="minorHAnsi" w:hAnsiTheme="minorHAnsi" w:cstheme="minorHAnsi"/>
          <w:i/>
          <w:color w:val="FF0000"/>
          <w:sz w:val="22"/>
          <w:szCs w:val="22"/>
        </w:rPr>
        <w:t>; donde la suma de Gs………………. (Guaraníes</w:t>
      </w:r>
      <w:proofErr w:type="gramStart"/>
      <w:r w:rsidRPr="008D4478">
        <w:rPr>
          <w:rFonts w:asciiTheme="minorHAnsi" w:hAnsiTheme="minorHAnsi" w:cstheme="minorHAnsi"/>
          <w:i/>
          <w:color w:val="FF0000"/>
          <w:sz w:val="22"/>
          <w:szCs w:val="22"/>
        </w:rPr>
        <w:t>………………………….)</w:t>
      </w:r>
      <w:proofErr w:type="gramEnd"/>
      <w:r w:rsidRPr="008D4478">
        <w:rPr>
          <w:rFonts w:asciiTheme="minorHAnsi" w:hAnsiTheme="minorHAnsi" w:cstheme="minorHAnsi"/>
          <w:i/>
          <w:color w:val="FF0000"/>
          <w:sz w:val="22"/>
          <w:szCs w:val="22"/>
        </w:rPr>
        <w:t xml:space="preserve"> corresponde al Ejercicio Fiscal 2021 Fuente de Financiamiento ____, Tipo de Presupuesto____, Programa___, Sub Programa___, Proyecto___, y la suma de Gs…………….. (</w:t>
      </w:r>
      <w:proofErr w:type="gramStart"/>
      <w:r w:rsidRPr="008D4478">
        <w:rPr>
          <w:rFonts w:asciiTheme="minorHAnsi" w:hAnsiTheme="minorHAnsi" w:cstheme="minorHAnsi"/>
          <w:i/>
          <w:color w:val="FF0000"/>
          <w:sz w:val="22"/>
          <w:szCs w:val="22"/>
        </w:rPr>
        <w:t>Guaraníes</w:t>
      </w:r>
      <w:proofErr w:type="gramEnd"/>
      <w:r w:rsidRPr="008D4478">
        <w:rPr>
          <w:rFonts w:asciiTheme="minorHAnsi" w:hAnsiTheme="minorHAnsi" w:cstheme="minorHAnsi"/>
          <w:i/>
          <w:color w:val="FF0000"/>
          <w:sz w:val="22"/>
          <w:szCs w:val="22"/>
        </w:rPr>
        <w:t>……………………… correspondiente al Ejercicio Fiscal 2022.</w:t>
      </w:r>
    </w:p>
    <w:p w14:paraId="53A619E9" w14:textId="77777777" w:rsidR="00104E08" w:rsidRPr="008D4478" w:rsidRDefault="00104E08" w:rsidP="00104E08">
      <w:pPr>
        <w:pStyle w:val="Textoindependiente"/>
        <w:spacing w:after="240" w:line="276" w:lineRule="auto"/>
        <w:rPr>
          <w:rFonts w:asciiTheme="minorHAnsi" w:hAnsiTheme="minorHAnsi" w:cstheme="minorHAnsi"/>
          <w:i/>
          <w:color w:val="FF0000"/>
          <w:sz w:val="22"/>
          <w:szCs w:val="22"/>
        </w:rPr>
      </w:pPr>
      <w:r>
        <w:rPr>
          <w:rFonts w:asciiTheme="minorHAnsi" w:hAnsiTheme="minorHAnsi" w:cstheme="minorHAnsi"/>
          <w:i/>
          <w:color w:val="FF0000"/>
          <w:sz w:val="22"/>
          <w:szCs w:val="22"/>
        </w:rPr>
        <w:t>Los fondos provenientes al Ejercicio Fiscal 2022 se encuentran supeditados a la aprobación del Presupuesto General de Gastos de la Nación para el citado Ejercicio Fiscal.</w:t>
      </w:r>
    </w:p>
    <w:p w14:paraId="02EE9CB5" w14:textId="77777777" w:rsidR="001F753D" w:rsidRPr="00656437" w:rsidRDefault="001F753D" w:rsidP="00417DF4">
      <w:pPr>
        <w:pStyle w:val="Textoindependiente"/>
        <w:spacing w:line="276" w:lineRule="auto"/>
        <w:rPr>
          <w:rFonts w:asciiTheme="minorHAnsi" w:hAnsiTheme="minorHAnsi" w:cstheme="minorHAnsi"/>
          <w:i/>
          <w:color w:val="FF0000"/>
          <w:sz w:val="22"/>
          <w:szCs w:val="22"/>
        </w:rPr>
      </w:pPr>
      <w:r w:rsidRPr="00656437">
        <w:rPr>
          <w:rFonts w:asciiTheme="minorHAnsi" w:hAnsiTheme="minorHAnsi" w:cs="Arial"/>
          <w:i/>
          <w:color w:val="FF0000"/>
          <w:sz w:val="22"/>
          <w:szCs w:val="22"/>
        </w:rPr>
        <w:t>[</w:t>
      </w:r>
      <w:r w:rsidRPr="00656437">
        <w:rPr>
          <w:rFonts w:asciiTheme="minorHAnsi" w:hAnsiTheme="minorHAnsi" w:cstheme="minorHAnsi"/>
          <w:i/>
          <w:color w:val="FF0000"/>
          <w:sz w:val="22"/>
          <w:szCs w:val="22"/>
        </w:rPr>
        <w:t>Formato de Tabla para contrato abierto - montos mínimos y máximos]</w:t>
      </w:r>
    </w:p>
    <w:tbl>
      <w:tblPr>
        <w:tblStyle w:val="Tablaconcuadrcula"/>
        <w:tblW w:w="9776" w:type="dxa"/>
        <w:tblLayout w:type="fixed"/>
        <w:tblLook w:val="04A0" w:firstRow="1" w:lastRow="0" w:firstColumn="1" w:lastColumn="0" w:noHBand="0" w:noVBand="1"/>
      </w:tblPr>
      <w:tblGrid>
        <w:gridCol w:w="988"/>
        <w:gridCol w:w="1530"/>
        <w:gridCol w:w="171"/>
        <w:gridCol w:w="1559"/>
        <w:gridCol w:w="1276"/>
        <w:gridCol w:w="113"/>
        <w:gridCol w:w="1021"/>
        <w:gridCol w:w="1417"/>
        <w:gridCol w:w="1701"/>
      </w:tblGrid>
      <w:tr w:rsidR="001F753D" w:rsidRPr="00656437" w14:paraId="206FDCAF" w14:textId="77777777" w:rsidTr="00B1257A">
        <w:trPr>
          <w:trHeight w:val="433"/>
        </w:trPr>
        <w:tc>
          <w:tcPr>
            <w:tcW w:w="988" w:type="dxa"/>
            <w:shd w:val="clear" w:color="auto" w:fill="D9D9D9" w:themeFill="background1" w:themeFillShade="D9"/>
            <w:vAlign w:val="center"/>
          </w:tcPr>
          <w:p w14:paraId="16FE8BBF" w14:textId="77777777" w:rsidR="001F753D" w:rsidRPr="00656437" w:rsidRDefault="001F753D" w:rsidP="00B1257A">
            <w:pPr>
              <w:pStyle w:val="Textoindependiente"/>
              <w:spacing w:line="276" w:lineRule="auto"/>
              <w:jc w:val="center"/>
              <w:rPr>
                <w:rFonts w:asciiTheme="minorHAnsi" w:hAnsiTheme="minorHAnsi" w:cstheme="minorHAnsi"/>
                <w:b/>
                <w:sz w:val="22"/>
                <w:szCs w:val="22"/>
              </w:rPr>
            </w:pPr>
            <w:r w:rsidRPr="00656437">
              <w:rPr>
                <w:rFonts w:asciiTheme="minorHAnsi" w:hAnsiTheme="minorHAnsi" w:cstheme="minorHAnsi"/>
                <w:b/>
                <w:sz w:val="22"/>
                <w:szCs w:val="22"/>
              </w:rPr>
              <w:t>Nro. De Orden</w:t>
            </w:r>
          </w:p>
        </w:tc>
        <w:tc>
          <w:tcPr>
            <w:tcW w:w="1701" w:type="dxa"/>
            <w:gridSpan w:val="2"/>
            <w:shd w:val="clear" w:color="auto" w:fill="D9D9D9" w:themeFill="background1" w:themeFillShade="D9"/>
            <w:vAlign w:val="center"/>
          </w:tcPr>
          <w:p w14:paraId="3E43D683" w14:textId="77777777" w:rsidR="001F753D" w:rsidRPr="00656437" w:rsidRDefault="001F753D" w:rsidP="00B1257A">
            <w:pPr>
              <w:pStyle w:val="Textoindependiente"/>
              <w:spacing w:line="276" w:lineRule="auto"/>
              <w:jc w:val="center"/>
              <w:rPr>
                <w:rFonts w:asciiTheme="minorHAnsi" w:hAnsiTheme="minorHAnsi" w:cstheme="minorHAnsi"/>
                <w:b/>
                <w:sz w:val="22"/>
                <w:szCs w:val="22"/>
              </w:rPr>
            </w:pPr>
            <w:r w:rsidRPr="00656437">
              <w:rPr>
                <w:rFonts w:asciiTheme="minorHAnsi" w:hAnsiTheme="minorHAnsi" w:cstheme="minorHAnsi"/>
                <w:b/>
                <w:sz w:val="22"/>
                <w:szCs w:val="22"/>
              </w:rPr>
              <w:t>Nro. De Ítem/Lote</w:t>
            </w:r>
          </w:p>
        </w:tc>
        <w:tc>
          <w:tcPr>
            <w:tcW w:w="1559" w:type="dxa"/>
            <w:shd w:val="clear" w:color="auto" w:fill="D9D9D9" w:themeFill="background1" w:themeFillShade="D9"/>
            <w:vAlign w:val="center"/>
          </w:tcPr>
          <w:p w14:paraId="4B892BF1" w14:textId="77777777" w:rsidR="001F753D" w:rsidRPr="00656437" w:rsidRDefault="001F753D" w:rsidP="00B1257A">
            <w:pPr>
              <w:pStyle w:val="Textoindependiente"/>
              <w:spacing w:line="276" w:lineRule="auto"/>
              <w:jc w:val="center"/>
              <w:rPr>
                <w:rFonts w:asciiTheme="minorHAnsi" w:hAnsiTheme="minorHAnsi" w:cstheme="minorHAnsi"/>
                <w:b/>
                <w:sz w:val="22"/>
                <w:szCs w:val="22"/>
              </w:rPr>
            </w:pPr>
            <w:r w:rsidRPr="00656437">
              <w:rPr>
                <w:rFonts w:asciiTheme="minorHAnsi" w:hAnsiTheme="minorHAnsi" w:cstheme="minorHAnsi"/>
                <w:b/>
                <w:sz w:val="22"/>
                <w:szCs w:val="22"/>
              </w:rPr>
              <w:t>Descripción del Servicio</w:t>
            </w:r>
          </w:p>
        </w:tc>
        <w:tc>
          <w:tcPr>
            <w:tcW w:w="1276" w:type="dxa"/>
            <w:shd w:val="clear" w:color="auto" w:fill="D9D9D9" w:themeFill="background1" w:themeFillShade="D9"/>
            <w:vAlign w:val="center"/>
          </w:tcPr>
          <w:p w14:paraId="686799E9" w14:textId="77777777" w:rsidR="001F753D" w:rsidRPr="00656437" w:rsidRDefault="001F753D" w:rsidP="00B1257A">
            <w:pPr>
              <w:pStyle w:val="Textoindependiente"/>
              <w:spacing w:line="276" w:lineRule="auto"/>
              <w:jc w:val="center"/>
              <w:rPr>
                <w:rFonts w:asciiTheme="minorHAnsi" w:hAnsiTheme="minorHAnsi" w:cstheme="minorHAnsi"/>
                <w:b/>
                <w:sz w:val="22"/>
                <w:szCs w:val="22"/>
              </w:rPr>
            </w:pPr>
            <w:r w:rsidRPr="00656437">
              <w:rPr>
                <w:rFonts w:asciiTheme="minorHAnsi" w:hAnsiTheme="minorHAnsi" w:cstheme="minorHAnsi"/>
                <w:b/>
                <w:sz w:val="22"/>
                <w:szCs w:val="22"/>
              </w:rPr>
              <w:t>Unidad de Medida</w:t>
            </w:r>
          </w:p>
        </w:tc>
        <w:tc>
          <w:tcPr>
            <w:tcW w:w="1134" w:type="dxa"/>
            <w:gridSpan w:val="2"/>
            <w:shd w:val="clear" w:color="auto" w:fill="D9D9D9" w:themeFill="background1" w:themeFillShade="D9"/>
            <w:vAlign w:val="center"/>
          </w:tcPr>
          <w:p w14:paraId="698865EB" w14:textId="77777777" w:rsidR="001F753D" w:rsidRPr="00656437" w:rsidRDefault="001F753D" w:rsidP="00B1257A">
            <w:pPr>
              <w:pStyle w:val="Textoindependiente"/>
              <w:spacing w:line="276" w:lineRule="auto"/>
              <w:jc w:val="center"/>
              <w:rPr>
                <w:rFonts w:asciiTheme="minorHAnsi" w:hAnsiTheme="minorHAnsi" w:cstheme="minorHAnsi"/>
                <w:b/>
                <w:sz w:val="22"/>
                <w:szCs w:val="22"/>
              </w:rPr>
            </w:pPr>
            <w:r w:rsidRPr="00656437">
              <w:rPr>
                <w:rFonts w:asciiTheme="minorHAnsi" w:hAnsiTheme="minorHAnsi" w:cstheme="minorHAnsi"/>
                <w:b/>
                <w:sz w:val="22"/>
                <w:szCs w:val="22"/>
              </w:rPr>
              <w:t>Cantidad</w:t>
            </w:r>
          </w:p>
        </w:tc>
        <w:tc>
          <w:tcPr>
            <w:tcW w:w="1417" w:type="dxa"/>
            <w:shd w:val="clear" w:color="auto" w:fill="D9D9D9" w:themeFill="background1" w:themeFillShade="D9"/>
            <w:vAlign w:val="center"/>
          </w:tcPr>
          <w:p w14:paraId="30BAE640" w14:textId="77777777" w:rsidR="001F753D" w:rsidRPr="00656437" w:rsidRDefault="001F753D" w:rsidP="00B1257A">
            <w:pPr>
              <w:pStyle w:val="Textoindependiente"/>
              <w:spacing w:line="276" w:lineRule="auto"/>
              <w:jc w:val="center"/>
              <w:rPr>
                <w:rFonts w:asciiTheme="minorHAnsi" w:hAnsiTheme="minorHAnsi" w:cstheme="minorHAnsi"/>
                <w:b/>
                <w:sz w:val="22"/>
                <w:szCs w:val="22"/>
              </w:rPr>
            </w:pPr>
            <w:r w:rsidRPr="00656437">
              <w:rPr>
                <w:rFonts w:asciiTheme="minorHAnsi" w:hAnsiTheme="minorHAnsi" w:cstheme="minorHAnsi"/>
                <w:b/>
                <w:sz w:val="22"/>
                <w:szCs w:val="22"/>
              </w:rPr>
              <w:t>Presentación</w:t>
            </w:r>
          </w:p>
        </w:tc>
        <w:tc>
          <w:tcPr>
            <w:tcW w:w="1701" w:type="dxa"/>
            <w:shd w:val="clear" w:color="auto" w:fill="D9D9D9" w:themeFill="background1" w:themeFillShade="D9"/>
            <w:vAlign w:val="center"/>
          </w:tcPr>
          <w:p w14:paraId="0D200516" w14:textId="77777777" w:rsidR="001F753D" w:rsidRPr="00656437" w:rsidRDefault="001F753D" w:rsidP="00B1257A">
            <w:pPr>
              <w:pStyle w:val="Textoindependiente"/>
              <w:spacing w:line="276" w:lineRule="auto"/>
              <w:jc w:val="center"/>
              <w:rPr>
                <w:rFonts w:asciiTheme="minorHAnsi" w:hAnsiTheme="minorHAnsi" w:cstheme="minorHAnsi"/>
                <w:b/>
                <w:sz w:val="22"/>
                <w:szCs w:val="22"/>
              </w:rPr>
            </w:pPr>
            <w:r w:rsidRPr="00656437">
              <w:rPr>
                <w:rFonts w:asciiTheme="minorHAnsi" w:hAnsiTheme="minorHAnsi" w:cstheme="minorHAnsi"/>
                <w:b/>
                <w:sz w:val="22"/>
                <w:szCs w:val="22"/>
              </w:rPr>
              <w:t>Precio Unitario (IVA incluido)</w:t>
            </w:r>
          </w:p>
        </w:tc>
      </w:tr>
      <w:tr w:rsidR="001F753D" w:rsidRPr="00656437" w14:paraId="37C1484F" w14:textId="77777777" w:rsidTr="00B1257A">
        <w:tc>
          <w:tcPr>
            <w:tcW w:w="988" w:type="dxa"/>
            <w:vAlign w:val="center"/>
          </w:tcPr>
          <w:p w14:paraId="7E71E82F" w14:textId="77777777" w:rsidR="001F753D" w:rsidRPr="00656437" w:rsidRDefault="001F753D" w:rsidP="00B1257A">
            <w:pPr>
              <w:pStyle w:val="Textoindependiente"/>
              <w:spacing w:line="276" w:lineRule="auto"/>
              <w:jc w:val="center"/>
              <w:rPr>
                <w:rFonts w:asciiTheme="minorHAnsi" w:hAnsiTheme="minorHAnsi" w:cstheme="minorHAnsi"/>
                <w:sz w:val="22"/>
                <w:szCs w:val="22"/>
              </w:rPr>
            </w:pPr>
          </w:p>
        </w:tc>
        <w:tc>
          <w:tcPr>
            <w:tcW w:w="1701" w:type="dxa"/>
            <w:gridSpan w:val="2"/>
            <w:vAlign w:val="center"/>
          </w:tcPr>
          <w:p w14:paraId="72E53F45" w14:textId="77777777" w:rsidR="001F753D" w:rsidRPr="00656437" w:rsidRDefault="001F753D" w:rsidP="00B1257A">
            <w:pPr>
              <w:pStyle w:val="Textoindependiente"/>
              <w:spacing w:line="276" w:lineRule="auto"/>
              <w:jc w:val="center"/>
              <w:rPr>
                <w:rFonts w:asciiTheme="minorHAnsi" w:hAnsiTheme="minorHAnsi" w:cstheme="minorHAnsi"/>
                <w:i/>
                <w:sz w:val="22"/>
                <w:szCs w:val="22"/>
              </w:rPr>
            </w:pPr>
          </w:p>
        </w:tc>
        <w:tc>
          <w:tcPr>
            <w:tcW w:w="1559" w:type="dxa"/>
            <w:vAlign w:val="center"/>
          </w:tcPr>
          <w:p w14:paraId="5FB91EFE" w14:textId="77777777" w:rsidR="001F753D" w:rsidRPr="00656437" w:rsidRDefault="001F753D" w:rsidP="00B1257A">
            <w:pPr>
              <w:pStyle w:val="Textoindependiente"/>
              <w:spacing w:line="276" w:lineRule="auto"/>
              <w:jc w:val="center"/>
              <w:rPr>
                <w:rFonts w:asciiTheme="minorHAnsi" w:hAnsiTheme="minorHAnsi" w:cstheme="minorHAnsi"/>
                <w:i/>
                <w:sz w:val="22"/>
                <w:szCs w:val="22"/>
              </w:rPr>
            </w:pPr>
          </w:p>
        </w:tc>
        <w:tc>
          <w:tcPr>
            <w:tcW w:w="1276" w:type="dxa"/>
            <w:vAlign w:val="center"/>
          </w:tcPr>
          <w:p w14:paraId="5BE6E9E3" w14:textId="77777777" w:rsidR="001F753D" w:rsidRPr="00656437" w:rsidRDefault="001F753D" w:rsidP="00B1257A">
            <w:pPr>
              <w:pStyle w:val="Textoindependiente"/>
              <w:spacing w:line="276" w:lineRule="auto"/>
              <w:jc w:val="center"/>
              <w:rPr>
                <w:rFonts w:asciiTheme="minorHAnsi" w:hAnsiTheme="minorHAnsi" w:cstheme="minorHAnsi"/>
                <w:i/>
                <w:sz w:val="22"/>
                <w:szCs w:val="22"/>
              </w:rPr>
            </w:pPr>
          </w:p>
        </w:tc>
        <w:tc>
          <w:tcPr>
            <w:tcW w:w="1134" w:type="dxa"/>
            <w:gridSpan w:val="2"/>
            <w:vAlign w:val="center"/>
          </w:tcPr>
          <w:p w14:paraId="44A78DB8" w14:textId="77777777" w:rsidR="001F753D" w:rsidRPr="00656437" w:rsidRDefault="001F753D" w:rsidP="00B1257A">
            <w:pPr>
              <w:pStyle w:val="Textoindependiente"/>
              <w:spacing w:line="276" w:lineRule="auto"/>
              <w:jc w:val="center"/>
              <w:rPr>
                <w:rFonts w:asciiTheme="minorHAnsi" w:hAnsiTheme="minorHAnsi" w:cstheme="minorHAnsi"/>
                <w:i/>
                <w:sz w:val="22"/>
                <w:szCs w:val="22"/>
              </w:rPr>
            </w:pPr>
          </w:p>
        </w:tc>
        <w:tc>
          <w:tcPr>
            <w:tcW w:w="1417" w:type="dxa"/>
            <w:vAlign w:val="center"/>
          </w:tcPr>
          <w:p w14:paraId="6AF4A707" w14:textId="77777777" w:rsidR="001F753D" w:rsidRPr="00656437" w:rsidRDefault="001F753D" w:rsidP="00B1257A">
            <w:pPr>
              <w:pStyle w:val="Textoindependiente"/>
              <w:spacing w:line="276" w:lineRule="auto"/>
              <w:jc w:val="center"/>
              <w:rPr>
                <w:rFonts w:asciiTheme="minorHAnsi" w:hAnsiTheme="minorHAnsi" w:cstheme="minorHAnsi"/>
                <w:i/>
                <w:sz w:val="22"/>
                <w:szCs w:val="22"/>
              </w:rPr>
            </w:pPr>
          </w:p>
        </w:tc>
        <w:tc>
          <w:tcPr>
            <w:tcW w:w="1701" w:type="dxa"/>
            <w:vAlign w:val="center"/>
          </w:tcPr>
          <w:p w14:paraId="46B8B9EB" w14:textId="77777777" w:rsidR="001F753D" w:rsidRPr="00656437" w:rsidRDefault="001F753D" w:rsidP="00B1257A">
            <w:pPr>
              <w:pStyle w:val="Textoindependiente"/>
              <w:spacing w:line="276" w:lineRule="auto"/>
              <w:jc w:val="center"/>
              <w:rPr>
                <w:rFonts w:asciiTheme="minorHAnsi" w:hAnsiTheme="minorHAnsi" w:cstheme="minorHAnsi"/>
                <w:i/>
                <w:sz w:val="22"/>
                <w:szCs w:val="22"/>
              </w:rPr>
            </w:pPr>
          </w:p>
        </w:tc>
      </w:tr>
      <w:tr w:rsidR="001F753D" w:rsidRPr="00656437" w14:paraId="2EA89055" w14:textId="77777777" w:rsidTr="00885E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7"/>
          <w:wBefore w:w="6658" w:type="dxa"/>
          <w:trHeight w:val="300"/>
        </w:trPr>
        <w:tc>
          <w:tcPr>
            <w:tcW w:w="1417" w:type="dxa"/>
          </w:tcPr>
          <w:p w14:paraId="0CFFD3AC" w14:textId="77777777" w:rsidR="001F753D" w:rsidRPr="00656437" w:rsidRDefault="001F753D" w:rsidP="00417DF4">
            <w:pPr>
              <w:pStyle w:val="Textoindependiente"/>
              <w:spacing w:line="276" w:lineRule="auto"/>
              <w:rPr>
                <w:rFonts w:asciiTheme="minorHAnsi" w:hAnsiTheme="minorHAnsi" w:cstheme="minorHAnsi"/>
                <w:sz w:val="22"/>
                <w:szCs w:val="22"/>
              </w:rPr>
            </w:pPr>
            <w:r w:rsidRPr="00656437">
              <w:rPr>
                <w:rFonts w:asciiTheme="minorHAnsi" w:hAnsiTheme="minorHAnsi" w:cstheme="minorHAnsi"/>
                <w:sz w:val="22"/>
                <w:szCs w:val="22"/>
              </w:rPr>
              <w:t>Precio total:</w:t>
            </w:r>
          </w:p>
        </w:tc>
        <w:tc>
          <w:tcPr>
            <w:tcW w:w="1701" w:type="dxa"/>
          </w:tcPr>
          <w:p w14:paraId="4D682036" w14:textId="77777777" w:rsidR="001F753D" w:rsidRPr="00656437" w:rsidRDefault="001F753D" w:rsidP="00417DF4">
            <w:pPr>
              <w:pStyle w:val="Textoindependiente"/>
              <w:spacing w:line="276" w:lineRule="auto"/>
              <w:rPr>
                <w:rFonts w:asciiTheme="minorHAnsi" w:hAnsiTheme="minorHAnsi" w:cstheme="minorHAnsi"/>
                <w:sz w:val="22"/>
                <w:szCs w:val="22"/>
              </w:rPr>
            </w:pPr>
          </w:p>
        </w:tc>
      </w:tr>
      <w:tr w:rsidR="001F753D" w:rsidRPr="00656437" w14:paraId="1F11C7D9" w14:textId="77777777" w:rsidTr="001F753D">
        <w:trPr>
          <w:gridAfter w:val="3"/>
          <w:wAfter w:w="4139" w:type="dxa"/>
        </w:trPr>
        <w:tc>
          <w:tcPr>
            <w:tcW w:w="2518" w:type="dxa"/>
            <w:gridSpan w:val="2"/>
          </w:tcPr>
          <w:p w14:paraId="13B5E91E" w14:textId="77777777" w:rsidR="001F753D" w:rsidRPr="00656437" w:rsidRDefault="001F753D" w:rsidP="00417DF4">
            <w:pPr>
              <w:rPr>
                <w:rFonts w:asciiTheme="minorHAnsi" w:hAnsiTheme="minorHAnsi" w:cstheme="minorHAnsi"/>
                <w:b/>
              </w:rPr>
            </w:pPr>
            <w:r w:rsidRPr="00656437">
              <w:rPr>
                <w:rFonts w:asciiTheme="minorHAnsi" w:hAnsiTheme="minorHAnsi" w:cstheme="minorHAnsi"/>
                <w:b/>
              </w:rPr>
              <w:t>*Monto mínimo</w:t>
            </w:r>
          </w:p>
        </w:tc>
        <w:tc>
          <w:tcPr>
            <w:tcW w:w="3119" w:type="dxa"/>
            <w:gridSpan w:val="4"/>
          </w:tcPr>
          <w:p w14:paraId="44BCEE61" w14:textId="77777777" w:rsidR="001F753D" w:rsidRPr="00656437" w:rsidRDefault="001F753D" w:rsidP="00417DF4">
            <w:pPr>
              <w:rPr>
                <w:rFonts w:asciiTheme="minorHAnsi" w:hAnsiTheme="minorHAnsi" w:cstheme="minorHAnsi"/>
                <w:b/>
              </w:rPr>
            </w:pPr>
            <w:r w:rsidRPr="00656437">
              <w:rPr>
                <w:rFonts w:asciiTheme="minorHAnsi" w:hAnsiTheme="minorHAnsi" w:cstheme="minorHAnsi"/>
                <w:b/>
              </w:rPr>
              <w:t>…………………….. Gs.</w:t>
            </w:r>
          </w:p>
        </w:tc>
      </w:tr>
      <w:tr w:rsidR="001F753D" w:rsidRPr="00656437" w14:paraId="480A0A5B" w14:textId="77777777" w:rsidTr="001F753D">
        <w:trPr>
          <w:gridAfter w:val="3"/>
          <w:wAfter w:w="4139" w:type="dxa"/>
        </w:trPr>
        <w:tc>
          <w:tcPr>
            <w:tcW w:w="2518" w:type="dxa"/>
            <w:gridSpan w:val="2"/>
          </w:tcPr>
          <w:p w14:paraId="082C83B0" w14:textId="77777777" w:rsidR="001F753D" w:rsidRPr="00656437" w:rsidRDefault="001F753D" w:rsidP="00417DF4">
            <w:pPr>
              <w:rPr>
                <w:rFonts w:asciiTheme="minorHAnsi" w:hAnsiTheme="minorHAnsi" w:cstheme="minorHAnsi"/>
                <w:b/>
              </w:rPr>
            </w:pPr>
            <w:r w:rsidRPr="00656437">
              <w:rPr>
                <w:rFonts w:asciiTheme="minorHAnsi" w:hAnsiTheme="minorHAnsi" w:cstheme="minorHAnsi"/>
                <w:b/>
              </w:rPr>
              <w:t>*Monto máximo</w:t>
            </w:r>
          </w:p>
        </w:tc>
        <w:tc>
          <w:tcPr>
            <w:tcW w:w="3119" w:type="dxa"/>
            <w:gridSpan w:val="4"/>
          </w:tcPr>
          <w:p w14:paraId="2EC49EBA" w14:textId="77777777" w:rsidR="001F753D" w:rsidRPr="00656437" w:rsidRDefault="001F753D" w:rsidP="00417DF4">
            <w:pPr>
              <w:rPr>
                <w:rFonts w:asciiTheme="minorHAnsi" w:hAnsiTheme="minorHAnsi" w:cstheme="minorHAnsi"/>
                <w:b/>
              </w:rPr>
            </w:pPr>
            <w:r w:rsidRPr="00656437">
              <w:rPr>
                <w:rFonts w:asciiTheme="minorHAnsi" w:hAnsiTheme="minorHAnsi" w:cstheme="minorHAnsi"/>
                <w:b/>
              </w:rPr>
              <w:t>…………………….. Gs.</w:t>
            </w:r>
          </w:p>
        </w:tc>
      </w:tr>
    </w:tbl>
    <w:p w14:paraId="443C1528" w14:textId="77777777" w:rsidR="001F753D" w:rsidRPr="00656437" w:rsidRDefault="001F753D" w:rsidP="00417DF4">
      <w:pPr>
        <w:pStyle w:val="Textoindependiente"/>
        <w:spacing w:line="276" w:lineRule="auto"/>
        <w:rPr>
          <w:rFonts w:asciiTheme="minorHAnsi" w:hAnsiTheme="minorHAnsi" w:cstheme="minorHAnsi"/>
          <w:sz w:val="22"/>
          <w:szCs w:val="22"/>
        </w:rPr>
      </w:pPr>
    </w:p>
    <w:p w14:paraId="2CFA1BE5" w14:textId="77777777" w:rsidR="0066577C" w:rsidRPr="00656437" w:rsidRDefault="001F753D" w:rsidP="00453ACD">
      <w:pPr>
        <w:pStyle w:val="Textoindependiente"/>
        <w:spacing w:after="240" w:line="276" w:lineRule="auto"/>
        <w:rPr>
          <w:rFonts w:asciiTheme="minorHAnsi" w:hAnsiTheme="minorHAnsi" w:cstheme="minorHAnsi"/>
          <w:i/>
          <w:sz w:val="22"/>
          <w:szCs w:val="22"/>
        </w:rPr>
      </w:pPr>
      <w:r w:rsidRPr="00656437">
        <w:rPr>
          <w:rFonts w:asciiTheme="minorHAnsi" w:hAnsiTheme="minorHAnsi" w:cstheme="minorHAnsi"/>
          <w:sz w:val="22"/>
          <w:szCs w:val="22"/>
        </w:rPr>
        <w:t>Total:</w:t>
      </w:r>
      <w:r w:rsidRPr="00656437">
        <w:rPr>
          <w:rFonts w:asciiTheme="minorHAnsi" w:hAnsiTheme="minorHAnsi" w:cstheme="minorHAnsi"/>
          <w:i/>
          <w:sz w:val="22"/>
          <w:szCs w:val="22"/>
        </w:rPr>
        <w:t xml:space="preserve"> [sumatoria de columna de montos mínimos y sumatoria de columna de montos máximos]</w:t>
      </w:r>
    </w:p>
    <w:p w14:paraId="1AD96274" w14:textId="7A5E24F2" w:rsidR="00C92EB9" w:rsidRPr="00656437" w:rsidRDefault="0066577C" w:rsidP="00453ACD">
      <w:pPr>
        <w:pStyle w:val="Textoindependiente"/>
        <w:spacing w:after="240" w:line="276" w:lineRule="auto"/>
        <w:rPr>
          <w:rFonts w:asciiTheme="minorHAnsi" w:hAnsiTheme="minorHAnsi" w:cstheme="minorHAnsi"/>
          <w:i/>
          <w:sz w:val="22"/>
          <w:szCs w:val="22"/>
        </w:rPr>
      </w:pPr>
      <w:r w:rsidRPr="00656437">
        <w:rPr>
          <w:rFonts w:asciiTheme="minorHAnsi" w:hAnsiTheme="minorHAnsi" w:cstheme="minorHAnsi"/>
          <w:sz w:val="22"/>
          <w:szCs w:val="22"/>
        </w:rPr>
        <w:t xml:space="preserve">El </w:t>
      </w:r>
      <w:r w:rsidR="004B186E" w:rsidRPr="00656437">
        <w:rPr>
          <w:rFonts w:asciiTheme="minorHAnsi" w:hAnsiTheme="minorHAnsi" w:cstheme="minorHAnsi"/>
          <w:sz w:val="22"/>
          <w:szCs w:val="22"/>
        </w:rPr>
        <w:t>monto mínimo</w:t>
      </w:r>
      <w:r w:rsidRPr="00656437">
        <w:rPr>
          <w:rFonts w:asciiTheme="minorHAnsi" w:hAnsiTheme="minorHAnsi" w:cstheme="minorHAnsi"/>
          <w:sz w:val="22"/>
          <w:szCs w:val="22"/>
        </w:rPr>
        <w:t xml:space="preserve"> del presente contrato asciende a la suma de__________________________ y el monto máximo es de_______________</w:t>
      </w:r>
    </w:p>
    <w:p w14:paraId="618AA3FD" w14:textId="72279E40" w:rsidR="001A19F9" w:rsidRPr="00656437" w:rsidRDefault="0082020E" w:rsidP="00453ACD">
      <w:pPr>
        <w:pStyle w:val="Textoindependiente"/>
        <w:spacing w:after="240" w:line="276" w:lineRule="auto"/>
        <w:rPr>
          <w:rFonts w:asciiTheme="minorHAnsi" w:hAnsiTheme="minorHAnsi" w:cstheme="minorHAnsi"/>
          <w:sz w:val="22"/>
          <w:szCs w:val="22"/>
          <w:lang w:val="es-ES"/>
        </w:rPr>
      </w:pPr>
      <w:r w:rsidRPr="00656437">
        <w:rPr>
          <w:rFonts w:asciiTheme="minorHAnsi" w:hAnsiTheme="minorHAnsi" w:cstheme="minorHAnsi"/>
          <w:sz w:val="22"/>
          <w:szCs w:val="22"/>
          <w:lang w:val="es-ES"/>
        </w:rPr>
        <w:t>El p</w:t>
      </w:r>
      <w:r w:rsidR="001A19F9" w:rsidRPr="00656437">
        <w:rPr>
          <w:rFonts w:asciiTheme="minorHAnsi" w:hAnsiTheme="minorHAnsi" w:cstheme="minorHAnsi"/>
          <w:sz w:val="22"/>
          <w:szCs w:val="22"/>
          <w:lang w:val="es-ES"/>
        </w:rPr>
        <w:t xml:space="preserve">roveedor se compromete a proveer los </w:t>
      </w:r>
      <w:r w:rsidRPr="00656437">
        <w:rPr>
          <w:rFonts w:asciiTheme="minorHAnsi" w:hAnsiTheme="minorHAnsi" w:cstheme="minorHAnsi"/>
          <w:sz w:val="22"/>
          <w:szCs w:val="22"/>
          <w:lang w:val="es-ES"/>
        </w:rPr>
        <w:t>b</w:t>
      </w:r>
      <w:r w:rsidR="001A19F9" w:rsidRPr="00656437">
        <w:rPr>
          <w:rFonts w:asciiTheme="minorHAnsi" w:hAnsiTheme="minorHAnsi" w:cstheme="minorHAnsi"/>
          <w:sz w:val="22"/>
          <w:szCs w:val="22"/>
          <w:lang w:val="es-ES"/>
        </w:rPr>
        <w:t xml:space="preserve">ienes a la </w:t>
      </w:r>
      <w:r w:rsidRPr="00656437">
        <w:rPr>
          <w:rFonts w:asciiTheme="minorHAnsi" w:hAnsiTheme="minorHAnsi" w:cstheme="minorHAnsi"/>
          <w:sz w:val="22"/>
          <w:szCs w:val="22"/>
          <w:lang w:val="es-ES"/>
        </w:rPr>
        <w:t>c</w:t>
      </w:r>
      <w:r w:rsidR="001A19F9" w:rsidRPr="00656437">
        <w:rPr>
          <w:rFonts w:asciiTheme="minorHAnsi" w:hAnsiTheme="minorHAnsi" w:cstheme="minorHAnsi"/>
          <w:sz w:val="22"/>
          <w:szCs w:val="22"/>
          <w:lang w:val="es-ES"/>
        </w:rPr>
        <w:t xml:space="preserve">ontratante y a subsanar los defectos de éstos de conformidad a las disposiciones del </w:t>
      </w:r>
      <w:r w:rsidRPr="00656437">
        <w:rPr>
          <w:rFonts w:asciiTheme="minorHAnsi" w:hAnsiTheme="minorHAnsi" w:cstheme="minorHAnsi"/>
          <w:sz w:val="22"/>
          <w:szCs w:val="22"/>
          <w:lang w:val="es-ES"/>
        </w:rPr>
        <w:t>c</w:t>
      </w:r>
      <w:r w:rsidR="001A19F9" w:rsidRPr="00656437">
        <w:rPr>
          <w:rFonts w:asciiTheme="minorHAnsi" w:hAnsiTheme="minorHAnsi" w:cstheme="minorHAnsi"/>
          <w:sz w:val="22"/>
          <w:szCs w:val="22"/>
          <w:lang w:val="es-ES"/>
        </w:rPr>
        <w:t>ontrato.</w:t>
      </w:r>
    </w:p>
    <w:p w14:paraId="6B4E0C10" w14:textId="2DE29D57" w:rsidR="00A35A08" w:rsidRPr="00656437" w:rsidRDefault="001A19F9" w:rsidP="00453ACD">
      <w:pPr>
        <w:numPr>
          <w:ilvl w:val="12"/>
          <w:numId w:val="0"/>
        </w:numPr>
        <w:shd w:val="clear" w:color="auto" w:fill="FFFFFF"/>
        <w:suppressAutoHyphens/>
        <w:spacing w:after="24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lastRenderedPageBreak/>
        <w:t xml:space="preserve">La </w:t>
      </w:r>
      <w:r w:rsidR="0082020E" w:rsidRPr="00656437">
        <w:rPr>
          <w:rFonts w:asciiTheme="minorHAnsi" w:eastAsia="Times New Roman" w:hAnsiTheme="minorHAnsi" w:cstheme="minorHAnsi"/>
          <w:lang w:val="es-ES" w:eastAsia="es-ES"/>
        </w:rPr>
        <w:t>c</w:t>
      </w:r>
      <w:r w:rsidRPr="00656437">
        <w:rPr>
          <w:rFonts w:asciiTheme="minorHAnsi" w:eastAsia="Times New Roman" w:hAnsiTheme="minorHAnsi" w:cstheme="minorHAnsi"/>
          <w:lang w:val="es-ES" w:eastAsia="es-ES"/>
        </w:rPr>
        <w:t xml:space="preserve">ontratante se compromete a pagar al </w:t>
      </w:r>
      <w:r w:rsidR="0082020E" w:rsidRPr="00656437">
        <w:rPr>
          <w:rFonts w:asciiTheme="minorHAnsi" w:eastAsia="Times New Roman" w:hAnsiTheme="minorHAnsi" w:cstheme="minorHAnsi"/>
          <w:lang w:val="es-ES" w:eastAsia="es-ES"/>
        </w:rPr>
        <w:t>p</w:t>
      </w:r>
      <w:r w:rsidRPr="00656437">
        <w:rPr>
          <w:rFonts w:asciiTheme="minorHAnsi" w:eastAsia="Times New Roman" w:hAnsiTheme="minorHAnsi" w:cstheme="minorHAnsi"/>
          <w:lang w:val="es-ES" w:eastAsia="es-ES"/>
        </w:rPr>
        <w:t xml:space="preserve">roveedor como contrapartida del suministro de los bienes y servicios y la subsanación de sus defectos, el </w:t>
      </w:r>
      <w:r w:rsidR="0082020E" w:rsidRPr="00656437">
        <w:rPr>
          <w:rFonts w:asciiTheme="minorHAnsi" w:eastAsia="Times New Roman" w:hAnsiTheme="minorHAnsi" w:cstheme="minorHAnsi"/>
          <w:lang w:val="es-ES" w:eastAsia="es-ES"/>
        </w:rPr>
        <w:t>p</w:t>
      </w:r>
      <w:r w:rsidRPr="00656437">
        <w:rPr>
          <w:rFonts w:asciiTheme="minorHAnsi" w:eastAsia="Times New Roman" w:hAnsiTheme="minorHAnsi" w:cstheme="minorHAnsi"/>
          <w:lang w:val="es-ES" w:eastAsia="es-ES"/>
        </w:rPr>
        <w:t xml:space="preserve">recio del </w:t>
      </w:r>
      <w:r w:rsidR="0082020E" w:rsidRPr="00656437">
        <w:rPr>
          <w:rFonts w:asciiTheme="minorHAnsi" w:eastAsia="Times New Roman" w:hAnsiTheme="minorHAnsi" w:cstheme="minorHAnsi"/>
          <w:lang w:val="es-ES" w:eastAsia="es-ES"/>
        </w:rPr>
        <w:t>c</w:t>
      </w:r>
      <w:r w:rsidRPr="00656437">
        <w:rPr>
          <w:rFonts w:asciiTheme="minorHAnsi" w:eastAsia="Times New Roman" w:hAnsiTheme="minorHAnsi" w:cstheme="minorHAnsi"/>
          <w:lang w:val="es-ES" w:eastAsia="es-ES"/>
        </w:rPr>
        <w:t xml:space="preserve">ontrato o las sumas que resulten pagaderas de conformidad con lo dispuesto en las </w:t>
      </w:r>
      <w:r w:rsidR="00C92EB9" w:rsidRPr="00656437">
        <w:rPr>
          <w:rFonts w:asciiTheme="minorHAnsi" w:eastAsia="Times New Roman" w:hAnsiTheme="minorHAnsi" w:cstheme="minorHAnsi"/>
          <w:lang w:val="es-ES" w:eastAsia="es-ES"/>
        </w:rPr>
        <w:t>Condiciones Contractuales</w:t>
      </w:r>
      <w:r w:rsidR="009A7D24" w:rsidRPr="00656437">
        <w:rPr>
          <w:rFonts w:asciiTheme="minorHAnsi" w:eastAsia="Times New Roman" w:hAnsiTheme="minorHAnsi" w:cstheme="minorHAnsi"/>
          <w:lang w:val="es-ES" w:eastAsia="es-ES"/>
        </w:rPr>
        <w:t>.</w:t>
      </w:r>
    </w:p>
    <w:p w14:paraId="4612472A" w14:textId="7C0DEFC5" w:rsidR="001A19F9" w:rsidRPr="00656437" w:rsidRDefault="001A19F9" w:rsidP="00417DF4">
      <w:pPr>
        <w:pStyle w:val="Prrafodelista"/>
        <w:numPr>
          <w:ilvl w:val="1"/>
          <w:numId w:val="10"/>
        </w:numPr>
        <w:shd w:val="clear" w:color="auto" w:fill="FFFFFF"/>
        <w:tabs>
          <w:tab w:val="num" w:pos="284"/>
        </w:tabs>
        <w:spacing w:before="240" w:line="276" w:lineRule="auto"/>
        <w:ind w:left="0" w:firstLine="0"/>
        <w:rPr>
          <w:rFonts w:asciiTheme="minorHAnsi" w:hAnsiTheme="minorHAnsi" w:cstheme="minorHAnsi"/>
          <w:b/>
          <w:bCs/>
          <w:sz w:val="22"/>
          <w:szCs w:val="22"/>
          <w:u w:val="single"/>
          <w:lang w:val="es-ES" w:eastAsia="es-ES"/>
        </w:rPr>
      </w:pPr>
      <w:r w:rsidRPr="00656437">
        <w:rPr>
          <w:rFonts w:asciiTheme="minorHAnsi" w:hAnsiTheme="minorHAnsi" w:cstheme="minorHAnsi"/>
          <w:b/>
          <w:bCs/>
          <w:sz w:val="22"/>
          <w:szCs w:val="22"/>
          <w:u w:val="single"/>
          <w:lang w:val="es-ES" w:eastAsia="es-ES"/>
        </w:rPr>
        <w:t>VIGENCIA DEL CONTRATO</w:t>
      </w:r>
    </w:p>
    <w:p w14:paraId="2CEFA29B" w14:textId="3EB3F2A6" w:rsidR="0058644E" w:rsidRDefault="0058644E" w:rsidP="00A56FE2">
      <w:pPr>
        <w:tabs>
          <w:tab w:val="num" w:pos="0"/>
          <w:tab w:val="num" w:pos="360"/>
        </w:tabs>
        <w:spacing w:before="240"/>
        <w:rPr>
          <w:rFonts w:asciiTheme="minorHAnsi" w:hAnsiTheme="minorHAnsi" w:cstheme="minorHAnsi"/>
          <w:color w:val="FF0000"/>
        </w:rPr>
      </w:pPr>
      <w:r w:rsidRPr="00656437">
        <w:rPr>
          <w:rFonts w:asciiTheme="minorHAnsi" w:hAnsiTheme="minorHAnsi" w:cstheme="minorHAnsi"/>
        </w:rPr>
        <w:t xml:space="preserve">Este contrato tendrá de vigencia </w:t>
      </w:r>
      <w:r w:rsidR="00104E08">
        <w:rPr>
          <w:rFonts w:asciiTheme="minorHAnsi" w:hAnsiTheme="minorHAnsi" w:cstheme="minorHAnsi"/>
          <w:color w:val="FF0000"/>
        </w:rPr>
        <w:t>po</w:t>
      </w:r>
      <w:r w:rsidR="00191307">
        <w:rPr>
          <w:rFonts w:asciiTheme="minorHAnsi" w:hAnsiTheme="minorHAnsi" w:cstheme="minorHAnsi"/>
          <w:color w:val="FF0000"/>
        </w:rPr>
        <w:t xml:space="preserve">r un Periodo de 12 (doce) meses, cuyo inicio será desde el día ………… de </w:t>
      </w:r>
      <w:proofErr w:type="gramStart"/>
      <w:r w:rsidR="00191307">
        <w:rPr>
          <w:rFonts w:asciiTheme="minorHAnsi" w:hAnsiTheme="minorHAnsi" w:cstheme="minorHAnsi"/>
          <w:color w:val="FF0000"/>
        </w:rPr>
        <w:t>…………..</w:t>
      </w:r>
      <w:proofErr w:type="gramEnd"/>
      <w:r w:rsidR="00191307">
        <w:rPr>
          <w:rFonts w:asciiTheme="minorHAnsi" w:hAnsiTheme="minorHAnsi" w:cstheme="minorHAnsi"/>
          <w:color w:val="FF0000"/>
        </w:rPr>
        <w:t xml:space="preserve"> </w:t>
      </w:r>
      <w:proofErr w:type="gramStart"/>
      <w:r w:rsidR="00191307">
        <w:rPr>
          <w:rFonts w:asciiTheme="minorHAnsi" w:hAnsiTheme="minorHAnsi" w:cstheme="minorHAnsi"/>
          <w:color w:val="FF0000"/>
        </w:rPr>
        <w:t>de</w:t>
      </w:r>
      <w:proofErr w:type="gramEnd"/>
      <w:r w:rsidR="00191307">
        <w:rPr>
          <w:rFonts w:asciiTheme="minorHAnsi" w:hAnsiTheme="minorHAnsi" w:cstheme="minorHAnsi"/>
          <w:color w:val="FF0000"/>
        </w:rPr>
        <w:t xml:space="preserve"> 2021 hasta el …………… de …………. De 2022.</w:t>
      </w:r>
    </w:p>
    <w:p w14:paraId="39972400" w14:textId="77777777" w:rsidR="00A56FE2" w:rsidRPr="00863E80" w:rsidRDefault="00A56FE2" w:rsidP="00A56FE2">
      <w:pPr>
        <w:pStyle w:val="Prrafodelista"/>
        <w:numPr>
          <w:ilvl w:val="12"/>
          <w:numId w:val="10"/>
        </w:numPr>
        <w:shd w:val="clear" w:color="auto" w:fill="FFFFFF"/>
        <w:tabs>
          <w:tab w:val="clear" w:pos="360"/>
          <w:tab w:val="num" w:pos="0"/>
        </w:tabs>
        <w:suppressAutoHyphens/>
        <w:spacing w:before="120" w:line="276" w:lineRule="auto"/>
        <w:ind w:left="0"/>
        <w:rPr>
          <w:rFonts w:asciiTheme="minorHAnsi" w:hAnsiTheme="minorHAnsi" w:cstheme="minorHAnsi"/>
          <w:color w:val="FF0000"/>
          <w:lang w:val="es-ES" w:eastAsia="es-ES"/>
        </w:rPr>
      </w:pPr>
      <w:r w:rsidRPr="00863E80">
        <w:rPr>
          <w:rFonts w:asciiTheme="minorHAnsi" w:hAnsiTheme="minorHAnsi" w:cstheme="minorHAnsi"/>
          <w:i/>
          <w:color w:val="FF0000"/>
          <w:lang w:val="es-ES" w:eastAsia="es-ES"/>
        </w:rPr>
        <w:t>La validez de la contratación 2022 quedará sujeta a la aprobación de la partida presupuestaria correspondiente. Artículo 14 de la Ley N° 2051/03.</w:t>
      </w:r>
    </w:p>
    <w:p w14:paraId="6A41581C" w14:textId="553E2A18" w:rsidR="001A19F9" w:rsidRPr="00656437" w:rsidRDefault="001A19F9" w:rsidP="00417DF4">
      <w:pPr>
        <w:pStyle w:val="Prrafodelista"/>
        <w:numPr>
          <w:ilvl w:val="1"/>
          <w:numId w:val="10"/>
        </w:numPr>
        <w:shd w:val="clear" w:color="auto" w:fill="FFFFFF"/>
        <w:tabs>
          <w:tab w:val="left" w:pos="426"/>
        </w:tabs>
        <w:spacing w:before="240" w:line="276" w:lineRule="auto"/>
        <w:ind w:left="0" w:firstLine="0"/>
        <w:rPr>
          <w:rFonts w:asciiTheme="minorHAnsi" w:hAnsiTheme="minorHAnsi" w:cstheme="minorHAnsi"/>
          <w:b/>
          <w:bCs/>
          <w:sz w:val="22"/>
          <w:szCs w:val="22"/>
          <w:u w:val="single"/>
          <w:lang w:val="es-ES" w:eastAsia="es-ES"/>
        </w:rPr>
      </w:pPr>
      <w:r w:rsidRPr="00656437">
        <w:rPr>
          <w:rFonts w:asciiTheme="minorHAnsi" w:hAnsiTheme="minorHAnsi" w:cstheme="minorHAnsi"/>
          <w:b/>
          <w:bCs/>
          <w:sz w:val="22"/>
          <w:szCs w:val="22"/>
          <w:u w:val="single"/>
          <w:lang w:val="es-ES" w:eastAsia="es-ES"/>
        </w:rPr>
        <w:t>PLAZO, LUGAR Y CONDIC</w:t>
      </w:r>
      <w:r w:rsidR="007F7BC7" w:rsidRPr="00656437">
        <w:rPr>
          <w:rFonts w:asciiTheme="minorHAnsi" w:hAnsiTheme="minorHAnsi" w:cstheme="minorHAnsi"/>
          <w:b/>
          <w:bCs/>
          <w:sz w:val="22"/>
          <w:szCs w:val="22"/>
          <w:u w:val="single"/>
          <w:lang w:val="es-ES" w:eastAsia="es-ES"/>
        </w:rPr>
        <w:t>IONES DE LA PROVISIÓN DE BIENES</w:t>
      </w:r>
    </w:p>
    <w:p w14:paraId="2F473BBC" w14:textId="77777777" w:rsidR="00480575" w:rsidRDefault="001A19F9" w:rsidP="00480575">
      <w:pPr>
        <w:shd w:val="clear" w:color="auto" w:fill="FFFFFF"/>
        <w:spacing w:before="240" w:after="0"/>
        <w:jc w:val="both"/>
        <w:rPr>
          <w:rFonts w:asciiTheme="minorHAnsi" w:eastAsia="Times New Roman" w:hAnsiTheme="minorHAnsi" w:cstheme="minorHAnsi"/>
          <w:bCs/>
          <w:lang w:val="es-ES" w:eastAsia="es-ES"/>
        </w:rPr>
      </w:pPr>
      <w:r w:rsidRPr="00656437">
        <w:rPr>
          <w:rFonts w:asciiTheme="minorHAnsi" w:eastAsia="Times New Roman" w:hAnsiTheme="minorHAnsi" w:cstheme="minorHAnsi"/>
          <w:bCs/>
          <w:lang w:val="es-ES" w:eastAsia="es-ES"/>
        </w:rPr>
        <w:t>Los bienes deben ser entregados dentro de los plazos establecidos en el Cronograma de Entregas del Pliego de Bases y Condiciones</w:t>
      </w:r>
      <w:r w:rsidR="00480575">
        <w:rPr>
          <w:rFonts w:asciiTheme="minorHAnsi" w:eastAsia="Times New Roman" w:hAnsiTheme="minorHAnsi" w:cstheme="minorHAnsi"/>
          <w:bCs/>
          <w:lang w:val="es-ES" w:eastAsia="es-ES"/>
        </w:rPr>
        <w:t>.</w:t>
      </w:r>
    </w:p>
    <w:p w14:paraId="662CB23F" w14:textId="35012792" w:rsidR="001A19F9" w:rsidRPr="00B1257A" w:rsidRDefault="007F7BC7" w:rsidP="00885E24">
      <w:pPr>
        <w:pStyle w:val="Prrafodelista"/>
        <w:numPr>
          <w:ilvl w:val="1"/>
          <w:numId w:val="10"/>
        </w:numPr>
        <w:shd w:val="clear" w:color="auto" w:fill="FFFFFF"/>
        <w:spacing w:before="240"/>
        <w:ind w:left="426"/>
        <w:rPr>
          <w:rFonts w:asciiTheme="minorHAnsi" w:hAnsiTheme="minorHAnsi" w:cstheme="minorHAnsi"/>
          <w:spacing w:val="-3"/>
          <w:sz w:val="22"/>
          <w:u w:val="single"/>
          <w:lang w:val="es-ES" w:eastAsia="es-ES"/>
        </w:rPr>
      </w:pPr>
      <w:r w:rsidRPr="00B1257A">
        <w:rPr>
          <w:rFonts w:asciiTheme="minorHAnsi" w:hAnsiTheme="minorHAnsi" w:cstheme="minorHAnsi"/>
          <w:b/>
          <w:bCs/>
          <w:sz w:val="22"/>
          <w:u w:val="single"/>
          <w:lang w:val="es-ES" w:eastAsia="es-ES"/>
        </w:rPr>
        <w:t>ADMINISTRACIÓN DEL CONTRATO</w:t>
      </w:r>
    </w:p>
    <w:p w14:paraId="52651CED" w14:textId="7ED66513" w:rsidR="00A35A08" w:rsidRPr="00656437" w:rsidRDefault="001A19F9" w:rsidP="00417DF4">
      <w:pPr>
        <w:shd w:val="clear" w:color="auto" w:fill="FFFFFF"/>
        <w:spacing w:before="240" w:after="0"/>
        <w:jc w:val="both"/>
        <w:rPr>
          <w:rFonts w:asciiTheme="minorHAnsi" w:eastAsia="Times New Roman" w:hAnsiTheme="minorHAnsi" w:cstheme="minorHAnsi"/>
          <w:bCs/>
          <w:i/>
          <w:lang w:val="es-ES" w:eastAsia="es-ES"/>
        </w:rPr>
      </w:pPr>
      <w:r w:rsidRPr="00656437">
        <w:rPr>
          <w:rFonts w:asciiTheme="minorHAnsi" w:eastAsia="Times New Roman" w:hAnsiTheme="minorHAnsi" w:cstheme="minorHAnsi"/>
          <w:bCs/>
          <w:lang w:val="es-ES" w:eastAsia="es-ES"/>
        </w:rPr>
        <w:t xml:space="preserve">La administración del contrato estará a cargo de: </w:t>
      </w:r>
      <w:r w:rsidR="00A35A08" w:rsidRPr="006B1AE5">
        <w:rPr>
          <w:rFonts w:asciiTheme="minorHAnsi" w:eastAsia="Times New Roman" w:hAnsiTheme="minorHAnsi" w:cstheme="minorHAnsi"/>
          <w:bCs/>
          <w:i/>
          <w:color w:val="FF0000"/>
          <w:lang w:val="es-ES" w:eastAsia="es-ES"/>
        </w:rPr>
        <w:t>[</w:t>
      </w:r>
      <w:r w:rsidR="006B1AE5" w:rsidRPr="006B1AE5">
        <w:rPr>
          <w:rFonts w:asciiTheme="minorHAnsi" w:eastAsia="Times New Roman" w:hAnsiTheme="minorHAnsi" w:cstheme="minorHAnsi"/>
          <w:bCs/>
          <w:i/>
          <w:color w:val="FF0000"/>
          <w:lang w:val="es-ES" w:eastAsia="es-ES"/>
        </w:rPr>
        <w:t>DIRECCIÓN DE TALENTO HUMANO]</w:t>
      </w:r>
    </w:p>
    <w:p w14:paraId="01194FFD" w14:textId="77777777" w:rsidR="0082020E" w:rsidRPr="00656437" w:rsidRDefault="0082020E" w:rsidP="00417DF4">
      <w:pPr>
        <w:pStyle w:val="Prrafodelista"/>
        <w:shd w:val="clear" w:color="auto" w:fill="FFFFFF"/>
        <w:tabs>
          <w:tab w:val="left" w:pos="284"/>
        </w:tabs>
        <w:spacing w:line="276" w:lineRule="auto"/>
        <w:ind w:left="0"/>
        <w:rPr>
          <w:rFonts w:asciiTheme="minorHAnsi" w:hAnsiTheme="minorHAnsi" w:cstheme="minorHAnsi"/>
          <w:b/>
          <w:bCs/>
          <w:sz w:val="22"/>
          <w:szCs w:val="22"/>
          <w:lang w:val="es-ES" w:eastAsia="es-ES"/>
        </w:rPr>
      </w:pPr>
    </w:p>
    <w:p w14:paraId="0FE46ACD" w14:textId="1D9FDB00" w:rsidR="001A19F9" w:rsidRPr="00656437" w:rsidRDefault="006C1015" w:rsidP="00B1257A">
      <w:pPr>
        <w:pStyle w:val="Prrafodelista"/>
        <w:numPr>
          <w:ilvl w:val="1"/>
          <w:numId w:val="10"/>
        </w:numPr>
        <w:shd w:val="clear" w:color="auto" w:fill="FFFFFF"/>
        <w:tabs>
          <w:tab w:val="left" w:pos="284"/>
        </w:tabs>
        <w:spacing w:line="276" w:lineRule="auto"/>
        <w:ind w:left="0" w:firstLine="0"/>
        <w:rPr>
          <w:rFonts w:asciiTheme="minorHAnsi" w:hAnsiTheme="minorHAnsi" w:cstheme="minorHAnsi"/>
          <w:b/>
          <w:bCs/>
          <w:sz w:val="22"/>
          <w:szCs w:val="22"/>
          <w:u w:val="single"/>
          <w:lang w:val="es-ES" w:eastAsia="es-ES"/>
        </w:rPr>
      </w:pPr>
      <w:r>
        <w:rPr>
          <w:rFonts w:asciiTheme="minorHAnsi" w:hAnsiTheme="minorHAnsi" w:cstheme="minorHAnsi"/>
          <w:b/>
          <w:bCs/>
          <w:sz w:val="22"/>
          <w:szCs w:val="22"/>
          <w:u w:val="single"/>
          <w:lang w:val="es-ES" w:eastAsia="es-ES"/>
        </w:rPr>
        <w:t xml:space="preserve"> </w:t>
      </w:r>
      <w:r w:rsidR="001A19F9" w:rsidRPr="00656437">
        <w:rPr>
          <w:rFonts w:asciiTheme="minorHAnsi" w:hAnsiTheme="minorHAnsi" w:cstheme="minorHAnsi"/>
          <w:b/>
          <w:bCs/>
          <w:sz w:val="22"/>
          <w:szCs w:val="22"/>
          <w:u w:val="single"/>
          <w:lang w:val="es-ES" w:eastAsia="es-ES"/>
        </w:rPr>
        <w:t>FORMA Y TÉRMINOS PARA GARANTI</w:t>
      </w:r>
      <w:r w:rsidR="007F7BC7" w:rsidRPr="00656437">
        <w:rPr>
          <w:rFonts w:asciiTheme="minorHAnsi" w:hAnsiTheme="minorHAnsi" w:cstheme="minorHAnsi"/>
          <w:b/>
          <w:bCs/>
          <w:sz w:val="22"/>
          <w:szCs w:val="22"/>
          <w:u w:val="single"/>
          <w:lang w:val="es-ES" w:eastAsia="es-ES"/>
        </w:rPr>
        <w:t>ZA</w:t>
      </w:r>
      <w:r w:rsidR="003A2AB5">
        <w:rPr>
          <w:rFonts w:asciiTheme="minorHAnsi" w:hAnsiTheme="minorHAnsi" w:cstheme="minorHAnsi"/>
          <w:b/>
          <w:bCs/>
          <w:sz w:val="22"/>
          <w:szCs w:val="22"/>
          <w:u w:val="single"/>
          <w:lang w:val="es-ES" w:eastAsia="es-ES"/>
        </w:rPr>
        <w:t>R</w:t>
      </w:r>
      <w:r w:rsidR="007F7BC7" w:rsidRPr="00656437">
        <w:rPr>
          <w:rFonts w:asciiTheme="minorHAnsi" w:hAnsiTheme="minorHAnsi" w:cstheme="minorHAnsi"/>
          <w:b/>
          <w:bCs/>
          <w:sz w:val="22"/>
          <w:szCs w:val="22"/>
          <w:u w:val="single"/>
          <w:lang w:val="es-ES" w:eastAsia="es-ES"/>
        </w:rPr>
        <w:t xml:space="preserve"> EL CUMPLIMIENTO DEL CONTRATO</w:t>
      </w:r>
    </w:p>
    <w:p w14:paraId="21FEAC16" w14:textId="07148170" w:rsidR="001A19F9" w:rsidRPr="00656437" w:rsidRDefault="001A19F9" w:rsidP="00753F92">
      <w:pPr>
        <w:shd w:val="clear" w:color="auto" w:fill="FFFFFF"/>
        <w:spacing w:before="240" w:after="0"/>
        <w:jc w:val="both"/>
        <w:rPr>
          <w:rFonts w:asciiTheme="minorHAnsi" w:eastAsia="Times New Roman" w:hAnsiTheme="minorHAnsi" w:cstheme="minorHAnsi"/>
          <w:bCs/>
          <w:lang w:val="es-ES" w:eastAsia="es-ES"/>
        </w:rPr>
      </w:pPr>
      <w:r w:rsidRPr="00656437">
        <w:rPr>
          <w:rFonts w:asciiTheme="minorHAnsi" w:eastAsia="Times New Roman" w:hAnsiTheme="minorHAnsi" w:cstheme="minorHAnsi"/>
          <w:bCs/>
          <w:lang w:val="es-ES" w:eastAsia="es-ES"/>
        </w:rPr>
        <w:t xml:space="preserve">La garantía para el fiel cumplimiento del contrato se regirá por lo establecido en las Condiciones </w:t>
      </w:r>
      <w:r w:rsidR="0082020E" w:rsidRPr="00656437">
        <w:rPr>
          <w:rFonts w:asciiTheme="minorHAnsi" w:eastAsia="Times New Roman" w:hAnsiTheme="minorHAnsi" w:cstheme="minorHAnsi"/>
          <w:bCs/>
          <w:lang w:val="es-ES" w:eastAsia="es-ES"/>
        </w:rPr>
        <w:t>Contractuales</w:t>
      </w:r>
      <w:r w:rsidRPr="00656437">
        <w:rPr>
          <w:rFonts w:asciiTheme="minorHAnsi" w:eastAsia="Times New Roman" w:hAnsiTheme="minorHAnsi" w:cstheme="minorHAnsi"/>
          <w:bCs/>
          <w:lang w:val="es-ES" w:eastAsia="es-ES"/>
        </w:rPr>
        <w:t xml:space="preserve">, la cual se presentará a más tardar dentro de los 10 (días) calendarios siguientes a la firma del contrato. </w:t>
      </w:r>
    </w:p>
    <w:p w14:paraId="4B260E40" w14:textId="77777777" w:rsidR="00F11AE2" w:rsidRPr="00656437" w:rsidRDefault="00F11AE2" w:rsidP="00417DF4">
      <w:pPr>
        <w:shd w:val="clear" w:color="auto" w:fill="FFFFFF"/>
        <w:spacing w:after="0"/>
        <w:jc w:val="both"/>
        <w:rPr>
          <w:rFonts w:asciiTheme="minorHAnsi" w:eastAsia="Times New Roman" w:hAnsiTheme="minorHAnsi" w:cstheme="minorHAnsi"/>
          <w:bCs/>
          <w:lang w:val="es-ES" w:eastAsia="es-ES"/>
        </w:rPr>
      </w:pPr>
    </w:p>
    <w:p w14:paraId="32CBBFD2" w14:textId="530C1087" w:rsidR="00B23E20" w:rsidRDefault="00B23E20" w:rsidP="00B1257A">
      <w:pPr>
        <w:pStyle w:val="Prrafodelista"/>
        <w:numPr>
          <w:ilvl w:val="1"/>
          <w:numId w:val="10"/>
        </w:numPr>
        <w:shd w:val="clear" w:color="auto" w:fill="FFFFFF"/>
        <w:tabs>
          <w:tab w:val="left" w:pos="426"/>
        </w:tabs>
        <w:spacing w:line="276" w:lineRule="auto"/>
        <w:ind w:left="0" w:firstLine="0"/>
        <w:rPr>
          <w:rFonts w:asciiTheme="minorHAnsi" w:hAnsiTheme="minorHAnsi" w:cstheme="minorHAnsi"/>
          <w:b/>
          <w:bCs/>
          <w:sz w:val="22"/>
          <w:szCs w:val="22"/>
          <w:u w:val="single"/>
          <w:lang w:val="es-ES" w:eastAsia="es-ES"/>
        </w:rPr>
      </w:pPr>
      <w:r>
        <w:rPr>
          <w:rFonts w:asciiTheme="minorHAnsi" w:hAnsiTheme="minorHAnsi" w:cstheme="minorHAnsi"/>
          <w:b/>
          <w:bCs/>
          <w:sz w:val="22"/>
          <w:szCs w:val="22"/>
          <w:u w:val="single"/>
          <w:lang w:val="es-ES" w:eastAsia="es-ES"/>
        </w:rPr>
        <w:t xml:space="preserve">CONSTANCIA DE PRESENTACIÓN </w:t>
      </w:r>
      <w:r w:rsidR="00B70AF2">
        <w:rPr>
          <w:rFonts w:asciiTheme="minorHAnsi" w:hAnsiTheme="minorHAnsi" w:cstheme="minorHAnsi"/>
          <w:b/>
          <w:bCs/>
          <w:sz w:val="22"/>
          <w:szCs w:val="22"/>
          <w:u w:val="single"/>
          <w:lang w:val="es-ES" w:eastAsia="es-ES"/>
        </w:rPr>
        <w:t>DE DECLARACIÓN JURADA</w:t>
      </w:r>
    </w:p>
    <w:p w14:paraId="6A0EA3EE" w14:textId="77777777" w:rsidR="008C552B" w:rsidRDefault="008C552B" w:rsidP="00B23E20">
      <w:pPr>
        <w:spacing w:after="0"/>
        <w:jc w:val="both"/>
        <w:rPr>
          <w:rFonts w:asciiTheme="minorHAnsi" w:hAnsiTheme="minorHAnsi" w:cstheme="minorHAnsi"/>
          <w:bCs/>
          <w:lang w:val="es-ES" w:eastAsia="es-ES"/>
        </w:rPr>
      </w:pPr>
    </w:p>
    <w:p w14:paraId="127CFFEA" w14:textId="308FAD7F" w:rsidR="00B23E20" w:rsidRDefault="00B23E20" w:rsidP="00B23E20">
      <w:pPr>
        <w:spacing w:after="0"/>
        <w:jc w:val="both"/>
        <w:rPr>
          <w:rFonts w:asciiTheme="minorHAnsi" w:eastAsia="Times New Roman" w:hAnsiTheme="minorHAnsi" w:cstheme="minorHAnsi"/>
          <w:color w:val="000000"/>
          <w:lang w:val="es-ES" w:eastAsia="es-ES"/>
        </w:rPr>
      </w:pPr>
      <w:r w:rsidRPr="00B23E20">
        <w:rPr>
          <w:rFonts w:asciiTheme="minorHAnsi" w:hAnsiTheme="minorHAnsi" w:cstheme="minorHAnsi"/>
          <w:bCs/>
          <w:lang w:val="es-ES" w:eastAsia="es-ES"/>
        </w:rPr>
        <w:t xml:space="preserve">El </w:t>
      </w:r>
      <w:r>
        <w:rPr>
          <w:rFonts w:asciiTheme="minorHAnsi" w:hAnsiTheme="minorHAnsi" w:cstheme="minorHAnsi"/>
          <w:bCs/>
          <w:lang w:val="es-ES" w:eastAsia="es-ES"/>
        </w:rPr>
        <w:t>adjudicado deberá en el plazo de quince</w:t>
      </w:r>
      <w:r w:rsidR="008C552B">
        <w:rPr>
          <w:rFonts w:asciiTheme="minorHAnsi" w:hAnsiTheme="minorHAnsi" w:cstheme="minorHAnsi"/>
          <w:bCs/>
          <w:lang w:val="es-ES" w:eastAsia="es-ES"/>
        </w:rPr>
        <w:t xml:space="preserve"> (15)</w:t>
      </w:r>
      <w:r>
        <w:rPr>
          <w:rFonts w:asciiTheme="minorHAnsi" w:hAnsiTheme="minorHAnsi" w:cstheme="minorHAnsi"/>
          <w:bCs/>
          <w:lang w:val="es-ES" w:eastAsia="es-ES"/>
        </w:rPr>
        <w:t xml:space="preserve"> días</w:t>
      </w:r>
      <w:r w:rsidR="008C552B">
        <w:rPr>
          <w:rFonts w:asciiTheme="minorHAnsi" w:hAnsiTheme="minorHAnsi" w:cstheme="minorHAnsi"/>
          <w:bCs/>
          <w:lang w:val="es-ES" w:eastAsia="es-ES"/>
        </w:rPr>
        <w:t xml:space="preserve"> calendario</w:t>
      </w:r>
      <w:r>
        <w:rPr>
          <w:rFonts w:asciiTheme="minorHAnsi" w:hAnsiTheme="minorHAnsi" w:cstheme="minorHAnsi"/>
          <w:bCs/>
          <w:lang w:val="es-ES" w:eastAsia="es-ES"/>
        </w:rPr>
        <w:t xml:space="preserve"> desde la firma del presente contrato, presentar ante el administrador de contrato, la constancia o constancias de presentación de la </w:t>
      </w:r>
      <w:r>
        <w:rPr>
          <w:rFonts w:asciiTheme="minorHAnsi" w:eastAsia="Times New Roman" w:hAnsiTheme="minorHAnsi" w:cstheme="minorHAnsi"/>
          <w:color w:val="000000"/>
          <w:lang w:val="es-ES" w:eastAsia="es-ES"/>
        </w:rPr>
        <w:t xml:space="preserve">Declaración Jurada de bienes y rentas, activos y pasivos ante la Contraloría General de la República, </w:t>
      </w:r>
      <w:r w:rsidR="008C552B">
        <w:rPr>
          <w:rFonts w:asciiTheme="minorHAnsi" w:eastAsia="Times New Roman" w:hAnsiTheme="minorHAnsi" w:cstheme="minorHAnsi"/>
          <w:color w:val="000000"/>
          <w:lang w:val="es-ES" w:eastAsia="es-ES"/>
        </w:rPr>
        <w:t xml:space="preserve">de todos los sujetos obligados </w:t>
      </w:r>
      <w:r>
        <w:rPr>
          <w:rFonts w:asciiTheme="minorHAnsi" w:eastAsia="Times New Roman" w:hAnsiTheme="minorHAnsi" w:cstheme="minorHAnsi"/>
          <w:color w:val="000000"/>
          <w:lang w:val="es-ES" w:eastAsia="es-ES"/>
        </w:rPr>
        <w:t>en el marco de la Ley N° 6355/19.</w:t>
      </w:r>
    </w:p>
    <w:p w14:paraId="12FFACF8" w14:textId="4DF184AA" w:rsidR="00A27089" w:rsidRPr="00CD15ED" w:rsidRDefault="00A27089" w:rsidP="00B23E20">
      <w:pPr>
        <w:spacing w:after="0"/>
        <w:jc w:val="both"/>
        <w:rPr>
          <w:rFonts w:asciiTheme="minorHAnsi" w:eastAsia="Times New Roman" w:hAnsiTheme="minorHAnsi" w:cstheme="minorHAnsi"/>
          <w:color w:val="000000"/>
          <w:lang w:val="es-ES" w:eastAsia="es-ES"/>
        </w:rPr>
      </w:pPr>
      <w:r>
        <w:rPr>
          <w:rFonts w:asciiTheme="minorHAnsi" w:eastAsia="Times New Roman" w:hAnsiTheme="minorHAnsi" w:cstheme="minorHAnsi"/>
          <w:color w:val="000000"/>
          <w:lang w:val="es-ES" w:eastAsia="es-ES"/>
        </w:rPr>
        <w:t xml:space="preserve">En el mismo plazo indicado en el párrafo anterior, se deberá remitir a la convocante la actualización de la mencionada declaración jurada, una vez finalizada la ejecución del presente contrato. </w:t>
      </w:r>
    </w:p>
    <w:p w14:paraId="005ECB41" w14:textId="2C55B65D" w:rsidR="00B23E20" w:rsidRPr="00B23E20" w:rsidRDefault="00B23E20" w:rsidP="00B23E20">
      <w:pPr>
        <w:pStyle w:val="Prrafodelista"/>
        <w:shd w:val="clear" w:color="auto" w:fill="FFFFFF"/>
        <w:tabs>
          <w:tab w:val="left" w:pos="426"/>
        </w:tabs>
        <w:spacing w:line="276" w:lineRule="auto"/>
        <w:ind w:left="0"/>
        <w:rPr>
          <w:rFonts w:asciiTheme="minorHAnsi" w:hAnsiTheme="minorHAnsi" w:cstheme="minorHAnsi"/>
          <w:bCs/>
          <w:sz w:val="22"/>
          <w:szCs w:val="22"/>
          <w:lang w:val="es-ES" w:eastAsia="es-ES"/>
        </w:rPr>
      </w:pPr>
    </w:p>
    <w:p w14:paraId="421C7D1E" w14:textId="2F142492" w:rsidR="001A19F9" w:rsidRPr="00656437" w:rsidRDefault="00B1257A" w:rsidP="00B1257A">
      <w:pPr>
        <w:pStyle w:val="Prrafodelista"/>
        <w:numPr>
          <w:ilvl w:val="1"/>
          <w:numId w:val="10"/>
        </w:numPr>
        <w:shd w:val="clear" w:color="auto" w:fill="FFFFFF"/>
        <w:tabs>
          <w:tab w:val="left" w:pos="426"/>
        </w:tabs>
        <w:spacing w:line="276" w:lineRule="auto"/>
        <w:ind w:left="0" w:firstLine="0"/>
        <w:rPr>
          <w:rFonts w:asciiTheme="minorHAnsi" w:hAnsiTheme="minorHAnsi" w:cstheme="minorHAnsi"/>
          <w:b/>
          <w:bCs/>
          <w:sz w:val="22"/>
          <w:szCs w:val="22"/>
          <w:u w:val="single"/>
          <w:lang w:val="es-ES" w:eastAsia="es-ES"/>
        </w:rPr>
      </w:pPr>
      <w:r>
        <w:rPr>
          <w:rFonts w:asciiTheme="minorHAnsi" w:hAnsiTheme="minorHAnsi" w:cstheme="minorHAnsi"/>
          <w:b/>
          <w:bCs/>
          <w:sz w:val="22"/>
          <w:szCs w:val="22"/>
          <w:u w:val="single"/>
          <w:lang w:val="es-ES" w:eastAsia="es-ES"/>
        </w:rPr>
        <w:t>MULTAS</w:t>
      </w:r>
    </w:p>
    <w:p w14:paraId="59F8B96B" w14:textId="7CDBF643" w:rsidR="001A19F9" w:rsidRPr="00656437" w:rsidRDefault="001A19F9" w:rsidP="00BB3191">
      <w:pPr>
        <w:shd w:val="clear" w:color="auto" w:fill="FFFFFF"/>
        <w:spacing w:before="240" w:after="0"/>
        <w:jc w:val="both"/>
        <w:rPr>
          <w:rFonts w:asciiTheme="minorHAnsi" w:eastAsia="Times New Roman" w:hAnsiTheme="minorHAnsi" w:cstheme="minorHAnsi"/>
          <w:bCs/>
          <w:lang w:val="es-ES" w:eastAsia="es-ES"/>
        </w:rPr>
      </w:pPr>
      <w:r w:rsidRPr="00656437">
        <w:rPr>
          <w:rFonts w:asciiTheme="minorHAnsi" w:eastAsia="Times New Roman" w:hAnsiTheme="minorHAnsi" w:cstheme="minorHAnsi"/>
          <w:bCs/>
          <w:lang w:val="es-ES" w:eastAsia="es-ES"/>
        </w:rPr>
        <w:t xml:space="preserve">Las multas y otras penalidades que rigen en el presente contrato serán aplicadas conforme con </w:t>
      </w:r>
      <w:r w:rsidR="00F66A8D">
        <w:rPr>
          <w:rFonts w:asciiTheme="minorHAnsi" w:eastAsia="Times New Roman" w:hAnsiTheme="minorHAnsi" w:cstheme="minorHAnsi"/>
          <w:bCs/>
          <w:lang w:val="es-ES" w:eastAsia="es-ES"/>
        </w:rPr>
        <w:t>lo establecido en el</w:t>
      </w:r>
      <w:r w:rsidRPr="00656437">
        <w:rPr>
          <w:rFonts w:asciiTheme="minorHAnsi" w:eastAsia="Times New Roman" w:hAnsiTheme="minorHAnsi" w:cstheme="minorHAnsi"/>
          <w:bCs/>
          <w:lang w:val="es-ES" w:eastAsia="es-ES"/>
        </w:rPr>
        <w:t xml:space="preserve"> </w:t>
      </w:r>
      <w:r w:rsidR="00617088" w:rsidRPr="00656437">
        <w:rPr>
          <w:rFonts w:asciiTheme="minorHAnsi" w:eastAsia="Times New Roman" w:hAnsiTheme="minorHAnsi" w:cstheme="minorHAnsi"/>
          <w:bCs/>
          <w:lang w:val="es-ES" w:eastAsia="es-ES"/>
        </w:rPr>
        <w:t>pliego de bases y condiciones</w:t>
      </w:r>
      <w:r w:rsidRPr="00656437">
        <w:rPr>
          <w:rFonts w:asciiTheme="minorHAnsi" w:eastAsia="Times New Roman" w:hAnsiTheme="minorHAnsi" w:cstheme="minorHAnsi"/>
          <w:bCs/>
          <w:lang w:val="es-ES" w:eastAsia="es-ES"/>
        </w:rPr>
        <w:t xml:space="preserve">. </w:t>
      </w:r>
      <w:r w:rsidR="00D72317" w:rsidRPr="00656437">
        <w:rPr>
          <w:rFonts w:asciiTheme="minorHAnsi" w:eastAsia="Times New Roman" w:hAnsiTheme="minorHAnsi" w:cstheme="minorHAnsi"/>
          <w:bCs/>
          <w:lang w:val="es-ES" w:eastAsia="es-ES"/>
        </w:rPr>
        <w:t>Superado e</w:t>
      </w:r>
      <w:r w:rsidRPr="00656437">
        <w:rPr>
          <w:rFonts w:asciiTheme="minorHAnsi" w:eastAsia="Times New Roman" w:hAnsiTheme="minorHAnsi" w:cstheme="minorHAnsi"/>
          <w:bCs/>
          <w:lang w:val="es-ES" w:eastAsia="es-ES"/>
        </w:rPr>
        <w:t>l monto equivalente a la Garantía de Fiel Cumpl</w:t>
      </w:r>
      <w:r w:rsidR="0082020E" w:rsidRPr="00656437">
        <w:rPr>
          <w:rFonts w:asciiTheme="minorHAnsi" w:eastAsia="Times New Roman" w:hAnsiTheme="minorHAnsi" w:cstheme="minorHAnsi"/>
          <w:bCs/>
          <w:lang w:val="es-ES" w:eastAsia="es-ES"/>
        </w:rPr>
        <w:t>imiento de Contrato, la c</w:t>
      </w:r>
      <w:r w:rsidRPr="00656437">
        <w:rPr>
          <w:rFonts w:asciiTheme="minorHAnsi" w:eastAsia="Times New Roman" w:hAnsiTheme="minorHAnsi" w:cstheme="minorHAnsi"/>
          <w:bCs/>
          <w:lang w:val="es-ES" w:eastAsia="es-ES"/>
        </w:rPr>
        <w:t>ontratante podrá aplicar el procedimiento de rescisión de contratos de conformidad al Artículo 59 inc. c) de la Ley N° 2.051/03 “De Contrataciones Públicas”, caso contrario deberá seguir aplicando el monto de las multas que correspondan.</w:t>
      </w:r>
    </w:p>
    <w:p w14:paraId="35EE2FB0" w14:textId="618270B6" w:rsidR="001A19F9" w:rsidRPr="00656437" w:rsidRDefault="001A19F9" w:rsidP="00417DF4">
      <w:pPr>
        <w:spacing w:after="0"/>
        <w:jc w:val="both"/>
        <w:rPr>
          <w:rFonts w:asciiTheme="minorHAnsi" w:eastAsia="Times New Roman" w:hAnsiTheme="minorHAnsi" w:cstheme="minorHAnsi"/>
          <w:bCs/>
          <w:lang w:val="es-ES" w:eastAsia="es-ES"/>
        </w:rPr>
      </w:pPr>
      <w:r w:rsidRPr="00656437">
        <w:rPr>
          <w:rFonts w:asciiTheme="minorHAnsi" w:eastAsia="Times New Roman" w:hAnsiTheme="minorHAnsi" w:cstheme="minorHAnsi"/>
          <w:bCs/>
          <w:lang w:val="es-ES" w:eastAsia="es-ES"/>
        </w:rPr>
        <w:t>La rescisión del contrato o la aplicación de multas por encima del porcentaje de la Garantía de Cumplimiento del Contrato deberá comunicarse a la DNCP a los fines previstos en el artículo 72 de la Ley N° 2051/</w:t>
      </w:r>
      <w:r w:rsidR="00F40ED4">
        <w:rPr>
          <w:rFonts w:asciiTheme="minorHAnsi" w:eastAsia="Times New Roman" w:hAnsiTheme="minorHAnsi" w:cstheme="minorHAnsi"/>
          <w:bCs/>
          <w:lang w:val="es-ES" w:eastAsia="es-ES"/>
        </w:rPr>
        <w:t xml:space="preserve">03 “De Contrataciones Públicas”, </w:t>
      </w:r>
      <w:r w:rsidR="00F40ED4">
        <w:rPr>
          <w:rFonts w:asciiTheme="minorHAnsi" w:eastAsia="Times New Roman" w:hAnsiTheme="minorHAnsi" w:cstheme="minorHAnsi"/>
          <w:color w:val="000000"/>
          <w:lang w:val="es-ES" w:eastAsia="es-PY"/>
        </w:rPr>
        <w:t>modificado por Ley N° 6716/2021.</w:t>
      </w:r>
    </w:p>
    <w:p w14:paraId="0DA84968" w14:textId="77777777" w:rsidR="00861030" w:rsidRPr="00656437" w:rsidRDefault="00861030" w:rsidP="00417DF4">
      <w:pPr>
        <w:spacing w:after="0"/>
        <w:jc w:val="both"/>
        <w:rPr>
          <w:rFonts w:asciiTheme="minorHAnsi" w:eastAsia="Times New Roman" w:hAnsiTheme="minorHAnsi" w:cstheme="minorHAnsi"/>
          <w:bCs/>
          <w:lang w:val="es-ES" w:eastAsia="es-ES"/>
        </w:rPr>
      </w:pPr>
    </w:p>
    <w:p w14:paraId="0C14E5CA" w14:textId="3E3C4C96" w:rsidR="001A19F9" w:rsidRPr="00656437" w:rsidRDefault="00A35A08" w:rsidP="00B1257A">
      <w:pPr>
        <w:pStyle w:val="Prrafodelista"/>
        <w:numPr>
          <w:ilvl w:val="1"/>
          <w:numId w:val="10"/>
        </w:numPr>
        <w:tabs>
          <w:tab w:val="left" w:pos="284"/>
          <w:tab w:val="left" w:pos="426"/>
        </w:tabs>
        <w:spacing w:line="276" w:lineRule="auto"/>
        <w:ind w:left="0" w:firstLine="0"/>
        <w:rPr>
          <w:rFonts w:asciiTheme="minorHAnsi" w:hAnsiTheme="minorHAnsi" w:cstheme="minorHAnsi"/>
          <w:b/>
          <w:bCs/>
          <w:sz w:val="22"/>
          <w:szCs w:val="22"/>
          <w:u w:val="single"/>
          <w:lang w:val="es-ES" w:eastAsia="es-ES"/>
        </w:rPr>
      </w:pPr>
      <w:r w:rsidRPr="00B1257A">
        <w:rPr>
          <w:rFonts w:asciiTheme="minorHAnsi" w:hAnsiTheme="minorHAnsi" w:cstheme="minorHAnsi"/>
          <w:b/>
          <w:bCs/>
          <w:sz w:val="22"/>
          <w:szCs w:val="22"/>
          <w:lang w:val="es-ES" w:eastAsia="es-ES"/>
        </w:rPr>
        <w:t xml:space="preserve"> </w:t>
      </w:r>
      <w:r w:rsidR="001A19F9" w:rsidRPr="00656437">
        <w:rPr>
          <w:rFonts w:asciiTheme="minorHAnsi" w:hAnsiTheme="minorHAnsi" w:cstheme="minorHAnsi"/>
          <w:b/>
          <w:bCs/>
          <w:sz w:val="22"/>
          <w:szCs w:val="22"/>
          <w:u w:val="single"/>
          <w:lang w:val="es-ES" w:eastAsia="es-ES"/>
        </w:rPr>
        <w:t xml:space="preserve">CAUSALES Y PROCEDIMIENTO PARA SUSPENDER TEMPORALMENTE, DAR POR TERMINADO </w:t>
      </w:r>
      <w:r w:rsidR="001A19F9" w:rsidRPr="00656437">
        <w:rPr>
          <w:rFonts w:asciiTheme="minorHAnsi" w:hAnsiTheme="minorHAnsi" w:cstheme="minorHAnsi"/>
          <w:b/>
          <w:bCs/>
          <w:sz w:val="22"/>
          <w:szCs w:val="22"/>
          <w:u w:val="single"/>
          <w:lang w:val="es-ES" w:eastAsia="es-ES"/>
        </w:rPr>
        <w:lastRenderedPageBreak/>
        <w:t>ANTICIPA</w:t>
      </w:r>
      <w:r w:rsidR="00677F5F" w:rsidRPr="00656437">
        <w:rPr>
          <w:rFonts w:asciiTheme="minorHAnsi" w:hAnsiTheme="minorHAnsi" w:cstheme="minorHAnsi"/>
          <w:b/>
          <w:bCs/>
          <w:sz w:val="22"/>
          <w:szCs w:val="22"/>
          <w:u w:val="single"/>
          <w:lang w:val="es-ES" w:eastAsia="es-ES"/>
        </w:rPr>
        <w:t>DAMENTE O RESCINDIR EL CONTRATO</w:t>
      </w:r>
    </w:p>
    <w:p w14:paraId="18C0230B" w14:textId="45482E85" w:rsidR="001A19F9" w:rsidRPr="00656437" w:rsidRDefault="001A19F9" w:rsidP="00687155">
      <w:pPr>
        <w:spacing w:before="240" w:after="0"/>
        <w:jc w:val="both"/>
        <w:rPr>
          <w:rFonts w:asciiTheme="minorHAnsi" w:eastAsia="Times New Roman" w:hAnsiTheme="minorHAnsi" w:cstheme="minorHAnsi"/>
          <w:bCs/>
          <w:lang w:val="es-ES" w:eastAsia="es-ES"/>
        </w:rPr>
      </w:pPr>
      <w:r w:rsidRPr="00656437">
        <w:rPr>
          <w:rFonts w:asciiTheme="minorHAnsi" w:eastAsia="Times New Roman" w:hAnsiTheme="minorHAnsi" w:cstheme="minorHAnsi"/>
          <w:bCs/>
          <w:lang w:val="es-ES" w:eastAsia="es-ES"/>
        </w:rPr>
        <w:t xml:space="preserve">Las causales y el procedimiento para suspender temporalmente, dar por terminado en forma anticipada o rescindir el contrato, son las establecidas en la Ley N° 2.051/03, y en las Condiciones </w:t>
      </w:r>
      <w:r w:rsidR="0082020E" w:rsidRPr="00656437">
        <w:rPr>
          <w:rFonts w:asciiTheme="minorHAnsi" w:eastAsia="Times New Roman" w:hAnsiTheme="minorHAnsi" w:cstheme="minorHAnsi"/>
          <w:bCs/>
          <w:lang w:val="es-ES" w:eastAsia="es-ES"/>
        </w:rPr>
        <w:t>Contractuales</w:t>
      </w:r>
      <w:r w:rsidR="00F66A8D">
        <w:rPr>
          <w:rFonts w:asciiTheme="minorHAnsi" w:eastAsia="Times New Roman" w:hAnsiTheme="minorHAnsi" w:cstheme="minorHAnsi"/>
          <w:bCs/>
          <w:lang w:val="es-ES" w:eastAsia="es-ES"/>
        </w:rPr>
        <w:t xml:space="preserve"> de este pliego de bases y condiciones.</w:t>
      </w:r>
    </w:p>
    <w:p w14:paraId="1E0D1A5D" w14:textId="77777777" w:rsidR="00861030" w:rsidRPr="00656437" w:rsidRDefault="00861030" w:rsidP="00417DF4">
      <w:pPr>
        <w:spacing w:after="0"/>
        <w:jc w:val="both"/>
        <w:rPr>
          <w:rFonts w:asciiTheme="minorHAnsi" w:eastAsia="Times New Roman" w:hAnsiTheme="minorHAnsi" w:cstheme="minorHAnsi"/>
          <w:bCs/>
          <w:lang w:val="es-ES" w:eastAsia="es-ES"/>
        </w:rPr>
      </w:pPr>
    </w:p>
    <w:p w14:paraId="77B9328E" w14:textId="39FAE7F0" w:rsidR="001A19F9" w:rsidRPr="00656437" w:rsidRDefault="00677F5F" w:rsidP="00B1257A">
      <w:pPr>
        <w:pStyle w:val="Prrafodelista"/>
        <w:numPr>
          <w:ilvl w:val="1"/>
          <w:numId w:val="10"/>
        </w:numPr>
        <w:tabs>
          <w:tab w:val="left" w:pos="426"/>
        </w:tabs>
        <w:spacing w:line="276" w:lineRule="auto"/>
        <w:ind w:left="0" w:firstLine="0"/>
        <w:rPr>
          <w:rFonts w:asciiTheme="minorHAnsi" w:hAnsiTheme="minorHAnsi" w:cstheme="minorHAnsi"/>
          <w:b/>
          <w:bCs/>
          <w:sz w:val="22"/>
          <w:szCs w:val="22"/>
          <w:u w:val="single"/>
          <w:lang w:val="es-ES" w:eastAsia="es-ES"/>
        </w:rPr>
      </w:pPr>
      <w:r w:rsidRPr="00656437">
        <w:rPr>
          <w:rFonts w:asciiTheme="minorHAnsi" w:hAnsiTheme="minorHAnsi" w:cstheme="minorHAnsi"/>
          <w:b/>
          <w:bCs/>
          <w:sz w:val="22"/>
          <w:szCs w:val="22"/>
          <w:u w:val="single"/>
          <w:lang w:val="es-ES" w:eastAsia="es-ES"/>
        </w:rPr>
        <w:t>SOLUCIÓN DE CONTROVERSIAS</w:t>
      </w:r>
    </w:p>
    <w:p w14:paraId="16D56A73" w14:textId="683E5A38" w:rsidR="001A19F9" w:rsidRPr="00656437" w:rsidRDefault="001A19F9" w:rsidP="00E92E24">
      <w:pPr>
        <w:spacing w:before="240"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 xml:space="preserve">Cualquier diferencia que surja durante la ejecución de los </w:t>
      </w:r>
      <w:r w:rsidR="00B1257A">
        <w:rPr>
          <w:rFonts w:asciiTheme="minorHAnsi" w:eastAsia="Times New Roman" w:hAnsiTheme="minorHAnsi" w:cstheme="minorHAnsi"/>
          <w:lang w:val="es-ES" w:eastAsia="es-ES"/>
        </w:rPr>
        <w:t>c</w:t>
      </w:r>
      <w:r w:rsidRPr="00656437">
        <w:rPr>
          <w:rFonts w:asciiTheme="minorHAnsi" w:eastAsia="Times New Roman" w:hAnsiTheme="minorHAnsi" w:cstheme="minorHAnsi"/>
          <w:lang w:val="es-ES" w:eastAsia="es-ES"/>
        </w:rPr>
        <w:t xml:space="preserve">ontratos se dirimirá conforme las reglas establecidas en la legislación aplicable y en las Condiciones </w:t>
      </w:r>
      <w:r w:rsidR="0082020E" w:rsidRPr="00656437">
        <w:rPr>
          <w:rFonts w:asciiTheme="minorHAnsi" w:eastAsia="Times New Roman" w:hAnsiTheme="minorHAnsi" w:cstheme="minorHAnsi"/>
          <w:bCs/>
          <w:lang w:val="es-ES" w:eastAsia="es-ES"/>
        </w:rPr>
        <w:t>Contractuales</w:t>
      </w:r>
      <w:r w:rsidR="00677F5F" w:rsidRPr="00656437">
        <w:rPr>
          <w:rFonts w:asciiTheme="minorHAnsi" w:eastAsia="Times New Roman" w:hAnsiTheme="minorHAnsi" w:cstheme="minorHAnsi"/>
          <w:lang w:val="es-ES" w:eastAsia="es-ES"/>
        </w:rPr>
        <w:t>.</w:t>
      </w:r>
    </w:p>
    <w:p w14:paraId="146170CE" w14:textId="77777777" w:rsidR="00861030" w:rsidRPr="00656437" w:rsidRDefault="00861030" w:rsidP="00417DF4">
      <w:pPr>
        <w:spacing w:after="0"/>
        <w:jc w:val="both"/>
        <w:rPr>
          <w:rFonts w:asciiTheme="minorHAnsi" w:eastAsia="Times New Roman" w:hAnsiTheme="minorHAnsi" w:cstheme="minorHAnsi"/>
          <w:lang w:val="es-ES" w:eastAsia="es-ES"/>
        </w:rPr>
      </w:pPr>
    </w:p>
    <w:p w14:paraId="79315D0F" w14:textId="3B1809CF" w:rsidR="001A19F9" w:rsidRPr="00656437" w:rsidRDefault="00677F5F" w:rsidP="00417DF4">
      <w:pPr>
        <w:pStyle w:val="Prrafodelista"/>
        <w:numPr>
          <w:ilvl w:val="1"/>
          <w:numId w:val="10"/>
        </w:numPr>
        <w:tabs>
          <w:tab w:val="left" w:pos="426"/>
        </w:tabs>
        <w:spacing w:line="276" w:lineRule="auto"/>
        <w:ind w:left="0" w:firstLine="0"/>
        <w:rPr>
          <w:rFonts w:asciiTheme="minorHAnsi" w:hAnsiTheme="minorHAnsi" w:cstheme="minorHAnsi"/>
          <w:b/>
          <w:bCs/>
          <w:sz w:val="22"/>
          <w:szCs w:val="22"/>
          <w:u w:val="single"/>
          <w:lang w:val="es-ES" w:eastAsia="es-ES"/>
        </w:rPr>
      </w:pPr>
      <w:r w:rsidRPr="00656437">
        <w:rPr>
          <w:rFonts w:asciiTheme="minorHAnsi" w:hAnsiTheme="minorHAnsi" w:cstheme="minorHAnsi"/>
          <w:b/>
          <w:bCs/>
          <w:sz w:val="22"/>
          <w:szCs w:val="22"/>
          <w:u w:val="single"/>
          <w:lang w:val="es-ES" w:eastAsia="es-ES"/>
        </w:rPr>
        <w:t>ANULACIÓN DE LA ADJUDICACIÓN</w:t>
      </w:r>
    </w:p>
    <w:p w14:paraId="43F9C9DD" w14:textId="77777777" w:rsidR="00B1257A" w:rsidRDefault="00B1257A" w:rsidP="00417DF4">
      <w:pPr>
        <w:autoSpaceDE w:val="0"/>
        <w:autoSpaceDN w:val="0"/>
        <w:spacing w:after="0"/>
        <w:jc w:val="both"/>
        <w:rPr>
          <w:rFonts w:asciiTheme="minorHAnsi" w:eastAsia="Times New Roman" w:hAnsiTheme="minorHAnsi" w:cstheme="minorHAnsi"/>
          <w:lang w:val="es-ES" w:eastAsia="es-ES"/>
        </w:rPr>
      </w:pPr>
    </w:p>
    <w:p w14:paraId="75CBFA90" w14:textId="64534473" w:rsidR="001A19F9" w:rsidRPr="00656437" w:rsidRDefault="001A19F9" w:rsidP="00417DF4">
      <w:pPr>
        <w:autoSpaceDE w:val="0"/>
        <w:autoSpaceDN w:val="0"/>
        <w:spacing w:after="0"/>
        <w:jc w:val="both"/>
        <w:rPr>
          <w:rFonts w:asciiTheme="minorHAnsi" w:eastAsia="Times New Roman" w:hAnsiTheme="minorHAnsi" w:cstheme="minorHAnsi"/>
          <w:i/>
          <w:lang w:val="es-ES" w:eastAsia="es-ES"/>
        </w:rPr>
      </w:pPr>
      <w:r w:rsidRPr="00656437">
        <w:rPr>
          <w:rFonts w:asciiTheme="minorHAnsi" w:eastAsia="Times New Roman" w:hAnsiTheme="minorHAnsi" w:cstheme="minorHAnsi"/>
          <w:lang w:val="es-ES" w:eastAsia="es-ES"/>
        </w:rPr>
        <w:t xml:space="preserve">Si la Dirección Nacional de Contrataciones Públicas resolviera anular la adjudicación de la </w:t>
      </w:r>
      <w:r w:rsidR="0082020E" w:rsidRPr="00656437">
        <w:rPr>
          <w:rFonts w:asciiTheme="minorHAnsi" w:eastAsia="Times New Roman" w:hAnsiTheme="minorHAnsi" w:cstheme="minorHAnsi"/>
          <w:lang w:val="es-ES" w:eastAsia="es-ES"/>
        </w:rPr>
        <w:t>c</w:t>
      </w:r>
      <w:r w:rsidRPr="00656437">
        <w:rPr>
          <w:rFonts w:asciiTheme="minorHAnsi" w:eastAsia="Times New Roman" w:hAnsiTheme="minorHAnsi" w:cstheme="minorHAnsi"/>
          <w:lang w:val="es-ES" w:eastAsia="es-ES"/>
        </w:rPr>
        <w:t xml:space="preserve">ontratación debido a la procedencia de una protesta o investigación instaurada en contra del procedimiento, y si dicha nulidad afectara al </w:t>
      </w:r>
      <w:r w:rsidR="0082020E" w:rsidRPr="00656437">
        <w:rPr>
          <w:rFonts w:asciiTheme="minorHAnsi" w:eastAsia="Times New Roman" w:hAnsiTheme="minorHAnsi" w:cstheme="minorHAnsi"/>
          <w:lang w:val="es-ES" w:eastAsia="es-ES"/>
        </w:rPr>
        <w:t>c</w:t>
      </w:r>
      <w:r w:rsidRPr="00656437">
        <w:rPr>
          <w:rFonts w:asciiTheme="minorHAnsi" w:eastAsia="Times New Roman" w:hAnsiTheme="minorHAnsi" w:cstheme="minorHAnsi"/>
          <w:lang w:val="es-ES" w:eastAsia="es-ES"/>
        </w:rPr>
        <w:t xml:space="preserve">ontrato ya suscrito entre LAS PARTES, el </w:t>
      </w:r>
      <w:r w:rsidR="0082020E" w:rsidRPr="00656437">
        <w:rPr>
          <w:rFonts w:asciiTheme="minorHAnsi" w:eastAsia="Times New Roman" w:hAnsiTheme="minorHAnsi" w:cstheme="minorHAnsi"/>
          <w:lang w:val="es-ES" w:eastAsia="es-ES"/>
        </w:rPr>
        <w:t>c</w:t>
      </w:r>
      <w:r w:rsidRPr="00656437">
        <w:rPr>
          <w:rFonts w:asciiTheme="minorHAnsi" w:eastAsia="Times New Roman" w:hAnsiTheme="minorHAnsi" w:cstheme="minorHAnsi"/>
          <w:lang w:val="es-ES" w:eastAsia="es-ES"/>
        </w:rPr>
        <w:t>ontrato o la parte del mismo que sea afectado por la nulidad quedará automáticamente sin efecto, de pleno derecho, a partir de la comunicación</w:t>
      </w:r>
      <w:r w:rsidR="0082020E" w:rsidRPr="00656437">
        <w:rPr>
          <w:rFonts w:asciiTheme="minorHAnsi" w:eastAsia="Times New Roman" w:hAnsiTheme="minorHAnsi" w:cstheme="minorHAnsi"/>
          <w:lang w:val="es-ES" w:eastAsia="es-ES"/>
        </w:rPr>
        <w:t xml:space="preserve"> oficial realizada por la DN</w:t>
      </w:r>
      <w:r w:rsidRPr="00656437">
        <w:rPr>
          <w:rFonts w:asciiTheme="minorHAnsi" w:eastAsia="Times New Roman" w:hAnsiTheme="minorHAnsi" w:cstheme="minorHAnsi"/>
          <w:lang w:val="es-ES" w:eastAsia="es-ES"/>
        </w:rPr>
        <w:t>C</w:t>
      </w:r>
      <w:r w:rsidR="0082020E" w:rsidRPr="00656437">
        <w:rPr>
          <w:rFonts w:asciiTheme="minorHAnsi" w:eastAsia="Times New Roman" w:hAnsiTheme="minorHAnsi" w:cstheme="minorHAnsi"/>
          <w:lang w:val="es-ES" w:eastAsia="es-ES"/>
        </w:rPr>
        <w:t>P</w:t>
      </w:r>
      <w:r w:rsidRPr="00656437">
        <w:rPr>
          <w:rFonts w:asciiTheme="minorHAnsi" w:eastAsia="Times New Roman" w:hAnsiTheme="minorHAnsi" w:cstheme="minorHAnsi"/>
          <w:lang w:val="es-ES" w:eastAsia="es-ES"/>
        </w:rPr>
        <w:t>, debiendo asumir LAS PARTES las responsabilidades y obligaciones derivadas de lo ejecutado del contrato.</w:t>
      </w:r>
    </w:p>
    <w:p w14:paraId="2D5858BB" w14:textId="77777777" w:rsidR="00EE1F1F" w:rsidRPr="00656437" w:rsidRDefault="00EE1F1F" w:rsidP="00417DF4">
      <w:pPr>
        <w:numPr>
          <w:ilvl w:val="12"/>
          <w:numId w:val="0"/>
        </w:numPr>
        <w:tabs>
          <w:tab w:val="left" w:pos="708"/>
          <w:tab w:val="left" w:pos="1843"/>
        </w:tabs>
        <w:suppressAutoHyphens/>
        <w:spacing w:after="0"/>
        <w:jc w:val="both"/>
        <w:rPr>
          <w:rFonts w:asciiTheme="minorHAnsi" w:eastAsia="Times New Roman" w:hAnsiTheme="minorHAnsi" w:cstheme="minorHAnsi"/>
          <w:lang w:val="es-ES"/>
        </w:rPr>
      </w:pPr>
    </w:p>
    <w:p w14:paraId="3150BF7F" w14:textId="10851A58" w:rsidR="001A19F9" w:rsidRPr="00656437" w:rsidRDefault="001A19F9" w:rsidP="00417DF4">
      <w:pPr>
        <w:numPr>
          <w:ilvl w:val="12"/>
          <w:numId w:val="0"/>
        </w:numPr>
        <w:tabs>
          <w:tab w:val="left" w:pos="708"/>
          <w:tab w:val="left" w:pos="1843"/>
        </w:tabs>
        <w:suppressAutoHyphens/>
        <w:spacing w:after="0"/>
        <w:jc w:val="both"/>
        <w:rPr>
          <w:rFonts w:asciiTheme="minorHAnsi" w:eastAsia="Times New Roman" w:hAnsiTheme="minorHAnsi" w:cstheme="minorHAnsi"/>
          <w:lang w:val="es-ES"/>
        </w:rPr>
      </w:pPr>
      <w:r w:rsidRPr="00656437">
        <w:rPr>
          <w:rFonts w:asciiTheme="minorHAnsi" w:eastAsia="Times New Roman" w:hAnsiTheme="minorHAnsi" w:cstheme="minorHAnsi"/>
          <w:lang w:val="es-ES"/>
        </w:rPr>
        <w:t xml:space="preserve">EN TESTIMONIO de conformidad se suscriben 2 (dos) ejemplares de un mismo tenor y a un solo efecto en la </w:t>
      </w:r>
      <w:r w:rsidR="0082020E" w:rsidRPr="00656437">
        <w:rPr>
          <w:rFonts w:asciiTheme="minorHAnsi" w:eastAsia="Times New Roman" w:hAnsiTheme="minorHAnsi" w:cstheme="minorHAnsi"/>
          <w:lang w:val="es-ES"/>
        </w:rPr>
        <w:t>c</w:t>
      </w:r>
      <w:r w:rsidRPr="00656437">
        <w:rPr>
          <w:rFonts w:asciiTheme="minorHAnsi" w:eastAsia="Times New Roman" w:hAnsiTheme="minorHAnsi" w:cstheme="minorHAnsi"/>
          <w:lang w:val="es-ES"/>
        </w:rPr>
        <w:t xml:space="preserve">iudad de ___________________ República del Paraguay al día </w:t>
      </w:r>
      <w:r w:rsidRPr="00656437">
        <w:rPr>
          <w:rFonts w:asciiTheme="minorHAnsi" w:eastAsia="Times New Roman" w:hAnsiTheme="minorHAnsi" w:cstheme="minorHAnsi"/>
          <w:i/>
          <w:lang w:val="es-ES"/>
        </w:rPr>
        <w:t>[___________]</w:t>
      </w:r>
      <w:r w:rsidRPr="00656437">
        <w:rPr>
          <w:rFonts w:asciiTheme="minorHAnsi" w:eastAsia="Times New Roman" w:hAnsiTheme="minorHAnsi" w:cstheme="minorHAnsi"/>
          <w:lang w:val="es-ES"/>
        </w:rPr>
        <w:t xml:space="preserve"> mes </w:t>
      </w:r>
      <w:r w:rsidRPr="00656437">
        <w:rPr>
          <w:rFonts w:asciiTheme="minorHAnsi" w:eastAsia="Times New Roman" w:hAnsiTheme="minorHAnsi" w:cstheme="minorHAnsi"/>
          <w:i/>
          <w:lang w:val="es-ES"/>
        </w:rPr>
        <w:t>[__________</w:t>
      </w:r>
      <w:r w:rsidR="0046156E" w:rsidRPr="00656437">
        <w:rPr>
          <w:rFonts w:asciiTheme="minorHAnsi" w:eastAsia="Times New Roman" w:hAnsiTheme="minorHAnsi" w:cstheme="minorHAnsi"/>
          <w:i/>
          <w:lang w:val="es-ES"/>
        </w:rPr>
        <w:t>_]</w:t>
      </w:r>
      <w:r w:rsidRPr="00656437">
        <w:rPr>
          <w:rFonts w:asciiTheme="minorHAnsi" w:eastAsia="Times New Roman" w:hAnsiTheme="minorHAnsi" w:cstheme="minorHAnsi"/>
          <w:lang w:val="es-ES"/>
        </w:rPr>
        <w:t xml:space="preserve"> y año </w:t>
      </w:r>
      <w:r w:rsidRPr="00656437">
        <w:rPr>
          <w:rFonts w:asciiTheme="minorHAnsi" w:eastAsia="Times New Roman" w:hAnsiTheme="minorHAnsi" w:cstheme="minorHAnsi"/>
          <w:i/>
          <w:lang w:val="es-ES"/>
        </w:rPr>
        <w:t>[_____________]</w:t>
      </w:r>
      <w:r w:rsidR="00677F5F" w:rsidRPr="00656437">
        <w:rPr>
          <w:rFonts w:asciiTheme="minorHAnsi" w:eastAsia="Times New Roman" w:hAnsiTheme="minorHAnsi" w:cstheme="minorHAnsi"/>
          <w:lang w:val="es-ES"/>
        </w:rPr>
        <w:t>.</w:t>
      </w:r>
    </w:p>
    <w:p w14:paraId="01CF4282" w14:textId="77777777" w:rsidR="00EE1F1F" w:rsidRPr="00656437" w:rsidRDefault="00EE1F1F"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073720C4" w14:textId="77777777" w:rsidR="001A19F9" w:rsidRPr="00656437" w:rsidRDefault="001A19F9"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Firmado por</w:t>
      </w:r>
      <w:r w:rsidR="0046156E" w:rsidRPr="00656437">
        <w:rPr>
          <w:rFonts w:asciiTheme="minorHAnsi" w:eastAsia="Times New Roman" w:hAnsiTheme="minorHAnsi" w:cstheme="minorHAnsi"/>
          <w:lang w:val="es-ES" w:eastAsia="es-ES"/>
        </w:rPr>
        <w:t xml:space="preserve">: </w:t>
      </w:r>
      <w:r w:rsidR="0046156E" w:rsidRPr="009F016E">
        <w:rPr>
          <w:rFonts w:asciiTheme="minorHAnsi" w:eastAsia="Times New Roman" w:hAnsiTheme="minorHAnsi" w:cstheme="minorHAnsi"/>
          <w:i/>
          <w:iCs/>
          <w:color w:val="FF0000"/>
          <w:lang w:val="es-ES" w:eastAsia="es-ES"/>
        </w:rPr>
        <w:t>[</w:t>
      </w:r>
      <w:r w:rsidRPr="009F016E">
        <w:rPr>
          <w:rFonts w:asciiTheme="minorHAnsi" w:eastAsia="Times New Roman" w:hAnsiTheme="minorHAnsi" w:cstheme="minorHAnsi"/>
          <w:i/>
          <w:iCs/>
          <w:color w:val="FF0000"/>
          <w:lang w:val="es-ES" w:eastAsia="es-ES"/>
        </w:rPr>
        <w:t>indicar firma]</w:t>
      </w:r>
      <w:r w:rsidRPr="009F016E">
        <w:rPr>
          <w:rFonts w:asciiTheme="minorHAnsi" w:eastAsia="Times New Roman" w:hAnsiTheme="minorHAnsi" w:cstheme="minorHAnsi"/>
          <w:color w:val="FF0000"/>
          <w:lang w:val="es-ES" w:eastAsia="es-ES"/>
        </w:rPr>
        <w:t xml:space="preserve"> </w:t>
      </w:r>
      <w:r w:rsidRPr="00656437">
        <w:rPr>
          <w:rFonts w:asciiTheme="minorHAnsi" w:eastAsia="Times New Roman" w:hAnsiTheme="minorHAnsi" w:cstheme="minorHAnsi"/>
          <w:lang w:val="es-ES" w:eastAsia="es-ES"/>
        </w:rPr>
        <w:t>en nombre de la Contratante.</w:t>
      </w:r>
    </w:p>
    <w:p w14:paraId="68F0A0C5" w14:textId="77777777" w:rsidR="001A19F9" w:rsidRPr="00656437" w:rsidRDefault="001A19F9"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r w:rsidRPr="00656437">
        <w:rPr>
          <w:rFonts w:asciiTheme="minorHAnsi" w:eastAsia="Times New Roman" w:hAnsiTheme="minorHAnsi" w:cstheme="minorHAnsi"/>
          <w:lang w:val="es-ES" w:eastAsia="es-ES"/>
        </w:rPr>
        <w:t xml:space="preserve">Firmado por: </w:t>
      </w:r>
      <w:r w:rsidRPr="009F016E">
        <w:rPr>
          <w:rFonts w:asciiTheme="minorHAnsi" w:eastAsia="Times New Roman" w:hAnsiTheme="minorHAnsi" w:cstheme="minorHAnsi"/>
          <w:i/>
          <w:iCs/>
          <w:color w:val="FF0000"/>
          <w:lang w:val="es-ES" w:eastAsia="es-ES"/>
        </w:rPr>
        <w:t xml:space="preserve">[indicar la(s) firma(s)] </w:t>
      </w:r>
      <w:r w:rsidRPr="00656437">
        <w:rPr>
          <w:rFonts w:asciiTheme="minorHAnsi" w:eastAsia="Times New Roman" w:hAnsiTheme="minorHAnsi" w:cstheme="minorHAnsi"/>
          <w:lang w:val="es-ES" w:eastAsia="es-ES"/>
        </w:rPr>
        <w:t>en nombre del Proveedor.</w:t>
      </w:r>
    </w:p>
    <w:p w14:paraId="7254A4C8" w14:textId="77777777" w:rsidR="003E717A" w:rsidRPr="00656437" w:rsidRDefault="003E717A"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3B7C1389" w14:textId="77777777" w:rsidR="00861030" w:rsidRPr="00656437" w:rsidRDefault="00861030"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497CB815" w14:textId="2A231081"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72B52395"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76F9CE8D"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26E6C230"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66850FC9"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727EFFB2"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2B24E795"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29BB6FB6"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455C0B80"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4572FA78"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366F5D09"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2B26B199"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1F52E00C"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4E512BF0"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58FAC286"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535CB201"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p w14:paraId="35E3FF9B" w14:textId="77777777" w:rsidR="006A4307" w:rsidRPr="00656437"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lang w:val="es-ES" w:eastAsia="es-ES"/>
        </w:rPr>
      </w:pPr>
    </w:p>
    <w:sdt>
      <w:sdtPr>
        <w:rPr>
          <w:rFonts w:asciiTheme="minorHAnsi" w:eastAsia="Calibri" w:hAnsiTheme="minorHAnsi" w:cstheme="minorHAnsi"/>
          <w:b w:val="0"/>
          <w:iCs/>
          <w:sz w:val="32"/>
          <w:szCs w:val="22"/>
          <w:lang w:val="es-PY" w:eastAsia="en-US"/>
        </w:rPr>
        <w:id w:val="-1455934411"/>
        <w:lock w:val="sdtContentLocked"/>
        <w:placeholder>
          <w:docPart w:val="DefaultPlaceholder_1081868574"/>
        </w:placeholder>
        <w:group/>
      </w:sdtPr>
      <w:sdtEndPr>
        <w:rPr>
          <w:b/>
          <w:i/>
          <w:sz w:val="22"/>
        </w:rPr>
      </w:sdtEndPr>
      <w:sdtContent>
        <w:p w14:paraId="505B9C11" w14:textId="13785425" w:rsidR="00F82171" w:rsidRPr="000F1BDC" w:rsidRDefault="00F82171" w:rsidP="00F82171">
          <w:pPr>
            <w:pStyle w:val="Puesto"/>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ind w:left="0"/>
            <w:rPr>
              <w:rFonts w:asciiTheme="minorHAnsi" w:hAnsiTheme="minorHAnsi" w:cstheme="minorHAnsi"/>
              <w:sz w:val="32"/>
              <w:szCs w:val="32"/>
            </w:rPr>
          </w:pPr>
          <w:r w:rsidRPr="000F1BDC">
            <w:rPr>
              <w:rFonts w:asciiTheme="minorHAnsi" w:hAnsiTheme="minorHAnsi" w:cstheme="minorHAnsi"/>
              <w:sz w:val="32"/>
              <w:szCs w:val="32"/>
            </w:rPr>
            <w:t>FORMULARIOS</w:t>
          </w:r>
        </w:p>
        <w:p w14:paraId="657F24E5" w14:textId="77777777" w:rsidR="00F82171" w:rsidRPr="000F1BDC" w:rsidRDefault="00F82171" w:rsidP="00F82171">
          <w:pPr>
            <w:pStyle w:val="Puesto"/>
            <w:spacing w:line="276" w:lineRule="auto"/>
            <w:ind w:left="0"/>
            <w:jc w:val="left"/>
            <w:rPr>
              <w:rFonts w:asciiTheme="minorHAnsi" w:hAnsiTheme="minorHAnsi" w:cstheme="minorHAnsi"/>
              <w:sz w:val="22"/>
              <w:szCs w:val="22"/>
            </w:rPr>
          </w:pPr>
        </w:p>
        <w:p w14:paraId="137456C1" w14:textId="0E8FBF89" w:rsidR="006A4307" w:rsidRPr="000F1BDC" w:rsidRDefault="006A4307" w:rsidP="00417DF4">
          <w:pPr>
            <w:numPr>
              <w:ilvl w:val="12"/>
              <w:numId w:val="0"/>
            </w:numPr>
            <w:tabs>
              <w:tab w:val="left" w:leader="underscore" w:pos="7200"/>
            </w:tabs>
            <w:suppressAutoHyphens/>
            <w:spacing w:after="0"/>
            <w:jc w:val="center"/>
            <w:rPr>
              <w:rFonts w:asciiTheme="minorHAnsi" w:eastAsia="Times New Roman" w:hAnsiTheme="minorHAnsi" w:cstheme="minorHAnsi"/>
              <w:b/>
              <w:iCs/>
              <w:sz w:val="32"/>
              <w:lang w:val="es-ES" w:eastAsia="es-ES"/>
            </w:rPr>
          </w:pPr>
        </w:p>
        <w:p w14:paraId="5C3F2A0C" w14:textId="77777777" w:rsidR="006A4307" w:rsidRPr="000F1BDC" w:rsidRDefault="006A4307" w:rsidP="00417DF4">
          <w:pPr>
            <w:numPr>
              <w:ilvl w:val="12"/>
              <w:numId w:val="0"/>
            </w:numPr>
            <w:tabs>
              <w:tab w:val="left" w:leader="underscore" w:pos="7200"/>
            </w:tabs>
            <w:suppressAutoHyphens/>
            <w:spacing w:after="0"/>
            <w:jc w:val="both"/>
            <w:rPr>
              <w:rFonts w:asciiTheme="minorHAnsi" w:eastAsia="Times New Roman" w:hAnsiTheme="minorHAnsi" w:cstheme="minorHAnsi"/>
              <w:b/>
              <w:i/>
              <w:iCs/>
              <w:lang w:val="es-ES" w:eastAsia="es-ES"/>
            </w:rPr>
          </w:pPr>
        </w:p>
        <w:p w14:paraId="63F8C7F4" w14:textId="1FC28DE9" w:rsidR="00DE0802" w:rsidRPr="00656437" w:rsidRDefault="00AC7E8B" w:rsidP="0024157B">
          <w:pPr>
            <w:numPr>
              <w:ilvl w:val="12"/>
              <w:numId w:val="0"/>
            </w:numPr>
            <w:tabs>
              <w:tab w:val="left" w:leader="underscore" w:pos="7200"/>
            </w:tabs>
            <w:suppressAutoHyphens/>
            <w:spacing w:after="0"/>
            <w:jc w:val="both"/>
            <w:rPr>
              <w:rFonts w:asciiTheme="minorHAnsi" w:eastAsia="Times New Roman" w:hAnsiTheme="minorHAnsi" w:cstheme="minorHAnsi"/>
              <w:iCs/>
              <w:color w:val="000000"/>
              <w:lang w:val="es-ES" w:eastAsia="es-ES"/>
            </w:rPr>
          </w:pPr>
          <w:r w:rsidRPr="000F1BDC">
            <w:rPr>
              <w:rFonts w:asciiTheme="minorHAnsi" w:eastAsia="Times New Roman" w:hAnsiTheme="minorHAnsi" w:cstheme="minorHAnsi"/>
              <w:b/>
              <w:i/>
              <w:iCs/>
              <w:lang w:val="es-ES" w:eastAsia="es-ES"/>
            </w:rPr>
            <w:t>LA SECCIÓ</w:t>
          </w:r>
          <w:r w:rsidR="00A36EBD" w:rsidRPr="000F1BDC">
            <w:rPr>
              <w:rFonts w:asciiTheme="minorHAnsi" w:eastAsia="Times New Roman" w:hAnsiTheme="minorHAnsi" w:cstheme="minorHAnsi"/>
              <w:b/>
              <w:i/>
              <w:iCs/>
              <w:lang w:val="es-ES" w:eastAsia="es-ES"/>
            </w:rPr>
            <w:t>N FORMULARIOS SE ENCUENTRA DISPONIBLE EN ARCHIVO APARTE, DEBIENDO LA CONVOCANTE MANTENERLO EN FORMATO WORD A FIN DE QUE EL OFERENTE LOS</w:t>
          </w:r>
          <w:r w:rsidRPr="000F1BDC">
            <w:rPr>
              <w:rFonts w:asciiTheme="minorHAnsi" w:eastAsia="Times New Roman" w:hAnsiTheme="minorHAnsi" w:cstheme="minorHAnsi"/>
              <w:b/>
              <w:i/>
              <w:iCs/>
              <w:lang w:val="es-ES" w:eastAsia="es-ES"/>
            </w:rPr>
            <w:t xml:space="preserve"> PUEDA UTILIZAR EN LA PREPARACIÓ</w:t>
          </w:r>
          <w:r w:rsidR="00B1257A" w:rsidRPr="000F1BDC">
            <w:rPr>
              <w:rFonts w:asciiTheme="minorHAnsi" w:eastAsia="Times New Roman" w:hAnsiTheme="minorHAnsi" w:cstheme="minorHAnsi"/>
              <w:b/>
              <w:i/>
              <w:iCs/>
              <w:lang w:val="es-ES" w:eastAsia="es-ES"/>
            </w:rPr>
            <w:t>N DE SU OFERTA</w:t>
          </w:r>
        </w:p>
      </w:sdtContent>
    </w:sdt>
    <w:sectPr w:rsidR="00DE0802" w:rsidRPr="00656437" w:rsidSect="00494B1A">
      <w:footerReference w:type="default" r:id="rId13"/>
      <w:footerReference w:type="first" r:id="rId14"/>
      <w:pgSz w:w="11906" w:h="16838" w:code="9"/>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8F9DE" w14:textId="77777777" w:rsidR="000F5BD8" w:rsidRDefault="000F5BD8" w:rsidP="001A19F9">
      <w:pPr>
        <w:spacing w:after="0" w:line="240" w:lineRule="auto"/>
      </w:pPr>
      <w:r>
        <w:separator/>
      </w:r>
    </w:p>
  </w:endnote>
  <w:endnote w:type="continuationSeparator" w:id="0">
    <w:p w14:paraId="6C8D57A1" w14:textId="77777777" w:rsidR="000F5BD8" w:rsidRDefault="000F5BD8" w:rsidP="001A19F9">
      <w:pPr>
        <w:spacing w:after="0" w:line="240" w:lineRule="auto"/>
      </w:pPr>
      <w:r>
        <w:continuationSeparator/>
      </w:r>
    </w:p>
  </w:endnote>
  <w:endnote w:type="continuationNotice" w:id="1">
    <w:p w14:paraId="73E97177" w14:textId="77777777" w:rsidR="000F5BD8" w:rsidRDefault="000F5B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Droid Sans Fallback">
    <w:altName w:val="Yu Gothic UI"/>
    <w:charset w:val="80"/>
    <w:family w:val="auto"/>
    <w:pitch w:val="variable"/>
    <w:sig w:usb0="00000001" w:usb1="08070000" w:usb2="00000010" w:usb3="00000000" w:csb0="00020000" w:csb1="00000000"/>
  </w:font>
  <w:font w:name="Bahnschrift">
    <w:charset w:val="00"/>
    <w:family w:val="swiss"/>
    <w:pitch w:val="variable"/>
    <w:sig w:usb0="A00002C7" w:usb1="00000002" w:usb2="00000000" w:usb3="00000000" w:csb0="0000019F" w:csb1="00000000"/>
  </w:font>
  <w:font w:name="Helvetica Neue">
    <w:altName w:val="Times New Roman"/>
    <w:charset w:val="00"/>
    <w:family w:val="roman"/>
    <w:pitch w:val="default"/>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charset w:val="00"/>
    <w:family w:val="auto"/>
    <w:pitch w:val="variable"/>
  </w:font>
  <w:font w:name="Nimbus Sans L">
    <w:altName w:val="Arial"/>
    <w:charset w:val="00"/>
    <w:family w:val="swiss"/>
    <w:pitch w:val="variable"/>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hicago">
    <w:panose1 w:val="020B0806080604040204"/>
    <w:charset w:val="00"/>
    <w:family w:val="swiss"/>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31616"/>
      <w:docPartObj>
        <w:docPartGallery w:val="Page Numbers (Bottom of Page)"/>
        <w:docPartUnique/>
      </w:docPartObj>
    </w:sdtPr>
    <w:sdtEndPr/>
    <w:sdtContent>
      <w:p w14:paraId="0EB9FED4" w14:textId="045F12F6" w:rsidR="00D83319" w:rsidRDefault="00D83319">
        <w:pPr>
          <w:pStyle w:val="Piedepgina"/>
          <w:jc w:val="right"/>
        </w:pPr>
        <w:r>
          <w:fldChar w:fldCharType="begin"/>
        </w:r>
        <w:r>
          <w:instrText>PAGE   \* MERGEFORMAT</w:instrText>
        </w:r>
        <w:r>
          <w:fldChar w:fldCharType="separate"/>
        </w:r>
        <w:r w:rsidR="00226940">
          <w:rPr>
            <w:noProof/>
          </w:rPr>
          <w:t>28</w:t>
        </w:r>
        <w:r>
          <w:fldChar w:fldCharType="end"/>
        </w:r>
      </w:p>
    </w:sdtContent>
  </w:sdt>
  <w:p w14:paraId="41F1E145" w14:textId="77777777" w:rsidR="00D83319" w:rsidRDefault="00D8331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AEEC5" w14:textId="778635EB" w:rsidR="00D83319" w:rsidRDefault="00D83319">
    <w:pPr>
      <w:pStyle w:val="Piedepgina"/>
      <w:jc w:val="right"/>
    </w:pPr>
  </w:p>
  <w:p w14:paraId="2926ABCA" w14:textId="77777777" w:rsidR="00D83319" w:rsidRDefault="00D833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33134" w14:textId="77777777" w:rsidR="000F5BD8" w:rsidRDefault="000F5BD8" w:rsidP="001A19F9">
      <w:pPr>
        <w:spacing w:after="0" w:line="240" w:lineRule="auto"/>
      </w:pPr>
      <w:r>
        <w:separator/>
      </w:r>
    </w:p>
  </w:footnote>
  <w:footnote w:type="continuationSeparator" w:id="0">
    <w:p w14:paraId="5B6B7DF4" w14:textId="77777777" w:rsidR="000F5BD8" w:rsidRDefault="000F5BD8" w:rsidP="001A19F9">
      <w:pPr>
        <w:spacing w:after="0" w:line="240" w:lineRule="auto"/>
      </w:pPr>
      <w:r>
        <w:continuationSeparator/>
      </w:r>
    </w:p>
  </w:footnote>
  <w:footnote w:type="continuationNotice" w:id="1">
    <w:p w14:paraId="37C1E441" w14:textId="77777777" w:rsidR="000F5BD8" w:rsidRDefault="000F5BD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348CAB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000004"/>
    <w:multiLevelType w:val="singleLevel"/>
    <w:tmpl w:val="00000004"/>
    <w:name w:val="WW8Num12"/>
    <w:lvl w:ilvl="0">
      <w:start w:val="1"/>
      <w:numFmt w:val="bullet"/>
      <w:lvlText w:val=""/>
      <w:lvlJc w:val="left"/>
      <w:pPr>
        <w:tabs>
          <w:tab w:val="num" w:pos="0"/>
        </w:tabs>
        <w:ind w:left="720" w:hanging="360"/>
      </w:pPr>
      <w:rPr>
        <w:rFonts w:ascii="Symbol" w:hAnsi="Symbol" w:cs="Arial"/>
      </w:rPr>
    </w:lvl>
  </w:abstractNum>
  <w:abstractNum w:abstractNumId="2">
    <w:nsid w:val="00000005"/>
    <w:multiLevelType w:val="multilevel"/>
    <w:tmpl w:val="00000005"/>
    <w:name w:val="WW8Num27"/>
    <w:lvl w:ilvl="0">
      <w:start w:val="1"/>
      <w:numFmt w:val="decimal"/>
      <w:lvlText w:val="%1."/>
      <w:lvlJc w:val="left"/>
      <w:pPr>
        <w:tabs>
          <w:tab w:val="num" w:pos="0"/>
        </w:tabs>
        <w:ind w:left="144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52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1080"/>
      </w:pPr>
    </w:lvl>
    <w:lvl w:ilvl="5">
      <w:start w:val="1"/>
      <w:numFmt w:val="decimal"/>
      <w:lvlText w:val="%1.%2.%3.%4.%5.%6"/>
      <w:lvlJc w:val="left"/>
      <w:pPr>
        <w:tabs>
          <w:tab w:val="num" w:pos="0"/>
        </w:tabs>
        <w:ind w:left="396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040" w:hanging="1440"/>
      </w:pPr>
    </w:lvl>
    <w:lvl w:ilvl="8">
      <w:start w:val="1"/>
      <w:numFmt w:val="decimal"/>
      <w:lvlText w:val="%1.%2.%3.%4.%5.%6.%7.%8.%9"/>
      <w:lvlJc w:val="left"/>
      <w:pPr>
        <w:tabs>
          <w:tab w:val="num" w:pos="0"/>
        </w:tabs>
        <w:ind w:left="5400" w:hanging="1440"/>
      </w:pPr>
    </w:lvl>
  </w:abstractNum>
  <w:abstractNum w:abstractNumId="3">
    <w:nsid w:val="00000006"/>
    <w:multiLevelType w:val="singleLevel"/>
    <w:tmpl w:val="00000006"/>
    <w:name w:val="WW8Num22"/>
    <w:lvl w:ilvl="0">
      <w:start w:val="1"/>
      <w:numFmt w:val="bullet"/>
      <w:lvlText w:val=""/>
      <w:lvlJc w:val="left"/>
      <w:pPr>
        <w:tabs>
          <w:tab w:val="num" w:pos="0"/>
        </w:tabs>
        <w:ind w:left="720" w:hanging="360"/>
      </w:pPr>
      <w:rPr>
        <w:rFonts w:ascii="Symbol" w:hAnsi="Symbol" w:cs="Symbol"/>
      </w:rPr>
    </w:lvl>
  </w:abstractNum>
  <w:abstractNum w:abstractNumId="4">
    <w:nsid w:val="00000007"/>
    <w:multiLevelType w:val="singleLevel"/>
    <w:tmpl w:val="00000007"/>
    <w:name w:val="WW8Num16"/>
    <w:lvl w:ilvl="0">
      <w:start w:val="1"/>
      <w:numFmt w:val="bullet"/>
      <w:lvlText w:val=""/>
      <w:lvlJc w:val="left"/>
      <w:pPr>
        <w:tabs>
          <w:tab w:val="num" w:pos="0"/>
        </w:tabs>
        <w:ind w:left="720" w:hanging="360"/>
      </w:pPr>
      <w:rPr>
        <w:rFonts w:ascii="Symbol" w:hAnsi="Symbol" w:cs="Symbol"/>
      </w:rPr>
    </w:lvl>
  </w:abstractNum>
  <w:abstractNum w:abstractNumId="5">
    <w:nsid w:val="00000008"/>
    <w:multiLevelType w:val="singleLevel"/>
    <w:tmpl w:val="00000008"/>
    <w:name w:val="WW8Num9"/>
    <w:lvl w:ilvl="0">
      <w:start w:val="1"/>
      <w:numFmt w:val="bullet"/>
      <w:lvlText w:val=""/>
      <w:lvlJc w:val="left"/>
      <w:pPr>
        <w:tabs>
          <w:tab w:val="num" w:pos="0"/>
        </w:tabs>
        <w:ind w:left="720" w:hanging="360"/>
      </w:pPr>
      <w:rPr>
        <w:rFonts w:ascii="Symbol" w:hAnsi="Symbol" w:cs="Arial"/>
      </w:rPr>
    </w:lvl>
  </w:abstractNum>
  <w:abstractNum w:abstractNumId="6">
    <w:nsid w:val="00000009"/>
    <w:multiLevelType w:val="singleLevel"/>
    <w:tmpl w:val="00000009"/>
    <w:name w:val="WW8Num60"/>
    <w:lvl w:ilvl="0">
      <w:start w:val="1"/>
      <w:numFmt w:val="bullet"/>
      <w:lvlText w:val=""/>
      <w:lvlJc w:val="left"/>
      <w:pPr>
        <w:tabs>
          <w:tab w:val="num" w:pos="0"/>
        </w:tabs>
        <w:ind w:left="720" w:hanging="360"/>
      </w:pPr>
      <w:rPr>
        <w:rFonts w:ascii="Symbol" w:hAnsi="Symbol" w:cs="Symbol"/>
      </w:rPr>
    </w:lvl>
  </w:abstractNum>
  <w:abstractNum w:abstractNumId="7">
    <w:nsid w:val="00000035"/>
    <w:multiLevelType w:val="singleLevel"/>
    <w:tmpl w:val="00000035"/>
    <w:name w:val="WW8Num53"/>
    <w:lvl w:ilvl="0">
      <w:start w:val="1"/>
      <w:numFmt w:val="decimal"/>
      <w:lvlText w:val="%1."/>
      <w:lvlJc w:val="left"/>
      <w:pPr>
        <w:tabs>
          <w:tab w:val="num" w:pos="0"/>
        </w:tabs>
        <w:ind w:left="720" w:hanging="360"/>
      </w:pPr>
      <w:rPr>
        <w:rFonts w:ascii="Symbol" w:hAnsi="Symbol" w:cs="Symbol"/>
      </w:rPr>
    </w:lvl>
  </w:abstractNum>
  <w:abstractNum w:abstractNumId="8">
    <w:nsid w:val="000913C4"/>
    <w:multiLevelType w:val="hybridMultilevel"/>
    <w:tmpl w:val="0F48997E"/>
    <w:lvl w:ilvl="0" w:tplc="3C0A0017">
      <w:start w:val="1"/>
      <w:numFmt w:val="lowerLetter"/>
      <w:lvlText w:val="%1)"/>
      <w:lvlJc w:val="left"/>
      <w:pPr>
        <w:ind w:left="720" w:hanging="360"/>
      </w:pPr>
      <w:rPr>
        <w:rFonts w:hint="default"/>
      </w:rPr>
    </w:lvl>
    <w:lvl w:ilvl="1" w:tplc="3C0A001B">
      <w:start w:val="1"/>
      <w:numFmt w:val="lowerRoman"/>
      <w:lvlText w:val="%2."/>
      <w:lvlJc w:val="right"/>
      <w:pPr>
        <w:ind w:left="1440" w:hanging="360"/>
      </w:pPr>
    </w:lvl>
    <w:lvl w:ilvl="2" w:tplc="3C0A001B">
      <w:start w:val="1"/>
      <w:numFmt w:val="lowerRoman"/>
      <w:lvlText w:val="%3."/>
      <w:lvlJc w:val="right"/>
      <w:pPr>
        <w:ind w:left="1314" w:hanging="180"/>
      </w:pPr>
    </w:lvl>
    <w:lvl w:ilvl="3" w:tplc="0874B9D6">
      <w:start w:val="7"/>
      <w:numFmt w:val="decimal"/>
      <w:lvlText w:val="%4."/>
      <w:lvlJc w:val="left"/>
      <w:pPr>
        <w:ind w:left="2880" w:hanging="360"/>
      </w:pPr>
      <w:rPr>
        <w:rFonts w:hint="default"/>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nsid w:val="014C6771"/>
    <w:multiLevelType w:val="hybridMultilevel"/>
    <w:tmpl w:val="164CE4A0"/>
    <w:lvl w:ilvl="0" w:tplc="3C0A0001">
      <w:start w:val="1"/>
      <w:numFmt w:val="bullet"/>
      <w:lvlText w:val=""/>
      <w:lvlJc w:val="left"/>
      <w:pPr>
        <w:ind w:left="900" w:hanging="360"/>
      </w:pPr>
      <w:rPr>
        <w:rFonts w:ascii="Symbol" w:hAnsi="Symbol" w:hint="default"/>
      </w:rPr>
    </w:lvl>
    <w:lvl w:ilvl="1" w:tplc="3C0A0003">
      <w:start w:val="1"/>
      <w:numFmt w:val="bullet"/>
      <w:lvlText w:val="o"/>
      <w:lvlJc w:val="left"/>
      <w:pPr>
        <w:ind w:left="1620" w:hanging="360"/>
      </w:pPr>
      <w:rPr>
        <w:rFonts w:ascii="Courier New" w:hAnsi="Courier New" w:cs="Courier New" w:hint="default"/>
      </w:rPr>
    </w:lvl>
    <w:lvl w:ilvl="2" w:tplc="3C0A0005">
      <w:start w:val="1"/>
      <w:numFmt w:val="bullet"/>
      <w:lvlText w:val=""/>
      <w:lvlJc w:val="left"/>
      <w:pPr>
        <w:ind w:left="2340" w:hanging="360"/>
      </w:pPr>
      <w:rPr>
        <w:rFonts w:ascii="Wingdings" w:hAnsi="Wingdings" w:hint="default"/>
      </w:rPr>
    </w:lvl>
    <w:lvl w:ilvl="3" w:tplc="3C0A0001" w:tentative="1">
      <w:start w:val="1"/>
      <w:numFmt w:val="bullet"/>
      <w:lvlText w:val=""/>
      <w:lvlJc w:val="left"/>
      <w:pPr>
        <w:ind w:left="3060" w:hanging="360"/>
      </w:pPr>
      <w:rPr>
        <w:rFonts w:ascii="Symbol" w:hAnsi="Symbol" w:hint="default"/>
      </w:rPr>
    </w:lvl>
    <w:lvl w:ilvl="4" w:tplc="3C0A0003" w:tentative="1">
      <w:start w:val="1"/>
      <w:numFmt w:val="bullet"/>
      <w:lvlText w:val="o"/>
      <w:lvlJc w:val="left"/>
      <w:pPr>
        <w:ind w:left="3780" w:hanging="360"/>
      </w:pPr>
      <w:rPr>
        <w:rFonts w:ascii="Courier New" w:hAnsi="Courier New" w:cs="Courier New" w:hint="default"/>
      </w:rPr>
    </w:lvl>
    <w:lvl w:ilvl="5" w:tplc="3C0A0005" w:tentative="1">
      <w:start w:val="1"/>
      <w:numFmt w:val="bullet"/>
      <w:lvlText w:val=""/>
      <w:lvlJc w:val="left"/>
      <w:pPr>
        <w:ind w:left="4500" w:hanging="360"/>
      </w:pPr>
      <w:rPr>
        <w:rFonts w:ascii="Wingdings" w:hAnsi="Wingdings" w:hint="default"/>
      </w:rPr>
    </w:lvl>
    <w:lvl w:ilvl="6" w:tplc="3C0A0001" w:tentative="1">
      <w:start w:val="1"/>
      <w:numFmt w:val="bullet"/>
      <w:lvlText w:val=""/>
      <w:lvlJc w:val="left"/>
      <w:pPr>
        <w:ind w:left="5220" w:hanging="360"/>
      </w:pPr>
      <w:rPr>
        <w:rFonts w:ascii="Symbol" w:hAnsi="Symbol" w:hint="default"/>
      </w:rPr>
    </w:lvl>
    <w:lvl w:ilvl="7" w:tplc="3C0A0003" w:tentative="1">
      <w:start w:val="1"/>
      <w:numFmt w:val="bullet"/>
      <w:lvlText w:val="o"/>
      <w:lvlJc w:val="left"/>
      <w:pPr>
        <w:ind w:left="5940" w:hanging="360"/>
      </w:pPr>
      <w:rPr>
        <w:rFonts w:ascii="Courier New" w:hAnsi="Courier New" w:cs="Courier New" w:hint="default"/>
      </w:rPr>
    </w:lvl>
    <w:lvl w:ilvl="8" w:tplc="3C0A0005" w:tentative="1">
      <w:start w:val="1"/>
      <w:numFmt w:val="bullet"/>
      <w:lvlText w:val=""/>
      <w:lvlJc w:val="left"/>
      <w:pPr>
        <w:ind w:left="6660" w:hanging="360"/>
      </w:pPr>
      <w:rPr>
        <w:rFonts w:ascii="Wingdings" w:hAnsi="Wingdings" w:hint="default"/>
      </w:rPr>
    </w:lvl>
  </w:abstractNum>
  <w:abstractNum w:abstractNumId="10">
    <w:nsid w:val="01CA44EA"/>
    <w:multiLevelType w:val="multilevel"/>
    <w:tmpl w:val="00D89DC0"/>
    <w:lvl w:ilvl="0">
      <w:start w:val="1"/>
      <w:numFmt w:val="decimal"/>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504"/>
        </w:tabs>
        <w:ind w:left="504" w:hanging="504"/>
      </w:pPr>
      <w:rPr>
        <w:rFonts w:ascii="Times New Roman" w:hAnsi="Times New Roman" w:hint="default"/>
        <w:b/>
        <w:i w:val="0"/>
        <w:sz w:val="24"/>
        <w:szCs w:val="24"/>
      </w:rPr>
    </w:lvl>
    <w:lvl w:ilvl="2">
      <w:start w:val="1"/>
      <w:numFmt w:val="lowerLetter"/>
      <w:pStyle w:val="Ttulo3"/>
      <w:lvlText w:val="(%3)"/>
      <w:lvlJc w:val="left"/>
      <w:pPr>
        <w:tabs>
          <w:tab w:val="num" w:pos="864"/>
        </w:tabs>
        <w:ind w:left="864" w:hanging="432"/>
      </w:pPr>
      <w:rPr>
        <w:rFonts w:ascii="Times New Roman" w:hAnsi="Times New Roman" w:hint="default"/>
        <w:b w:val="0"/>
        <w:i w:val="0"/>
        <w:sz w:val="24"/>
      </w:rPr>
    </w:lvl>
    <w:lvl w:ilvl="3">
      <w:start w:val="1"/>
      <w:numFmt w:val="lowerRoman"/>
      <w:pStyle w:val="Ttulo4"/>
      <w:lvlText w:val="(%4)"/>
      <w:lvlJc w:val="left"/>
      <w:pPr>
        <w:tabs>
          <w:tab w:val="num" w:pos="1512"/>
        </w:tabs>
        <w:ind w:left="1512" w:hanging="648"/>
      </w:pPr>
      <w:rPr>
        <w:rFonts w:ascii="Times New Roman" w:hAnsi="Times New Roman" w:hint="default"/>
        <w:b w:val="0"/>
        <w:i w:val="0"/>
        <w:sz w:val="24"/>
      </w:rPr>
    </w:lvl>
    <w:lvl w:ilvl="4">
      <w:start w:val="1"/>
      <w:numFmt w:val="decimal"/>
      <w:pStyle w:val="Ttulo5"/>
      <w:lvlText w:val="%1.%2.%3.%4.%5"/>
      <w:lvlJc w:val="left"/>
      <w:pPr>
        <w:tabs>
          <w:tab w:val="num" w:pos="1008"/>
        </w:tabs>
        <w:ind w:left="1008" w:hanging="1008"/>
      </w:pPr>
      <w:rPr>
        <w:rFonts w:hint="default"/>
        <w:b/>
      </w:rPr>
    </w:lvl>
    <w:lvl w:ilvl="5">
      <w:start w:val="1"/>
      <w:numFmt w:val="decimal"/>
      <w:pStyle w:val="Ttulo6"/>
      <w:lvlText w:val="%1.%2.%3.%4.%5.%6"/>
      <w:lvlJc w:val="left"/>
      <w:pPr>
        <w:tabs>
          <w:tab w:val="num" w:pos="1152"/>
        </w:tabs>
        <w:ind w:left="1152" w:hanging="1152"/>
      </w:pPr>
      <w:rPr>
        <w:rFonts w:hint="default"/>
        <w:b/>
      </w:rPr>
    </w:lvl>
    <w:lvl w:ilvl="6">
      <w:start w:val="1"/>
      <w:numFmt w:val="decimal"/>
      <w:pStyle w:val="Ttulo7"/>
      <w:lvlText w:val="%1.%2.%3.%4.%5.%6.%7"/>
      <w:lvlJc w:val="left"/>
      <w:pPr>
        <w:tabs>
          <w:tab w:val="num" w:pos="1296"/>
        </w:tabs>
        <w:ind w:left="1296" w:hanging="1296"/>
      </w:pPr>
      <w:rPr>
        <w:rFonts w:hint="default"/>
        <w:b/>
      </w:rPr>
    </w:lvl>
    <w:lvl w:ilvl="7">
      <w:start w:val="1"/>
      <w:numFmt w:val="decimal"/>
      <w:pStyle w:val="Ttulo8"/>
      <w:lvlText w:val="%1.%2.%3.%4.%5.%6.%7.%8"/>
      <w:lvlJc w:val="left"/>
      <w:pPr>
        <w:tabs>
          <w:tab w:val="num" w:pos="1440"/>
        </w:tabs>
        <w:ind w:left="1440" w:hanging="1440"/>
      </w:pPr>
      <w:rPr>
        <w:rFonts w:hint="default"/>
        <w:b/>
      </w:rPr>
    </w:lvl>
    <w:lvl w:ilvl="8">
      <w:start w:val="1"/>
      <w:numFmt w:val="decimal"/>
      <w:pStyle w:val="Ttulo9"/>
      <w:lvlText w:val="%1.%2.%3.%4.%5.%6.%7.%8.%9"/>
      <w:lvlJc w:val="left"/>
      <w:pPr>
        <w:tabs>
          <w:tab w:val="num" w:pos="1584"/>
        </w:tabs>
        <w:ind w:left="1584" w:hanging="1584"/>
      </w:pPr>
      <w:rPr>
        <w:rFonts w:hint="default"/>
        <w:b/>
      </w:rPr>
    </w:lvl>
  </w:abstractNum>
  <w:abstractNum w:abstractNumId="11">
    <w:nsid w:val="02C15F36"/>
    <w:multiLevelType w:val="hybridMultilevel"/>
    <w:tmpl w:val="BF1AC0B2"/>
    <w:lvl w:ilvl="0" w:tplc="91D40680">
      <w:start w:val="11"/>
      <w:numFmt w:val="bullet"/>
      <w:lvlText w:val=""/>
      <w:lvlJc w:val="left"/>
      <w:pPr>
        <w:ind w:left="720" w:hanging="360"/>
      </w:pPr>
      <w:rPr>
        <w:rFonts w:ascii="Symbol" w:eastAsiaTheme="minorHAnsi" w:hAnsi="Symbol" w:cstheme="minorBid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2">
    <w:nsid w:val="04AF6160"/>
    <w:multiLevelType w:val="multilevel"/>
    <w:tmpl w:val="026AECC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sz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080D113F"/>
    <w:multiLevelType w:val="hybridMultilevel"/>
    <w:tmpl w:val="81B0B2DE"/>
    <w:lvl w:ilvl="0" w:tplc="3C0A0017">
      <w:start w:val="1"/>
      <w:numFmt w:val="lowerLetter"/>
      <w:lvlText w:val="%1)"/>
      <w:lvlJc w:val="left"/>
      <w:pPr>
        <w:ind w:left="1210" w:hanging="360"/>
      </w:pPr>
    </w:lvl>
    <w:lvl w:ilvl="1" w:tplc="4AC84362">
      <w:start w:val="1"/>
      <w:numFmt w:val="lowerLetter"/>
      <w:lvlText w:val="%2)"/>
      <w:lvlJc w:val="left"/>
      <w:pPr>
        <w:ind w:left="1440" w:hanging="360"/>
      </w:pPr>
      <w:rPr>
        <w:rFonts w:hint="default"/>
      </w:r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08CA6915"/>
    <w:multiLevelType w:val="hybridMultilevel"/>
    <w:tmpl w:val="6242EE26"/>
    <w:lvl w:ilvl="0" w:tplc="F444933E">
      <w:start w:val="1"/>
      <w:numFmt w:val="decimal"/>
      <w:lvlText w:val="%1."/>
      <w:lvlJc w:val="left"/>
      <w:pPr>
        <w:ind w:left="720" w:hanging="360"/>
      </w:pPr>
      <w:rPr>
        <w:b/>
      </w:rPr>
    </w:lvl>
    <w:lvl w:ilvl="1" w:tplc="BFCA61E0">
      <w:start w:val="1"/>
      <w:numFmt w:val="decimal"/>
      <w:lvlText w:val="%2."/>
      <w:lvlJc w:val="left"/>
      <w:pPr>
        <w:ind w:left="1440" w:hanging="360"/>
      </w:pPr>
      <w:rPr>
        <w:rFonts w:hint="default"/>
        <w:b/>
        <w:sz w:val="22"/>
      </w:r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nsid w:val="0D023D6A"/>
    <w:multiLevelType w:val="multilevel"/>
    <w:tmpl w:val="F64666F2"/>
    <w:lvl w:ilvl="0">
      <w:start w:val="1"/>
      <w:numFmt w:val="decimal"/>
      <w:pStyle w:val="Subtitle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0DAB7FC9"/>
    <w:multiLevelType w:val="multilevel"/>
    <w:tmpl w:val="B5200358"/>
    <w:lvl w:ilvl="0">
      <w:start w:val="1"/>
      <w:numFmt w:val="upperRoman"/>
      <w:pStyle w:val="Chapter"/>
      <w:lvlText w:val="%1."/>
      <w:lvlJc w:val="center"/>
      <w:pPr>
        <w:tabs>
          <w:tab w:val="num" w:pos="720"/>
        </w:tabs>
        <w:ind w:left="72" w:firstLine="288"/>
      </w:pPr>
      <w:rPr>
        <w:b/>
        <w:i w:val="0"/>
      </w:rPr>
    </w:lvl>
    <w:lvl w:ilvl="1">
      <w:start w:val="1"/>
      <w:numFmt w:val="decimal"/>
      <w:pStyle w:val="Paragraph"/>
      <w:isLgl/>
      <w:lvlText w:val="%1.%2"/>
      <w:lvlJc w:val="left"/>
      <w:pPr>
        <w:tabs>
          <w:tab w:val="num" w:pos="720"/>
        </w:tabs>
        <w:ind w:left="720" w:hanging="720"/>
      </w:pPr>
      <w:rPr>
        <w:b w:val="0"/>
        <w:i w:val="0"/>
        <w:color w:val="auto"/>
      </w:rPr>
    </w:lvl>
    <w:lvl w:ilvl="2">
      <w:start w:val="1"/>
      <w:numFmt w:val="decimal"/>
      <w:lvlText w:val="%3."/>
      <w:lvlJc w:val="left"/>
      <w:pPr>
        <w:tabs>
          <w:tab w:val="num" w:pos="3480"/>
        </w:tabs>
        <w:ind w:left="3480" w:hanging="360"/>
      </w:pPr>
      <w:rPr>
        <w:b/>
        <w:i w:val="0"/>
      </w:rPr>
    </w:lvl>
    <w:lvl w:ilvl="3">
      <w:start w:val="1"/>
      <w:numFmt w:val="decimal"/>
      <w:pStyle w:val="SubSubPar"/>
      <w:lvlText w:val="%4."/>
      <w:lvlJc w:val="right"/>
      <w:pPr>
        <w:tabs>
          <w:tab w:val="num" w:pos="3984"/>
        </w:tabs>
        <w:ind w:left="3984" w:hanging="288"/>
      </w:pPr>
    </w:lvl>
    <w:lvl w:ilvl="4">
      <w:start w:val="1"/>
      <w:numFmt w:val="none"/>
      <w:lvlText w:val=""/>
      <w:lvlJc w:val="left"/>
      <w:pPr>
        <w:tabs>
          <w:tab w:val="num" w:pos="5640"/>
        </w:tabs>
        <w:ind w:left="5280" w:firstLine="0"/>
      </w:pPr>
    </w:lvl>
    <w:lvl w:ilvl="5">
      <w:start w:val="1"/>
      <w:numFmt w:val="none"/>
      <w:lvlText w:val=""/>
      <w:lvlJc w:val="left"/>
      <w:pPr>
        <w:tabs>
          <w:tab w:val="num" w:pos="6360"/>
        </w:tabs>
        <w:ind w:left="6000" w:firstLine="0"/>
      </w:pPr>
    </w:lvl>
    <w:lvl w:ilvl="6">
      <w:start w:val="1"/>
      <w:numFmt w:val="none"/>
      <w:lvlText w:val=""/>
      <w:lvlJc w:val="left"/>
      <w:pPr>
        <w:tabs>
          <w:tab w:val="num" w:pos="7080"/>
        </w:tabs>
        <w:ind w:left="6720" w:firstLine="0"/>
      </w:pPr>
    </w:lvl>
    <w:lvl w:ilvl="7">
      <w:start w:val="1"/>
      <w:numFmt w:val="none"/>
      <w:lvlText w:val=""/>
      <w:lvlJc w:val="left"/>
      <w:pPr>
        <w:tabs>
          <w:tab w:val="num" w:pos="7800"/>
        </w:tabs>
        <w:ind w:left="7440" w:firstLine="0"/>
      </w:pPr>
    </w:lvl>
    <w:lvl w:ilvl="8">
      <w:start w:val="1"/>
      <w:numFmt w:val="none"/>
      <w:lvlText w:val=""/>
      <w:lvlJc w:val="left"/>
      <w:pPr>
        <w:tabs>
          <w:tab w:val="num" w:pos="8520"/>
        </w:tabs>
        <w:ind w:left="8160" w:firstLine="0"/>
      </w:pPr>
    </w:lvl>
  </w:abstractNum>
  <w:abstractNum w:abstractNumId="17">
    <w:nsid w:val="0FFB53AF"/>
    <w:multiLevelType w:val="hybridMultilevel"/>
    <w:tmpl w:val="AE42BD70"/>
    <w:lvl w:ilvl="0" w:tplc="021656E0">
      <w:start w:val="1"/>
      <w:numFmt w:val="lowerLetter"/>
      <w:lvlText w:val="%1)"/>
      <w:lvlJc w:val="left"/>
      <w:pPr>
        <w:ind w:left="720" w:hanging="360"/>
      </w:pPr>
      <w:rPr>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1356002D"/>
    <w:multiLevelType w:val="hybridMultilevel"/>
    <w:tmpl w:val="643CE214"/>
    <w:lvl w:ilvl="0" w:tplc="97C4B9EC">
      <w:start w:val="1"/>
      <w:numFmt w:val="decimal"/>
      <w:pStyle w:val="Estilo2"/>
      <w:lvlText w:val="%1."/>
      <w:lvlJc w:val="left"/>
      <w:pPr>
        <w:ind w:left="360" w:hanging="360"/>
      </w:pPr>
      <w:rPr>
        <w:rFonts w:asciiTheme="minorHAnsi" w:hAnsiTheme="minorHAnsi" w:cstheme="minorHAnsi" w:hint="default"/>
        <w:b/>
        <w:sz w:val="22"/>
        <w:szCs w:val="22"/>
        <w:u w:val="none"/>
      </w:rPr>
    </w:lvl>
    <w:lvl w:ilvl="1" w:tplc="3C0A0019">
      <w:start w:val="1"/>
      <w:numFmt w:val="lowerLetter"/>
      <w:lvlText w:val="%2."/>
      <w:lvlJc w:val="left"/>
      <w:pPr>
        <w:ind w:left="1080" w:hanging="360"/>
      </w:pPr>
    </w:lvl>
    <w:lvl w:ilvl="2" w:tplc="C6227812">
      <w:start w:val="1"/>
      <w:numFmt w:val="lowerLetter"/>
      <w:lvlText w:val="%3)"/>
      <w:lvlJc w:val="left"/>
      <w:pPr>
        <w:ind w:left="1980" w:hanging="360"/>
      </w:pPr>
      <w:rPr>
        <w:rFonts w:ascii="Calibri" w:hAnsi="Calibri" w:cs="Times New Roman" w:hint="default"/>
        <w:color w:val="auto"/>
      </w:rPr>
    </w:lvl>
    <w:lvl w:ilvl="3" w:tplc="3C0A000F">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9">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570177A"/>
    <w:multiLevelType w:val="hybridMultilevel"/>
    <w:tmpl w:val="1946014E"/>
    <w:lvl w:ilvl="0" w:tplc="3C0A000F">
      <w:start w:val="27"/>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1">
    <w:nsid w:val="1D8061D5"/>
    <w:multiLevelType w:val="hybridMultilevel"/>
    <w:tmpl w:val="9650E21C"/>
    <w:lvl w:ilvl="0" w:tplc="F56CC8EA">
      <w:start w:val="1"/>
      <w:numFmt w:val="decimal"/>
      <w:lvlText w:val="%1."/>
      <w:lvlJc w:val="left"/>
      <w:pPr>
        <w:ind w:left="720" w:hanging="360"/>
      </w:pPr>
      <w:rPr>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1FD27444"/>
    <w:multiLevelType w:val="hybridMultilevel"/>
    <w:tmpl w:val="BD3E83B8"/>
    <w:lvl w:ilvl="0" w:tplc="3C0A0001">
      <w:start w:val="1"/>
      <w:numFmt w:val="bullet"/>
      <w:lvlText w:val=""/>
      <w:lvlJc w:val="left"/>
      <w:pPr>
        <w:ind w:left="765" w:hanging="360"/>
      </w:pPr>
      <w:rPr>
        <w:rFonts w:ascii="Symbol" w:hAnsi="Symbol" w:hint="default"/>
      </w:rPr>
    </w:lvl>
    <w:lvl w:ilvl="1" w:tplc="3C0A0003" w:tentative="1">
      <w:start w:val="1"/>
      <w:numFmt w:val="bullet"/>
      <w:lvlText w:val="o"/>
      <w:lvlJc w:val="left"/>
      <w:pPr>
        <w:ind w:left="1485" w:hanging="360"/>
      </w:pPr>
      <w:rPr>
        <w:rFonts w:ascii="Courier New" w:hAnsi="Courier New" w:cs="Courier New" w:hint="default"/>
      </w:rPr>
    </w:lvl>
    <w:lvl w:ilvl="2" w:tplc="3C0A0005" w:tentative="1">
      <w:start w:val="1"/>
      <w:numFmt w:val="bullet"/>
      <w:lvlText w:val=""/>
      <w:lvlJc w:val="left"/>
      <w:pPr>
        <w:ind w:left="2205" w:hanging="360"/>
      </w:pPr>
      <w:rPr>
        <w:rFonts w:ascii="Wingdings" w:hAnsi="Wingdings" w:hint="default"/>
      </w:rPr>
    </w:lvl>
    <w:lvl w:ilvl="3" w:tplc="3C0A0001" w:tentative="1">
      <w:start w:val="1"/>
      <w:numFmt w:val="bullet"/>
      <w:lvlText w:val=""/>
      <w:lvlJc w:val="left"/>
      <w:pPr>
        <w:ind w:left="2925" w:hanging="360"/>
      </w:pPr>
      <w:rPr>
        <w:rFonts w:ascii="Symbol" w:hAnsi="Symbol" w:hint="default"/>
      </w:rPr>
    </w:lvl>
    <w:lvl w:ilvl="4" w:tplc="3C0A0003" w:tentative="1">
      <w:start w:val="1"/>
      <w:numFmt w:val="bullet"/>
      <w:lvlText w:val="o"/>
      <w:lvlJc w:val="left"/>
      <w:pPr>
        <w:ind w:left="3645" w:hanging="360"/>
      </w:pPr>
      <w:rPr>
        <w:rFonts w:ascii="Courier New" w:hAnsi="Courier New" w:cs="Courier New" w:hint="default"/>
      </w:rPr>
    </w:lvl>
    <w:lvl w:ilvl="5" w:tplc="3C0A0005" w:tentative="1">
      <w:start w:val="1"/>
      <w:numFmt w:val="bullet"/>
      <w:lvlText w:val=""/>
      <w:lvlJc w:val="left"/>
      <w:pPr>
        <w:ind w:left="4365" w:hanging="360"/>
      </w:pPr>
      <w:rPr>
        <w:rFonts w:ascii="Wingdings" w:hAnsi="Wingdings" w:hint="default"/>
      </w:rPr>
    </w:lvl>
    <w:lvl w:ilvl="6" w:tplc="3C0A0001" w:tentative="1">
      <w:start w:val="1"/>
      <w:numFmt w:val="bullet"/>
      <w:lvlText w:val=""/>
      <w:lvlJc w:val="left"/>
      <w:pPr>
        <w:ind w:left="5085" w:hanging="360"/>
      </w:pPr>
      <w:rPr>
        <w:rFonts w:ascii="Symbol" w:hAnsi="Symbol" w:hint="default"/>
      </w:rPr>
    </w:lvl>
    <w:lvl w:ilvl="7" w:tplc="3C0A0003" w:tentative="1">
      <w:start w:val="1"/>
      <w:numFmt w:val="bullet"/>
      <w:lvlText w:val="o"/>
      <w:lvlJc w:val="left"/>
      <w:pPr>
        <w:ind w:left="5805" w:hanging="360"/>
      </w:pPr>
      <w:rPr>
        <w:rFonts w:ascii="Courier New" w:hAnsi="Courier New" w:cs="Courier New" w:hint="default"/>
      </w:rPr>
    </w:lvl>
    <w:lvl w:ilvl="8" w:tplc="3C0A0005" w:tentative="1">
      <w:start w:val="1"/>
      <w:numFmt w:val="bullet"/>
      <w:lvlText w:val=""/>
      <w:lvlJc w:val="left"/>
      <w:pPr>
        <w:ind w:left="6525" w:hanging="360"/>
      </w:pPr>
      <w:rPr>
        <w:rFonts w:ascii="Wingdings" w:hAnsi="Wingdings" w:hint="default"/>
      </w:rPr>
    </w:lvl>
  </w:abstractNum>
  <w:abstractNum w:abstractNumId="23">
    <w:nsid w:val="249104CC"/>
    <w:multiLevelType w:val="multilevel"/>
    <w:tmpl w:val="90327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nsid w:val="25EB58CD"/>
    <w:multiLevelType w:val="hybridMultilevel"/>
    <w:tmpl w:val="4F34DA46"/>
    <w:lvl w:ilvl="0" w:tplc="64CAFF46">
      <w:start w:val="1"/>
      <w:numFmt w:val="lowerRoman"/>
      <w:lvlText w:val="%1."/>
      <w:lvlJc w:val="left"/>
      <w:pPr>
        <w:ind w:left="720" w:hanging="360"/>
      </w:pPr>
      <w:rPr>
        <w:rFonts w:asciiTheme="minorHAnsi" w:eastAsia="Times New Roman" w:hAnsiTheme="minorHAnsi" w:cstheme="minorHAnsi"/>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5">
    <w:nsid w:val="2F064566"/>
    <w:multiLevelType w:val="hybridMultilevel"/>
    <w:tmpl w:val="70BE8B68"/>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6">
    <w:nsid w:val="31356CF2"/>
    <w:multiLevelType w:val="hybridMultilevel"/>
    <w:tmpl w:val="B740AFEE"/>
    <w:lvl w:ilvl="0" w:tplc="3C0A0017">
      <w:start w:val="1"/>
      <w:numFmt w:val="lowerLetter"/>
      <w:lvlText w:val="%1)"/>
      <w:lvlJc w:val="left"/>
      <w:pPr>
        <w:ind w:left="720" w:hanging="360"/>
      </w:p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DF10E7B0">
      <w:start w:val="1"/>
      <w:numFmt w:val="decimal"/>
      <w:lvlText w:val="%4."/>
      <w:lvlJc w:val="left"/>
      <w:pPr>
        <w:ind w:left="360" w:hanging="360"/>
      </w:pPr>
      <w:rPr>
        <w:b/>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nsid w:val="35C62257"/>
    <w:multiLevelType w:val="hybridMultilevel"/>
    <w:tmpl w:val="920410E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8">
    <w:nsid w:val="362A3A71"/>
    <w:multiLevelType w:val="hybridMultilevel"/>
    <w:tmpl w:val="82989E98"/>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start w:val="1"/>
      <w:numFmt w:val="lowerLetter"/>
      <w:lvlText w:val="%5."/>
      <w:lvlJc w:val="left"/>
      <w:pPr>
        <w:ind w:left="643"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9">
    <w:nsid w:val="390B1D3F"/>
    <w:multiLevelType w:val="multilevel"/>
    <w:tmpl w:val="8638924A"/>
    <w:lvl w:ilvl="0">
      <w:start w:val="8"/>
      <w:numFmt w:val="decimal"/>
      <w:lvlText w:val="%1."/>
      <w:lvlJc w:val="left"/>
      <w:pPr>
        <w:ind w:left="360" w:hanging="360"/>
      </w:pPr>
      <w:rPr>
        <w:rFonts w:ascii="Calibri" w:hAnsi="Calibri" w:cs="Times New Roman" w:hint="default"/>
        <w:b/>
      </w:rPr>
    </w:lvl>
    <w:lvl w:ilvl="1">
      <w:start w:val="1"/>
      <w:numFmt w:val="decimal"/>
      <w:lvlText w:val="%1.%2."/>
      <w:lvlJc w:val="left"/>
      <w:pPr>
        <w:ind w:left="1440" w:hanging="360"/>
      </w:pPr>
      <w:rPr>
        <w:rFonts w:ascii="Calibri" w:hAnsi="Calibri" w:cs="Times New Roman" w:hint="default"/>
        <w:b/>
      </w:rPr>
    </w:lvl>
    <w:lvl w:ilvl="2">
      <w:start w:val="1"/>
      <w:numFmt w:val="decimal"/>
      <w:lvlText w:val="%1.%2.%3."/>
      <w:lvlJc w:val="left"/>
      <w:pPr>
        <w:ind w:left="2880" w:hanging="720"/>
      </w:pPr>
      <w:rPr>
        <w:rFonts w:ascii="Calibri" w:hAnsi="Calibri" w:cs="Times New Roman" w:hint="default"/>
        <w:b w:val="0"/>
      </w:rPr>
    </w:lvl>
    <w:lvl w:ilvl="3">
      <w:start w:val="1"/>
      <w:numFmt w:val="decimal"/>
      <w:lvlText w:val="%1.%2.%3.%4."/>
      <w:lvlJc w:val="left"/>
      <w:pPr>
        <w:ind w:left="3960" w:hanging="720"/>
      </w:pPr>
      <w:rPr>
        <w:rFonts w:ascii="Calibri" w:hAnsi="Calibri" w:cs="Times New Roman" w:hint="default"/>
        <w:b w:val="0"/>
      </w:rPr>
    </w:lvl>
    <w:lvl w:ilvl="4">
      <w:start w:val="1"/>
      <w:numFmt w:val="decimal"/>
      <w:lvlText w:val="%1.%2.%3.%4.%5."/>
      <w:lvlJc w:val="left"/>
      <w:pPr>
        <w:ind w:left="5400" w:hanging="1080"/>
      </w:pPr>
      <w:rPr>
        <w:rFonts w:ascii="Calibri" w:hAnsi="Calibri" w:cs="Times New Roman" w:hint="default"/>
        <w:b w:val="0"/>
      </w:rPr>
    </w:lvl>
    <w:lvl w:ilvl="5">
      <w:start w:val="1"/>
      <w:numFmt w:val="decimal"/>
      <w:lvlText w:val="%1.%2.%3.%4.%5.%6."/>
      <w:lvlJc w:val="left"/>
      <w:pPr>
        <w:ind w:left="6480" w:hanging="1080"/>
      </w:pPr>
      <w:rPr>
        <w:rFonts w:ascii="Calibri" w:hAnsi="Calibri" w:cs="Times New Roman" w:hint="default"/>
        <w:b w:val="0"/>
      </w:rPr>
    </w:lvl>
    <w:lvl w:ilvl="6">
      <w:start w:val="1"/>
      <w:numFmt w:val="decimal"/>
      <w:lvlText w:val="%1.%2.%3.%4.%5.%6.%7."/>
      <w:lvlJc w:val="left"/>
      <w:pPr>
        <w:ind w:left="7920" w:hanging="1440"/>
      </w:pPr>
      <w:rPr>
        <w:rFonts w:ascii="Calibri" w:hAnsi="Calibri" w:cs="Times New Roman" w:hint="default"/>
        <w:b w:val="0"/>
      </w:rPr>
    </w:lvl>
    <w:lvl w:ilvl="7">
      <w:start w:val="1"/>
      <w:numFmt w:val="decimal"/>
      <w:lvlText w:val="%1.%2.%3.%4.%5.%6.%7.%8."/>
      <w:lvlJc w:val="left"/>
      <w:pPr>
        <w:ind w:left="9000" w:hanging="1440"/>
      </w:pPr>
      <w:rPr>
        <w:rFonts w:ascii="Calibri" w:hAnsi="Calibri" w:cs="Times New Roman" w:hint="default"/>
        <w:b w:val="0"/>
      </w:rPr>
    </w:lvl>
    <w:lvl w:ilvl="8">
      <w:start w:val="1"/>
      <w:numFmt w:val="decimal"/>
      <w:lvlText w:val="%1.%2.%3.%4.%5.%6.%7.%8.%9."/>
      <w:lvlJc w:val="left"/>
      <w:pPr>
        <w:ind w:left="10440" w:hanging="1800"/>
      </w:pPr>
      <w:rPr>
        <w:rFonts w:ascii="Calibri" w:hAnsi="Calibri" w:cs="Times New Roman" w:hint="default"/>
        <w:b w:val="0"/>
      </w:rPr>
    </w:lvl>
  </w:abstractNum>
  <w:abstractNum w:abstractNumId="30">
    <w:nsid w:val="3932053D"/>
    <w:multiLevelType w:val="multilevel"/>
    <w:tmpl w:val="C84CC2F6"/>
    <w:lvl w:ilvl="0">
      <w:start w:val="7"/>
      <w:numFmt w:val="decimal"/>
      <w:lvlText w:val="%1."/>
      <w:lvlJc w:val="left"/>
      <w:pPr>
        <w:ind w:left="360" w:hanging="360"/>
      </w:pPr>
      <w:rPr>
        <w:rFonts w:ascii="Calibri" w:hAnsi="Calibri" w:cs="Times New Roman" w:hint="default"/>
        <w:b/>
      </w:rPr>
    </w:lvl>
    <w:lvl w:ilvl="1">
      <w:start w:val="1"/>
      <w:numFmt w:val="decimal"/>
      <w:lvlText w:val="%1.%2."/>
      <w:lvlJc w:val="left"/>
      <w:pPr>
        <w:ind w:left="360" w:hanging="360"/>
      </w:pPr>
      <w:rPr>
        <w:rFonts w:ascii="Calibri" w:hAnsi="Calibri" w:cs="Times New Roman" w:hint="default"/>
        <w:b/>
      </w:rPr>
    </w:lvl>
    <w:lvl w:ilvl="2">
      <w:start w:val="1"/>
      <w:numFmt w:val="decimal"/>
      <w:lvlText w:val="%1.%2.%3."/>
      <w:lvlJc w:val="left"/>
      <w:pPr>
        <w:ind w:left="720" w:hanging="720"/>
      </w:pPr>
      <w:rPr>
        <w:rFonts w:ascii="Calibri" w:hAnsi="Calibri" w:cs="Times New Roman" w:hint="default"/>
        <w:b w:val="0"/>
      </w:rPr>
    </w:lvl>
    <w:lvl w:ilvl="3">
      <w:start w:val="1"/>
      <w:numFmt w:val="decimal"/>
      <w:lvlText w:val="%1.%2.%3.%4."/>
      <w:lvlJc w:val="left"/>
      <w:pPr>
        <w:ind w:left="720" w:hanging="720"/>
      </w:pPr>
      <w:rPr>
        <w:rFonts w:ascii="Calibri" w:hAnsi="Calibri" w:cs="Times New Roman" w:hint="default"/>
        <w:b w:val="0"/>
      </w:rPr>
    </w:lvl>
    <w:lvl w:ilvl="4">
      <w:start w:val="1"/>
      <w:numFmt w:val="decimal"/>
      <w:lvlText w:val="%1.%2.%3.%4.%5."/>
      <w:lvlJc w:val="left"/>
      <w:pPr>
        <w:ind w:left="1080" w:hanging="1080"/>
      </w:pPr>
      <w:rPr>
        <w:rFonts w:ascii="Calibri" w:hAnsi="Calibri" w:cs="Times New Roman" w:hint="default"/>
        <w:b w:val="0"/>
      </w:rPr>
    </w:lvl>
    <w:lvl w:ilvl="5">
      <w:start w:val="1"/>
      <w:numFmt w:val="decimal"/>
      <w:lvlText w:val="%1.%2.%3.%4.%5.%6."/>
      <w:lvlJc w:val="left"/>
      <w:pPr>
        <w:ind w:left="1080" w:hanging="1080"/>
      </w:pPr>
      <w:rPr>
        <w:rFonts w:ascii="Calibri" w:hAnsi="Calibri" w:cs="Times New Roman" w:hint="default"/>
        <w:b w:val="0"/>
      </w:rPr>
    </w:lvl>
    <w:lvl w:ilvl="6">
      <w:start w:val="1"/>
      <w:numFmt w:val="decimal"/>
      <w:lvlText w:val="%1.%2.%3.%4.%5.%6.%7."/>
      <w:lvlJc w:val="left"/>
      <w:pPr>
        <w:ind w:left="1440" w:hanging="1440"/>
      </w:pPr>
      <w:rPr>
        <w:rFonts w:ascii="Calibri" w:hAnsi="Calibri" w:cs="Times New Roman" w:hint="default"/>
        <w:b w:val="0"/>
      </w:rPr>
    </w:lvl>
    <w:lvl w:ilvl="7">
      <w:start w:val="1"/>
      <w:numFmt w:val="decimal"/>
      <w:lvlText w:val="%1.%2.%3.%4.%5.%6.%7.%8."/>
      <w:lvlJc w:val="left"/>
      <w:pPr>
        <w:ind w:left="1440" w:hanging="1440"/>
      </w:pPr>
      <w:rPr>
        <w:rFonts w:ascii="Calibri" w:hAnsi="Calibri" w:cs="Times New Roman" w:hint="default"/>
        <w:b w:val="0"/>
      </w:rPr>
    </w:lvl>
    <w:lvl w:ilvl="8">
      <w:start w:val="1"/>
      <w:numFmt w:val="decimal"/>
      <w:lvlText w:val="%1.%2.%3.%4.%5.%6.%7.%8.%9."/>
      <w:lvlJc w:val="left"/>
      <w:pPr>
        <w:ind w:left="1800" w:hanging="1800"/>
      </w:pPr>
      <w:rPr>
        <w:rFonts w:ascii="Calibri" w:hAnsi="Calibri" w:cs="Times New Roman" w:hint="default"/>
        <w:b w:val="0"/>
      </w:rPr>
    </w:lvl>
  </w:abstractNum>
  <w:abstractNum w:abstractNumId="31">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32">
    <w:nsid w:val="3A837B68"/>
    <w:multiLevelType w:val="hybridMultilevel"/>
    <w:tmpl w:val="3E3CEC38"/>
    <w:lvl w:ilvl="0" w:tplc="EEB088EE">
      <w:start w:val="1"/>
      <w:numFmt w:val="decimal"/>
      <w:lvlText w:val="%1."/>
      <w:lvlJc w:val="left"/>
      <w:pPr>
        <w:ind w:left="720" w:hanging="360"/>
      </w:pPr>
      <w:rPr>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3">
    <w:nsid w:val="42B605D5"/>
    <w:multiLevelType w:val="hybridMultilevel"/>
    <w:tmpl w:val="D338C5B2"/>
    <w:lvl w:ilvl="0" w:tplc="3C0A001B">
      <w:start w:val="1"/>
      <w:numFmt w:val="lowerRoman"/>
      <w:lvlText w:val="%1."/>
      <w:lvlJc w:val="righ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nsid w:val="453E11AA"/>
    <w:multiLevelType w:val="hybridMultilevel"/>
    <w:tmpl w:val="97503F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nsid w:val="47E30287"/>
    <w:multiLevelType w:val="hybridMultilevel"/>
    <w:tmpl w:val="DA4C2632"/>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6">
    <w:nsid w:val="4A1C5934"/>
    <w:multiLevelType w:val="hybridMultilevel"/>
    <w:tmpl w:val="6A301B0C"/>
    <w:lvl w:ilvl="0" w:tplc="3C0A0017">
      <w:start w:val="1"/>
      <w:numFmt w:val="lowerLetter"/>
      <w:lvlText w:val="%1)"/>
      <w:lvlJc w:val="left"/>
      <w:pPr>
        <w:ind w:left="720" w:hanging="360"/>
      </w:pPr>
      <w:rPr>
        <w:rFonts w:hint="default"/>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7">
    <w:nsid w:val="4EAF4A88"/>
    <w:multiLevelType w:val="hybridMultilevel"/>
    <w:tmpl w:val="802EE46A"/>
    <w:lvl w:ilvl="0" w:tplc="3C0A0017">
      <w:start w:val="1"/>
      <w:numFmt w:val="lowerLetter"/>
      <w:lvlText w:val="%1)"/>
      <w:lvlJc w:val="left"/>
      <w:pPr>
        <w:ind w:left="720" w:hanging="360"/>
      </w:pPr>
    </w:lvl>
    <w:lvl w:ilvl="1" w:tplc="3C0A001B">
      <w:start w:val="1"/>
      <w:numFmt w:val="lowerRoman"/>
      <w:lvlText w:val="%2."/>
      <w:lvlJc w:val="right"/>
      <w:pPr>
        <w:ind w:left="1919" w:hanging="360"/>
      </w:pPr>
      <w:rPr>
        <w:rFonts w:hint="default"/>
      </w:rPr>
    </w:lvl>
    <w:lvl w:ilvl="2" w:tplc="3C0A001B">
      <w:start w:val="1"/>
      <w:numFmt w:val="lowerRoman"/>
      <w:lvlText w:val="%3."/>
      <w:lvlJc w:val="right"/>
      <w:pPr>
        <w:ind w:left="2160" w:hanging="180"/>
      </w:pPr>
    </w:lvl>
    <w:lvl w:ilvl="3" w:tplc="7B38AD64">
      <w:start w:val="10"/>
      <w:numFmt w:val="decimal"/>
      <w:lvlText w:val="%4."/>
      <w:lvlJc w:val="left"/>
      <w:pPr>
        <w:ind w:left="2880" w:hanging="360"/>
      </w:pPr>
      <w:rPr>
        <w:rFonts w:hint="default"/>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8">
    <w:nsid w:val="54BE4795"/>
    <w:multiLevelType w:val="hybridMultilevel"/>
    <w:tmpl w:val="8D14AE1A"/>
    <w:lvl w:ilvl="0" w:tplc="FFFFFFFF">
      <w:start w:val="1"/>
      <w:numFmt w:val="lowerLetter"/>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9">
    <w:nsid w:val="54D00496"/>
    <w:multiLevelType w:val="hybridMultilevel"/>
    <w:tmpl w:val="41CA45E0"/>
    <w:lvl w:ilvl="0" w:tplc="3C0A0017">
      <w:start w:val="1"/>
      <w:numFmt w:val="lowerLetter"/>
      <w:lvlText w:val="%1)"/>
      <w:lvlJc w:val="left"/>
      <w:pPr>
        <w:ind w:left="720" w:hanging="360"/>
      </w:pPr>
      <w:rPr>
        <w:rFonts w:hint="default"/>
      </w:rPr>
    </w:lvl>
    <w:lvl w:ilvl="1" w:tplc="3C0A0019">
      <w:start w:val="1"/>
      <w:numFmt w:val="lowerLetter"/>
      <w:lvlText w:val="%2."/>
      <w:lvlJc w:val="left"/>
      <w:pPr>
        <w:ind w:left="1440" w:hanging="360"/>
      </w:pPr>
    </w:lvl>
    <w:lvl w:ilvl="2" w:tplc="3C0A001B">
      <w:start w:val="1"/>
      <w:numFmt w:val="lowerRoman"/>
      <w:lvlText w:val="%3."/>
      <w:lvlJc w:val="right"/>
      <w:pPr>
        <w:ind w:left="1314" w:hanging="180"/>
      </w:pPr>
    </w:lvl>
    <w:lvl w:ilvl="3" w:tplc="0874B9D6">
      <w:start w:val="7"/>
      <w:numFmt w:val="decimal"/>
      <w:lvlText w:val="%4."/>
      <w:lvlJc w:val="left"/>
      <w:pPr>
        <w:ind w:left="2880" w:hanging="360"/>
      </w:pPr>
      <w:rPr>
        <w:rFonts w:hint="default"/>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0">
    <w:nsid w:val="555E4FC9"/>
    <w:multiLevelType w:val="hybridMultilevel"/>
    <w:tmpl w:val="0CFEB806"/>
    <w:lvl w:ilvl="0" w:tplc="4EAC8BBA">
      <w:start w:val="1"/>
      <w:numFmt w:val="decimal"/>
      <w:pStyle w:val="Textoindependiente2"/>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1">
    <w:nsid w:val="5B32555B"/>
    <w:multiLevelType w:val="hybridMultilevel"/>
    <w:tmpl w:val="94C85788"/>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2">
    <w:nsid w:val="5B4F2F5B"/>
    <w:multiLevelType w:val="hybridMultilevel"/>
    <w:tmpl w:val="FBF20878"/>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3">
    <w:nsid w:val="5EB76B7A"/>
    <w:multiLevelType w:val="hybridMultilevel"/>
    <w:tmpl w:val="F0C8BCA0"/>
    <w:lvl w:ilvl="0" w:tplc="3C0A0001">
      <w:start w:val="1"/>
      <w:numFmt w:val="bullet"/>
      <w:lvlText w:val=""/>
      <w:lvlJc w:val="left"/>
      <w:pPr>
        <w:ind w:left="1429" w:hanging="360"/>
      </w:pPr>
      <w:rPr>
        <w:rFonts w:ascii="Symbol" w:hAnsi="Symbol" w:hint="default"/>
      </w:rPr>
    </w:lvl>
    <w:lvl w:ilvl="1" w:tplc="3C0A0003">
      <w:start w:val="1"/>
      <w:numFmt w:val="bullet"/>
      <w:lvlText w:val="o"/>
      <w:lvlJc w:val="left"/>
      <w:pPr>
        <w:ind w:left="2149" w:hanging="360"/>
      </w:pPr>
      <w:rPr>
        <w:rFonts w:ascii="Courier New" w:hAnsi="Courier New" w:cs="Courier New" w:hint="default"/>
      </w:rPr>
    </w:lvl>
    <w:lvl w:ilvl="2" w:tplc="3C0A0005">
      <w:start w:val="1"/>
      <w:numFmt w:val="bullet"/>
      <w:lvlText w:val=""/>
      <w:lvlJc w:val="left"/>
      <w:pPr>
        <w:ind w:left="2869" w:hanging="360"/>
      </w:pPr>
      <w:rPr>
        <w:rFonts w:ascii="Wingdings" w:hAnsi="Wingdings" w:hint="default"/>
      </w:rPr>
    </w:lvl>
    <w:lvl w:ilvl="3" w:tplc="3C0A0001">
      <w:start w:val="1"/>
      <w:numFmt w:val="bullet"/>
      <w:lvlText w:val=""/>
      <w:lvlJc w:val="left"/>
      <w:pPr>
        <w:ind w:left="3589" w:hanging="360"/>
      </w:pPr>
      <w:rPr>
        <w:rFonts w:ascii="Symbol" w:hAnsi="Symbol" w:hint="default"/>
      </w:rPr>
    </w:lvl>
    <w:lvl w:ilvl="4" w:tplc="3C0A0003">
      <w:start w:val="1"/>
      <w:numFmt w:val="bullet"/>
      <w:lvlText w:val="o"/>
      <w:lvlJc w:val="left"/>
      <w:pPr>
        <w:ind w:left="4309" w:hanging="360"/>
      </w:pPr>
      <w:rPr>
        <w:rFonts w:ascii="Courier New" w:hAnsi="Courier New" w:cs="Courier New" w:hint="default"/>
      </w:rPr>
    </w:lvl>
    <w:lvl w:ilvl="5" w:tplc="3C0A0005">
      <w:start w:val="1"/>
      <w:numFmt w:val="bullet"/>
      <w:lvlText w:val=""/>
      <w:lvlJc w:val="left"/>
      <w:pPr>
        <w:ind w:left="5029" w:hanging="360"/>
      </w:pPr>
      <w:rPr>
        <w:rFonts w:ascii="Wingdings" w:hAnsi="Wingdings" w:hint="default"/>
      </w:rPr>
    </w:lvl>
    <w:lvl w:ilvl="6" w:tplc="3C0A0001">
      <w:start w:val="1"/>
      <w:numFmt w:val="bullet"/>
      <w:lvlText w:val=""/>
      <w:lvlJc w:val="left"/>
      <w:pPr>
        <w:ind w:left="5749" w:hanging="360"/>
      </w:pPr>
      <w:rPr>
        <w:rFonts w:ascii="Symbol" w:hAnsi="Symbol" w:hint="default"/>
      </w:rPr>
    </w:lvl>
    <w:lvl w:ilvl="7" w:tplc="3C0A0003">
      <w:start w:val="1"/>
      <w:numFmt w:val="bullet"/>
      <w:lvlText w:val="o"/>
      <w:lvlJc w:val="left"/>
      <w:pPr>
        <w:ind w:left="6469" w:hanging="360"/>
      </w:pPr>
      <w:rPr>
        <w:rFonts w:ascii="Courier New" w:hAnsi="Courier New" w:cs="Courier New" w:hint="default"/>
      </w:rPr>
    </w:lvl>
    <w:lvl w:ilvl="8" w:tplc="3C0A0005">
      <w:start w:val="1"/>
      <w:numFmt w:val="bullet"/>
      <w:lvlText w:val=""/>
      <w:lvlJc w:val="left"/>
      <w:pPr>
        <w:ind w:left="7189" w:hanging="360"/>
      </w:pPr>
      <w:rPr>
        <w:rFonts w:ascii="Wingdings" w:hAnsi="Wingdings" w:hint="default"/>
      </w:rPr>
    </w:lvl>
  </w:abstractNum>
  <w:abstractNum w:abstractNumId="44">
    <w:nsid w:val="5ECE5700"/>
    <w:multiLevelType w:val="hybridMultilevel"/>
    <w:tmpl w:val="5006682A"/>
    <w:lvl w:ilvl="0" w:tplc="AFAA9D8E">
      <w:start w:val="21"/>
      <w:numFmt w:val="decim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5">
    <w:nsid w:val="646011BD"/>
    <w:multiLevelType w:val="hybridMultilevel"/>
    <w:tmpl w:val="B5143E04"/>
    <w:lvl w:ilvl="0" w:tplc="6A4095DE">
      <w:start w:val="1"/>
      <w:numFmt w:val="ordinal"/>
      <w:lvlText w:val="%1."/>
      <w:lvlJc w:val="left"/>
      <w:pPr>
        <w:ind w:left="7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6">
    <w:nsid w:val="67B60348"/>
    <w:multiLevelType w:val="hybridMultilevel"/>
    <w:tmpl w:val="E6EED10A"/>
    <w:lvl w:ilvl="0" w:tplc="E9E6AD3E">
      <w:start w:val="1"/>
      <w:numFmt w:val="decimal"/>
      <w:pStyle w:val="Listaconvietas"/>
      <w:lvlText w:val="%1)"/>
      <w:lvlJc w:val="left"/>
      <w:pPr>
        <w:ind w:left="360" w:hanging="360"/>
      </w:pPr>
      <w:rPr>
        <w:rFonts w:hint="default"/>
        <w:b w:val="0"/>
        <w:i w:val="0"/>
      </w:rPr>
    </w:lvl>
    <w:lvl w:ilvl="1" w:tplc="3C0A0019" w:tentative="1">
      <w:start w:val="1"/>
      <w:numFmt w:val="lowerLetter"/>
      <w:lvlText w:val="%2."/>
      <w:lvlJc w:val="left"/>
      <w:pPr>
        <w:ind w:left="1101" w:hanging="360"/>
      </w:pPr>
    </w:lvl>
    <w:lvl w:ilvl="2" w:tplc="3C0A001B" w:tentative="1">
      <w:start w:val="1"/>
      <w:numFmt w:val="lowerRoman"/>
      <w:lvlText w:val="%3."/>
      <w:lvlJc w:val="right"/>
      <w:pPr>
        <w:ind w:left="1821" w:hanging="180"/>
      </w:pPr>
    </w:lvl>
    <w:lvl w:ilvl="3" w:tplc="3C0A000F" w:tentative="1">
      <w:start w:val="1"/>
      <w:numFmt w:val="decimal"/>
      <w:lvlText w:val="%4."/>
      <w:lvlJc w:val="left"/>
      <w:pPr>
        <w:ind w:left="2541" w:hanging="360"/>
      </w:pPr>
    </w:lvl>
    <w:lvl w:ilvl="4" w:tplc="3C0A0019" w:tentative="1">
      <w:start w:val="1"/>
      <w:numFmt w:val="lowerLetter"/>
      <w:lvlText w:val="%5."/>
      <w:lvlJc w:val="left"/>
      <w:pPr>
        <w:ind w:left="3261" w:hanging="360"/>
      </w:pPr>
    </w:lvl>
    <w:lvl w:ilvl="5" w:tplc="3C0A001B" w:tentative="1">
      <w:start w:val="1"/>
      <w:numFmt w:val="lowerRoman"/>
      <w:lvlText w:val="%6."/>
      <w:lvlJc w:val="right"/>
      <w:pPr>
        <w:ind w:left="3981" w:hanging="180"/>
      </w:pPr>
    </w:lvl>
    <w:lvl w:ilvl="6" w:tplc="3C0A000F" w:tentative="1">
      <w:start w:val="1"/>
      <w:numFmt w:val="decimal"/>
      <w:lvlText w:val="%7."/>
      <w:lvlJc w:val="left"/>
      <w:pPr>
        <w:ind w:left="4701" w:hanging="360"/>
      </w:pPr>
    </w:lvl>
    <w:lvl w:ilvl="7" w:tplc="3C0A0019" w:tentative="1">
      <w:start w:val="1"/>
      <w:numFmt w:val="lowerLetter"/>
      <w:lvlText w:val="%8."/>
      <w:lvlJc w:val="left"/>
      <w:pPr>
        <w:ind w:left="5421" w:hanging="360"/>
      </w:pPr>
    </w:lvl>
    <w:lvl w:ilvl="8" w:tplc="3C0A001B" w:tentative="1">
      <w:start w:val="1"/>
      <w:numFmt w:val="lowerRoman"/>
      <w:lvlText w:val="%9."/>
      <w:lvlJc w:val="right"/>
      <w:pPr>
        <w:ind w:left="6141" w:hanging="180"/>
      </w:pPr>
    </w:lvl>
  </w:abstractNum>
  <w:abstractNum w:abstractNumId="47">
    <w:nsid w:val="67DE0288"/>
    <w:multiLevelType w:val="hybridMultilevel"/>
    <w:tmpl w:val="4866C7F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8">
    <w:nsid w:val="68794181"/>
    <w:multiLevelType w:val="hybridMultilevel"/>
    <w:tmpl w:val="C61E0102"/>
    <w:lvl w:ilvl="0" w:tplc="1070EAFE">
      <w:start w:val="1"/>
      <w:numFmt w:val="decimal"/>
      <w:lvlText w:val="%1."/>
      <w:lvlJc w:val="left"/>
      <w:pPr>
        <w:ind w:left="720" w:hanging="360"/>
      </w:pPr>
      <w:rPr>
        <w:b/>
        <w:color w:val="auto"/>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9">
    <w:nsid w:val="6A103C97"/>
    <w:multiLevelType w:val="hybridMultilevel"/>
    <w:tmpl w:val="54501BE6"/>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0">
    <w:nsid w:val="6A661B31"/>
    <w:multiLevelType w:val="multilevel"/>
    <w:tmpl w:val="E354C4EC"/>
    <w:lvl w:ilvl="0">
      <w:start w:val="1"/>
      <w:numFmt w:val="decimal"/>
      <w:pStyle w:val="Style1"/>
      <w:lvlText w:val="%1."/>
      <w:lvlJc w:val="left"/>
      <w:pPr>
        <w:tabs>
          <w:tab w:val="num" w:pos="600"/>
        </w:tabs>
        <w:ind w:left="600" w:hanging="600"/>
      </w:pPr>
      <w:rPr>
        <w:rFonts w:hint="default"/>
        <w:b/>
        <w:i w:val="0"/>
        <w:sz w:val="24"/>
        <w:szCs w:val="24"/>
        <w:lang w:val="es-ES"/>
      </w:rPr>
    </w:lvl>
    <w:lvl w:ilvl="1">
      <w:start w:val="1"/>
      <w:numFmt w:val="decimal"/>
      <w:pStyle w:val="Style2"/>
      <w:lvlText w:val="%1.%2"/>
      <w:lvlJc w:val="left"/>
      <w:pPr>
        <w:tabs>
          <w:tab w:val="num" w:pos="742"/>
        </w:tabs>
        <w:ind w:left="742" w:hanging="600"/>
      </w:pPr>
      <w:rPr>
        <w:rFonts w:hint="default"/>
        <w:b/>
        <w:i w:val="0"/>
        <w:sz w:val="20"/>
        <w:szCs w:val="24"/>
      </w:rPr>
    </w:lvl>
    <w:lvl w:ilvl="2">
      <w:start w:val="1"/>
      <w:numFmt w:val="decimal"/>
      <w:lvlText w:val="%1.%2.%3"/>
      <w:lvlJc w:val="left"/>
      <w:pPr>
        <w:tabs>
          <w:tab w:val="num" w:pos="720"/>
        </w:tabs>
        <w:ind w:left="720" w:hanging="720"/>
      </w:pPr>
      <w:rPr>
        <w:rFonts w:hint="default"/>
        <w:b w:val="0"/>
        <w:i w:val="0"/>
        <w:sz w:val="24"/>
      </w:rPr>
    </w:lvl>
    <w:lvl w:ilvl="3">
      <w:start w:val="1"/>
      <w:numFmt w:val="decimal"/>
      <w:lvlText w:val="%1.%2.%3.%4"/>
      <w:lvlJc w:val="left"/>
      <w:pPr>
        <w:tabs>
          <w:tab w:val="num" w:pos="720"/>
        </w:tabs>
        <w:ind w:left="720" w:hanging="720"/>
      </w:pPr>
      <w:rPr>
        <w:rFonts w:hint="default"/>
        <w:b/>
        <w:i w:val="0"/>
        <w:sz w:val="24"/>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1">
    <w:nsid w:val="6C31500B"/>
    <w:multiLevelType w:val="hybridMultilevel"/>
    <w:tmpl w:val="D7C07150"/>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99FE0E92">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6D8D11B8"/>
    <w:multiLevelType w:val="multilevel"/>
    <w:tmpl w:val="972C0464"/>
    <w:lvl w:ilvl="0">
      <w:start w:val="9"/>
      <w:numFmt w:val="decimal"/>
      <w:lvlText w:val="%1."/>
      <w:lvlJc w:val="left"/>
      <w:pPr>
        <w:ind w:left="360" w:hanging="360"/>
      </w:pPr>
      <w:rPr>
        <w:rFonts w:ascii="Calibri" w:hAnsi="Calibri" w:cs="Times New Roman" w:hint="default"/>
        <w:b/>
        <w:color w:val="auto"/>
      </w:rPr>
    </w:lvl>
    <w:lvl w:ilvl="1">
      <w:start w:val="1"/>
      <w:numFmt w:val="decimal"/>
      <w:lvlText w:val="%1.%2."/>
      <w:lvlJc w:val="left"/>
      <w:pPr>
        <w:ind w:left="360" w:hanging="360"/>
      </w:pPr>
      <w:rPr>
        <w:rFonts w:ascii="Calibri" w:hAnsi="Calibri" w:cs="Times New Roman" w:hint="default"/>
        <w:b/>
        <w:color w:val="auto"/>
      </w:rPr>
    </w:lvl>
    <w:lvl w:ilvl="2">
      <w:start w:val="1"/>
      <w:numFmt w:val="decimal"/>
      <w:lvlText w:val="%1.%2.%3."/>
      <w:lvlJc w:val="left"/>
      <w:pPr>
        <w:ind w:left="720" w:hanging="720"/>
      </w:pPr>
      <w:rPr>
        <w:rFonts w:ascii="Calibri" w:hAnsi="Calibri" w:cs="Times New Roman" w:hint="default"/>
        <w:b w:val="0"/>
        <w:color w:val="auto"/>
      </w:rPr>
    </w:lvl>
    <w:lvl w:ilvl="3">
      <w:start w:val="1"/>
      <w:numFmt w:val="decimal"/>
      <w:lvlText w:val="%1.%2.%3.%4."/>
      <w:lvlJc w:val="left"/>
      <w:pPr>
        <w:ind w:left="720" w:hanging="720"/>
      </w:pPr>
      <w:rPr>
        <w:rFonts w:ascii="Calibri" w:hAnsi="Calibri" w:cs="Times New Roman" w:hint="default"/>
        <w:b w:val="0"/>
        <w:color w:val="auto"/>
      </w:rPr>
    </w:lvl>
    <w:lvl w:ilvl="4">
      <w:start w:val="1"/>
      <w:numFmt w:val="decimal"/>
      <w:lvlText w:val="%1.%2.%3.%4.%5."/>
      <w:lvlJc w:val="left"/>
      <w:pPr>
        <w:ind w:left="1080" w:hanging="1080"/>
      </w:pPr>
      <w:rPr>
        <w:rFonts w:ascii="Calibri" w:hAnsi="Calibri" w:cs="Times New Roman" w:hint="default"/>
        <w:b w:val="0"/>
        <w:color w:val="auto"/>
      </w:rPr>
    </w:lvl>
    <w:lvl w:ilvl="5">
      <w:start w:val="1"/>
      <w:numFmt w:val="decimal"/>
      <w:lvlText w:val="%1.%2.%3.%4.%5.%6."/>
      <w:lvlJc w:val="left"/>
      <w:pPr>
        <w:ind w:left="1080" w:hanging="1080"/>
      </w:pPr>
      <w:rPr>
        <w:rFonts w:ascii="Calibri" w:hAnsi="Calibri" w:cs="Times New Roman" w:hint="default"/>
        <w:b w:val="0"/>
        <w:color w:val="auto"/>
      </w:rPr>
    </w:lvl>
    <w:lvl w:ilvl="6">
      <w:start w:val="1"/>
      <w:numFmt w:val="decimal"/>
      <w:lvlText w:val="%1.%2.%3.%4.%5.%6.%7."/>
      <w:lvlJc w:val="left"/>
      <w:pPr>
        <w:ind w:left="1440" w:hanging="1440"/>
      </w:pPr>
      <w:rPr>
        <w:rFonts w:ascii="Calibri" w:hAnsi="Calibri" w:cs="Times New Roman" w:hint="default"/>
        <w:b w:val="0"/>
        <w:color w:val="auto"/>
      </w:rPr>
    </w:lvl>
    <w:lvl w:ilvl="7">
      <w:start w:val="1"/>
      <w:numFmt w:val="decimal"/>
      <w:lvlText w:val="%1.%2.%3.%4.%5.%6.%7.%8."/>
      <w:lvlJc w:val="left"/>
      <w:pPr>
        <w:ind w:left="1440" w:hanging="1440"/>
      </w:pPr>
      <w:rPr>
        <w:rFonts w:ascii="Calibri" w:hAnsi="Calibri" w:cs="Times New Roman" w:hint="default"/>
        <w:b w:val="0"/>
        <w:color w:val="auto"/>
      </w:rPr>
    </w:lvl>
    <w:lvl w:ilvl="8">
      <w:start w:val="1"/>
      <w:numFmt w:val="decimal"/>
      <w:lvlText w:val="%1.%2.%3.%4.%5.%6.%7.%8.%9."/>
      <w:lvlJc w:val="left"/>
      <w:pPr>
        <w:ind w:left="1800" w:hanging="1800"/>
      </w:pPr>
      <w:rPr>
        <w:rFonts w:ascii="Calibri" w:hAnsi="Calibri" w:cs="Times New Roman" w:hint="default"/>
        <w:b w:val="0"/>
        <w:color w:val="auto"/>
      </w:rPr>
    </w:lvl>
  </w:abstractNum>
  <w:abstractNum w:abstractNumId="53">
    <w:nsid w:val="6E6619ED"/>
    <w:multiLevelType w:val="hybridMultilevel"/>
    <w:tmpl w:val="23AE29D2"/>
    <w:lvl w:ilvl="0" w:tplc="C51A0544">
      <w:start w:val="1"/>
      <w:numFmt w:val="decimal"/>
      <w:lvlText w:val="%1."/>
      <w:lvlJc w:val="left"/>
      <w:pPr>
        <w:ind w:left="720" w:hanging="360"/>
      </w:pPr>
      <w:rPr>
        <w:b w:val="0"/>
        <w:sz w:val="22"/>
        <w:szCs w:val="22"/>
      </w:rPr>
    </w:lvl>
    <w:lvl w:ilvl="1" w:tplc="3ECEAEBA">
      <w:start w:val="1"/>
      <w:numFmt w:val="lowerLetter"/>
      <w:lvlText w:val="%2."/>
      <w:lvlJc w:val="left"/>
      <w:pPr>
        <w:ind w:left="1440" w:hanging="360"/>
      </w:pPr>
      <w:rPr>
        <w:b/>
      </w:rPr>
    </w:lvl>
    <w:lvl w:ilvl="2" w:tplc="3C0A001B">
      <w:start w:val="1"/>
      <w:numFmt w:val="lowerRoman"/>
      <w:lvlText w:val="%3."/>
      <w:lvlJc w:val="right"/>
      <w:pPr>
        <w:ind w:left="2160" w:hanging="180"/>
      </w:pPr>
    </w:lvl>
    <w:lvl w:ilvl="3" w:tplc="4FC836DE">
      <w:start w:val="1"/>
      <w:numFmt w:val="lowerLetter"/>
      <w:lvlText w:val="%4)"/>
      <w:lvlJc w:val="left"/>
      <w:pPr>
        <w:ind w:left="2880" w:hanging="360"/>
      </w:pPr>
      <w:rPr>
        <w:rFonts w:hint="default"/>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4">
    <w:nsid w:val="710B71FD"/>
    <w:multiLevelType w:val="hybridMultilevel"/>
    <w:tmpl w:val="8EA022A2"/>
    <w:lvl w:ilvl="0" w:tplc="3C0A0017">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5">
    <w:nsid w:val="78884E97"/>
    <w:multiLevelType w:val="hybridMultilevel"/>
    <w:tmpl w:val="CA3CE7A6"/>
    <w:lvl w:ilvl="0" w:tplc="5A74A3F8">
      <w:start w:val="1"/>
      <w:numFmt w:val="upperLetter"/>
      <w:lvlText w:val="%1)"/>
      <w:lvlJc w:val="left"/>
      <w:pPr>
        <w:ind w:left="720" w:hanging="360"/>
      </w:pPr>
      <w:rPr>
        <w:color w:val="auto"/>
      </w:rPr>
    </w:lvl>
    <w:lvl w:ilvl="1" w:tplc="3C0A0019">
      <w:start w:val="1"/>
      <w:numFmt w:val="lowerLetter"/>
      <w:lvlText w:val="%2."/>
      <w:lvlJc w:val="left"/>
      <w:pPr>
        <w:ind w:left="1440" w:hanging="360"/>
      </w:pPr>
    </w:lvl>
    <w:lvl w:ilvl="2" w:tplc="3C0A001B">
      <w:start w:val="1"/>
      <w:numFmt w:val="lowerRoman"/>
      <w:lvlText w:val="%3."/>
      <w:lvlJc w:val="right"/>
      <w:pPr>
        <w:ind w:left="2160" w:hanging="180"/>
      </w:pPr>
    </w:lvl>
    <w:lvl w:ilvl="3" w:tplc="3C0A000F">
      <w:start w:val="1"/>
      <w:numFmt w:val="decimal"/>
      <w:lvlText w:val="%4."/>
      <w:lvlJc w:val="left"/>
      <w:pPr>
        <w:ind w:left="2880" w:hanging="360"/>
      </w:pPr>
    </w:lvl>
    <w:lvl w:ilvl="4" w:tplc="3C0A0019">
      <w:start w:val="1"/>
      <w:numFmt w:val="lowerLetter"/>
      <w:lvlText w:val="%5."/>
      <w:lvlJc w:val="left"/>
      <w:pPr>
        <w:ind w:left="3600" w:hanging="360"/>
      </w:pPr>
    </w:lvl>
    <w:lvl w:ilvl="5" w:tplc="3C0A001B">
      <w:start w:val="1"/>
      <w:numFmt w:val="lowerRoman"/>
      <w:lvlText w:val="%6."/>
      <w:lvlJc w:val="right"/>
      <w:pPr>
        <w:ind w:left="4320" w:hanging="180"/>
      </w:pPr>
    </w:lvl>
    <w:lvl w:ilvl="6" w:tplc="3C0A000F">
      <w:start w:val="1"/>
      <w:numFmt w:val="decimal"/>
      <w:lvlText w:val="%7."/>
      <w:lvlJc w:val="left"/>
      <w:pPr>
        <w:ind w:left="5040" w:hanging="360"/>
      </w:pPr>
    </w:lvl>
    <w:lvl w:ilvl="7" w:tplc="3C0A0019">
      <w:start w:val="1"/>
      <w:numFmt w:val="lowerLetter"/>
      <w:lvlText w:val="%8."/>
      <w:lvlJc w:val="left"/>
      <w:pPr>
        <w:ind w:left="5760" w:hanging="360"/>
      </w:pPr>
    </w:lvl>
    <w:lvl w:ilvl="8" w:tplc="3C0A001B">
      <w:start w:val="1"/>
      <w:numFmt w:val="lowerRoman"/>
      <w:lvlText w:val="%9."/>
      <w:lvlJc w:val="right"/>
      <w:pPr>
        <w:ind w:left="6480" w:hanging="180"/>
      </w:pPr>
    </w:lvl>
  </w:abstractNum>
  <w:abstractNum w:abstractNumId="56">
    <w:nsid w:val="79394C73"/>
    <w:multiLevelType w:val="hybridMultilevel"/>
    <w:tmpl w:val="330EF8A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7">
    <w:nsid w:val="7BA249B7"/>
    <w:multiLevelType w:val="hybridMultilevel"/>
    <w:tmpl w:val="76924280"/>
    <w:lvl w:ilvl="0" w:tplc="3C0A0001">
      <w:start w:val="1"/>
      <w:numFmt w:val="bullet"/>
      <w:lvlText w:val=""/>
      <w:lvlJc w:val="left"/>
      <w:pPr>
        <w:ind w:left="360" w:hanging="360"/>
      </w:pPr>
      <w:rPr>
        <w:rFonts w:ascii="Symbol" w:hAnsi="Symbo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58">
    <w:nsid w:val="7D35236E"/>
    <w:multiLevelType w:val="hybridMultilevel"/>
    <w:tmpl w:val="C8560358"/>
    <w:lvl w:ilvl="0" w:tplc="3C0A000F">
      <w:start w:val="24"/>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10"/>
  </w:num>
  <w:num w:numId="2">
    <w:abstractNumId w:val="40"/>
  </w:num>
  <w:num w:numId="3">
    <w:abstractNumId w:val="50"/>
  </w:num>
  <w:num w:numId="4">
    <w:abstractNumId w:val="31"/>
  </w:num>
  <w:num w:numId="5">
    <w:abstractNumId w:val="19"/>
  </w:num>
  <w:num w:numId="6">
    <w:abstractNumId w:val="15"/>
  </w:num>
  <w:num w:numId="7">
    <w:abstractNumId w:val="46"/>
  </w:num>
  <w:num w:numId="8">
    <w:abstractNumId w:val="17"/>
  </w:num>
  <w:num w:numId="9">
    <w:abstractNumId w:val="33"/>
  </w:num>
  <w:num w:numId="10">
    <w:abstractNumId w:val="14"/>
  </w:num>
  <w:num w:numId="11">
    <w:abstractNumId w:val="18"/>
  </w:num>
  <w:num w:numId="12">
    <w:abstractNumId w:val="53"/>
  </w:num>
  <w:num w:numId="13">
    <w:abstractNumId w:val="12"/>
  </w:num>
  <w:num w:numId="14">
    <w:abstractNumId w:val="26"/>
  </w:num>
  <w:num w:numId="15">
    <w:abstractNumId w:val="36"/>
  </w:num>
  <w:num w:numId="16">
    <w:abstractNumId w:val="39"/>
  </w:num>
  <w:num w:numId="17">
    <w:abstractNumId w:val="54"/>
  </w:num>
  <w:num w:numId="18">
    <w:abstractNumId w:val="48"/>
  </w:num>
  <w:num w:numId="19">
    <w:abstractNumId w:val="25"/>
  </w:num>
  <w:num w:numId="20">
    <w:abstractNumId w:val="32"/>
  </w:num>
  <w:num w:numId="21">
    <w:abstractNumId w:val="42"/>
  </w:num>
  <w:num w:numId="22">
    <w:abstractNumId w:val="21"/>
  </w:num>
  <w:num w:numId="23">
    <w:abstractNumId w:val="18"/>
    <w:lvlOverride w:ilvl="0">
      <w:startOverride w:val="1"/>
    </w:lvlOverride>
  </w:num>
  <w:num w:numId="24">
    <w:abstractNumId w:val="51"/>
  </w:num>
  <w:num w:numId="25">
    <w:abstractNumId w:val="34"/>
  </w:num>
  <w:num w:numId="26">
    <w:abstractNumId w:val="38"/>
  </w:num>
  <w:num w:numId="27">
    <w:abstractNumId w:val="57"/>
  </w:num>
  <w:num w:numId="28">
    <w:abstractNumId w:val="27"/>
  </w:num>
  <w:num w:numId="29">
    <w:abstractNumId w:val="49"/>
  </w:num>
  <w:num w:numId="30">
    <w:abstractNumId w:val="28"/>
  </w:num>
  <w:num w:numId="31">
    <w:abstractNumId w:val="41"/>
  </w:num>
  <w:num w:numId="32">
    <w:abstractNumId w:val="13"/>
  </w:num>
  <w:num w:numId="33">
    <w:abstractNumId w:val="37"/>
  </w:num>
  <w:num w:numId="34">
    <w:abstractNumId w:val="8"/>
  </w:num>
  <w:num w:numId="35">
    <w:abstractNumId w:val="24"/>
  </w:num>
  <w:num w:numId="36">
    <w:abstractNumId w:val="44"/>
  </w:num>
  <w:num w:numId="37">
    <w:abstractNumId w:val="58"/>
  </w:num>
  <w:num w:numId="38">
    <w:abstractNumId w:val="20"/>
  </w:num>
  <w:num w:numId="39">
    <w:abstractNumId w:val="30"/>
  </w:num>
  <w:num w:numId="40">
    <w:abstractNumId w:val="29"/>
  </w:num>
  <w:num w:numId="41">
    <w:abstractNumId w:val="52"/>
  </w:num>
  <w:num w:numId="42">
    <w:abstractNumId w:val="22"/>
  </w:num>
  <w:num w:numId="43">
    <w:abstractNumId w:val="45"/>
  </w:num>
  <w:num w:numId="44">
    <w:abstractNumId w:val="35"/>
  </w:num>
  <w:num w:numId="45">
    <w:abstractNumId w:val="11"/>
  </w:num>
  <w:num w:numId="46">
    <w:abstractNumId w:val="0"/>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43"/>
  </w:num>
  <w:num w:numId="50">
    <w:abstractNumId w:val="56"/>
  </w:num>
  <w:num w:numId="51">
    <w:abstractNumId w:val="16"/>
  </w:num>
  <w:num w:numId="52">
    <w:abstractNumId w:val="55"/>
  </w:num>
  <w:num w:numId="53">
    <w:abstractNumId w:val="23"/>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PY" w:vendorID="64" w:dllVersion="6" w:nlCheck="1" w:checkStyle="1"/>
  <w:activeWritingStyle w:appName="MSWord" w:lang="es-CL" w:vendorID="64" w:dllVersion="6" w:nlCheck="1" w:checkStyle="0"/>
  <w:activeWritingStyle w:appName="MSWord" w:lang="es-MX"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PY" w:vendorID="64" w:dllVersion="4096" w:nlCheck="1" w:checkStyle="0"/>
  <w:activeWritingStyle w:appName="MSWord" w:lang="es-C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131078" w:nlCheck="1" w:checkStyle="0"/>
  <w:activeWritingStyle w:appName="MSWord" w:lang="es-PY"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9F9"/>
    <w:rsid w:val="000006DB"/>
    <w:rsid w:val="00000F0D"/>
    <w:rsid w:val="00001021"/>
    <w:rsid w:val="00001362"/>
    <w:rsid w:val="00001FE5"/>
    <w:rsid w:val="00002D5E"/>
    <w:rsid w:val="00003736"/>
    <w:rsid w:val="00004219"/>
    <w:rsid w:val="000045BB"/>
    <w:rsid w:val="00004FD9"/>
    <w:rsid w:val="00005177"/>
    <w:rsid w:val="00005F73"/>
    <w:rsid w:val="00007890"/>
    <w:rsid w:val="00010FF0"/>
    <w:rsid w:val="000113CD"/>
    <w:rsid w:val="000116A7"/>
    <w:rsid w:val="00012C8D"/>
    <w:rsid w:val="000162E5"/>
    <w:rsid w:val="00016634"/>
    <w:rsid w:val="00016BC5"/>
    <w:rsid w:val="00017572"/>
    <w:rsid w:val="0002044A"/>
    <w:rsid w:val="00020D02"/>
    <w:rsid w:val="00021E84"/>
    <w:rsid w:val="00022622"/>
    <w:rsid w:val="00023A4F"/>
    <w:rsid w:val="00023E16"/>
    <w:rsid w:val="00024128"/>
    <w:rsid w:val="000248BE"/>
    <w:rsid w:val="00024C38"/>
    <w:rsid w:val="00024ED5"/>
    <w:rsid w:val="000250D5"/>
    <w:rsid w:val="00025B37"/>
    <w:rsid w:val="00026CF5"/>
    <w:rsid w:val="00027BA2"/>
    <w:rsid w:val="00027BE4"/>
    <w:rsid w:val="000326C9"/>
    <w:rsid w:val="00034F6F"/>
    <w:rsid w:val="0003512E"/>
    <w:rsid w:val="000353FD"/>
    <w:rsid w:val="00035BBF"/>
    <w:rsid w:val="000377E5"/>
    <w:rsid w:val="00037DD0"/>
    <w:rsid w:val="000400B4"/>
    <w:rsid w:val="00040A17"/>
    <w:rsid w:val="0004142F"/>
    <w:rsid w:val="00042050"/>
    <w:rsid w:val="00042AAF"/>
    <w:rsid w:val="00042EB4"/>
    <w:rsid w:val="000430AC"/>
    <w:rsid w:val="000444A2"/>
    <w:rsid w:val="000452AE"/>
    <w:rsid w:val="0004537A"/>
    <w:rsid w:val="0004733D"/>
    <w:rsid w:val="00047465"/>
    <w:rsid w:val="00047A08"/>
    <w:rsid w:val="00050F2E"/>
    <w:rsid w:val="0005137D"/>
    <w:rsid w:val="00051ECE"/>
    <w:rsid w:val="00052C2D"/>
    <w:rsid w:val="000532BC"/>
    <w:rsid w:val="000545E6"/>
    <w:rsid w:val="0005694E"/>
    <w:rsid w:val="00056F2F"/>
    <w:rsid w:val="00057D85"/>
    <w:rsid w:val="00061DC8"/>
    <w:rsid w:val="000622DF"/>
    <w:rsid w:val="000649F7"/>
    <w:rsid w:val="000653E7"/>
    <w:rsid w:val="00065A02"/>
    <w:rsid w:val="00066112"/>
    <w:rsid w:val="000666F6"/>
    <w:rsid w:val="00067654"/>
    <w:rsid w:val="00067676"/>
    <w:rsid w:val="0006780C"/>
    <w:rsid w:val="00067B62"/>
    <w:rsid w:val="000701AC"/>
    <w:rsid w:val="00072CFE"/>
    <w:rsid w:val="00073796"/>
    <w:rsid w:val="00074548"/>
    <w:rsid w:val="00077AA1"/>
    <w:rsid w:val="00077D8D"/>
    <w:rsid w:val="00077D95"/>
    <w:rsid w:val="00081742"/>
    <w:rsid w:val="00081E76"/>
    <w:rsid w:val="00081FEF"/>
    <w:rsid w:val="00082A70"/>
    <w:rsid w:val="00082E4A"/>
    <w:rsid w:val="00083223"/>
    <w:rsid w:val="00084620"/>
    <w:rsid w:val="00090154"/>
    <w:rsid w:val="00090CF1"/>
    <w:rsid w:val="00091F87"/>
    <w:rsid w:val="00092C2A"/>
    <w:rsid w:val="00093603"/>
    <w:rsid w:val="00093723"/>
    <w:rsid w:val="00093CEE"/>
    <w:rsid w:val="00093F23"/>
    <w:rsid w:val="000943D5"/>
    <w:rsid w:val="00094A17"/>
    <w:rsid w:val="000955D5"/>
    <w:rsid w:val="00095D06"/>
    <w:rsid w:val="0009644F"/>
    <w:rsid w:val="00096BFB"/>
    <w:rsid w:val="00096CB7"/>
    <w:rsid w:val="00096EC4"/>
    <w:rsid w:val="00096F9E"/>
    <w:rsid w:val="000A05FE"/>
    <w:rsid w:val="000A3F59"/>
    <w:rsid w:val="000A4AE7"/>
    <w:rsid w:val="000A4F4C"/>
    <w:rsid w:val="000A5008"/>
    <w:rsid w:val="000A5B10"/>
    <w:rsid w:val="000A6D20"/>
    <w:rsid w:val="000A7349"/>
    <w:rsid w:val="000A76A0"/>
    <w:rsid w:val="000A79FE"/>
    <w:rsid w:val="000A7D78"/>
    <w:rsid w:val="000A7DCC"/>
    <w:rsid w:val="000B0356"/>
    <w:rsid w:val="000B08A1"/>
    <w:rsid w:val="000B155E"/>
    <w:rsid w:val="000B3FBC"/>
    <w:rsid w:val="000B501C"/>
    <w:rsid w:val="000B5184"/>
    <w:rsid w:val="000B56DA"/>
    <w:rsid w:val="000B5BF7"/>
    <w:rsid w:val="000B60F0"/>
    <w:rsid w:val="000B675A"/>
    <w:rsid w:val="000B723E"/>
    <w:rsid w:val="000B7565"/>
    <w:rsid w:val="000C1115"/>
    <w:rsid w:val="000C5060"/>
    <w:rsid w:val="000C7365"/>
    <w:rsid w:val="000C7D55"/>
    <w:rsid w:val="000D0612"/>
    <w:rsid w:val="000D139F"/>
    <w:rsid w:val="000D21A4"/>
    <w:rsid w:val="000D28CF"/>
    <w:rsid w:val="000D2D85"/>
    <w:rsid w:val="000D2FB1"/>
    <w:rsid w:val="000D4F6F"/>
    <w:rsid w:val="000D5F51"/>
    <w:rsid w:val="000D6610"/>
    <w:rsid w:val="000D747B"/>
    <w:rsid w:val="000D747E"/>
    <w:rsid w:val="000E08EE"/>
    <w:rsid w:val="000E0D62"/>
    <w:rsid w:val="000E133D"/>
    <w:rsid w:val="000E2056"/>
    <w:rsid w:val="000E3DA9"/>
    <w:rsid w:val="000E411D"/>
    <w:rsid w:val="000E609E"/>
    <w:rsid w:val="000E612D"/>
    <w:rsid w:val="000E63B9"/>
    <w:rsid w:val="000E6777"/>
    <w:rsid w:val="000E6865"/>
    <w:rsid w:val="000E6A98"/>
    <w:rsid w:val="000E79B5"/>
    <w:rsid w:val="000F1BDC"/>
    <w:rsid w:val="000F31B9"/>
    <w:rsid w:val="000F4649"/>
    <w:rsid w:val="000F4C31"/>
    <w:rsid w:val="000F4F27"/>
    <w:rsid w:val="000F5BD8"/>
    <w:rsid w:val="000F63B8"/>
    <w:rsid w:val="000F64ED"/>
    <w:rsid w:val="000F7364"/>
    <w:rsid w:val="000F7D7D"/>
    <w:rsid w:val="001006D8"/>
    <w:rsid w:val="00100818"/>
    <w:rsid w:val="00101430"/>
    <w:rsid w:val="00104E08"/>
    <w:rsid w:val="00104F41"/>
    <w:rsid w:val="001058E7"/>
    <w:rsid w:val="00106522"/>
    <w:rsid w:val="00106C22"/>
    <w:rsid w:val="0010705C"/>
    <w:rsid w:val="0010757F"/>
    <w:rsid w:val="0011008E"/>
    <w:rsid w:val="001106E8"/>
    <w:rsid w:val="00111363"/>
    <w:rsid w:val="00112231"/>
    <w:rsid w:val="00112767"/>
    <w:rsid w:val="00113F82"/>
    <w:rsid w:val="001152A6"/>
    <w:rsid w:val="001156CF"/>
    <w:rsid w:val="00116CA5"/>
    <w:rsid w:val="00120F83"/>
    <w:rsid w:val="00123A5C"/>
    <w:rsid w:val="00124FD7"/>
    <w:rsid w:val="0012521A"/>
    <w:rsid w:val="0012737E"/>
    <w:rsid w:val="00127E09"/>
    <w:rsid w:val="00127F7D"/>
    <w:rsid w:val="00133792"/>
    <w:rsid w:val="00133816"/>
    <w:rsid w:val="00133AC1"/>
    <w:rsid w:val="00133CF1"/>
    <w:rsid w:val="001346AC"/>
    <w:rsid w:val="00135056"/>
    <w:rsid w:val="00135966"/>
    <w:rsid w:val="00136D9F"/>
    <w:rsid w:val="001378DC"/>
    <w:rsid w:val="00137F3D"/>
    <w:rsid w:val="0014058A"/>
    <w:rsid w:val="00140AC6"/>
    <w:rsid w:val="0014236B"/>
    <w:rsid w:val="0014428D"/>
    <w:rsid w:val="0014503E"/>
    <w:rsid w:val="0014678D"/>
    <w:rsid w:val="001475AD"/>
    <w:rsid w:val="00150DE7"/>
    <w:rsid w:val="0015125F"/>
    <w:rsid w:val="00151D36"/>
    <w:rsid w:val="0015410A"/>
    <w:rsid w:val="00154296"/>
    <w:rsid w:val="001543AD"/>
    <w:rsid w:val="00154AA2"/>
    <w:rsid w:val="001551F6"/>
    <w:rsid w:val="001552BA"/>
    <w:rsid w:val="0016044A"/>
    <w:rsid w:val="00160E9E"/>
    <w:rsid w:val="001610D2"/>
    <w:rsid w:val="001613BF"/>
    <w:rsid w:val="00162117"/>
    <w:rsid w:val="001625ED"/>
    <w:rsid w:val="0016275D"/>
    <w:rsid w:val="00162884"/>
    <w:rsid w:val="00162B8D"/>
    <w:rsid w:val="001631DF"/>
    <w:rsid w:val="00164356"/>
    <w:rsid w:val="001648BD"/>
    <w:rsid w:val="00164A4F"/>
    <w:rsid w:val="00165373"/>
    <w:rsid w:val="0016559A"/>
    <w:rsid w:val="001662FB"/>
    <w:rsid w:val="00167752"/>
    <w:rsid w:val="00167A6F"/>
    <w:rsid w:val="00167AD7"/>
    <w:rsid w:val="001708AA"/>
    <w:rsid w:val="0017159D"/>
    <w:rsid w:val="0017475C"/>
    <w:rsid w:val="00175CE6"/>
    <w:rsid w:val="00176237"/>
    <w:rsid w:val="00177A44"/>
    <w:rsid w:val="00177F95"/>
    <w:rsid w:val="001805FA"/>
    <w:rsid w:val="00180F9B"/>
    <w:rsid w:val="001814FC"/>
    <w:rsid w:val="0018195D"/>
    <w:rsid w:val="00185588"/>
    <w:rsid w:val="0018697B"/>
    <w:rsid w:val="00186A31"/>
    <w:rsid w:val="001872C2"/>
    <w:rsid w:val="00190045"/>
    <w:rsid w:val="0019044A"/>
    <w:rsid w:val="00191307"/>
    <w:rsid w:val="00192013"/>
    <w:rsid w:val="00194908"/>
    <w:rsid w:val="00195954"/>
    <w:rsid w:val="0019597F"/>
    <w:rsid w:val="00195F6A"/>
    <w:rsid w:val="001962F7"/>
    <w:rsid w:val="00196933"/>
    <w:rsid w:val="00196D5C"/>
    <w:rsid w:val="001A16E5"/>
    <w:rsid w:val="001A19F9"/>
    <w:rsid w:val="001A4E96"/>
    <w:rsid w:val="001A5F10"/>
    <w:rsid w:val="001A5F9F"/>
    <w:rsid w:val="001A680C"/>
    <w:rsid w:val="001B1E94"/>
    <w:rsid w:val="001B2480"/>
    <w:rsid w:val="001B2485"/>
    <w:rsid w:val="001B25E2"/>
    <w:rsid w:val="001B2A97"/>
    <w:rsid w:val="001B2BF3"/>
    <w:rsid w:val="001B2C9D"/>
    <w:rsid w:val="001B4552"/>
    <w:rsid w:val="001B47F1"/>
    <w:rsid w:val="001B7D66"/>
    <w:rsid w:val="001C1966"/>
    <w:rsid w:val="001C30EA"/>
    <w:rsid w:val="001C366E"/>
    <w:rsid w:val="001C4DDB"/>
    <w:rsid w:val="001C54A4"/>
    <w:rsid w:val="001C61D9"/>
    <w:rsid w:val="001C693E"/>
    <w:rsid w:val="001C7CC5"/>
    <w:rsid w:val="001D1F7B"/>
    <w:rsid w:val="001D26C7"/>
    <w:rsid w:val="001D32D6"/>
    <w:rsid w:val="001D3A2C"/>
    <w:rsid w:val="001D4723"/>
    <w:rsid w:val="001D6676"/>
    <w:rsid w:val="001D69BC"/>
    <w:rsid w:val="001D6D29"/>
    <w:rsid w:val="001D6DBA"/>
    <w:rsid w:val="001D7DCD"/>
    <w:rsid w:val="001E0D63"/>
    <w:rsid w:val="001E2CDB"/>
    <w:rsid w:val="001E300A"/>
    <w:rsid w:val="001E3034"/>
    <w:rsid w:val="001E3894"/>
    <w:rsid w:val="001E39A2"/>
    <w:rsid w:val="001E44E8"/>
    <w:rsid w:val="001E54C3"/>
    <w:rsid w:val="001E6085"/>
    <w:rsid w:val="001F2065"/>
    <w:rsid w:val="001F2920"/>
    <w:rsid w:val="001F2A81"/>
    <w:rsid w:val="001F3289"/>
    <w:rsid w:val="001F46ED"/>
    <w:rsid w:val="001F55C6"/>
    <w:rsid w:val="001F753D"/>
    <w:rsid w:val="001F794E"/>
    <w:rsid w:val="001F7E20"/>
    <w:rsid w:val="002012ED"/>
    <w:rsid w:val="00201DE1"/>
    <w:rsid w:val="00201FDB"/>
    <w:rsid w:val="00202835"/>
    <w:rsid w:val="00202CE0"/>
    <w:rsid w:val="002034DB"/>
    <w:rsid w:val="00203B9E"/>
    <w:rsid w:val="00205B9D"/>
    <w:rsid w:val="0020662A"/>
    <w:rsid w:val="00210541"/>
    <w:rsid w:val="00210DBB"/>
    <w:rsid w:val="00210EFE"/>
    <w:rsid w:val="0021129A"/>
    <w:rsid w:val="0021218A"/>
    <w:rsid w:val="002123CC"/>
    <w:rsid w:val="00212D68"/>
    <w:rsid w:val="002144AC"/>
    <w:rsid w:val="0021708A"/>
    <w:rsid w:val="00223275"/>
    <w:rsid w:val="002235FA"/>
    <w:rsid w:val="00226940"/>
    <w:rsid w:val="00226E7B"/>
    <w:rsid w:val="002272C7"/>
    <w:rsid w:val="00227BAC"/>
    <w:rsid w:val="00230D80"/>
    <w:rsid w:val="00230FB5"/>
    <w:rsid w:val="00231827"/>
    <w:rsid w:val="00231D97"/>
    <w:rsid w:val="00232DCF"/>
    <w:rsid w:val="00233A15"/>
    <w:rsid w:val="00233DA2"/>
    <w:rsid w:val="002350D7"/>
    <w:rsid w:val="002354A3"/>
    <w:rsid w:val="0024157B"/>
    <w:rsid w:val="00241CDC"/>
    <w:rsid w:val="002441B3"/>
    <w:rsid w:val="00244A56"/>
    <w:rsid w:val="002458FF"/>
    <w:rsid w:val="00246CD1"/>
    <w:rsid w:val="00246D36"/>
    <w:rsid w:val="00246DF8"/>
    <w:rsid w:val="0024734D"/>
    <w:rsid w:val="002479E4"/>
    <w:rsid w:val="0025019E"/>
    <w:rsid w:val="0025220F"/>
    <w:rsid w:val="00252EA1"/>
    <w:rsid w:val="00253E07"/>
    <w:rsid w:val="002547F8"/>
    <w:rsid w:val="00254D4A"/>
    <w:rsid w:val="00255CAA"/>
    <w:rsid w:val="0025717D"/>
    <w:rsid w:val="002615B0"/>
    <w:rsid w:val="002622CC"/>
    <w:rsid w:val="00262656"/>
    <w:rsid w:val="002629B3"/>
    <w:rsid w:val="00267154"/>
    <w:rsid w:val="00267406"/>
    <w:rsid w:val="0027053F"/>
    <w:rsid w:val="00271CD6"/>
    <w:rsid w:val="00273099"/>
    <w:rsid w:val="00274571"/>
    <w:rsid w:val="002745A3"/>
    <w:rsid w:val="00274BA8"/>
    <w:rsid w:val="00275435"/>
    <w:rsid w:val="002755F4"/>
    <w:rsid w:val="002763CF"/>
    <w:rsid w:val="00276833"/>
    <w:rsid w:val="0027701F"/>
    <w:rsid w:val="0027764F"/>
    <w:rsid w:val="00277B29"/>
    <w:rsid w:val="00277B37"/>
    <w:rsid w:val="0028034D"/>
    <w:rsid w:val="0028067E"/>
    <w:rsid w:val="00280C24"/>
    <w:rsid w:val="00281471"/>
    <w:rsid w:val="002818EE"/>
    <w:rsid w:val="002827C9"/>
    <w:rsid w:val="00282D95"/>
    <w:rsid w:val="0028516C"/>
    <w:rsid w:val="00285438"/>
    <w:rsid w:val="002864AE"/>
    <w:rsid w:val="00286F89"/>
    <w:rsid w:val="002878C5"/>
    <w:rsid w:val="00287A42"/>
    <w:rsid w:val="00292B67"/>
    <w:rsid w:val="0029391A"/>
    <w:rsid w:val="0029422D"/>
    <w:rsid w:val="002946A0"/>
    <w:rsid w:val="00294842"/>
    <w:rsid w:val="00295ECB"/>
    <w:rsid w:val="0029697E"/>
    <w:rsid w:val="00297541"/>
    <w:rsid w:val="00297F61"/>
    <w:rsid w:val="002A0F46"/>
    <w:rsid w:val="002A15BC"/>
    <w:rsid w:val="002A2BCE"/>
    <w:rsid w:val="002A3084"/>
    <w:rsid w:val="002A4F37"/>
    <w:rsid w:val="002A5BC7"/>
    <w:rsid w:val="002A64DD"/>
    <w:rsid w:val="002A6CA7"/>
    <w:rsid w:val="002A7B09"/>
    <w:rsid w:val="002B11F0"/>
    <w:rsid w:val="002B1A04"/>
    <w:rsid w:val="002B27CB"/>
    <w:rsid w:val="002B34F9"/>
    <w:rsid w:val="002B4360"/>
    <w:rsid w:val="002B47AD"/>
    <w:rsid w:val="002B4F70"/>
    <w:rsid w:val="002B5015"/>
    <w:rsid w:val="002B54E0"/>
    <w:rsid w:val="002B6276"/>
    <w:rsid w:val="002B7FE0"/>
    <w:rsid w:val="002C4321"/>
    <w:rsid w:val="002C5126"/>
    <w:rsid w:val="002C5BCA"/>
    <w:rsid w:val="002C6702"/>
    <w:rsid w:val="002C6E06"/>
    <w:rsid w:val="002C700C"/>
    <w:rsid w:val="002C79AA"/>
    <w:rsid w:val="002D05BD"/>
    <w:rsid w:val="002D142C"/>
    <w:rsid w:val="002D1ACE"/>
    <w:rsid w:val="002D242F"/>
    <w:rsid w:val="002D2D4F"/>
    <w:rsid w:val="002D3662"/>
    <w:rsid w:val="002D5871"/>
    <w:rsid w:val="002D58DE"/>
    <w:rsid w:val="002D62F1"/>
    <w:rsid w:val="002D67C4"/>
    <w:rsid w:val="002D69AA"/>
    <w:rsid w:val="002D69C0"/>
    <w:rsid w:val="002D6C29"/>
    <w:rsid w:val="002D6C94"/>
    <w:rsid w:val="002D7195"/>
    <w:rsid w:val="002E0BA2"/>
    <w:rsid w:val="002E14A1"/>
    <w:rsid w:val="002E3D84"/>
    <w:rsid w:val="002E42BF"/>
    <w:rsid w:val="002E4BAB"/>
    <w:rsid w:val="002E4CA7"/>
    <w:rsid w:val="002E5AD5"/>
    <w:rsid w:val="002E62EF"/>
    <w:rsid w:val="002E74C7"/>
    <w:rsid w:val="002E7B5A"/>
    <w:rsid w:val="002E7C0A"/>
    <w:rsid w:val="002F155E"/>
    <w:rsid w:val="002F19D5"/>
    <w:rsid w:val="002F1E6F"/>
    <w:rsid w:val="002F21B0"/>
    <w:rsid w:val="002F22C9"/>
    <w:rsid w:val="002F24B3"/>
    <w:rsid w:val="002F24CD"/>
    <w:rsid w:val="002F297F"/>
    <w:rsid w:val="002F2D51"/>
    <w:rsid w:val="002F2FB6"/>
    <w:rsid w:val="002F31C1"/>
    <w:rsid w:val="002F3FE0"/>
    <w:rsid w:val="002F4202"/>
    <w:rsid w:val="002F51A3"/>
    <w:rsid w:val="002F6139"/>
    <w:rsid w:val="00300351"/>
    <w:rsid w:val="00300791"/>
    <w:rsid w:val="003010BC"/>
    <w:rsid w:val="00302316"/>
    <w:rsid w:val="0030271B"/>
    <w:rsid w:val="00302884"/>
    <w:rsid w:val="00303189"/>
    <w:rsid w:val="0030337A"/>
    <w:rsid w:val="00303C4F"/>
    <w:rsid w:val="003047B4"/>
    <w:rsid w:val="00306486"/>
    <w:rsid w:val="00306D69"/>
    <w:rsid w:val="003074A9"/>
    <w:rsid w:val="00307F55"/>
    <w:rsid w:val="0031012F"/>
    <w:rsid w:val="003113D3"/>
    <w:rsid w:val="003117C8"/>
    <w:rsid w:val="00312E98"/>
    <w:rsid w:val="0031399A"/>
    <w:rsid w:val="003139AF"/>
    <w:rsid w:val="00314813"/>
    <w:rsid w:val="00314C4D"/>
    <w:rsid w:val="00314FD4"/>
    <w:rsid w:val="00315F8D"/>
    <w:rsid w:val="00316708"/>
    <w:rsid w:val="00316E62"/>
    <w:rsid w:val="00316F3A"/>
    <w:rsid w:val="00317449"/>
    <w:rsid w:val="0031764C"/>
    <w:rsid w:val="00320885"/>
    <w:rsid w:val="00321CD3"/>
    <w:rsid w:val="00322052"/>
    <w:rsid w:val="003221A6"/>
    <w:rsid w:val="00323346"/>
    <w:rsid w:val="00323869"/>
    <w:rsid w:val="00324968"/>
    <w:rsid w:val="003262E5"/>
    <w:rsid w:val="003267FF"/>
    <w:rsid w:val="003268AA"/>
    <w:rsid w:val="003304AE"/>
    <w:rsid w:val="00330810"/>
    <w:rsid w:val="0033088A"/>
    <w:rsid w:val="003324CC"/>
    <w:rsid w:val="00332FCD"/>
    <w:rsid w:val="003330AB"/>
    <w:rsid w:val="0033312D"/>
    <w:rsid w:val="00333CDD"/>
    <w:rsid w:val="00334362"/>
    <w:rsid w:val="003348A2"/>
    <w:rsid w:val="00336472"/>
    <w:rsid w:val="003367BB"/>
    <w:rsid w:val="00336B53"/>
    <w:rsid w:val="0034146E"/>
    <w:rsid w:val="00341A42"/>
    <w:rsid w:val="00341AFC"/>
    <w:rsid w:val="00341C9C"/>
    <w:rsid w:val="003427D0"/>
    <w:rsid w:val="003428CB"/>
    <w:rsid w:val="00342D0B"/>
    <w:rsid w:val="00342E28"/>
    <w:rsid w:val="0034454C"/>
    <w:rsid w:val="00344CD2"/>
    <w:rsid w:val="00345067"/>
    <w:rsid w:val="00345244"/>
    <w:rsid w:val="00345F39"/>
    <w:rsid w:val="00350483"/>
    <w:rsid w:val="003506DB"/>
    <w:rsid w:val="00351A54"/>
    <w:rsid w:val="00351D0E"/>
    <w:rsid w:val="003526D2"/>
    <w:rsid w:val="00352F47"/>
    <w:rsid w:val="0035371E"/>
    <w:rsid w:val="00353CFD"/>
    <w:rsid w:val="00353DEC"/>
    <w:rsid w:val="00354379"/>
    <w:rsid w:val="003545A5"/>
    <w:rsid w:val="003554E5"/>
    <w:rsid w:val="00356678"/>
    <w:rsid w:val="003575F9"/>
    <w:rsid w:val="003578A5"/>
    <w:rsid w:val="00361293"/>
    <w:rsid w:val="00361999"/>
    <w:rsid w:val="00361BAD"/>
    <w:rsid w:val="00361E15"/>
    <w:rsid w:val="00362250"/>
    <w:rsid w:val="003624CD"/>
    <w:rsid w:val="00363745"/>
    <w:rsid w:val="003637FB"/>
    <w:rsid w:val="00364B61"/>
    <w:rsid w:val="00364EEE"/>
    <w:rsid w:val="00365222"/>
    <w:rsid w:val="00365F7E"/>
    <w:rsid w:val="00367075"/>
    <w:rsid w:val="003676BF"/>
    <w:rsid w:val="00367D11"/>
    <w:rsid w:val="00371350"/>
    <w:rsid w:val="00371F89"/>
    <w:rsid w:val="00372D9C"/>
    <w:rsid w:val="003736CB"/>
    <w:rsid w:val="00373EF9"/>
    <w:rsid w:val="003744F9"/>
    <w:rsid w:val="003765E6"/>
    <w:rsid w:val="003768B7"/>
    <w:rsid w:val="00377B0D"/>
    <w:rsid w:val="00380772"/>
    <w:rsid w:val="00382158"/>
    <w:rsid w:val="003829A2"/>
    <w:rsid w:val="00382F63"/>
    <w:rsid w:val="003841FE"/>
    <w:rsid w:val="00386CBB"/>
    <w:rsid w:val="00386D86"/>
    <w:rsid w:val="00387011"/>
    <w:rsid w:val="003904AB"/>
    <w:rsid w:val="00390647"/>
    <w:rsid w:val="003920A0"/>
    <w:rsid w:val="0039290A"/>
    <w:rsid w:val="003929DE"/>
    <w:rsid w:val="00393455"/>
    <w:rsid w:val="00393E7A"/>
    <w:rsid w:val="003940BF"/>
    <w:rsid w:val="00394F08"/>
    <w:rsid w:val="00396F11"/>
    <w:rsid w:val="00396F37"/>
    <w:rsid w:val="003975CE"/>
    <w:rsid w:val="003A1081"/>
    <w:rsid w:val="003A11BE"/>
    <w:rsid w:val="003A1B68"/>
    <w:rsid w:val="003A2AB5"/>
    <w:rsid w:val="003A2ACB"/>
    <w:rsid w:val="003A429E"/>
    <w:rsid w:val="003A4F86"/>
    <w:rsid w:val="003A51A1"/>
    <w:rsid w:val="003A69A8"/>
    <w:rsid w:val="003A72C8"/>
    <w:rsid w:val="003B00C8"/>
    <w:rsid w:val="003B0500"/>
    <w:rsid w:val="003B0E61"/>
    <w:rsid w:val="003B0EC9"/>
    <w:rsid w:val="003B1187"/>
    <w:rsid w:val="003B139F"/>
    <w:rsid w:val="003B17DF"/>
    <w:rsid w:val="003B1CD2"/>
    <w:rsid w:val="003B2F3E"/>
    <w:rsid w:val="003B3EF3"/>
    <w:rsid w:val="003B4086"/>
    <w:rsid w:val="003B4B01"/>
    <w:rsid w:val="003B4CBA"/>
    <w:rsid w:val="003B55EB"/>
    <w:rsid w:val="003B5E9C"/>
    <w:rsid w:val="003B646E"/>
    <w:rsid w:val="003B6EFB"/>
    <w:rsid w:val="003C3B8B"/>
    <w:rsid w:val="003C45A9"/>
    <w:rsid w:val="003C59F6"/>
    <w:rsid w:val="003C6442"/>
    <w:rsid w:val="003C6F6C"/>
    <w:rsid w:val="003C7BF0"/>
    <w:rsid w:val="003D09F4"/>
    <w:rsid w:val="003D147E"/>
    <w:rsid w:val="003D16ED"/>
    <w:rsid w:val="003D3E37"/>
    <w:rsid w:val="003D4969"/>
    <w:rsid w:val="003D54AC"/>
    <w:rsid w:val="003D58D6"/>
    <w:rsid w:val="003D5ECB"/>
    <w:rsid w:val="003D6CB3"/>
    <w:rsid w:val="003D6E07"/>
    <w:rsid w:val="003D7353"/>
    <w:rsid w:val="003E07CD"/>
    <w:rsid w:val="003E08E2"/>
    <w:rsid w:val="003E137C"/>
    <w:rsid w:val="003E4716"/>
    <w:rsid w:val="003E4789"/>
    <w:rsid w:val="003E632A"/>
    <w:rsid w:val="003E6CC3"/>
    <w:rsid w:val="003E717A"/>
    <w:rsid w:val="003E7D02"/>
    <w:rsid w:val="003F097E"/>
    <w:rsid w:val="003F16E0"/>
    <w:rsid w:val="003F1D7F"/>
    <w:rsid w:val="003F3A80"/>
    <w:rsid w:val="003F3DF6"/>
    <w:rsid w:val="003F4226"/>
    <w:rsid w:val="003F4FA2"/>
    <w:rsid w:val="00400BE0"/>
    <w:rsid w:val="00401793"/>
    <w:rsid w:val="004018E6"/>
    <w:rsid w:val="004028CE"/>
    <w:rsid w:val="00402CD7"/>
    <w:rsid w:val="00402DDE"/>
    <w:rsid w:val="00402EB1"/>
    <w:rsid w:val="004037C2"/>
    <w:rsid w:val="004037F1"/>
    <w:rsid w:val="00403EEF"/>
    <w:rsid w:val="0040428A"/>
    <w:rsid w:val="004045AF"/>
    <w:rsid w:val="004046C8"/>
    <w:rsid w:val="00405683"/>
    <w:rsid w:val="00405D78"/>
    <w:rsid w:val="00406A1F"/>
    <w:rsid w:val="00406BE1"/>
    <w:rsid w:val="004079FF"/>
    <w:rsid w:val="00407EE7"/>
    <w:rsid w:val="00411FBF"/>
    <w:rsid w:val="0041217D"/>
    <w:rsid w:val="0041410B"/>
    <w:rsid w:val="00415AE8"/>
    <w:rsid w:val="00415D51"/>
    <w:rsid w:val="00415FD3"/>
    <w:rsid w:val="004167C3"/>
    <w:rsid w:val="004168F6"/>
    <w:rsid w:val="00416924"/>
    <w:rsid w:val="00417340"/>
    <w:rsid w:val="004175F7"/>
    <w:rsid w:val="00417C7F"/>
    <w:rsid w:val="00417DF4"/>
    <w:rsid w:val="00420D75"/>
    <w:rsid w:val="004216C7"/>
    <w:rsid w:val="004218FA"/>
    <w:rsid w:val="00421F88"/>
    <w:rsid w:val="0042226C"/>
    <w:rsid w:val="004226B4"/>
    <w:rsid w:val="0042364A"/>
    <w:rsid w:val="004236FF"/>
    <w:rsid w:val="00424BBB"/>
    <w:rsid w:val="00424DCB"/>
    <w:rsid w:val="00425D01"/>
    <w:rsid w:val="00425DA7"/>
    <w:rsid w:val="004300CD"/>
    <w:rsid w:val="00431C6D"/>
    <w:rsid w:val="00432762"/>
    <w:rsid w:val="00435AB1"/>
    <w:rsid w:val="00435CA6"/>
    <w:rsid w:val="00436ADF"/>
    <w:rsid w:val="00440993"/>
    <w:rsid w:val="00440C84"/>
    <w:rsid w:val="0044186D"/>
    <w:rsid w:val="00442105"/>
    <w:rsid w:val="0044230B"/>
    <w:rsid w:val="0044251E"/>
    <w:rsid w:val="00443030"/>
    <w:rsid w:val="00443249"/>
    <w:rsid w:val="00443612"/>
    <w:rsid w:val="00444B55"/>
    <w:rsid w:val="00445118"/>
    <w:rsid w:val="00446C01"/>
    <w:rsid w:val="00446D4F"/>
    <w:rsid w:val="00446ECD"/>
    <w:rsid w:val="0044708E"/>
    <w:rsid w:val="0044749A"/>
    <w:rsid w:val="00451220"/>
    <w:rsid w:val="004513D8"/>
    <w:rsid w:val="004522FB"/>
    <w:rsid w:val="00453637"/>
    <w:rsid w:val="00453ACD"/>
    <w:rsid w:val="004542C9"/>
    <w:rsid w:val="0045461C"/>
    <w:rsid w:val="004563F3"/>
    <w:rsid w:val="00456A70"/>
    <w:rsid w:val="00457483"/>
    <w:rsid w:val="0045798E"/>
    <w:rsid w:val="0046001D"/>
    <w:rsid w:val="0046141D"/>
    <w:rsid w:val="0046156E"/>
    <w:rsid w:val="00462781"/>
    <w:rsid w:val="00462FF5"/>
    <w:rsid w:val="004632F1"/>
    <w:rsid w:val="00464C00"/>
    <w:rsid w:val="004667D8"/>
    <w:rsid w:val="00467D50"/>
    <w:rsid w:val="0047222F"/>
    <w:rsid w:val="00472A15"/>
    <w:rsid w:val="00472DFC"/>
    <w:rsid w:val="004733B8"/>
    <w:rsid w:val="00474642"/>
    <w:rsid w:val="00474C15"/>
    <w:rsid w:val="0047561A"/>
    <w:rsid w:val="00475DC7"/>
    <w:rsid w:val="00475EE5"/>
    <w:rsid w:val="004766B9"/>
    <w:rsid w:val="004769C2"/>
    <w:rsid w:val="00477B29"/>
    <w:rsid w:val="00480575"/>
    <w:rsid w:val="00480949"/>
    <w:rsid w:val="00481279"/>
    <w:rsid w:val="00481489"/>
    <w:rsid w:val="00482043"/>
    <w:rsid w:val="00483B7B"/>
    <w:rsid w:val="00483E3F"/>
    <w:rsid w:val="0048454D"/>
    <w:rsid w:val="0048535A"/>
    <w:rsid w:val="004857C3"/>
    <w:rsid w:val="00485D01"/>
    <w:rsid w:val="00486279"/>
    <w:rsid w:val="00486DAA"/>
    <w:rsid w:val="00487BFB"/>
    <w:rsid w:val="004907BB"/>
    <w:rsid w:val="00490F13"/>
    <w:rsid w:val="0049237F"/>
    <w:rsid w:val="00494B1A"/>
    <w:rsid w:val="0049627C"/>
    <w:rsid w:val="00497EB2"/>
    <w:rsid w:val="004A06E3"/>
    <w:rsid w:val="004A10A5"/>
    <w:rsid w:val="004A1DEB"/>
    <w:rsid w:val="004A251B"/>
    <w:rsid w:val="004A2B2F"/>
    <w:rsid w:val="004A33AD"/>
    <w:rsid w:val="004A3A66"/>
    <w:rsid w:val="004A3E02"/>
    <w:rsid w:val="004A4DB5"/>
    <w:rsid w:val="004A662B"/>
    <w:rsid w:val="004B01E9"/>
    <w:rsid w:val="004B027C"/>
    <w:rsid w:val="004B03C2"/>
    <w:rsid w:val="004B0FD6"/>
    <w:rsid w:val="004B13E6"/>
    <w:rsid w:val="004B186E"/>
    <w:rsid w:val="004B2366"/>
    <w:rsid w:val="004B2CE6"/>
    <w:rsid w:val="004B351C"/>
    <w:rsid w:val="004B5C3A"/>
    <w:rsid w:val="004B6B56"/>
    <w:rsid w:val="004B6E16"/>
    <w:rsid w:val="004B71E5"/>
    <w:rsid w:val="004C1EBA"/>
    <w:rsid w:val="004C25D1"/>
    <w:rsid w:val="004C2884"/>
    <w:rsid w:val="004C36D8"/>
    <w:rsid w:val="004C5E3E"/>
    <w:rsid w:val="004D1BBA"/>
    <w:rsid w:val="004D300D"/>
    <w:rsid w:val="004D3D72"/>
    <w:rsid w:val="004D5499"/>
    <w:rsid w:val="004D6A85"/>
    <w:rsid w:val="004D74DC"/>
    <w:rsid w:val="004D77AA"/>
    <w:rsid w:val="004E1DFE"/>
    <w:rsid w:val="004E2129"/>
    <w:rsid w:val="004E277F"/>
    <w:rsid w:val="004E3E41"/>
    <w:rsid w:val="004E3EB2"/>
    <w:rsid w:val="004E431F"/>
    <w:rsid w:val="004E46AA"/>
    <w:rsid w:val="004E4799"/>
    <w:rsid w:val="004E4997"/>
    <w:rsid w:val="004E5316"/>
    <w:rsid w:val="004E585A"/>
    <w:rsid w:val="004E5E6F"/>
    <w:rsid w:val="004E77E0"/>
    <w:rsid w:val="004E7843"/>
    <w:rsid w:val="004F1835"/>
    <w:rsid w:val="004F3E38"/>
    <w:rsid w:val="004F436B"/>
    <w:rsid w:val="004F4F08"/>
    <w:rsid w:val="004F573C"/>
    <w:rsid w:val="004F5B3F"/>
    <w:rsid w:val="004F5CF6"/>
    <w:rsid w:val="004F66C2"/>
    <w:rsid w:val="004F6A7E"/>
    <w:rsid w:val="004F6C8D"/>
    <w:rsid w:val="004F7E40"/>
    <w:rsid w:val="00501CEE"/>
    <w:rsid w:val="00504428"/>
    <w:rsid w:val="0050506D"/>
    <w:rsid w:val="00505BFA"/>
    <w:rsid w:val="005070EA"/>
    <w:rsid w:val="00507315"/>
    <w:rsid w:val="005110FC"/>
    <w:rsid w:val="005114DF"/>
    <w:rsid w:val="0051236A"/>
    <w:rsid w:val="00512BFD"/>
    <w:rsid w:val="00513583"/>
    <w:rsid w:val="00513708"/>
    <w:rsid w:val="00514D00"/>
    <w:rsid w:val="00515151"/>
    <w:rsid w:val="0051592F"/>
    <w:rsid w:val="0051707A"/>
    <w:rsid w:val="00517169"/>
    <w:rsid w:val="00517173"/>
    <w:rsid w:val="005172A6"/>
    <w:rsid w:val="005211C6"/>
    <w:rsid w:val="00521671"/>
    <w:rsid w:val="00523917"/>
    <w:rsid w:val="00523BCE"/>
    <w:rsid w:val="00523D77"/>
    <w:rsid w:val="005247C3"/>
    <w:rsid w:val="0052519C"/>
    <w:rsid w:val="00525F6C"/>
    <w:rsid w:val="005267DD"/>
    <w:rsid w:val="005269DA"/>
    <w:rsid w:val="005270B9"/>
    <w:rsid w:val="005270CD"/>
    <w:rsid w:val="00527CAD"/>
    <w:rsid w:val="00527F23"/>
    <w:rsid w:val="0053012D"/>
    <w:rsid w:val="005301C1"/>
    <w:rsid w:val="00531661"/>
    <w:rsid w:val="00531974"/>
    <w:rsid w:val="00531C12"/>
    <w:rsid w:val="00531DD2"/>
    <w:rsid w:val="005327B9"/>
    <w:rsid w:val="00536BF1"/>
    <w:rsid w:val="005377B2"/>
    <w:rsid w:val="00540EA1"/>
    <w:rsid w:val="005421BA"/>
    <w:rsid w:val="005422F9"/>
    <w:rsid w:val="005424AC"/>
    <w:rsid w:val="00542617"/>
    <w:rsid w:val="00544079"/>
    <w:rsid w:val="0054419C"/>
    <w:rsid w:val="005441FA"/>
    <w:rsid w:val="00544679"/>
    <w:rsid w:val="00545028"/>
    <w:rsid w:val="00545C9E"/>
    <w:rsid w:val="00546F0F"/>
    <w:rsid w:val="00551F94"/>
    <w:rsid w:val="00552733"/>
    <w:rsid w:val="0055291E"/>
    <w:rsid w:val="0055407F"/>
    <w:rsid w:val="00554B6D"/>
    <w:rsid w:val="00555447"/>
    <w:rsid w:val="00556CC0"/>
    <w:rsid w:val="005603C4"/>
    <w:rsid w:val="0056048C"/>
    <w:rsid w:val="00561419"/>
    <w:rsid w:val="005616B5"/>
    <w:rsid w:val="005627F0"/>
    <w:rsid w:val="00562AA3"/>
    <w:rsid w:val="0056314F"/>
    <w:rsid w:val="00563282"/>
    <w:rsid w:val="005635EF"/>
    <w:rsid w:val="00563F96"/>
    <w:rsid w:val="0056565C"/>
    <w:rsid w:val="00565E18"/>
    <w:rsid w:val="00566C41"/>
    <w:rsid w:val="0056799C"/>
    <w:rsid w:val="00567A3E"/>
    <w:rsid w:val="00567B13"/>
    <w:rsid w:val="00567D49"/>
    <w:rsid w:val="00570516"/>
    <w:rsid w:val="00571245"/>
    <w:rsid w:val="00571784"/>
    <w:rsid w:val="00571F4E"/>
    <w:rsid w:val="00574277"/>
    <w:rsid w:val="0057460D"/>
    <w:rsid w:val="00574B46"/>
    <w:rsid w:val="00580327"/>
    <w:rsid w:val="0058098E"/>
    <w:rsid w:val="00582247"/>
    <w:rsid w:val="00584771"/>
    <w:rsid w:val="005848B3"/>
    <w:rsid w:val="0058518F"/>
    <w:rsid w:val="0058644E"/>
    <w:rsid w:val="00586D35"/>
    <w:rsid w:val="00590D0E"/>
    <w:rsid w:val="00592640"/>
    <w:rsid w:val="0059292A"/>
    <w:rsid w:val="00593011"/>
    <w:rsid w:val="0059351F"/>
    <w:rsid w:val="005962D3"/>
    <w:rsid w:val="00596807"/>
    <w:rsid w:val="00596CCD"/>
    <w:rsid w:val="0059716A"/>
    <w:rsid w:val="00597CBF"/>
    <w:rsid w:val="00597F26"/>
    <w:rsid w:val="005A0E91"/>
    <w:rsid w:val="005A16B1"/>
    <w:rsid w:val="005A3AFC"/>
    <w:rsid w:val="005A44F6"/>
    <w:rsid w:val="005A496C"/>
    <w:rsid w:val="005A5075"/>
    <w:rsid w:val="005A5E76"/>
    <w:rsid w:val="005A6233"/>
    <w:rsid w:val="005A7F1F"/>
    <w:rsid w:val="005B0B1F"/>
    <w:rsid w:val="005B0B8B"/>
    <w:rsid w:val="005B1283"/>
    <w:rsid w:val="005B12F5"/>
    <w:rsid w:val="005B1A0E"/>
    <w:rsid w:val="005B228D"/>
    <w:rsid w:val="005B322D"/>
    <w:rsid w:val="005B346C"/>
    <w:rsid w:val="005B3BEC"/>
    <w:rsid w:val="005B43DC"/>
    <w:rsid w:val="005B5A14"/>
    <w:rsid w:val="005B6B0C"/>
    <w:rsid w:val="005B7D67"/>
    <w:rsid w:val="005B7FD6"/>
    <w:rsid w:val="005C093B"/>
    <w:rsid w:val="005C1E3C"/>
    <w:rsid w:val="005C3ACC"/>
    <w:rsid w:val="005C4A6F"/>
    <w:rsid w:val="005C4D19"/>
    <w:rsid w:val="005C5DF2"/>
    <w:rsid w:val="005C7C6C"/>
    <w:rsid w:val="005D0484"/>
    <w:rsid w:val="005D08C3"/>
    <w:rsid w:val="005D1290"/>
    <w:rsid w:val="005D1825"/>
    <w:rsid w:val="005D2173"/>
    <w:rsid w:val="005D26C2"/>
    <w:rsid w:val="005D5476"/>
    <w:rsid w:val="005D54AF"/>
    <w:rsid w:val="005D555F"/>
    <w:rsid w:val="005D579D"/>
    <w:rsid w:val="005D6CC6"/>
    <w:rsid w:val="005D7287"/>
    <w:rsid w:val="005D7D18"/>
    <w:rsid w:val="005E2087"/>
    <w:rsid w:val="005E24D4"/>
    <w:rsid w:val="005E26D9"/>
    <w:rsid w:val="005E33C9"/>
    <w:rsid w:val="005E41CF"/>
    <w:rsid w:val="005E4B4C"/>
    <w:rsid w:val="005E5F37"/>
    <w:rsid w:val="005E6273"/>
    <w:rsid w:val="005E7FAD"/>
    <w:rsid w:val="005F34A3"/>
    <w:rsid w:val="005F351F"/>
    <w:rsid w:val="005F45E4"/>
    <w:rsid w:val="005F5B3C"/>
    <w:rsid w:val="005F6FFB"/>
    <w:rsid w:val="0060012B"/>
    <w:rsid w:val="00601DB5"/>
    <w:rsid w:val="0060353E"/>
    <w:rsid w:val="006038DA"/>
    <w:rsid w:val="00603CB5"/>
    <w:rsid w:val="00603D11"/>
    <w:rsid w:val="00606286"/>
    <w:rsid w:val="006065AC"/>
    <w:rsid w:val="006065F1"/>
    <w:rsid w:val="006076C3"/>
    <w:rsid w:val="00610043"/>
    <w:rsid w:val="00611A85"/>
    <w:rsid w:val="00612655"/>
    <w:rsid w:val="006127D7"/>
    <w:rsid w:val="00612A38"/>
    <w:rsid w:val="0061392E"/>
    <w:rsid w:val="006140AF"/>
    <w:rsid w:val="00614C4F"/>
    <w:rsid w:val="00614D1B"/>
    <w:rsid w:val="006151D5"/>
    <w:rsid w:val="00615864"/>
    <w:rsid w:val="00616D5D"/>
    <w:rsid w:val="00617008"/>
    <w:rsid w:val="00617088"/>
    <w:rsid w:val="0061742B"/>
    <w:rsid w:val="00617ACE"/>
    <w:rsid w:val="006211D9"/>
    <w:rsid w:val="006218E8"/>
    <w:rsid w:val="006218ED"/>
    <w:rsid w:val="00621CA3"/>
    <w:rsid w:val="006224BB"/>
    <w:rsid w:val="00623955"/>
    <w:rsid w:val="00624745"/>
    <w:rsid w:val="006253F4"/>
    <w:rsid w:val="00626233"/>
    <w:rsid w:val="006266C5"/>
    <w:rsid w:val="00626C5B"/>
    <w:rsid w:val="00630412"/>
    <w:rsid w:val="0063107D"/>
    <w:rsid w:val="00632148"/>
    <w:rsid w:val="0063298E"/>
    <w:rsid w:val="00633E4C"/>
    <w:rsid w:val="006344A8"/>
    <w:rsid w:val="006345B2"/>
    <w:rsid w:val="006362EE"/>
    <w:rsid w:val="00636613"/>
    <w:rsid w:val="00636B15"/>
    <w:rsid w:val="0063729B"/>
    <w:rsid w:val="00637EFA"/>
    <w:rsid w:val="00640582"/>
    <w:rsid w:val="00640BF7"/>
    <w:rsid w:val="00640C56"/>
    <w:rsid w:val="00641726"/>
    <w:rsid w:val="00641BD0"/>
    <w:rsid w:val="006432A6"/>
    <w:rsid w:val="0064345F"/>
    <w:rsid w:val="006444EF"/>
    <w:rsid w:val="006453DF"/>
    <w:rsid w:val="00645907"/>
    <w:rsid w:val="00645AD0"/>
    <w:rsid w:val="00646830"/>
    <w:rsid w:val="00647D7C"/>
    <w:rsid w:val="0065074F"/>
    <w:rsid w:val="00652091"/>
    <w:rsid w:val="006532FB"/>
    <w:rsid w:val="00654050"/>
    <w:rsid w:val="006541FE"/>
    <w:rsid w:val="006543F6"/>
    <w:rsid w:val="00655B58"/>
    <w:rsid w:val="00655D88"/>
    <w:rsid w:val="0065618A"/>
    <w:rsid w:val="00656437"/>
    <w:rsid w:val="00657530"/>
    <w:rsid w:val="00657635"/>
    <w:rsid w:val="00657AFB"/>
    <w:rsid w:val="00660252"/>
    <w:rsid w:val="00661E61"/>
    <w:rsid w:val="00663544"/>
    <w:rsid w:val="00664365"/>
    <w:rsid w:val="0066577C"/>
    <w:rsid w:val="006665E4"/>
    <w:rsid w:val="00670CF8"/>
    <w:rsid w:val="00670DCC"/>
    <w:rsid w:val="00671619"/>
    <w:rsid w:val="00671990"/>
    <w:rsid w:val="00671F0D"/>
    <w:rsid w:val="006742BD"/>
    <w:rsid w:val="006746E9"/>
    <w:rsid w:val="0067493E"/>
    <w:rsid w:val="00674D54"/>
    <w:rsid w:val="006751CA"/>
    <w:rsid w:val="00675A4E"/>
    <w:rsid w:val="006762D5"/>
    <w:rsid w:val="006767C7"/>
    <w:rsid w:val="00677F5F"/>
    <w:rsid w:val="00680D35"/>
    <w:rsid w:val="00680D41"/>
    <w:rsid w:val="0068211E"/>
    <w:rsid w:val="00682986"/>
    <w:rsid w:val="00683EBD"/>
    <w:rsid w:val="00684D3E"/>
    <w:rsid w:val="00684FA2"/>
    <w:rsid w:val="0068638F"/>
    <w:rsid w:val="00687155"/>
    <w:rsid w:val="006875C1"/>
    <w:rsid w:val="00690644"/>
    <w:rsid w:val="0069114A"/>
    <w:rsid w:val="00691761"/>
    <w:rsid w:val="006925A5"/>
    <w:rsid w:val="0069364E"/>
    <w:rsid w:val="00693E17"/>
    <w:rsid w:val="0069560C"/>
    <w:rsid w:val="00695DEB"/>
    <w:rsid w:val="006962AE"/>
    <w:rsid w:val="006966C8"/>
    <w:rsid w:val="00697595"/>
    <w:rsid w:val="00697A9D"/>
    <w:rsid w:val="006A0DCC"/>
    <w:rsid w:val="006A12E8"/>
    <w:rsid w:val="006A1696"/>
    <w:rsid w:val="006A2245"/>
    <w:rsid w:val="006A4171"/>
    <w:rsid w:val="006A4307"/>
    <w:rsid w:val="006A51F5"/>
    <w:rsid w:val="006A6110"/>
    <w:rsid w:val="006A6634"/>
    <w:rsid w:val="006A6E17"/>
    <w:rsid w:val="006A752B"/>
    <w:rsid w:val="006A7DDB"/>
    <w:rsid w:val="006B084E"/>
    <w:rsid w:val="006B095A"/>
    <w:rsid w:val="006B116A"/>
    <w:rsid w:val="006B1178"/>
    <w:rsid w:val="006B1AE5"/>
    <w:rsid w:val="006B58C8"/>
    <w:rsid w:val="006B6743"/>
    <w:rsid w:val="006B69EE"/>
    <w:rsid w:val="006B6BCB"/>
    <w:rsid w:val="006B7777"/>
    <w:rsid w:val="006B7786"/>
    <w:rsid w:val="006B7ECA"/>
    <w:rsid w:val="006C0699"/>
    <w:rsid w:val="006C0DBD"/>
    <w:rsid w:val="006C1015"/>
    <w:rsid w:val="006C10AC"/>
    <w:rsid w:val="006C1306"/>
    <w:rsid w:val="006C208D"/>
    <w:rsid w:val="006C5938"/>
    <w:rsid w:val="006C5D33"/>
    <w:rsid w:val="006C6858"/>
    <w:rsid w:val="006C72D4"/>
    <w:rsid w:val="006C7B0D"/>
    <w:rsid w:val="006D049C"/>
    <w:rsid w:val="006D16A1"/>
    <w:rsid w:val="006D1FBE"/>
    <w:rsid w:val="006D29B5"/>
    <w:rsid w:val="006D46D9"/>
    <w:rsid w:val="006D4F1B"/>
    <w:rsid w:val="006D505F"/>
    <w:rsid w:val="006D5783"/>
    <w:rsid w:val="006D5C80"/>
    <w:rsid w:val="006D67D8"/>
    <w:rsid w:val="006D6A85"/>
    <w:rsid w:val="006D7F83"/>
    <w:rsid w:val="006E0CC7"/>
    <w:rsid w:val="006E26BD"/>
    <w:rsid w:val="006E2701"/>
    <w:rsid w:val="006E29EB"/>
    <w:rsid w:val="006E30C2"/>
    <w:rsid w:val="006E36C0"/>
    <w:rsid w:val="006E3858"/>
    <w:rsid w:val="006E48A1"/>
    <w:rsid w:val="006E5065"/>
    <w:rsid w:val="006E6DFD"/>
    <w:rsid w:val="006E74CF"/>
    <w:rsid w:val="006F0155"/>
    <w:rsid w:val="006F1E20"/>
    <w:rsid w:val="006F27FD"/>
    <w:rsid w:val="006F2D63"/>
    <w:rsid w:val="006F3517"/>
    <w:rsid w:val="006F587D"/>
    <w:rsid w:val="006F662D"/>
    <w:rsid w:val="006F699F"/>
    <w:rsid w:val="006F7CA5"/>
    <w:rsid w:val="007002DA"/>
    <w:rsid w:val="00700AC7"/>
    <w:rsid w:val="0070156D"/>
    <w:rsid w:val="007017CB"/>
    <w:rsid w:val="00701908"/>
    <w:rsid w:val="00702590"/>
    <w:rsid w:val="00705564"/>
    <w:rsid w:val="007060B5"/>
    <w:rsid w:val="0070700E"/>
    <w:rsid w:val="007106D0"/>
    <w:rsid w:val="0071268A"/>
    <w:rsid w:val="00713DAE"/>
    <w:rsid w:val="00714AFD"/>
    <w:rsid w:val="00714C7B"/>
    <w:rsid w:val="0071616B"/>
    <w:rsid w:val="00716F7E"/>
    <w:rsid w:val="00716FBF"/>
    <w:rsid w:val="0071704A"/>
    <w:rsid w:val="007179AE"/>
    <w:rsid w:val="00720C7F"/>
    <w:rsid w:val="00722461"/>
    <w:rsid w:val="00723203"/>
    <w:rsid w:val="0072353C"/>
    <w:rsid w:val="00723D34"/>
    <w:rsid w:val="0072413E"/>
    <w:rsid w:val="007243E9"/>
    <w:rsid w:val="00724A56"/>
    <w:rsid w:val="00724C4C"/>
    <w:rsid w:val="00724FC9"/>
    <w:rsid w:val="0072552F"/>
    <w:rsid w:val="00725735"/>
    <w:rsid w:val="00726C66"/>
    <w:rsid w:val="007273B8"/>
    <w:rsid w:val="0073033C"/>
    <w:rsid w:val="0073107B"/>
    <w:rsid w:val="00731F5B"/>
    <w:rsid w:val="00732ACD"/>
    <w:rsid w:val="00733269"/>
    <w:rsid w:val="007340DA"/>
    <w:rsid w:val="0073474C"/>
    <w:rsid w:val="007347C5"/>
    <w:rsid w:val="00734BC7"/>
    <w:rsid w:val="007353DB"/>
    <w:rsid w:val="007358A2"/>
    <w:rsid w:val="00735971"/>
    <w:rsid w:val="007378FB"/>
    <w:rsid w:val="00740315"/>
    <w:rsid w:val="00745BB4"/>
    <w:rsid w:val="00750E0C"/>
    <w:rsid w:val="00751123"/>
    <w:rsid w:val="00753EA0"/>
    <w:rsid w:val="00753F92"/>
    <w:rsid w:val="007541D9"/>
    <w:rsid w:val="00755133"/>
    <w:rsid w:val="00755157"/>
    <w:rsid w:val="00756EBD"/>
    <w:rsid w:val="007606C1"/>
    <w:rsid w:val="00760B1F"/>
    <w:rsid w:val="0076157F"/>
    <w:rsid w:val="007620DF"/>
    <w:rsid w:val="00762BC8"/>
    <w:rsid w:val="00763898"/>
    <w:rsid w:val="007641FD"/>
    <w:rsid w:val="00764B7C"/>
    <w:rsid w:val="00765983"/>
    <w:rsid w:val="00765DD6"/>
    <w:rsid w:val="00765DE2"/>
    <w:rsid w:val="0076635C"/>
    <w:rsid w:val="007664AC"/>
    <w:rsid w:val="007675F2"/>
    <w:rsid w:val="007676C0"/>
    <w:rsid w:val="007709FC"/>
    <w:rsid w:val="00771303"/>
    <w:rsid w:val="00771670"/>
    <w:rsid w:val="00771909"/>
    <w:rsid w:val="00771A19"/>
    <w:rsid w:val="00772376"/>
    <w:rsid w:val="00772612"/>
    <w:rsid w:val="007734A6"/>
    <w:rsid w:val="00774D73"/>
    <w:rsid w:val="0077638A"/>
    <w:rsid w:val="007763E1"/>
    <w:rsid w:val="0077692D"/>
    <w:rsid w:val="00780C46"/>
    <w:rsid w:val="00781908"/>
    <w:rsid w:val="00782256"/>
    <w:rsid w:val="00782ED7"/>
    <w:rsid w:val="0078320A"/>
    <w:rsid w:val="00783CE7"/>
    <w:rsid w:val="00783E66"/>
    <w:rsid w:val="007851D5"/>
    <w:rsid w:val="00785D43"/>
    <w:rsid w:val="007865A7"/>
    <w:rsid w:val="00786AEF"/>
    <w:rsid w:val="00787964"/>
    <w:rsid w:val="00787EB5"/>
    <w:rsid w:val="00790516"/>
    <w:rsid w:val="00790BFE"/>
    <w:rsid w:val="007910C0"/>
    <w:rsid w:val="007910FD"/>
    <w:rsid w:val="007914B2"/>
    <w:rsid w:val="00791E4A"/>
    <w:rsid w:val="00792181"/>
    <w:rsid w:val="007929BB"/>
    <w:rsid w:val="007937D7"/>
    <w:rsid w:val="0079381D"/>
    <w:rsid w:val="00793DA7"/>
    <w:rsid w:val="007961CC"/>
    <w:rsid w:val="00797177"/>
    <w:rsid w:val="0079783C"/>
    <w:rsid w:val="00797C1C"/>
    <w:rsid w:val="00797CF7"/>
    <w:rsid w:val="007A1987"/>
    <w:rsid w:val="007A1B63"/>
    <w:rsid w:val="007A1B67"/>
    <w:rsid w:val="007A2E98"/>
    <w:rsid w:val="007A5704"/>
    <w:rsid w:val="007A5E96"/>
    <w:rsid w:val="007A68C8"/>
    <w:rsid w:val="007B0867"/>
    <w:rsid w:val="007B14FD"/>
    <w:rsid w:val="007B24A5"/>
    <w:rsid w:val="007B25F4"/>
    <w:rsid w:val="007B3053"/>
    <w:rsid w:val="007B452F"/>
    <w:rsid w:val="007B5385"/>
    <w:rsid w:val="007B58FD"/>
    <w:rsid w:val="007B5E1F"/>
    <w:rsid w:val="007B7B71"/>
    <w:rsid w:val="007B7FBE"/>
    <w:rsid w:val="007C2782"/>
    <w:rsid w:val="007C2FE1"/>
    <w:rsid w:val="007C482F"/>
    <w:rsid w:val="007C6C02"/>
    <w:rsid w:val="007C6CB8"/>
    <w:rsid w:val="007C76BA"/>
    <w:rsid w:val="007C7D2F"/>
    <w:rsid w:val="007D0987"/>
    <w:rsid w:val="007D0E47"/>
    <w:rsid w:val="007D20F0"/>
    <w:rsid w:val="007D2EC2"/>
    <w:rsid w:val="007D44A5"/>
    <w:rsid w:val="007D4734"/>
    <w:rsid w:val="007D4831"/>
    <w:rsid w:val="007D5415"/>
    <w:rsid w:val="007D5BFA"/>
    <w:rsid w:val="007D63B2"/>
    <w:rsid w:val="007D7BC0"/>
    <w:rsid w:val="007E0948"/>
    <w:rsid w:val="007E0C3B"/>
    <w:rsid w:val="007E290A"/>
    <w:rsid w:val="007E39F8"/>
    <w:rsid w:val="007E4202"/>
    <w:rsid w:val="007E4A48"/>
    <w:rsid w:val="007E5A34"/>
    <w:rsid w:val="007E5EDB"/>
    <w:rsid w:val="007E6B59"/>
    <w:rsid w:val="007E6CF6"/>
    <w:rsid w:val="007E6EA1"/>
    <w:rsid w:val="007F1726"/>
    <w:rsid w:val="007F3028"/>
    <w:rsid w:val="007F445F"/>
    <w:rsid w:val="007F47CE"/>
    <w:rsid w:val="007F6182"/>
    <w:rsid w:val="007F72C7"/>
    <w:rsid w:val="007F7338"/>
    <w:rsid w:val="007F7BC7"/>
    <w:rsid w:val="008028A7"/>
    <w:rsid w:val="0080316A"/>
    <w:rsid w:val="008037FF"/>
    <w:rsid w:val="00804852"/>
    <w:rsid w:val="00804CF7"/>
    <w:rsid w:val="00805C70"/>
    <w:rsid w:val="00805FB1"/>
    <w:rsid w:val="008064B7"/>
    <w:rsid w:val="00811464"/>
    <w:rsid w:val="00812C27"/>
    <w:rsid w:val="00814F5C"/>
    <w:rsid w:val="00815DAD"/>
    <w:rsid w:val="00816DA0"/>
    <w:rsid w:val="008177CD"/>
    <w:rsid w:val="00817AB1"/>
    <w:rsid w:val="0082020E"/>
    <w:rsid w:val="008211ED"/>
    <w:rsid w:val="00825571"/>
    <w:rsid w:val="00826855"/>
    <w:rsid w:val="008310DC"/>
    <w:rsid w:val="00831993"/>
    <w:rsid w:val="00831EF2"/>
    <w:rsid w:val="0083285C"/>
    <w:rsid w:val="00833164"/>
    <w:rsid w:val="00833D3A"/>
    <w:rsid w:val="00833FD4"/>
    <w:rsid w:val="008343C7"/>
    <w:rsid w:val="00834E21"/>
    <w:rsid w:val="008355F1"/>
    <w:rsid w:val="008369CB"/>
    <w:rsid w:val="00837722"/>
    <w:rsid w:val="008407CF"/>
    <w:rsid w:val="00840ECA"/>
    <w:rsid w:val="00841ECB"/>
    <w:rsid w:val="008422D4"/>
    <w:rsid w:val="00842B74"/>
    <w:rsid w:val="00842C22"/>
    <w:rsid w:val="00843021"/>
    <w:rsid w:val="00843A17"/>
    <w:rsid w:val="0084494C"/>
    <w:rsid w:val="00845572"/>
    <w:rsid w:val="008465B1"/>
    <w:rsid w:val="00847355"/>
    <w:rsid w:val="00850B9F"/>
    <w:rsid w:val="00851F2B"/>
    <w:rsid w:val="008527DB"/>
    <w:rsid w:val="00852B8A"/>
    <w:rsid w:val="008530A8"/>
    <w:rsid w:val="0085424C"/>
    <w:rsid w:val="008552C4"/>
    <w:rsid w:val="00855C8A"/>
    <w:rsid w:val="00855FAD"/>
    <w:rsid w:val="00856A3E"/>
    <w:rsid w:val="00856A82"/>
    <w:rsid w:val="00856E88"/>
    <w:rsid w:val="00857E80"/>
    <w:rsid w:val="008609B8"/>
    <w:rsid w:val="00861030"/>
    <w:rsid w:val="0086130B"/>
    <w:rsid w:val="0086142C"/>
    <w:rsid w:val="00861605"/>
    <w:rsid w:val="00861B64"/>
    <w:rsid w:val="00863D78"/>
    <w:rsid w:val="0086479F"/>
    <w:rsid w:val="00865903"/>
    <w:rsid w:val="008662D8"/>
    <w:rsid w:val="00866B36"/>
    <w:rsid w:val="00867111"/>
    <w:rsid w:val="00874632"/>
    <w:rsid w:val="00876444"/>
    <w:rsid w:val="00876C68"/>
    <w:rsid w:val="00876E74"/>
    <w:rsid w:val="00877A9F"/>
    <w:rsid w:val="00880149"/>
    <w:rsid w:val="0088245F"/>
    <w:rsid w:val="008827C8"/>
    <w:rsid w:val="0088297D"/>
    <w:rsid w:val="00882D78"/>
    <w:rsid w:val="00882E62"/>
    <w:rsid w:val="00882F43"/>
    <w:rsid w:val="008848F0"/>
    <w:rsid w:val="00885E24"/>
    <w:rsid w:val="0088663F"/>
    <w:rsid w:val="00886D28"/>
    <w:rsid w:val="008877FB"/>
    <w:rsid w:val="008878AB"/>
    <w:rsid w:val="00890750"/>
    <w:rsid w:val="0089101C"/>
    <w:rsid w:val="00891BD3"/>
    <w:rsid w:val="0089210D"/>
    <w:rsid w:val="00892AB5"/>
    <w:rsid w:val="00892BC6"/>
    <w:rsid w:val="0089306C"/>
    <w:rsid w:val="00893171"/>
    <w:rsid w:val="00893433"/>
    <w:rsid w:val="00893866"/>
    <w:rsid w:val="0089407C"/>
    <w:rsid w:val="00894682"/>
    <w:rsid w:val="00896B14"/>
    <w:rsid w:val="0089731D"/>
    <w:rsid w:val="008979F5"/>
    <w:rsid w:val="008A07ED"/>
    <w:rsid w:val="008A0856"/>
    <w:rsid w:val="008A1120"/>
    <w:rsid w:val="008A13D5"/>
    <w:rsid w:val="008A165D"/>
    <w:rsid w:val="008A34D4"/>
    <w:rsid w:val="008A4414"/>
    <w:rsid w:val="008A5978"/>
    <w:rsid w:val="008A59E1"/>
    <w:rsid w:val="008A59EC"/>
    <w:rsid w:val="008A7339"/>
    <w:rsid w:val="008A7C15"/>
    <w:rsid w:val="008B1843"/>
    <w:rsid w:val="008B1FC4"/>
    <w:rsid w:val="008B2417"/>
    <w:rsid w:val="008B4924"/>
    <w:rsid w:val="008B4D4D"/>
    <w:rsid w:val="008B52FD"/>
    <w:rsid w:val="008B573C"/>
    <w:rsid w:val="008B6936"/>
    <w:rsid w:val="008B7272"/>
    <w:rsid w:val="008B787E"/>
    <w:rsid w:val="008C059E"/>
    <w:rsid w:val="008C08FD"/>
    <w:rsid w:val="008C0BCA"/>
    <w:rsid w:val="008C10C3"/>
    <w:rsid w:val="008C11FE"/>
    <w:rsid w:val="008C19FB"/>
    <w:rsid w:val="008C2552"/>
    <w:rsid w:val="008C2799"/>
    <w:rsid w:val="008C28AE"/>
    <w:rsid w:val="008C3113"/>
    <w:rsid w:val="008C3CFA"/>
    <w:rsid w:val="008C4759"/>
    <w:rsid w:val="008C552B"/>
    <w:rsid w:val="008C55C0"/>
    <w:rsid w:val="008C5661"/>
    <w:rsid w:val="008C61BA"/>
    <w:rsid w:val="008C704A"/>
    <w:rsid w:val="008D0135"/>
    <w:rsid w:val="008D23A0"/>
    <w:rsid w:val="008D24D4"/>
    <w:rsid w:val="008D2CF8"/>
    <w:rsid w:val="008D3B5A"/>
    <w:rsid w:val="008D5E52"/>
    <w:rsid w:val="008E01D4"/>
    <w:rsid w:val="008E040F"/>
    <w:rsid w:val="008E0E93"/>
    <w:rsid w:val="008E18DA"/>
    <w:rsid w:val="008E21A0"/>
    <w:rsid w:val="008E25BB"/>
    <w:rsid w:val="008E26C5"/>
    <w:rsid w:val="008E2869"/>
    <w:rsid w:val="008E3E1D"/>
    <w:rsid w:val="008E5CA4"/>
    <w:rsid w:val="008E6231"/>
    <w:rsid w:val="008F0AA4"/>
    <w:rsid w:val="008F1CDB"/>
    <w:rsid w:val="008F253C"/>
    <w:rsid w:val="008F2858"/>
    <w:rsid w:val="008F2A55"/>
    <w:rsid w:val="008F33BE"/>
    <w:rsid w:val="008F3C1B"/>
    <w:rsid w:val="008F3CB0"/>
    <w:rsid w:val="008F4A98"/>
    <w:rsid w:val="008F539C"/>
    <w:rsid w:val="008F6F77"/>
    <w:rsid w:val="009004B1"/>
    <w:rsid w:val="009017C6"/>
    <w:rsid w:val="009019E0"/>
    <w:rsid w:val="00902F2E"/>
    <w:rsid w:val="00903354"/>
    <w:rsid w:val="00903A58"/>
    <w:rsid w:val="0090422A"/>
    <w:rsid w:val="009045C2"/>
    <w:rsid w:val="00905157"/>
    <w:rsid w:val="00906B8C"/>
    <w:rsid w:val="00907448"/>
    <w:rsid w:val="0090756C"/>
    <w:rsid w:val="009106A5"/>
    <w:rsid w:val="00910B63"/>
    <w:rsid w:val="0091294C"/>
    <w:rsid w:val="0091390D"/>
    <w:rsid w:val="00915D95"/>
    <w:rsid w:val="00917282"/>
    <w:rsid w:val="00917F07"/>
    <w:rsid w:val="009201B1"/>
    <w:rsid w:val="00920351"/>
    <w:rsid w:val="009209D3"/>
    <w:rsid w:val="00922D5F"/>
    <w:rsid w:val="00922DFB"/>
    <w:rsid w:val="00922E49"/>
    <w:rsid w:val="00923ED7"/>
    <w:rsid w:val="009242EF"/>
    <w:rsid w:val="00924586"/>
    <w:rsid w:val="00925076"/>
    <w:rsid w:val="00925C72"/>
    <w:rsid w:val="00927450"/>
    <w:rsid w:val="009300CD"/>
    <w:rsid w:val="00930237"/>
    <w:rsid w:val="00931C35"/>
    <w:rsid w:val="009320F0"/>
    <w:rsid w:val="00932338"/>
    <w:rsid w:val="009335DA"/>
    <w:rsid w:val="00934F23"/>
    <w:rsid w:val="0093578F"/>
    <w:rsid w:val="009358E5"/>
    <w:rsid w:val="00936149"/>
    <w:rsid w:val="00936B5F"/>
    <w:rsid w:val="00936E6E"/>
    <w:rsid w:val="00936EA3"/>
    <w:rsid w:val="009376F0"/>
    <w:rsid w:val="00937EA5"/>
    <w:rsid w:val="0094037B"/>
    <w:rsid w:val="00941637"/>
    <w:rsid w:val="009424B1"/>
    <w:rsid w:val="0094420B"/>
    <w:rsid w:val="00944566"/>
    <w:rsid w:val="00945E3B"/>
    <w:rsid w:val="0094727E"/>
    <w:rsid w:val="00947579"/>
    <w:rsid w:val="009501D2"/>
    <w:rsid w:val="0095166F"/>
    <w:rsid w:val="0095184A"/>
    <w:rsid w:val="00953EEB"/>
    <w:rsid w:val="0095501B"/>
    <w:rsid w:val="009552BD"/>
    <w:rsid w:val="00955ADD"/>
    <w:rsid w:val="00956F30"/>
    <w:rsid w:val="00957356"/>
    <w:rsid w:val="00957B8E"/>
    <w:rsid w:val="009613D6"/>
    <w:rsid w:val="00961F43"/>
    <w:rsid w:val="00962784"/>
    <w:rsid w:val="00962E1C"/>
    <w:rsid w:val="00963423"/>
    <w:rsid w:val="0096684C"/>
    <w:rsid w:val="00966F73"/>
    <w:rsid w:val="00967E2A"/>
    <w:rsid w:val="00970235"/>
    <w:rsid w:val="009725F5"/>
    <w:rsid w:val="0097280E"/>
    <w:rsid w:val="0097388B"/>
    <w:rsid w:val="00977229"/>
    <w:rsid w:val="00981996"/>
    <w:rsid w:val="009819AB"/>
    <w:rsid w:val="0098246C"/>
    <w:rsid w:val="00982DFF"/>
    <w:rsid w:val="00984BBC"/>
    <w:rsid w:val="00985565"/>
    <w:rsid w:val="009864B2"/>
    <w:rsid w:val="0098662E"/>
    <w:rsid w:val="00990222"/>
    <w:rsid w:val="00991284"/>
    <w:rsid w:val="0099183B"/>
    <w:rsid w:val="00993FF4"/>
    <w:rsid w:val="00997935"/>
    <w:rsid w:val="009A0C8B"/>
    <w:rsid w:val="009A12FC"/>
    <w:rsid w:val="009A183A"/>
    <w:rsid w:val="009A1DA2"/>
    <w:rsid w:val="009A1DA4"/>
    <w:rsid w:val="009A2449"/>
    <w:rsid w:val="009A6160"/>
    <w:rsid w:val="009A7BA9"/>
    <w:rsid w:val="009A7D24"/>
    <w:rsid w:val="009B0438"/>
    <w:rsid w:val="009B0C52"/>
    <w:rsid w:val="009B121B"/>
    <w:rsid w:val="009B1DD9"/>
    <w:rsid w:val="009B2FC8"/>
    <w:rsid w:val="009B6046"/>
    <w:rsid w:val="009B6644"/>
    <w:rsid w:val="009B6ABE"/>
    <w:rsid w:val="009B6DD7"/>
    <w:rsid w:val="009B7815"/>
    <w:rsid w:val="009C08DE"/>
    <w:rsid w:val="009C1BD6"/>
    <w:rsid w:val="009C2E96"/>
    <w:rsid w:val="009C388A"/>
    <w:rsid w:val="009C4599"/>
    <w:rsid w:val="009C5348"/>
    <w:rsid w:val="009C58CD"/>
    <w:rsid w:val="009C6033"/>
    <w:rsid w:val="009C62EB"/>
    <w:rsid w:val="009C6C9F"/>
    <w:rsid w:val="009C7054"/>
    <w:rsid w:val="009D1264"/>
    <w:rsid w:val="009D1CD8"/>
    <w:rsid w:val="009D36EE"/>
    <w:rsid w:val="009D3770"/>
    <w:rsid w:val="009D4220"/>
    <w:rsid w:val="009D4EE9"/>
    <w:rsid w:val="009D588A"/>
    <w:rsid w:val="009D5D97"/>
    <w:rsid w:val="009D6375"/>
    <w:rsid w:val="009D7687"/>
    <w:rsid w:val="009D7B7F"/>
    <w:rsid w:val="009E01C4"/>
    <w:rsid w:val="009E04FE"/>
    <w:rsid w:val="009E09F3"/>
    <w:rsid w:val="009E1282"/>
    <w:rsid w:val="009E19D7"/>
    <w:rsid w:val="009E70FA"/>
    <w:rsid w:val="009E7617"/>
    <w:rsid w:val="009F016E"/>
    <w:rsid w:val="009F2E3B"/>
    <w:rsid w:val="009F2F43"/>
    <w:rsid w:val="009F3000"/>
    <w:rsid w:val="009F3368"/>
    <w:rsid w:val="009F37BB"/>
    <w:rsid w:val="009F467F"/>
    <w:rsid w:val="009F4694"/>
    <w:rsid w:val="009F4734"/>
    <w:rsid w:val="009F4B05"/>
    <w:rsid w:val="009F514F"/>
    <w:rsid w:val="009F6783"/>
    <w:rsid w:val="009F7379"/>
    <w:rsid w:val="009F7421"/>
    <w:rsid w:val="00A01296"/>
    <w:rsid w:val="00A01345"/>
    <w:rsid w:val="00A0173E"/>
    <w:rsid w:val="00A03456"/>
    <w:rsid w:val="00A04D61"/>
    <w:rsid w:val="00A06204"/>
    <w:rsid w:val="00A101B0"/>
    <w:rsid w:val="00A10E4C"/>
    <w:rsid w:val="00A13262"/>
    <w:rsid w:val="00A13C07"/>
    <w:rsid w:val="00A13C61"/>
    <w:rsid w:val="00A14BA5"/>
    <w:rsid w:val="00A14CF5"/>
    <w:rsid w:val="00A154E4"/>
    <w:rsid w:val="00A16183"/>
    <w:rsid w:val="00A16A93"/>
    <w:rsid w:val="00A173DF"/>
    <w:rsid w:val="00A179F9"/>
    <w:rsid w:val="00A21197"/>
    <w:rsid w:val="00A21373"/>
    <w:rsid w:val="00A21B98"/>
    <w:rsid w:val="00A21D91"/>
    <w:rsid w:val="00A234BD"/>
    <w:rsid w:val="00A23F4A"/>
    <w:rsid w:val="00A24AAA"/>
    <w:rsid w:val="00A250C3"/>
    <w:rsid w:val="00A25E97"/>
    <w:rsid w:val="00A261B4"/>
    <w:rsid w:val="00A27089"/>
    <w:rsid w:val="00A27A0A"/>
    <w:rsid w:val="00A27A86"/>
    <w:rsid w:val="00A3150C"/>
    <w:rsid w:val="00A316CF"/>
    <w:rsid w:val="00A32AFC"/>
    <w:rsid w:val="00A32C49"/>
    <w:rsid w:val="00A3439D"/>
    <w:rsid w:val="00A34796"/>
    <w:rsid w:val="00A35A08"/>
    <w:rsid w:val="00A3672E"/>
    <w:rsid w:val="00A36EBD"/>
    <w:rsid w:val="00A40464"/>
    <w:rsid w:val="00A406D6"/>
    <w:rsid w:val="00A41CF8"/>
    <w:rsid w:val="00A4367D"/>
    <w:rsid w:val="00A43C65"/>
    <w:rsid w:val="00A440C7"/>
    <w:rsid w:val="00A45022"/>
    <w:rsid w:val="00A454CD"/>
    <w:rsid w:val="00A46364"/>
    <w:rsid w:val="00A50E22"/>
    <w:rsid w:val="00A50F98"/>
    <w:rsid w:val="00A52198"/>
    <w:rsid w:val="00A527FE"/>
    <w:rsid w:val="00A53AF5"/>
    <w:rsid w:val="00A54F18"/>
    <w:rsid w:val="00A55825"/>
    <w:rsid w:val="00A56361"/>
    <w:rsid w:val="00A56EF5"/>
    <w:rsid w:val="00A56FE2"/>
    <w:rsid w:val="00A57A16"/>
    <w:rsid w:val="00A60BFF"/>
    <w:rsid w:val="00A60C66"/>
    <w:rsid w:val="00A62079"/>
    <w:rsid w:val="00A6237F"/>
    <w:rsid w:val="00A62394"/>
    <w:rsid w:val="00A64739"/>
    <w:rsid w:val="00A65263"/>
    <w:rsid w:val="00A66ADD"/>
    <w:rsid w:val="00A67544"/>
    <w:rsid w:val="00A679CA"/>
    <w:rsid w:val="00A67E9E"/>
    <w:rsid w:val="00A70726"/>
    <w:rsid w:val="00A70B4C"/>
    <w:rsid w:val="00A713BC"/>
    <w:rsid w:val="00A71AEC"/>
    <w:rsid w:val="00A71DEB"/>
    <w:rsid w:val="00A732BC"/>
    <w:rsid w:val="00A739D0"/>
    <w:rsid w:val="00A73AD4"/>
    <w:rsid w:val="00A74166"/>
    <w:rsid w:val="00A74962"/>
    <w:rsid w:val="00A749B6"/>
    <w:rsid w:val="00A750DF"/>
    <w:rsid w:val="00A7533C"/>
    <w:rsid w:val="00A75CB1"/>
    <w:rsid w:val="00A76114"/>
    <w:rsid w:val="00A7676C"/>
    <w:rsid w:val="00A76BF6"/>
    <w:rsid w:val="00A770F3"/>
    <w:rsid w:val="00A8012B"/>
    <w:rsid w:val="00A80B02"/>
    <w:rsid w:val="00A80FB7"/>
    <w:rsid w:val="00A8156A"/>
    <w:rsid w:val="00A82421"/>
    <w:rsid w:val="00A82FA0"/>
    <w:rsid w:val="00A84346"/>
    <w:rsid w:val="00A845F0"/>
    <w:rsid w:val="00A85D2A"/>
    <w:rsid w:val="00A860CC"/>
    <w:rsid w:val="00A8765B"/>
    <w:rsid w:val="00A90289"/>
    <w:rsid w:val="00A91477"/>
    <w:rsid w:val="00A914C1"/>
    <w:rsid w:val="00A91CE6"/>
    <w:rsid w:val="00A9256C"/>
    <w:rsid w:val="00A92CAF"/>
    <w:rsid w:val="00A92F4D"/>
    <w:rsid w:val="00A93D8F"/>
    <w:rsid w:val="00A952D9"/>
    <w:rsid w:val="00A9601D"/>
    <w:rsid w:val="00A9626D"/>
    <w:rsid w:val="00A96CEB"/>
    <w:rsid w:val="00A97539"/>
    <w:rsid w:val="00AA0342"/>
    <w:rsid w:val="00AA172F"/>
    <w:rsid w:val="00AA19D9"/>
    <w:rsid w:val="00AA2299"/>
    <w:rsid w:val="00AA22FE"/>
    <w:rsid w:val="00AA3384"/>
    <w:rsid w:val="00AA426B"/>
    <w:rsid w:val="00AA4747"/>
    <w:rsid w:val="00AA4CDF"/>
    <w:rsid w:val="00AA4FDB"/>
    <w:rsid w:val="00AB10A5"/>
    <w:rsid w:val="00AB134A"/>
    <w:rsid w:val="00AB20F3"/>
    <w:rsid w:val="00AB2EE8"/>
    <w:rsid w:val="00AB3949"/>
    <w:rsid w:val="00AB506E"/>
    <w:rsid w:val="00AB5989"/>
    <w:rsid w:val="00AB6E46"/>
    <w:rsid w:val="00AB7200"/>
    <w:rsid w:val="00AB73E9"/>
    <w:rsid w:val="00AB7871"/>
    <w:rsid w:val="00AB78A9"/>
    <w:rsid w:val="00AB79E7"/>
    <w:rsid w:val="00AB7B73"/>
    <w:rsid w:val="00AC1D15"/>
    <w:rsid w:val="00AC2971"/>
    <w:rsid w:val="00AC2BED"/>
    <w:rsid w:val="00AC2E9C"/>
    <w:rsid w:val="00AC3999"/>
    <w:rsid w:val="00AC404E"/>
    <w:rsid w:val="00AC4C70"/>
    <w:rsid w:val="00AC5103"/>
    <w:rsid w:val="00AC57AD"/>
    <w:rsid w:val="00AC583A"/>
    <w:rsid w:val="00AC6025"/>
    <w:rsid w:val="00AC6107"/>
    <w:rsid w:val="00AC6152"/>
    <w:rsid w:val="00AC6235"/>
    <w:rsid w:val="00AC768C"/>
    <w:rsid w:val="00AC7E8B"/>
    <w:rsid w:val="00AC7ED1"/>
    <w:rsid w:val="00AD0502"/>
    <w:rsid w:val="00AD0621"/>
    <w:rsid w:val="00AD08B1"/>
    <w:rsid w:val="00AD15AD"/>
    <w:rsid w:val="00AD25EA"/>
    <w:rsid w:val="00AD31B0"/>
    <w:rsid w:val="00AD5BE8"/>
    <w:rsid w:val="00AD6101"/>
    <w:rsid w:val="00AD6F18"/>
    <w:rsid w:val="00AD7311"/>
    <w:rsid w:val="00AD7EB6"/>
    <w:rsid w:val="00AE0617"/>
    <w:rsid w:val="00AE0659"/>
    <w:rsid w:val="00AE19FA"/>
    <w:rsid w:val="00AE213D"/>
    <w:rsid w:val="00AE2975"/>
    <w:rsid w:val="00AE307E"/>
    <w:rsid w:val="00AE309A"/>
    <w:rsid w:val="00AE31CB"/>
    <w:rsid w:val="00AE4761"/>
    <w:rsid w:val="00AE4BF7"/>
    <w:rsid w:val="00AE5DAD"/>
    <w:rsid w:val="00AE5F70"/>
    <w:rsid w:val="00AF14F6"/>
    <w:rsid w:val="00AF16DA"/>
    <w:rsid w:val="00AF2781"/>
    <w:rsid w:val="00AF2F24"/>
    <w:rsid w:val="00AF3D9D"/>
    <w:rsid w:val="00AF3DCA"/>
    <w:rsid w:val="00AF41EB"/>
    <w:rsid w:val="00AF42B8"/>
    <w:rsid w:val="00AF6110"/>
    <w:rsid w:val="00AF6D83"/>
    <w:rsid w:val="00B00B93"/>
    <w:rsid w:val="00B01DA2"/>
    <w:rsid w:val="00B02693"/>
    <w:rsid w:val="00B0515F"/>
    <w:rsid w:val="00B05B3D"/>
    <w:rsid w:val="00B05D66"/>
    <w:rsid w:val="00B07761"/>
    <w:rsid w:val="00B07BCD"/>
    <w:rsid w:val="00B07D80"/>
    <w:rsid w:val="00B10B3A"/>
    <w:rsid w:val="00B11360"/>
    <w:rsid w:val="00B1251C"/>
    <w:rsid w:val="00B1257A"/>
    <w:rsid w:val="00B12DC3"/>
    <w:rsid w:val="00B13588"/>
    <w:rsid w:val="00B13866"/>
    <w:rsid w:val="00B1390C"/>
    <w:rsid w:val="00B14974"/>
    <w:rsid w:val="00B1566F"/>
    <w:rsid w:val="00B15ACA"/>
    <w:rsid w:val="00B17F17"/>
    <w:rsid w:val="00B20473"/>
    <w:rsid w:val="00B2062B"/>
    <w:rsid w:val="00B22FD3"/>
    <w:rsid w:val="00B23A1C"/>
    <w:rsid w:val="00B23A92"/>
    <w:rsid w:val="00B23E20"/>
    <w:rsid w:val="00B240D6"/>
    <w:rsid w:val="00B241C9"/>
    <w:rsid w:val="00B246E7"/>
    <w:rsid w:val="00B254F5"/>
    <w:rsid w:val="00B26571"/>
    <w:rsid w:val="00B2759F"/>
    <w:rsid w:val="00B27B18"/>
    <w:rsid w:val="00B30217"/>
    <w:rsid w:val="00B30437"/>
    <w:rsid w:val="00B31ADB"/>
    <w:rsid w:val="00B326B4"/>
    <w:rsid w:val="00B32CA7"/>
    <w:rsid w:val="00B34B04"/>
    <w:rsid w:val="00B36586"/>
    <w:rsid w:val="00B37420"/>
    <w:rsid w:val="00B401BA"/>
    <w:rsid w:val="00B40204"/>
    <w:rsid w:val="00B40243"/>
    <w:rsid w:val="00B409F8"/>
    <w:rsid w:val="00B41EEE"/>
    <w:rsid w:val="00B4323F"/>
    <w:rsid w:val="00B44991"/>
    <w:rsid w:val="00B44B46"/>
    <w:rsid w:val="00B458B6"/>
    <w:rsid w:val="00B458CC"/>
    <w:rsid w:val="00B460E1"/>
    <w:rsid w:val="00B47149"/>
    <w:rsid w:val="00B50139"/>
    <w:rsid w:val="00B50F38"/>
    <w:rsid w:val="00B522EE"/>
    <w:rsid w:val="00B53441"/>
    <w:rsid w:val="00B53C13"/>
    <w:rsid w:val="00B53D61"/>
    <w:rsid w:val="00B5458B"/>
    <w:rsid w:val="00B546E3"/>
    <w:rsid w:val="00B54EE7"/>
    <w:rsid w:val="00B55B45"/>
    <w:rsid w:val="00B56331"/>
    <w:rsid w:val="00B57277"/>
    <w:rsid w:val="00B572EE"/>
    <w:rsid w:val="00B578C2"/>
    <w:rsid w:val="00B57B0B"/>
    <w:rsid w:val="00B605C1"/>
    <w:rsid w:val="00B63901"/>
    <w:rsid w:val="00B64395"/>
    <w:rsid w:val="00B64EA0"/>
    <w:rsid w:val="00B660C1"/>
    <w:rsid w:val="00B66B96"/>
    <w:rsid w:val="00B704DB"/>
    <w:rsid w:val="00B70AF2"/>
    <w:rsid w:val="00B718B0"/>
    <w:rsid w:val="00B72550"/>
    <w:rsid w:val="00B7268F"/>
    <w:rsid w:val="00B734FC"/>
    <w:rsid w:val="00B7460F"/>
    <w:rsid w:val="00B74765"/>
    <w:rsid w:val="00B749DF"/>
    <w:rsid w:val="00B75D4D"/>
    <w:rsid w:val="00B76461"/>
    <w:rsid w:val="00B768E2"/>
    <w:rsid w:val="00B7691B"/>
    <w:rsid w:val="00B7724C"/>
    <w:rsid w:val="00B80733"/>
    <w:rsid w:val="00B82748"/>
    <w:rsid w:val="00B82E55"/>
    <w:rsid w:val="00B832CB"/>
    <w:rsid w:val="00B83628"/>
    <w:rsid w:val="00B83CC0"/>
    <w:rsid w:val="00B842CA"/>
    <w:rsid w:val="00B85001"/>
    <w:rsid w:val="00B85C51"/>
    <w:rsid w:val="00B87CD0"/>
    <w:rsid w:val="00B9098C"/>
    <w:rsid w:val="00B90C08"/>
    <w:rsid w:val="00B91AAB"/>
    <w:rsid w:val="00B91D0A"/>
    <w:rsid w:val="00B92118"/>
    <w:rsid w:val="00B92187"/>
    <w:rsid w:val="00B92986"/>
    <w:rsid w:val="00B9304C"/>
    <w:rsid w:val="00B938C5"/>
    <w:rsid w:val="00B94704"/>
    <w:rsid w:val="00B95BD9"/>
    <w:rsid w:val="00B95D7C"/>
    <w:rsid w:val="00B96A5B"/>
    <w:rsid w:val="00B96CF6"/>
    <w:rsid w:val="00B96EB8"/>
    <w:rsid w:val="00B97C0D"/>
    <w:rsid w:val="00BA04E3"/>
    <w:rsid w:val="00BA0698"/>
    <w:rsid w:val="00BA18EF"/>
    <w:rsid w:val="00BA1919"/>
    <w:rsid w:val="00BA3992"/>
    <w:rsid w:val="00BA3CE4"/>
    <w:rsid w:val="00BA4032"/>
    <w:rsid w:val="00BA4422"/>
    <w:rsid w:val="00BA6FFC"/>
    <w:rsid w:val="00BA7F01"/>
    <w:rsid w:val="00BB00EA"/>
    <w:rsid w:val="00BB0364"/>
    <w:rsid w:val="00BB1C00"/>
    <w:rsid w:val="00BB2D8D"/>
    <w:rsid w:val="00BB3191"/>
    <w:rsid w:val="00BB7770"/>
    <w:rsid w:val="00BC0E0D"/>
    <w:rsid w:val="00BC3F0A"/>
    <w:rsid w:val="00BC409B"/>
    <w:rsid w:val="00BC45AC"/>
    <w:rsid w:val="00BC5A74"/>
    <w:rsid w:val="00BC6041"/>
    <w:rsid w:val="00BC71E8"/>
    <w:rsid w:val="00BC748E"/>
    <w:rsid w:val="00BC7E0D"/>
    <w:rsid w:val="00BD0709"/>
    <w:rsid w:val="00BD2697"/>
    <w:rsid w:val="00BD2B35"/>
    <w:rsid w:val="00BD328C"/>
    <w:rsid w:val="00BD3CB3"/>
    <w:rsid w:val="00BD41E2"/>
    <w:rsid w:val="00BD7131"/>
    <w:rsid w:val="00BD7AE0"/>
    <w:rsid w:val="00BE01BB"/>
    <w:rsid w:val="00BE1F2F"/>
    <w:rsid w:val="00BE2793"/>
    <w:rsid w:val="00BE2A76"/>
    <w:rsid w:val="00BE45E6"/>
    <w:rsid w:val="00BE568E"/>
    <w:rsid w:val="00BF032C"/>
    <w:rsid w:val="00BF28FF"/>
    <w:rsid w:val="00BF4048"/>
    <w:rsid w:val="00BF4214"/>
    <w:rsid w:val="00BF42D7"/>
    <w:rsid w:val="00BF477A"/>
    <w:rsid w:val="00BF59E5"/>
    <w:rsid w:val="00BF5D8B"/>
    <w:rsid w:val="00C00115"/>
    <w:rsid w:val="00C01498"/>
    <w:rsid w:val="00C01BE9"/>
    <w:rsid w:val="00C02603"/>
    <w:rsid w:val="00C030AC"/>
    <w:rsid w:val="00C04A20"/>
    <w:rsid w:val="00C06503"/>
    <w:rsid w:val="00C07FE9"/>
    <w:rsid w:val="00C1190F"/>
    <w:rsid w:val="00C119BF"/>
    <w:rsid w:val="00C123D5"/>
    <w:rsid w:val="00C12D40"/>
    <w:rsid w:val="00C13129"/>
    <w:rsid w:val="00C131E6"/>
    <w:rsid w:val="00C13A72"/>
    <w:rsid w:val="00C160DF"/>
    <w:rsid w:val="00C16382"/>
    <w:rsid w:val="00C20E4E"/>
    <w:rsid w:val="00C215BF"/>
    <w:rsid w:val="00C21671"/>
    <w:rsid w:val="00C21C90"/>
    <w:rsid w:val="00C23EFB"/>
    <w:rsid w:val="00C2410D"/>
    <w:rsid w:val="00C248E1"/>
    <w:rsid w:val="00C2508C"/>
    <w:rsid w:val="00C2532A"/>
    <w:rsid w:val="00C25FB3"/>
    <w:rsid w:val="00C2621B"/>
    <w:rsid w:val="00C26531"/>
    <w:rsid w:val="00C27149"/>
    <w:rsid w:val="00C2731C"/>
    <w:rsid w:val="00C32C8C"/>
    <w:rsid w:val="00C35E6E"/>
    <w:rsid w:val="00C3754C"/>
    <w:rsid w:val="00C4003F"/>
    <w:rsid w:val="00C40D35"/>
    <w:rsid w:val="00C41496"/>
    <w:rsid w:val="00C4241D"/>
    <w:rsid w:val="00C4299E"/>
    <w:rsid w:val="00C4444E"/>
    <w:rsid w:val="00C44B85"/>
    <w:rsid w:val="00C472D2"/>
    <w:rsid w:val="00C473A8"/>
    <w:rsid w:val="00C4748E"/>
    <w:rsid w:val="00C477FE"/>
    <w:rsid w:val="00C5025A"/>
    <w:rsid w:val="00C506A7"/>
    <w:rsid w:val="00C50A93"/>
    <w:rsid w:val="00C51718"/>
    <w:rsid w:val="00C5241C"/>
    <w:rsid w:val="00C53169"/>
    <w:rsid w:val="00C54E6D"/>
    <w:rsid w:val="00C55601"/>
    <w:rsid w:val="00C557E8"/>
    <w:rsid w:val="00C56374"/>
    <w:rsid w:val="00C564D3"/>
    <w:rsid w:val="00C6016A"/>
    <w:rsid w:val="00C60C20"/>
    <w:rsid w:val="00C60FC2"/>
    <w:rsid w:val="00C61DDA"/>
    <w:rsid w:val="00C6343D"/>
    <w:rsid w:val="00C634B9"/>
    <w:rsid w:val="00C635E2"/>
    <w:rsid w:val="00C63801"/>
    <w:rsid w:val="00C63D82"/>
    <w:rsid w:val="00C64D93"/>
    <w:rsid w:val="00C65447"/>
    <w:rsid w:val="00C6658F"/>
    <w:rsid w:val="00C66A29"/>
    <w:rsid w:val="00C66B34"/>
    <w:rsid w:val="00C70786"/>
    <w:rsid w:val="00C7135C"/>
    <w:rsid w:val="00C714B9"/>
    <w:rsid w:val="00C73ACF"/>
    <w:rsid w:val="00C74232"/>
    <w:rsid w:val="00C742C4"/>
    <w:rsid w:val="00C744BD"/>
    <w:rsid w:val="00C746B3"/>
    <w:rsid w:val="00C77A98"/>
    <w:rsid w:val="00C77DA0"/>
    <w:rsid w:val="00C83A85"/>
    <w:rsid w:val="00C83EEB"/>
    <w:rsid w:val="00C84400"/>
    <w:rsid w:val="00C85117"/>
    <w:rsid w:val="00C8601A"/>
    <w:rsid w:val="00C86AC4"/>
    <w:rsid w:val="00C903E1"/>
    <w:rsid w:val="00C907BA"/>
    <w:rsid w:val="00C9093A"/>
    <w:rsid w:val="00C90C5D"/>
    <w:rsid w:val="00C92C4C"/>
    <w:rsid w:val="00C92EB9"/>
    <w:rsid w:val="00C93185"/>
    <w:rsid w:val="00C93B97"/>
    <w:rsid w:val="00C93EAD"/>
    <w:rsid w:val="00C944C5"/>
    <w:rsid w:val="00C948D3"/>
    <w:rsid w:val="00C978F4"/>
    <w:rsid w:val="00CA0C60"/>
    <w:rsid w:val="00CA116C"/>
    <w:rsid w:val="00CA2326"/>
    <w:rsid w:val="00CA23A0"/>
    <w:rsid w:val="00CA419B"/>
    <w:rsid w:val="00CA44F4"/>
    <w:rsid w:val="00CA6E65"/>
    <w:rsid w:val="00CA7511"/>
    <w:rsid w:val="00CB0078"/>
    <w:rsid w:val="00CB2400"/>
    <w:rsid w:val="00CB2A1F"/>
    <w:rsid w:val="00CB2CE8"/>
    <w:rsid w:val="00CB2D72"/>
    <w:rsid w:val="00CB3496"/>
    <w:rsid w:val="00CB3657"/>
    <w:rsid w:val="00CB4033"/>
    <w:rsid w:val="00CB5025"/>
    <w:rsid w:val="00CB5667"/>
    <w:rsid w:val="00CB638B"/>
    <w:rsid w:val="00CB71DD"/>
    <w:rsid w:val="00CB7EE6"/>
    <w:rsid w:val="00CC4A30"/>
    <w:rsid w:val="00CC6480"/>
    <w:rsid w:val="00CD079E"/>
    <w:rsid w:val="00CD0815"/>
    <w:rsid w:val="00CD0926"/>
    <w:rsid w:val="00CD15ED"/>
    <w:rsid w:val="00CD1F58"/>
    <w:rsid w:val="00CD2FF4"/>
    <w:rsid w:val="00CD36CD"/>
    <w:rsid w:val="00CD59EA"/>
    <w:rsid w:val="00CD5DCB"/>
    <w:rsid w:val="00CD6743"/>
    <w:rsid w:val="00CD6FEA"/>
    <w:rsid w:val="00CD7418"/>
    <w:rsid w:val="00CE040B"/>
    <w:rsid w:val="00CE08D2"/>
    <w:rsid w:val="00CE0FD5"/>
    <w:rsid w:val="00CE2AAD"/>
    <w:rsid w:val="00CE2B27"/>
    <w:rsid w:val="00CE2BFA"/>
    <w:rsid w:val="00CE2E85"/>
    <w:rsid w:val="00CE479B"/>
    <w:rsid w:val="00CE4B37"/>
    <w:rsid w:val="00CE4B93"/>
    <w:rsid w:val="00CE4C3F"/>
    <w:rsid w:val="00CE4CF5"/>
    <w:rsid w:val="00CE4DDF"/>
    <w:rsid w:val="00CE5265"/>
    <w:rsid w:val="00CE624F"/>
    <w:rsid w:val="00CE66B6"/>
    <w:rsid w:val="00CE67EE"/>
    <w:rsid w:val="00CE7947"/>
    <w:rsid w:val="00CE796D"/>
    <w:rsid w:val="00CF1AEE"/>
    <w:rsid w:val="00CF2171"/>
    <w:rsid w:val="00CF33BA"/>
    <w:rsid w:val="00CF36CD"/>
    <w:rsid w:val="00CF40DB"/>
    <w:rsid w:val="00CF55B5"/>
    <w:rsid w:val="00CF5BA5"/>
    <w:rsid w:val="00CF5E54"/>
    <w:rsid w:val="00CF6656"/>
    <w:rsid w:val="00CF74CE"/>
    <w:rsid w:val="00CF78A0"/>
    <w:rsid w:val="00CF7FE6"/>
    <w:rsid w:val="00D002FF"/>
    <w:rsid w:val="00D007AC"/>
    <w:rsid w:val="00D00A84"/>
    <w:rsid w:val="00D04E66"/>
    <w:rsid w:val="00D05D6E"/>
    <w:rsid w:val="00D0679D"/>
    <w:rsid w:val="00D068B5"/>
    <w:rsid w:val="00D074E5"/>
    <w:rsid w:val="00D0783B"/>
    <w:rsid w:val="00D110BE"/>
    <w:rsid w:val="00D11168"/>
    <w:rsid w:val="00D1311F"/>
    <w:rsid w:val="00D141A7"/>
    <w:rsid w:val="00D15895"/>
    <w:rsid w:val="00D15D10"/>
    <w:rsid w:val="00D15E1F"/>
    <w:rsid w:val="00D16DC7"/>
    <w:rsid w:val="00D17CD4"/>
    <w:rsid w:val="00D21418"/>
    <w:rsid w:val="00D239CF"/>
    <w:rsid w:val="00D23BBC"/>
    <w:rsid w:val="00D24182"/>
    <w:rsid w:val="00D26741"/>
    <w:rsid w:val="00D277A5"/>
    <w:rsid w:val="00D27BF8"/>
    <w:rsid w:val="00D302BF"/>
    <w:rsid w:val="00D3272A"/>
    <w:rsid w:val="00D333ED"/>
    <w:rsid w:val="00D35DDC"/>
    <w:rsid w:val="00D364CE"/>
    <w:rsid w:val="00D406EA"/>
    <w:rsid w:val="00D40F2D"/>
    <w:rsid w:val="00D41C2A"/>
    <w:rsid w:val="00D41DBE"/>
    <w:rsid w:val="00D42150"/>
    <w:rsid w:val="00D42EBF"/>
    <w:rsid w:val="00D43969"/>
    <w:rsid w:val="00D43A14"/>
    <w:rsid w:val="00D43DFF"/>
    <w:rsid w:val="00D46140"/>
    <w:rsid w:val="00D46391"/>
    <w:rsid w:val="00D4688D"/>
    <w:rsid w:val="00D46895"/>
    <w:rsid w:val="00D47BCF"/>
    <w:rsid w:val="00D5028C"/>
    <w:rsid w:val="00D506D9"/>
    <w:rsid w:val="00D50A61"/>
    <w:rsid w:val="00D50B86"/>
    <w:rsid w:val="00D528C7"/>
    <w:rsid w:val="00D52E7A"/>
    <w:rsid w:val="00D5349E"/>
    <w:rsid w:val="00D538DB"/>
    <w:rsid w:val="00D53B22"/>
    <w:rsid w:val="00D5430D"/>
    <w:rsid w:val="00D54426"/>
    <w:rsid w:val="00D54C55"/>
    <w:rsid w:val="00D55094"/>
    <w:rsid w:val="00D55470"/>
    <w:rsid w:val="00D56605"/>
    <w:rsid w:val="00D569A3"/>
    <w:rsid w:val="00D56C26"/>
    <w:rsid w:val="00D573AE"/>
    <w:rsid w:val="00D63ADD"/>
    <w:rsid w:val="00D64AD2"/>
    <w:rsid w:val="00D65756"/>
    <w:rsid w:val="00D65AF7"/>
    <w:rsid w:val="00D669D7"/>
    <w:rsid w:val="00D71013"/>
    <w:rsid w:val="00D714D6"/>
    <w:rsid w:val="00D72317"/>
    <w:rsid w:val="00D73225"/>
    <w:rsid w:val="00D737DE"/>
    <w:rsid w:val="00D74ADE"/>
    <w:rsid w:val="00D75C41"/>
    <w:rsid w:val="00D76726"/>
    <w:rsid w:val="00D76A17"/>
    <w:rsid w:val="00D76A8D"/>
    <w:rsid w:val="00D76E76"/>
    <w:rsid w:val="00D8031F"/>
    <w:rsid w:val="00D81A71"/>
    <w:rsid w:val="00D81C04"/>
    <w:rsid w:val="00D8286B"/>
    <w:rsid w:val="00D83319"/>
    <w:rsid w:val="00D83DC0"/>
    <w:rsid w:val="00D84F1D"/>
    <w:rsid w:val="00D8535A"/>
    <w:rsid w:val="00D902A6"/>
    <w:rsid w:val="00D90BD6"/>
    <w:rsid w:val="00D90BEE"/>
    <w:rsid w:val="00D91028"/>
    <w:rsid w:val="00D928E1"/>
    <w:rsid w:val="00D94E2F"/>
    <w:rsid w:val="00DA10C9"/>
    <w:rsid w:val="00DA1C9C"/>
    <w:rsid w:val="00DA412A"/>
    <w:rsid w:val="00DA4DD4"/>
    <w:rsid w:val="00DA54EA"/>
    <w:rsid w:val="00DA5626"/>
    <w:rsid w:val="00DA5E39"/>
    <w:rsid w:val="00DB06A6"/>
    <w:rsid w:val="00DB0D07"/>
    <w:rsid w:val="00DB16B1"/>
    <w:rsid w:val="00DB1960"/>
    <w:rsid w:val="00DB1CF7"/>
    <w:rsid w:val="00DB33A4"/>
    <w:rsid w:val="00DB3412"/>
    <w:rsid w:val="00DB37A8"/>
    <w:rsid w:val="00DB4789"/>
    <w:rsid w:val="00DB4BA6"/>
    <w:rsid w:val="00DB59E0"/>
    <w:rsid w:val="00DB651F"/>
    <w:rsid w:val="00DB71FB"/>
    <w:rsid w:val="00DC1365"/>
    <w:rsid w:val="00DC1EF0"/>
    <w:rsid w:val="00DC3B82"/>
    <w:rsid w:val="00DC730E"/>
    <w:rsid w:val="00DC789E"/>
    <w:rsid w:val="00DD1B67"/>
    <w:rsid w:val="00DD1F50"/>
    <w:rsid w:val="00DD3E4E"/>
    <w:rsid w:val="00DD4036"/>
    <w:rsid w:val="00DD443A"/>
    <w:rsid w:val="00DD656B"/>
    <w:rsid w:val="00DD6C02"/>
    <w:rsid w:val="00DD7C36"/>
    <w:rsid w:val="00DE07C0"/>
    <w:rsid w:val="00DE0802"/>
    <w:rsid w:val="00DE0929"/>
    <w:rsid w:val="00DE099E"/>
    <w:rsid w:val="00DE1867"/>
    <w:rsid w:val="00DE1EDC"/>
    <w:rsid w:val="00DE2C72"/>
    <w:rsid w:val="00DE3FC8"/>
    <w:rsid w:val="00DE43B6"/>
    <w:rsid w:val="00DE5068"/>
    <w:rsid w:val="00DE545D"/>
    <w:rsid w:val="00DE6954"/>
    <w:rsid w:val="00DF02BA"/>
    <w:rsid w:val="00DF189B"/>
    <w:rsid w:val="00DF2C41"/>
    <w:rsid w:val="00DF3100"/>
    <w:rsid w:val="00DF33B0"/>
    <w:rsid w:val="00DF491B"/>
    <w:rsid w:val="00DF4A75"/>
    <w:rsid w:val="00DF53E8"/>
    <w:rsid w:val="00DF5C8D"/>
    <w:rsid w:val="00DF65CA"/>
    <w:rsid w:val="00DF662C"/>
    <w:rsid w:val="00DF6687"/>
    <w:rsid w:val="00DF6F94"/>
    <w:rsid w:val="00E00A0E"/>
    <w:rsid w:val="00E00C98"/>
    <w:rsid w:val="00E00DAC"/>
    <w:rsid w:val="00E02310"/>
    <w:rsid w:val="00E03262"/>
    <w:rsid w:val="00E0336E"/>
    <w:rsid w:val="00E036B0"/>
    <w:rsid w:val="00E03754"/>
    <w:rsid w:val="00E0376E"/>
    <w:rsid w:val="00E0378F"/>
    <w:rsid w:val="00E03E5F"/>
    <w:rsid w:val="00E05BF7"/>
    <w:rsid w:val="00E05D0C"/>
    <w:rsid w:val="00E074AB"/>
    <w:rsid w:val="00E07604"/>
    <w:rsid w:val="00E11916"/>
    <w:rsid w:val="00E11D3F"/>
    <w:rsid w:val="00E122DA"/>
    <w:rsid w:val="00E13879"/>
    <w:rsid w:val="00E13D55"/>
    <w:rsid w:val="00E15801"/>
    <w:rsid w:val="00E168F1"/>
    <w:rsid w:val="00E16BD1"/>
    <w:rsid w:val="00E16C1A"/>
    <w:rsid w:val="00E176F8"/>
    <w:rsid w:val="00E17B49"/>
    <w:rsid w:val="00E21302"/>
    <w:rsid w:val="00E22C20"/>
    <w:rsid w:val="00E22C6E"/>
    <w:rsid w:val="00E2344B"/>
    <w:rsid w:val="00E23D4D"/>
    <w:rsid w:val="00E23EBD"/>
    <w:rsid w:val="00E248FD"/>
    <w:rsid w:val="00E24E55"/>
    <w:rsid w:val="00E27818"/>
    <w:rsid w:val="00E3005A"/>
    <w:rsid w:val="00E30452"/>
    <w:rsid w:val="00E310C8"/>
    <w:rsid w:val="00E314C3"/>
    <w:rsid w:val="00E32BBD"/>
    <w:rsid w:val="00E346F2"/>
    <w:rsid w:val="00E34E41"/>
    <w:rsid w:val="00E34E47"/>
    <w:rsid w:val="00E352E2"/>
    <w:rsid w:val="00E3573B"/>
    <w:rsid w:val="00E36B3C"/>
    <w:rsid w:val="00E36FE6"/>
    <w:rsid w:val="00E37016"/>
    <w:rsid w:val="00E40670"/>
    <w:rsid w:val="00E409A7"/>
    <w:rsid w:val="00E41E24"/>
    <w:rsid w:val="00E42025"/>
    <w:rsid w:val="00E42624"/>
    <w:rsid w:val="00E427BC"/>
    <w:rsid w:val="00E42C69"/>
    <w:rsid w:val="00E43248"/>
    <w:rsid w:val="00E43DD6"/>
    <w:rsid w:val="00E441F2"/>
    <w:rsid w:val="00E46E43"/>
    <w:rsid w:val="00E50AA8"/>
    <w:rsid w:val="00E50ADF"/>
    <w:rsid w:val="00E513ED"/>
    <w:rsid w:val="00E517EC"/>
    <w:rsid w:val="00E53B78"/>
    <w:rsid w:val="00E565C1"/>
    <w:rsid w:val="00E57A13"/>
    <w:rsid w:val="00E6085E"/>
    <w:rsid w:val="00E610DA"/>
    <w:rsid w:val="00E61132"/>
    <w:rsid w:val="00E61B49"/>
    <w:rsid w:val="00E6332C"/>
    <w:rsid w:val="00E64305"/>
    <w:rsid w:val="00E64412"/>
    <w:rsid w:val="00E64BDA"/>
    <w:rsid w:val="00E65F0C"/>
    <w:rsid w:val="00E66FE7"/>
    <w:rsid w:val="00E6715F"/>
    <w:rsid w:val="00E72354"/>
    <w:rsid w:val="00E74314"/>
    <w:rsid w:val="00E74F8F"/>
    <w:rsid w:val="00E75A1F"/>
    <w:rsid w:val="00E75FD0"/>
    <w:rsid w:val="00E76DC2"/>
    <w:rsid w:val="00E77018"/>
    <w:rsid w:val="00E7765E"/>
    <w:rsid w:val="00E80A09"/>
    <w:rsid w:val="00E81065"/>
    <w:rsid w:val="00E81671"/>
    <w:rsid w:val="00E839A8"/>
    <w:rsid w:val="00E83BDD"/>
    <w:rsid w:val="00E84894"/>
    <w:rsid w:val="00E8490E"/>
    <w:rsid w:val="00E84C54"/>
    <w:rsid w:val="00E84C8E"/>
    <w:rsid w:val="00E859DD"/>
    <w:rsid w:val="00E85C27"/>
    <w:rsid w:val="00E86E52"/>
    <w:rsid w:val="00E87FB0"/>
    <w:rsid w:val="00E9007E"/>
    <w:rsid w:val="00E90176"/>
    <w:rsid w:val="00E901A5"/>
    <w:rsid w:val="00E9073A"/>
    <w:rsid w:val="00E90913"/>
    <w:rsid w:val="00E90C65"/>
    <w:rsid w:val="00E90DD2"/>
    <w:rsid w:val="00E90EF3"/>
    <w:rsid w:val="00E922B7"/>
    <w:rsid w:val="00E92387"/>
    <w:rsid w:val="00E92E24"/>
    <w:rsid w:val="00E93254"/>
    <w:rsid w:val="00E9354D"/>
    <w:rsid w:val="00E94655"/>
    <w:rsid w:val="00E9465C"/>
    <w:rsid w:val="00E94AE2"/>
    <w:rsid w:val="00E974D3"/>
    <w:rsid w:val="00E978FA"/>
    <w:rsid w:val="00EA241E"/>
    <w:rsid w:val="00EA2580"/>
    <w:rsid w:val="00EA2D5A"/>
    <w:rsid w:val="00EA325D"/>
    <w:rsid w:val="00EA3994"/>
    <w:rsid w:val="00EA4021"/>
    <w:rsid w:val="00EA4128"/>
    <w:rsid w:val="00EA59C2"/>
    <w:rsid w:val="00EA5ED7"/>
    <w:rsid w:val="00EA6CC7"/>
    <w:rsid w:val="00EA6F25"/>
    <w:rsid w:val="00EA6F42"/>
    <w:rsid w:val="00EA75EA"/>
    <w:rsid w:val="00EB0888"/>
    <w:rsid w:val="00EB0D6C"/>
    <w:rsid w:val="00EB113A"/>
    <w:rsid w:val="00EB14A8"/>
    <w:rsid w:val="00EB17D1"/>
    <w:rsid w:val="00EB2D75"/>
    <w:rsid w:val="00EB4D01"/>
    <w:rsid w:val="00EB5EC2"/>
    <w:rsid w:val="00EB7FE5"/>
    <w:rsid w:val="00EC0C17"/>
    <w:rsid w:val="00EC267B"/>
    <w:rsid w:val="00EC3965"/>
    <w:rsid w:val="00EC50B8"/>
    <w:rsid w:val="00EC551D"/>
    <w:rsid w:val="00EC799D"/>
    <w:rsid w:val="00ED0A92"/>
    <w:rsid w:val="00ED21DB"/>
    <w:rsid w:val="00ED33D7"/>
    <w:rsid w:val="00ED3D51"/>
    <w:rsid w:val="00ED566D"/>
    <w:rsid w:val="00ED5A93"/>
    <w:rsid w:val="00ED7310"/>
    <w:rsid w:val="00ED7CA7"/>
    <w:rsid w:val="00ED7CF1"/>
    <w:rsid w:val="00EE0454"/>
    <w:rsid w:val="00EE0461"/>
    <w:rsid w:val="00EE08C8"/>
    <w:rsid w:val="00EE15BB"/>
    <w:rsid w:val="00EE1F1F"/>
    <w:rsid w:val="00EE28A5"/>
    <w:rsid w:val="00EE31E5"/>
    <w:rsid w:val="00EE42CB"/>
    <w:rsid w:val="00EE456C"/>
    <w:rsid w:val="00EE5898"/>
    <w:rsid w:val="00EE5EA8"/>
    <w:rsid w:val="00EE6685"/>
    <w:rsid w:val="00EE6B6F"/>
    <w:rsid w:val="00EE6F85"/>
    <w:rsid w:val="00EE7103"/>
    <w:rsid w:val="00EE7799"/>
    <w:rsid w:val="00EF08C6"/>
    <w:rsid w:val="00EF0A59"/>
    <w:rsid w:val="00EF0F83"/>
    <w:rsid w:val="00EF15BE"/>
    <w:rsid w:val="00EF2393"/>
    <w:rsid w:val="00EF308E"/>
    <w:rsid w:val="00EF3A50"/>
    <w:rsid w:val="00EF4BA3"/>
    <w:rsid w:val="00EF54A6"/>
    <w:rsid w:val="00EF6CF3"/>
    <w:rsid w:val="00EF7AD8"/>
    <w:rsid w:val="00F01CFE"/>
    <w:rsid w:val="00F01ECA"/>
    <w:rsid w:val="00F02DC6"/>
    <w:rsid w:val="00F02FFE"/>
    <w:rsid w:val="00F03C8A"/>
    <w:rsid w:val="00F04164"/>
    <w:rsid w:val="00F04436"/>
    <w:rsid w:val="00F0455B"/>
    <w:rsid w:val="00F05A8A"/>
    <w:rsid w:val="00F05DE9"/>
    <w:rsid w:val="00F0633E"/>
    <w:rsid w:val="00F06F3F"/>
    <w:rsid w:val="00F07DA9"/>
    <w:rsid w:val="00F104F3"/>
    <w:rsid w:val="00F1169E"/>
    <w:rsid w:val="00F11AE2"/>
    <w:rsid w:val="00F11E6F"/>
    <w:rsid w:val="00F11FA6"/>
    <w:rsid w:val="00F13A83"/>
    <w:rsid w:val="00F14CA0"/>
    <w:rsid w:val="00F15FEC"/>
    <w:rsid w:val="00F169A2"/>
    <w:rsid w:val="00F16DCE"/>
    <w:rsid w:val="00F1756C"/>
    <w:rsid w:val="00F17686"/>
    <w:rsid w:val="00F2033F"/>
    <w:rsid w:val="00F20A2A"/>
    <w:rsid w:val="00F20A64"/>
    <w:rsid w:val="00F20AEA"/>
    <w:rsid w:val="00F20ED4"/>
    <w:rsid w:val="00F2166B"/>
    <w:rsid w:val="00F22C56"/>
    <w:rsid w:val="00F24873"/>
    <w:rsid w:val="00F24F08"/>
    <w:rsid w:val="00F25875"/>
    <w:rsid w:val="00F30DAB"/>
    <w:rsid w:val="00F3189F"/>
    <w:rsid w:val="00F31AC6"/>
    <w:rsid w:val="00F31EC1"/>
    <w:rsid w:val="00F338D6"/>
    <w:rsid w:val="00F34B9B"/>
    <w:rsid w:val="00F405FB"/>
    <w:rsid w:val="00F406B9"/>
    <w:rsid w:val="00F40ABB"/>
    <w:rsid w:val="00F40ED4"/>
    <w:rsid w:val="00F40FEC"/>
    <w:rsid w:val="00F41347"/>
    <w:rsid w:val="00F41D33"/>
    <w:rsid w:val="00F41F91"/>
    <w:rsid w:val="00F42CEC"/>
    <w:rsid w:val="00F432C0"/>
    <w:rsid w:val="00F43FA2"/>
    <w:rsid w:val="00F446E2"/>
    <w:rsid w:val="00F44B5D"/>
    <w:rsid w:val="00F453C8"/>
    <w:rsid w:val="00F45AB9"/>
    <w:rsid w:val="00F4630B"/>
    <w:rsid w:val="00F4693A"/>
    <w:rsid w:val="00F46DC8"/>
    <w:rsid w:val="00F47928"/>
    <w:rsid w:val="00F47CAD"/>
    <w:rsid w:val="00F50EC6"/>
    <w:rsid w:val="00F531E2"/>
    <w:rsid w:val="00F53307"/>
    <w:rsid w:val="00F540FC"/>
    <w:rsid w:val="00F55284"/>
    <w:rsid w:val="00F55333"/>
    <w:rsid w:val="00F55347"/>
    <w:rsid w:val="00F56395"/>
    <w:rsid w:val="00F56425"/>
    <w:rsid w:val="00F5655E"/>
    <w:rsid w:val="00F6018B"/>
    <w:rsid w:val="00F602A0"/>
    <w:rsid w:val="00F62565"/>
    <w:rsid w:val="00F62A4E"/>
    <w:rsid w:val="00F6483C"/>
    <w:rsid w:val="00F648FB"/>
    <w:rsid w:val="00F65C40"/>
    <w:rsid w:val="00F66A8D"/>
    <w:rsid w:val="00F67684"/>
    <w:rsid w:val="00F7036E"/>
    <w:rsid w:val="00F71094"/>
    <w:rsid w:val="00F71A9F"/>
    <w:rsid w:val="00F73F54"/>
    <w:rsid w:val="00F73F6D"/>
    <w:rsid w:val="00F7435E"/>
    <w:rsid w:val="00F75EBB"/>
    <w:rsid w:val="00F75EDC"/>
    <w:rsid w:val="00F76615"/>
    <w:rsid w:val="00F76927"/>
    <w:rsid w:val="00F76C9F"/>
    <w:rsid w:val="00F800C6"/>
    <w:rsid w:val="00F803E4"/>
    <w:rsid w:val="00F8094E"/>
    <w:rsid w:val="00F81949"/>
    <w:rsid w:val="00F81ACF"/>
    <w:rsid w:val="00F81C30"/>
    <w:rsid w:val="00F82171"/>
    <w:rsid w:val="00F83654"/>
    <w:rsid w:val="00F8366F"/>
    <w:rsid w:val="00F84F26"/>
    <w:rsid w:val="00F85893"/>
    <w:rsid w:val="00F8595F"/>
    <w:rsid w:val="00F860D9"/>
    <w:rsid w:val="00F8617A"/>
    <w:rsid w:val="00F871CC"/>
    <w:rsid w:val="00F87252"/>
    <w:rsid w:val="00F87311"/>
    <w:rsid w:val="00F90205"/>
    <w:rsid w:val="00F93151"/>
    <w:rsid w:val="00F93B9F"/>
    <w:rsid w:val="00F940E9"/>
    <w:rsid w:val="00F94355"/>
    <w:rsid w:val="00F95A83"/>
    <w:rsid w:val="00F97D82"/>
    <w:rsid w:val="00FA06B6"/>
    <w:rsid w:val="00FA0F45"/>
    <w:rsid w:val="00FA12EF"/>
    <w:rsid w:val="00FA145B"/>
    <w:rsid w:val="00FA1E9E"/>
    <w:rsid w:val="00FA26E3"/>
    <w:rsid w:val="00FA2E70"/>
    <w:rsid w:val="00FA41E9"/>
    <w:rsid w:val="00FA4984"/>
    <w:rsid w:val="00FA4A57"/>
    <w:rsid w:val="00FA4A97"/>
    <w:rsid w:val="00FA55C4"/>
    <w:rsid w:val="00FA581F"/>
    <w:rsid w:val="00FA770A"/>
    <w:rsid w:val="00FA78E7"/>
    <w:rsid w:val="00FB0662"/>
    <w:rsid w:val="00FB0AF3"/>
    <w:rsid w:val="00FB0C19"/>
    <w:rsid w:val="00FB1288"/>
    <w:rsid w:val="00FB136B"/>
    <w:rsid w:val="00FB1F26"/>
    <w:rsid w:val="00FB2315"/>
    <w:rsid w:val="00FB374A"/>
    <w:rsid w:val="00FB4011"/>
    <w:rsid w:val="00FB4417"/>
    <w:rsid w:val="00FB5B1D"/>
    <w:rsid w:val="00FB5E4C"/>
    <w:rsid w:val="00FB60CC"/>
    <w:rsid w:val="00FB6ACE"/>
    <w:rsid w:val="00FC0130"/>
    <w:rsid w:val="00FC03CF"/>
    <w:rsid w:val="00FC0ADB"/>
    <w:rsid w:val="00FC0BAF"/>
    <w:rsid w:val="00FC28FE"/>
    <w:rsid w:val="00FC3005"/>
    <w:rsid w:val="00FC3F47"/>
    <w:rsid w:val="00FC4646"/>
    <w:rsid w:val="00FC4901"/>
    <w:rsid w:val="00FC4D4F"/>
    <w:rsid w:val="00FC5E64"/>
    <w:rsid w:val="00FC5E67"/>
    <w:rsid w:val="00FC62CC"/>
    <w:rsid w:val="00FC679E"/>
    <w:rsid w:val="00FC71DA"/>
    <w:rsid w:val="00FC791A"/>
    <w:rsid w:val="00FC7C89"/>
    <w:rsid w:val="00FD0E2F"/>
    <w:rsid w:val="00FD2526"/>
    <w:rsid w:val="00FD2963"/>
    <w:rsid w:val="00FD32DF"/>
    <w:rsid w:val="00FD4373"/>
    <w:rsid w:val="00FD5AB4"/>
    <w:rsid w:val="00FD698C"/>
    <w:rsid w:val="00FD6B87"/>
    <w:rsid w:val="00FD79C8"/>
    <w:rsid w:val="00FD7C4D"/>
    <w:rsid w:val="00FE132C"/>
    <w:rsid w:val="00FE19F5"/>
    <w:rsid w:val="00FE37D6"/>
    <w:rsid w:val="00FE4E05"/>
    <w:rsid w:val="00FE59C3"/>
    <w:rsid w:val="00FF14F9"/>
    <w:rsid w:val="00FF20D6"/>
    <w:rsid w:val="00FF4731"/>
    <w:rsid w:val="00FF56F4"/>
    <w:rsid w:val="00FF5AF0"/>
    <w:rsid w:val="00FF641C"/>
    <w:rsid w:val="00FF6F6E"/>
    <w:rsid w:val="00FF7417"/>
    <w:rsid w:val="00FF7FF3"/>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244A7"/>
  <w15:chartTrackingRefBased/>
  <w15:docId w15:val="{0274F928-8080-471B-9456-BFFE20D1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PY" w:eastAsia="es-PY"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F87"/>
    <w:pPr>
      <w:spacing w:after="200" w:line="276" w:lineRule="auto"/>
    </w:pPr>
    <w:rPr>
      <w:sz w:val="22"/>
      <w:szCs w:val="22"/>
      <w:lang w:eastAsia="en-US"/>
    </w:rPr>
  </w:style>
  <w:style w:type="paragraph" w:styleId="Ttulo1">
    <w:name w:val="heading 1"/>
    <w:aliases w:val="Document Header1"/>
    <w:basedOn w:val="Normal"/>
    <w:next w:val="Normal"/>
    <w:link w:val="Ttulo1Car"/>
    <w:qFormat/>
    <w:rsid w:val="001A19F9"/>
    <w:pPr>
      <w:keepNext/>
      <w:spacing w:before="240" w:after="240" w:line="240" w:lineRule="auto"/>
      <w:jc w:val="both"/>
      <w:outlineLvl w:val="0"/>
    </w:pPr>
    <w:rPr>
      <w:rFonts w:ascii="Times New Roman" w:eastAsia="Times New Roman" w:hAnsi="Times New Roman"/>
      <w:b/>
      <w:caps/>
      <w:sz w:val="24"/>
      <w:szCs w:val="20"/>
      <w:lang w:val="es-ES" w:eastAsia="es-ES"/>
    </w:rPr>
  </w:style>
  <w:style w:type="paragraph" w:styleId="Ttulo2">
    <w:name w:val="heading 2"/>
    <w:aliases w:val="Title Header2"/>
    <w:basedOn w:val="Ttulo1"/>
    <w:next w:val="Normal"/>
    <w:link w:val="Ttulo2Car"/>
    <w:qFormat/>
    <w:rsid w:val="001A19F9"/>
    <w:pPr>
      <w:spacing w:after="120"/>
      <w:outlineLvl w:val="1"/>
    </w:pPr>
  </w:style>
  <w:style w:type="paragraph" w:styleId="Ttulo3">
    <w:name w:val="heading 3"/>
    <w:aliases w:val="Section Header3"/>
    <w:basedOn w:val="Ttulo2"/>
    <w:next w:val="Normal"/>
    <w:link w:val="Ttulo3Car"/>
    <w:qFormat/>
    <w:rsid w:val="001A19F9"/>
    <w:pPr>
      <w:keepLines/>
      <w:numPr>
        <w:ilvl w:val="2"/>
        <w:numId w:val="1"/>
      </w:numPr>
      <w:jc w:val="left"/>
      <w:outlineLvl w:val="2"/>
    </w:pPr>
    <w:rPr>
      <w:caps w:val="0"/>
    </w:rPr>
  </w:style>
  <w:style w:type="paragraph" w:styleId="Ttulo4">
    <w:name w:val="heading 4"/>
    <w:aliases w:val=" Sub-Clause Sub-paragraph,Sub-Clause Sub-paragraph"/>
    <w:basedOn w:val="Ttulo3"/>
    <w:next w:val="Normal"/>
    <w:link w:val="Ttulo4Car"/>
    <w:qFormat/>
    <w:rsid w:val="001A19F9"/>
    <w:pPr>
      <w:numPr>
        <w:ilvl w:val="3"/>
      </w:numPr>
      <w:spacing w:after="60"/>
      <w:outlineLvl w:val="3"/>
    </w:pPr>
  </w:style>
  <w:style w:type="paragraph" w:styleId="Ttulo5">
    <w:name w:val="heading 5"/>
    <w:basedOn w:val="Normal"/>
    <w:next w:val="Normal"/>
    <w:link w:val="Ttulo5Car"/>
    <w:qFormat/>
    <w:rsid w:val="001A19F9"/>
    <w:pPr>
      <w:numPr>
        <w:ilvl w:val="4"/>
        <w:numId w:val="1"/>
      </w:numPr>
      <w:spacing w:before="240" w:after="60" w:line="240" w:lineRule="auto"/>
      <w:jc w:val="both"/>
      <w:outlineLvl w:val="4"/>
    </w:pPr>
    <w:rPr>
      <w:rFonts w:ascii="Times New Roman" w:eastAsia="Times New Roman" w:hAnsi="Times New Roman"/>
      <w:szCs w:val="20"/>
      <w:lang w:val="es-ES" w:eastAsia="es-ES"/>
    </w:rPr>
  </w:style>
  <w:style w:type="paragraph" w:styleId="Ttulo6">
    <w:name w:val="heading 6"/>
    <w:basedOn w:val="Normal"/>
    <w:next w:val="Normal"/>
    <w:link w:val="Ttulo6Car"/>
    <w:qFormat/>
    <w:rsid w:val="001A19F9"/>
    <w:pPr>
      <w:numPr>
        <w:ilvl w:val="5"/>
        <w:numId w:val="1"/>
      </w:numPr>
      <w:spacing w:before="240" w:after="60" w:line="240" w:lineRule="auto"/>
      <w:jc w:val="both"/>
      <w:outlineLvl w:val="5"/>
    </w:pPr>
    <w:rPr>
      <w:rFonts w:ascii="Times New Roman" w:eastAsia="Times New Roman" w:hAnsi="Times New Roman"/>
      <w:i/>
      <w:szCs w:val="20"/>
      <w:lang w:val="es-ES" w:eastAsia="es-ES"/>
    </w:rPr>
  </w:style>
  <w:style w:type="paragraph" w:styleId="Ttulo7">
    <w:name w:val="heading 7"/>
    <w:basedOn w:val="Normal"/>
    <w:next w:val="Normal"/>
    <w:link w:val="Ttulo7Car"/>
    <w:qFormat/>
    <w:rsid w:val="001A19F9"/>
    <w:pPr>
      <w:numPr>
        <w:ilvl w:val="6"/>
        <w:numId w:val="1"/>
      </w:numPr>
      <w:spacing w:before="240" w:after="60" w:line="240" w:lineRule="auto"/>
      <w:jc w:val="both"/>
      <w:outlineLvl w:val="6"/>
    </w:pPr>
    <w:rPr>
      <w:rFonts w:ascii="Arial" w:eastAsia="Times New Roman" w:hAnsi="Arial"/>
      <w:sz w:val="24"/>
      <w:szCs w:val="20"/>
      <w:lang w:val="es-ES" w:eastAsia="es-ES"/>
    </w:rPr>
  </w:style>
  <w:style w:type="paragraph" w:styleId="Ttulo8">
    <w:name w:val="heading 8"/>
    <w:basedOn w:val="Normal"/>
    <w:next w:val="Normal"/>
    <w:link w:val="Ttulo8Car"/>
    <w:qFormat/>
    <w:rsid w:val="001A19F9"/>
    <w:pPr>
      <w:numPr>
        <w:ilvl w:val="7"/>
        <w:numId w:val="1"/>
      </w:numPr>
      <w:spacing w:before="240" w:after="60" w:line="240" w:lineRule="auto"/>
      <w:jc w:val="both"/>
      <w:outlineLvl w:val="7"/>
    </w:pPr>
    <w:rPr>
      <w:rFonts w:ascii="Arial" w:eastAsia="Times New Roman" w:hAnsi="Arial"/>
      <w:i/>
      <w:sz w:val="24"/>
      <w:szCs w:val="20"/>
      <w:lang w:val="es-ES" w:eastAsia="es-ES"/>
    </w:rPr>
  </w:style>
  <w:style w:type="paragraph" w:styleId="Ttulo9">
    <w:name w:val="heading 9"/>
    <w:basedOn w:val="Normal"/>
    <w:next w:val="Normal"/>
    <w:link w:val="Ttulo9Car"/>
    <w:qFormat/>
    <w:rsid w:val="001A19F9"/>
    <w:pPr>
      <w:numPr>
        <w:ilvl w:val="8"/>
        <w:numId w:val="1"/>
      </w:numPr>
      <w:spacing w:before="240" w:after="60" w:line="240" w:lineRule="auto"/>
      <w:jc w:val="both"/>
      <w:outlineLvl w:val="8"/>
    </w:pPr>
    <w:rPr>
      <w:rFonts w:ascii="Arial" w:eastAsia="Times New Roman" w:hAnsi="Arial"/>
      <w:b/>
      <w:i/>
      <w:sz w:val="1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link w:val="Ttulo1"/>
    <w:rsid w:val="001A19F9"/>
    <w:rPr>
      <w:rFonts w:ascii="Times New Roman" w:eastAsia="Times New Roman" w:hAnsi="Times New Roman" w:cs="Times New Roman"/>
      <w:b/>
      <w:caps/>
      <w:sz w:val="24"/>
      <w:szCs w:val="20"/>
      <w:lang w:val="es-ES" w:eastAsia="es-ES"/>
    </w:rPr>
  </w:style>
  <w:style w:type="character" w:customStyle="1" w:styleId="Ttulo2Car">
    <w:name w:val="Título 2 Car"/>
    <w:aliases w:val="Title Header2 Car"/>
    <w:link w:val="Ttulo2"/>
    <w:rsid w:val="001A19F9"/>
    <w:rPr>
      <w:rFonts w:ascii="Times New Roman" w:eastAsia="Times New Roman" w:hAnsi="Times New Roman" w:cs="Times New Roman"/>
      <w:b/>
      <w:caps/>
      <w:sz w:val="24"/>
      <w:szCs w:val="20"/>
      <w:lang w:val="es-ES" w:eastAsia="es-ES"/>
    </w:rPr>
  </w:style>
  <w:style w:type="character" w:customStyle="1" w:styleId="Ttulo3Car">
    <w:name w:val="Título 3 Car"/>
    <w:aliases w:val="Section Header3 Car"/>
    <w:link w:val="Ttulo3"/>
    <w:rsid w:val="001A19F9"/>
    <w:rPr>
      <w:rFonts w:ascii="Times New Roman" w:eastAsia="Times New Roman" w:hAnsi="Times New Roman"/>
      <w:b/>
      <w:sz w:val="24"/>
      <w:lang w:val="es-ES" w:eastAsia="es-ES"/>
    </w:rPr>
  </w:style>
  <w:style w:type="character" w:customStyle="1" w:styleId="Ttulo4Car">
    <w:name w:val="Título 4 Car"/>
    <w:aliases w:val=" Sub-Clause Sub-paragraph Car,Sub-Clause Sub-paragraph Car"/>
    <w:link w:val="Ttulo4"/>
    <w:rsid w:val="001A19F9"/>
    <w:rPr>
      <w:rFonts w:ascii="Times New Roman" w:eastAsia="Times New Roman" w:hAnsi="Times New Roman"/>
      <w:b/>
      <w:sz w:val="24"/>
      <w:lang w:val="es-ES" w:eastAsia="es-ES"/>
    </w:rPr>
  </w:style>
  <w:style w:type="character" w:customStyle="1" w:styleId="Ttulo5Car">
    <w:name w:val="Título 5 Car"/>
    <w:link w:val="Ttulo5"/>
    <w:rsid w:val="001A19F9"/>
    <w:rPr>
      <w:rFonts w:ascii="Times New Roman" w:eastAsia="Times New Roman" w:hAnsi="Times New Roman"/>
      <w:sz w:val="22"/>
      <w:lang w:val="es-ES" w:eastAsia="es-ES"/>
    </w:rPr>
  </w:style>
  <w:style w:type="character" w:customStyle="1" w:styleId="Ttulo6Car">
    <w:name w:val="Título 6 Car"/>
    <w:link w:val="Ttulo6"/>
    <w:rsid w:val="001A19F9"/>
    <w:rPr>
      <w:rFonts w:ascii="Times New Roman" w:eastAsia="Times New Roman" w:hAnsi="Times New Roman"/>
      <w:i/>
      <w:sz w:val="22"/>
      <w:lang w:val="es-ES" w:eastAsia="es-ES"/>
    </w:rPr>
  </w:style>
  <w:style w:type="character" w:customStyle="1" w:styleId="Ttulo7Car">
    <w:name w:val="Título 7 Car"/>
    <w:link w:val="Ttulo7"/>
    <w:rsid w:val="001A19F9"/>
    <w:rPr>
      <w:rFonts w:ascii="Arial" w:eastAsia="Times New Roman" w:hAnsi="Arial"/>
      <w:sz w:val="24"/>
      <w:lang w:val="es-ES" w:eastAsia="es-ES"/>
    </w:rPr>
  </w:style>
  <w:style w:type="character" w:customStyle="1" w:styleId="Ttulo8Car">
    <w:name w:val="Título 8 Car"/>
    <w:link w:val="Ttulo8"/>
    <w:rsid w:val="001A19F9"/>
    <w:rPr>
      <w:rFonts w:ascii="Arial" w:eastAsia="Times New Roman" w:hAnsi="Arial"/>
      <w:i/>
      <w:sz w:val="24"/>
      <w:lang w:val="es-ES" w:eastAsia="es-ES"/>
    </w:rPr>
  </w:style>
  <w:style w:type="character" w:customStyle="1" w:styleId="Ttulo9Car">
    <w:name w:val="Título 9 Car"/>
    <w:link w:val="Ttulo9"/>
    <w:rsid w:val="001A19F9"/>
    <w:rPr>
      <w:rFonts w:ascii="Arial" w:eastAsia="Times New Roman" w:hAnsi="Arial"/>
      <w:b/>
      <w:i/>
      <w:sz w:val="18"/>
      <w:lang w:val="es-ES" w:eastAsia="es-ES"/>
    </w:rPr>
  </w:style>
  <w:style w:type="numbering" w:customStyle="1" w:styleId="Sinlista1">
    <w:name w:val="Sin lista1"/>
    <w:next w:val="Sinlista"/>
    <w:uiPriority w:val="99"/>
    <w:semiHidden/>
    <w:unhideWhenUsed/>
    <w:rsid w:val="001A19F9"/>
  </w:style>
  <w:style w:type="paragraph" w:styleId="Textonotapie">
    <w:name w:val="footnote text"/>
    <w:aliases w:val="Footnote,Testo nota a piè di pagina Carattere Char,Footnote Text Char Char Char Char Char,Footnote Text Char Char Char Char,Footnote Text Char Char Char"/>
    <w:basedOn w:val="Normal"/>
    <w:link w:val="TextonotapieCar"/>
    <w:rsid w:val="001A19F9"/>
    <w:pPr>
      <w:spacing w:after="0" w:line="240" w:lineRule="auto"/>
      <w:ind w:left="431"/>
      <w:jc w:val="both"/>
    </w:pPr>
    <w:rPr>
      <w:rFonts w:ascii="Times New Roman" w:eastAsia="Times New Roman" w:hAnsi="Times New Roman"/>
      <w:sz w:val="24"/>
      <w:szCs w:val="20"/>
      <w:lang w:val="es-ES" w:eastAsia="es-ES"/>
    </w:rPr>
  </w:style>
  <w:style w:type="character" w:customStyle="1" w:styleId="TextonotapieCar">
    <w:name w:val="Texto nota pie Car"/>
    <w:aliases w:val="Footnote Car,Testo nota a piè di pagina Carattere Char Car,Footnote Text Char Char Char Char Char Car,Footnote Text Char Char Char Char Car,Footnote Text Char Char Char Car"/>
    <w:link w:val="Textonotapie"/>
    <w:rsid w:val="001A19F9"/>
    <w:rPr>
      <w:rFonts w:ascii="Times New Roman" w:eastAsia="Times New Roman" w:hAnsi="Times New Roman" w:cs="Times New Roman"/>
      <w:sz w:val="24"/>
      <w:szCs w:val="20"/>
      <w:lang w:val="es-ES" w:eastAsia="es-ES"/>
    </w:rPr>
  </w:style>
  <w:style w:type="paragraph" w:customStyle="1" w:styleId="sangra">
    <w:name w:val="sangría"/>
    <w:basedOn w:val="Normal"/>
    <w:rsid w:val="001A19F9"/>
    <w:pPr>
      <w:spacing w:after="0" w:line="240" w:lineRule="auto"/>
      <w:ind w:left="851"/>
      <w:jc w:val="both"/>
    </w:pPr>
    <w:rPr>
      <w:rFonts w:ascii="Times New Roman" w:eastAsia="Times New Roman" w:hAnsi="Times New Roman"/>
      <w:sz w:val="24"/>
      <w:szCs w:val="20"/>
      <w:lang w:val="es-ES_tradnl" w:eastAsia="es-ES"/>
    </w:rPr>
  </w:style>
  <w:style w:type="paragraph" w:styleId="Sangradetextonormal">
    <w:name w:val="Body Text Indent"/>
    <w:aliases w:val="Sangría de t. independiente"/>
    <w:basedOn w:val="Normal"/>
    <w:link w:val="SangradetextonormalCar"/>
    <w:rsid w:val="001A19F9"/>
    <w:pPr>
      <w:spacing w:after="120" w:line="240" w:lineRule="auto"/>
      <w:ind w:left="283"/>
      <w:jc w:val="both"/>
    </w:pPr>
    <w:rPr>
      <w:rFonts w:ascii="Times New Roman" w:eastAsia="Times New Roman" w:hAnsi="Times New Roman"/>
      <w:sz w:val="24"/>
      <w:szCs w:val="20"/>
      <w:lang w:val="es-ES" w:eastAsia="es-ES"/>
    </w:rPr>
  </w:style>
  <w:style w:type="character" w:customStyle="1" w:styleId="SangradetextonormalCar">
    <w:name w:val="Sangría de texto normal Car"/>
    <w:aliases w:val="Sangría de t. independiente Car"/>
    <w:link w:val="Sangradetextonormal"/>
    <w:rsid w:val="001A19F9"/>
    <w:rPr>
      <w:rFonts w:ascii="Times New Roman" w:eastAsia="Times New Roman" w:hAnsi="Times New Roman" w:cs="Times New Roman"/>
      <w:sz w:val="24"/>
      <w:szCs w:val="20"/>
      <w:lang w:val="es-ES" w:eastAsia="es-ES"/>
    </w:rPr>
  </w:style>
  <w:style w:type="paragraph" w:customStyle="1" w:styleId="p13">
    <w:name w:val="p13"/>
    <w:basedOn w:val="Normal"/>
    <w:rsid w:val="001A19F9"/>
    <w:pPr>
      <w:widowControl w:val="0"/>
      <w:tabs>
        <w:tab w:val="left" w:pos="720"/>
      </w:tabs>
      <w:spacing w:after="0" w:line="240" w:lineRule="atLeast"/>
    </w:pPr>
    <w:rPr>
      <w:rFonts w:ascii="Times New Roman" w:eastAsia="Times New Roman" w:hAnsi="Times New Roman"/>
      <w:snapToGrid w:val="0"/>
      <w:sz w:val="24"/>
      <w:szCs w:val="20"/>
      <w:lang w:val="es-ES" w:eastAsia="es-ES"/>
    </w:rPr>
  </w:style>
  <w:style w:type="paragraph" w:customStyle="1" w:styleId="p49">
    <w:name w:val="p49"/>
    <w:basedOn w:val="Normal"/>
    <w:rsid w:val="001A19F9"/>
    <w:pPr>
      <w:widowControl w:val="0"/>
      <w:tabs>
        <w:tab w:val="left" w:pos="1780"/>
        <w:tab w:val="left" w:pos="1900"/>
      </w:tabs>
      <w:spacing w:after="0" w:line="280" w:lineRule="atLeast"/>
      <w:ind w:left="288" w:firstLine="144"/>
    </w:pPr>
    <w:rPr>
      <w:rFonts w:ascii="Times New Roman" w:eastAsia="Times New Roman" w:hAnsi="Times New Roman"/>
      <w:snapToGrid w:val="0"/>
      <w:sz w:val="24"/>
      <w:szCs w:val="20"/>
      <w:lang w:val="es-ES" w:eastAsia="es-ES"/>
    </w:rPr>
  </w:style>
  <w:style w:type="paragraph" w:customStyle="1" w:styleId="p67">
    <w:name w:val="p67"/>
    <w:basedOn w:val="Normal"/>
    <w:rsid w:val="001A19F9"/>
    <w:pPr>
      <w:widowControl w:val="0"/>
      <w:tabs>
        <w:tab w:val="left" w:pos="1460"/>
      </w:tabs>
      <w:spacing w:after="0" w:line="560" w:lineRule="atLeast"/>
      <w:ind w:left="20"/>
    </w:pPr>
    <w:rPr>
      <w:rFonts w:ascii="Times New Roman" w:eastAsia="Times New Roman" w:hAnsi="Times New Roman"/>
      <w:snapToGrid w:val="0"/>
      <w:sz w:val="24"/>
      <w:szCs w:val="20"/>
      <w:lang w:val="es-ES" w:eastAsia="es-ES"/>
    </w:rPr>
  </w:style>
  <w:style w:type="paragraph" w:styleId="Encabezado">
    <w:name w:val="header"/>
    <w:basedOn w:val="Normal"/>
    <w:link w:val="EncabezadoCar"/>
    <w:rsid w:val="001A19F9"/>
    <w:pPr>
      <w:tabs>
        <w:tab w:val="center" w:pos="4252"/>
        <w:tab w:val="right" w:pos="8504"/>
      </w:tabs>
      <w:spacing w:after="0" w:line="240" w:lineRule="auto"/>
      <w:ind w:left="431"/>
      <w:jc w:val="both"/>
    </w:pPr>
    <w:rPr>
      <w:rFonts w:ascii="Times New Roman" w:eastAsia="Times New Roman" w:hAnsi="Times New Roman"/>
      <w:sz w:val="24"/>
      <w:szCs w:val="20"/>
      <w:lang w:val="es-ES" w:eastAsia="es-ES"/>
    </w:rPr>
  </w:style>
  <w:style w:type="character" w:customStyle="1" w:styleId="EncabezadoCar">
    <w:name w:val="Encabezado Car"/>
    <w:link w:val="Encabezado"/>
    <w:rsid w:val="001A19F9"/>
    <w:rPr>
      <w:rFonts w:ascii="Times New Roman" w:eastAsia="Times New Roman" w:hAnsi="Times New Roman" w:cs="Times New Roman"/>
      <w:sz w:val="24"/>
      <w:szCs w:val="20"/>
      <w:lang w:val="es-ES" w:eastAsia="es-ES"/>
    </w:rPr>
  </w:style>
  <w:style w:type="paragraph" w:styleId="Piedepgina">
    <w:name w:val="footer"/>
    <w:basedOn w:val="Normal"/>
    <w:link w:val="PiedepginaCar"/>
    <w:rsid w:val="001A19F9"/>
    <w:pPr>
      <w:tabs>
        <w:tab w:val="center" w:pos="4252"/>
        <w:tab w:val="right" w:pos="8504"/>
      </w:tabs>
      <w:spacing w:after="0" w:line="240" w:lineRule="auto"/>
      <w:ind w:left="431"/>
      <w:jc w:val="both"/>
    </w:pPr>
    <w:rPr>
      <w:rFonts w:ascii="Times New Roman" w:eastAsia="Times New Roman" w:hAnsi="Times New Roman"/>
      <w:sz w:val="24"/>
      <w:szCs w:val="20"/>
      <w:lang w:val="es-ES" w:eastAsia="es-ES"/>
    </w:rPr>
  </w:style>
  <w:style w:type="character" w:customStyle="1" w:styleId="PiedepginaCar">
    <w:name w:val="Pie de página Car"/>
    <w:link w:val="Piedepgina"/>
    <w:rsid w:val="001A19F9"/>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A19F9"/>
  </w:style>
  <w:style w:type="paragraph" w:styleId="Textoindependiente">
    <w:name w:val="Body Text"/>
    <w:basedOn w:val="Normal"/>
    <w:link w:val="TextoindependienteCar"/>
    <w:rsid w:val="001A19F9"/>
    <w:pPr>
      <w:spacing w:after="0" w:line="240" w:lineRule="auto"/>
      <w:jc w:val="both"/>
    </w:pPr>
    <w:rPr>
      <w:rFonts w:ascii="Times New Roman" w:eastAsia="Times New Roman" w:hAnsi="Times New Roman"/>
      <w:sz w:val="24"/>
      <w:szCs w:val="20"/>
      <w:lang w:val="es-ES_tradnl" w:eastAsia="es-ES"/>
    </w:rPr>
  </w:style>
  <w:style w:type="character" w:customStyle="1" w:styleId="TextoindependienteCar">
    <w:name w:val="Texto independiente Car"/>
    <w:link w:val="Textoindependiente"/>
    <w:uiPriority w:val="99"/>
    <w:rsid w:val="001A19F9"/>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rsid w:val="001A19F9"/>
    <w:pPr>
      <w:spacing w:after="0" w:line="240" w:lineRule="auto"/>
      <w:ind w:left="360" w:firstLine="360"/>
      <w:jc w:val="both"/>
    </w:pPr>
    <w:rPr>
      <w:rFonts w:ascii="Times New Roman" w:eastAsia="Times New Roman" w:hAnsi="Times New Roman"/>
      <w:sz w:val="24"/>
      <w:szCs w:val="20"/>
      <w:lang w:val="es-ES_tradnl" w:eastAsia="x-none"/>
    </w:rPr>
  </w:style>
  <w:style w:type="character" w:customStyle="1" w:styleId="Sangra2detindependienteCar">
    <w:name w:val="Sangría 2 de t. independiente Car"/>
    <w:link w:val="Sangra2detindependiente"/>
    <w:rsid w:val="001A19F9"/>
    <w:rPr>
      <w:rFonts w:ascii="Times New Roman" w:eastAsia="Times New Roman" w:hAnsi="Times New Roman" w:cs="Times New Roman"/>
      <w:sz w:val="24"/>
      <w:szCs w:val="20"/>
      <w:lang w:val="es-ES_tradnl"/>
    </w:rPr>
  </w:style>
  <w:style w:type="character" w:styleId="Refdecomentario">
    <w:name w:val="annotation reference"/>
    <w:rsid w:val="001A19F9"/>
    <w:rPr>
      <w:sz w:val="16"/>
      <w:szCs w:val="16"/>
    </w:rPr>
  </w:style>
  <w:style w:type="paragraph" w:styleId="Textocomentario">
    <w:name w:val="annotation text"/>
    <w:basedOn w:val="Normal"/>
    <w:link w:val="TextocomentarioCar"/>
    <w:uiPriority w:val="99"/>
    <w:rsid w:val="001A19F9"/>
    <w:pPr>
      <w:spacing w:after="0" w:line="240" w:lineRule="auto"/>
      <w:jc w:val="both"/>
    </w:pPr>
    <w:rPr>
      <w:rFonts w:ascii="Times New Roman" w:eastAsia="Times New Roman" w:hAnsi="Times New Roman"/>
      <w:sz w:val="20"/>
      <w:szCs w:val="20"/>
      <w:lang w:val="es-ES_tradnl" w:eastAsia="x-none"/>
    </w:rPr>
  </w:style>
  <w:style w:type="character" w:customStyle="1" w:styleId="TextocomentarioCar">
    <w:name w:val="Texto comentario Car"/>
    <w:link w:val="Textocomentario"/>
    <w:uiPriority w:val="99"/>
    <w:rsid w:val="001A19F9"/>
    <w:rPr>
      <w:rFonts w:ascii="Times New Roman" w:eastAsia="Times New Roman" w:hAnsi="Times New Roman" w:cs="Times New Roman"/>
      <w:sz w:val="20"/>
      <w:szCs w:val="20"/>
      <w:lang w:val="es-ES_tradnl"/>
    </w:rPr>
  </w:style>
  <w:style w:type="character" w:styleId="Refdenotaalpie">
    <w:name w:val="footnote reference"/>
    <w:rsid w:val="001A19F9"/>
    <w:rPr>
      <w:vertAlign w:val="superscript"/>
    </w:rPr>
  </w:style>
  <w:style w:type="paragraph" w:styleId="Sangra3detindependiente">
    <w:name w:val="Body Text Indent 3"/>
    <w:basedOn w:val="Normal"/>
    <w:link w:val="Sangra3detindependienteCar"/>
    <w:rsid w:val="001A19F9"/>
    <w:pPr>
      <w:spacing w:after="0" w:line="240" w:lineRule="auto"/>
      <w:ind w:left="720"/>
      <w:jc w:val="both"/>
    </w:pPr>
    <w:rPr>
      <w:rFonts w:ascii="Times New Roman" w:eastAsia="Times New Roman" w:hAnsi="Times New Roman"/>
      <w:sz w:val="24"/>
      <w:szCs w:val="20"/>
      <w:lang w:val="x-none" w:eastAsia="es-ES"/>
    </w:rPr>
  </w:style>
  <w:style w:type="character" w:customStyle="1" w:styleId="Sangra3detindependienteCar">
    <w:name w:val="Sangría 3 de t. independiente Car"/>
    <w:link w:val="Sangra3detindependiente"/>
    <w:rsid w:val="001A19F9"/>
    <w:rPr>
      <w:rFonts w:ascii="Times New Roman" w:eastAsia="Times New Roman" w:hAnsi="Times New Roman" w:cs="Times New Roman"/>
      <w:sz w:val="24"/>
      <w:szCs w:val="20"/>
      <w:lang w:eastAsia="es-ES"/>
    </w:rPr>
  </w:style>
  <w:style w:type="paragraph" w:customStyle="1" w:styleId="Style1">
    <w:name w:val="Style1"/>
    <w:basedOn w:val="Ttulo1"/>
    <w:rsid w:val="001A19F9"/>
    <w:pPr>
      <w:numPr>
        <w:numId w:val="3"/>
      </w:numPr>
    </w:pPr>
    <w:rPr>
      <w:lang w:val="es-PY"/>
    </w:rPr>
  </w:style>
  <w:style w:type="paragraph" w:customStyle="1" w:styleId="Style2">
    <w:name w:val="Style2"/>
    <w:basedOn w:val="Ttulo2"/>
    <w:rsid w:val="001A19F9"/>
    <w:pPr>
      <w:numPr>
        <w:ilvl w:val="1"/>
        <w:numId w:val="3"/>
      </w:numPr>
    </w:pPr>
    <w:rPr>
      <w:lang w:val="es-PY"/>
    </w:rPr>
  </w:style>
  <w:style w:type="paragraph" w:styleId="TDC2">
    <w:name w:val="toc 2"/>
    <w:basedOn w:val="Normal"/>
    <w:next w:val="Normal"/>
    <w:autoRedefine/>
    <w:rsid w:val="001A19F9"/>
    <w:pPr>
      <w:tabs>
        <w:tab w:val="left" w:pos="960"/>
        <w:tab w:val="right" w:leader="dot" w:pos="9680"/>
      </w:tabs>
      <w:spacing w:after="0" w:line="240" w:lineRule="auto"/>
      <w:ind w:left="900" w:hanging="660"/>
      <w:jc w:val="both"/>
    </w:pPr>
    <w:rPr>
      <w:rFonts w:ascii="Times New Roman" w:eastAsia="Times New Roman" w:hAnsi="Times New Roman"/>
      <w:noProof/>
      <w:sz w:val="24"/>
      <w:szCs w:val="20"/>
      <w:lang w:val="es-ES" w:eastAsia="es-ES"/>
    </w:rPr>
  </w:style>
  <w:style w:type="paragraph" w:customStyle="1" w:styleId="TDC11">
    <w:name w:val="TDC 11"/>
    <w:basedOn w:val="Normal"/>
    <w:next w:val="Normal"/>
    <w:autoRedefine/>
    <w:semiHidden/>
    <w:rsid w:val="001A19F9"/>
    <w:pPr>
      <w:tabs>
        <w:tab w:val="left" w:pos="480"/>
        <w:tab w:val="left" w:pos="900"/>
        <w:tab w:val="right" w:leader="dot" w:pos="9540"/>
      </w:tabs>
      <w:spacing w:after="0" w:line="240" w:lineRule="auto"/>
      <w:ind w:right="94"/>
      <w:jc w:val="both"/>
    </w:pPr>
    <w:rPr>
      <w:rFonts w:ascii="Arial" w:eastAsia="Times New Roman" w:hAnsi="Arial" w:cs="Arial"/>
      <w:b/>
      <w:bCs/>
      <w:noProof/>
      <w:color w:val="000000"/>
      <w:sz w:val="20"/>
      <w:szCs w:val="20"/>
      <w:lang w:val="es-ES" w:eastAsia="es-ES"/>
    </w:rPr>
  </w:style>
  <w:style w:type="paragraph" w:styleId="TDC3">
    <w:name w:val="toc 3"/>
    <w:basedOn w:val="Normal"/>
    <w:next w:val="Normal"/>
    <w:autoRedefine/>
    <w:rsid w:val="001A19F9"/>
    <w:pPr>
      <w:spacing w:after="0" w:line="240" w:lineRule="auto"/>
      <w:ind w:left="480"/>
      <w:jc w:val="both"/>
    </w:pPr>
    <w:rPr>
      <w:rFonts w:ascii="Times New Roman" w:eastAsia="Times New Roman" w:hAnsi="Times New Roman"/>
      <w:sz w:val="24"/>
      <w:szCs w:val="20"/>
      <w:lang w:val="es-ES" w:eastAsia="es-ES"/>
    </w:rPr>
  </w:style>
  <w:style w:type="paragraph" w:styleId="TDC4">
    <w:name w:val="toc 4"/>
    <w:basedOn w:val="Normal"/>
    <w:next w:val="Normal"/>
    <w:autoRedefine/>
    <w:rsid w:val="001A19F9"/>
    <w:pPr>
      <w:spacing w:after="0" w:line="240" w:lineRule="auto"/>
      <w:ind w:left="720"/>
      <w:jc w:val="both"/>
    </w:pPr>
    <w:rPr>
      <w:rFonts w:ascii="Times New Roman" w:eastAsia="Times New Roman" w:hAnsi="Times New Roman"/>
      <w:sz w:val="24"/>
      <w:szCs w:val="20"/>
      <w:lang w:val="es-ES" w:eastAsia="es-ES"/>
    </w:rPr>
  </w:style>
  <w:style w:type="paragraph" w:styleId="TDC5">
    <w:name w:val="toc 5"/>
    <w:basedOn w:val="Normal"/>
    <w:next w:val="Normal"/>
    <w:autoRedefine/>
    <w:rsid w:val="001A19F9"/>
    <w:pPr>
      <w:spacing w:after="0" w:line="240" w:lineRule="auto"/>
      <w:ind w:left="960"/>
      <w:jc w:val="both"/>
    </w:pPr>
    <w:rPr>
      <w:rFonts w:ascii="Times New Roman" w:eastAsia="Times New Roman" w:hAnsi="Times New Roman"/>
      <w:sz w:val="24"/>
      <w:szCs w:val="20"/>
      <w:lang w:val="es-ES" w:eastAsia="es-ES"/>
    </w:rPr>
  </w:style>
  <w:style w:type="paragraph" w:styleId="TDC6">
    <w:name w:val="toc 6"/>
    <w:basedOn w:val="Normal"/>
    <w:next w:val="Normal"/>
    <w:autoRedefine/>
    <w:rsid w:val="001A19F9"/>
    <w:pPr>
      <w:spacing w:after="0" w:line="240" w:lineRule="auto"/>
      <w:ind w:left="1200"/>
      <w:jc w:val="both"/>
    </w:pPr>
    <w:rPr>
      <w:rFonts w:ascii="Times New Roman" w:eastAsia="Times New Roman" w:hAnsi="Times New Roman"/>
      <w:sz w:val="24"/>
      <w:szCs w:val="20"/>
      <w:lang w:val="es-ES" w:eastAsia="es-ES"/>
    </w:rPr>
  </w:style>
  <w:style w:type="paragraph" w:styleId="TDC7">
    <w:name w:val="toc 7"/>
    <w:basedOn w:val="Normal"/>
    <w:next w:val="Normal"/>
    <w:autoRedefine/>
    <w:rsid w:val="001A19F9"/>
    <w:pPr>
      <w:spacing w:after="0" w:line="240" w:lineRule="auto"/>
      <w:ind w:left="1440"/>
      <w:jc w:val="both"/>
    </w:pPr>
    <w:rPr>
      <w:rFonts w:ascii="Times New Roman" w:eastAsia="Times New Roman" w:hAnsi="Times New Roman"/>
      <w:sz w:val="24"/>
      <w:szCs w:val="20"/>
      <w:lang w:val="es-ES" w:eastAsia="es-ES"/>
    </w:rPr>
  </w:style>
  <w:style w:type="paragraph" w:styleId="TDC8">
    <w:name w:val="toc 8"/>
    <w:basedOn w:val="Normal"/>
    <w:next w:val="Normal"/>
    <w:autoRedefine/>
    <w:rsid w:val="001A19F9"/>
    <w:pPr>
      <w:spacing w:after="0" w:line="240" w:lineRule="auto"/>
      <w:ind w:left="1680"/>
      <w:jc w:val="both"/>
    </w:pPr>
    <w:rPr>
      <w:rFonts w:ascii="Times New Roman" w:eastAsia="Times New Roman" w:hAnsi="Times New Roman"/>
      <w:sz w:val="24"/>
      <w:szCs w:val="20"/>
      <w:lang w:val="es-ES" w:eastAsia="es-ES"/>
    </w:rPr>
  </w:style>
  <w:style w:type="paragraph" w:styleId="TDC9">
    <w:name w:val="toc 9"/>
    <w:basedOn w:val="Normal"/>
    <w:next w:val="Normal"/>
    <w:autoRedefine/>
    <w:rsid w:val="001A19F9"/>
    <w:pPr>
      <w:spacing w:after="0" w:line="240" w:lineRule="auto"/>
      <w:ind w:left="1920"/>
      <w:jc w:val="both"/>
    </w:pPr>
    <w:rPr>
      <w:rFonts w:ascii="Times New Roman" w:eastAsia="Times New Roman" w:hAnsi="Times New Roman"/>
      <w:sz w:val="24"/>
      <w:szCs w:val="20"/>
      <w:lang w:val="es-ES" w:eastAsia="es-ES"/>
    </w:rPr>
  </w:style>
  <w:style w:type="character" w:styleId="Hipervnculo">
    <w:name w:val="Hyperlink"/>
    <w:rsid w:val="001A19F9"/>
    <w:rPr>
      <w:color w:val="0000FF"/>
      <w:u w:val="single"/>
    </w:rPr>
  </w:style>
  <w:style w:type="paragraph" w:styleId="Puesto">
    <w:name w:val="Title"/>
    <w:basedOn w:val="Normal"/>
    <w:link w:val="PuestoCar"/>
    <w:qFormat/>
    <w:rsid w:val="001A19F9"/>
    <w:pPr>
      <w:spacing w:after="0" w:line="240" w:lineRule="auto"/>
      <w:ind w:left="431"/>
      <w:jc w:val="center"/>
    </w:pPr>
    <w:rPr>
      <w:rFonts w:ascii="Times New Roman" w:eastAsia="Times New Roman" w:hAnsi="Times New Roman"/>
      <w:b/>
      <w:sz w:val="28"/>
      <w:szCs w:val="20"/>
      <w:lang w:val="es-ES" w:eastAsia="es-ES"/>
    </w:rPr>
  </w:style>
  <w:style w:type="character" w:customStyle="1" w:styleId="PuestoCar">
    <w:name w:val="Puesto Car"/>
    <w:link w:val="Puesto"/>
    <w:rsid w:val="001A19F9"/>
    <w:rPr>
      <w:rFonts w:ascii="Times New Roman" w:eastAsia="Times New Roman" w:hAnsi="Times New Roman" w:cs="Times New Roman"/>
      <w:b/>
      <w:sz w:val="28"/>
      <w:szCs w:val="20"/>
      <w:lang w:val="es-ES" w:eastAsia="es-ES"/>
    </w:rPr>
  </w:style>
  <w:style w:type="paragraph" w:styleId="Subttulo">
    <w:name w:val="Subtitle"/>
    <w:basedOn w:val="Normal"/>
    <w:link w:val="SubttuloCar"/>
    <w:qFormat/>
    <w:rsid w:val="001A19F9"/>
    <w:pPr>
      <w:spacing w:after="0" w:line="240" w:lineRule="auto"/>
      <w:jc w:val="center"/>
    </w:pPr>
    <w:rPr>
      <w:rFonts w:ascii="Times New Roman" w:eastAsia="Times New Roman" w:hAnsi="Times New Roman"/>
      <w:b/>
      <w:sz w:val="32"/>
      <w:szCs w:val="20"/>
      <w:lang w:val="es-MX" w:eastAsia="es-ES"/>
    </w:rPr>
  </w:style>
  <w:style w:type="character" w:customStyle="1" w:styleId="SubttuloCar">
    <w:name w:val="Subtítulo Car"/>
    <w:link w:val="Subttulo"/>
    <w:rsid w:val="001A19F9"/>
    <w:rPr>
      <w:rFonts w:ascii="Times New Roman" w:eastAsia="Times New Roman" w:hAnsi="Times New Roman" w:cs="Times New Roman"/>
      <w:b/>
      <w:sz w:val="32"/>
      <w:szCs w:val="20"/>
      <w:lang w:val="es-MX" w:eastAsia="es-ES"/>
    </w:rPr>
  </w:style>
  <w:style w:type="paragraph" w:customStyle="1" w:styleId="Memoheading">
    <w:name w:val="Memo heading"/>
    <w:rsid w:val="001A19F9"/>
    <w:rPr>
      <w:rFonts w:ascii="Times New Roman" w:eastAsia="Times New Roman" w:hAnsi="Times New Roman"/>
      <w:noProof/>
      <w:lang w:val="en-US" w:eastAsia="en-US"/>
    </w:rPr>
  </w:style>
  <w:style w:type="paragraph" w:customStyle="1" w:styleId="Outline">
    <w:name w:val="Outline"/>
    <w:basedOn w:val="Normal"/>
    <w:rsid w:val="001A19F9"/>
    <w:pPr>
      <w:spacing w:before="240" w:after="0" w:line="240" w:lineRule="auto"/>
    </w:pPr>
    <w:rPr>
      <w:rFonts w:ascii="Times New Roman" w:eastAsia="Times New Roman" w:hAnsi="Times New Roman"/>
      <w:kern w:val="28"/>
      <w:sz w:val="24"/>
      <w:szCs w:val="20"/>
      <w:lang w:val="en-US"/>
    </w:rPr>
  </w:style>
  <w:style w:type="paragraph" w:styleId="Textoindependiente2">
    <w:name w:val="Body Text 2"/>
    <w:basedOn w:val="Normal"/>
    <w:link w:val="Textoindependiente2Car"/>
    <w:rsid w:val="001A19F9"/>
    <w:pPr>
      <w:numPr>
        <w:numId w:val="2"/>
      </w:numPr>
      <w:spacing w:before="120" w:after="120" w:line="240" w:lineRule="auto"/>
      <w:jc w:val="center"/>
    </w:pPr>
    <w:rPr>
      <w:rFonts w:ascii="Times New Roman" w:eastAsia="Times New Roman" w:hAnsi="Times New Roman"/>
      <w:b/>
      <w:sz w:val="28"/>
      <w:szCs w:val="20"/>
      <w:lang w:val="en-US"/>
    </w:rPr>
  </w:style>
  <w:style w:type="character" w:customStyle="1" w:styleId="Textoindependiente2Car">
    <w:name w:val="Texto independiente 2 Car"/>
    <w:link w:val="Textoindependiente2"/>
    <w:rsid w:val="001A19F9"/>
    <w:rPr>
      <w:rFonts w:ascii="Times New Roman" w:eastAsia="Times New Roman" w:hAnsi="Times New Roman"/>
      <w:b/>
      <w:sz w:val="28"/>
      <w:lang w:val="en-US" w:eastAsia="en-US"/>
    </w:rPr>
  </w:style>
  <w:style w:type="paragraph" w:customStyle="1" w:styleId="Normali">
    <w:name w:val="Normal(i)"/>
    <w:basedOn w:val="Normal"/>
    <w:rsid w:val="001A19F9"/>
    <w:pPr>
      <w:keepLines/>
      <w:tabs>
        <w:tab w:val="left" w:pos="1843"/>
      </w:tabs>
      <w:spacing w:after="120" w:line="240" w:lineRule="auto"/>
      <w:jc w:val="both"/>
    </w:pPr>
    <w:rPr>
      <w:rFonts w:ascii="Times New Roman" w:eastAsia="Times New Roman" w:hAnsi="Times New Roman"/>
      <w:sz w:val="24"/>
      <w:szCs w:val="20"/>
      <w:lang w:val="en-GB" w:eastAsia="en-GB"/>
    </w:rPr>
  </w:style>
  <w:style w:type="paragraph" w:customStyle="1" w:styleId="aparagraphs">
    <w:name w:val="(a) paragraphs"/>
    <w:next w:val="Normal"/>
    <w:rsid w:val="001A19F9"/>
    <w:pPr>
      <w:spacing w:before="120" w:after="120"/>
      <w:jc w:val="both"/>
    </w:pPr>
    <w:rPr>
      <w:rFonts w:ascii="Times New Roman" w:eastAsia="Times New Roman" w:hAnsi="Times New Roman"/>
      <w:snapToGrid w:val="0"/>
      <w:sz w:val="24"/>
      <w:lang w:val="es-ES_tradnl" w:eastAsia="en-US"/>
    </w:rPr>
  </w:style>
  <w:style w:type="paragraph" w:customStyle="1" w:styleId="Clauses">
    <w:name w:val="Clauses"/>
    <w:basedOn w:val="Normal"/>
    <w:rsid w:val="001A19F9"/>
    <w:pPr>
      <w:keepLines/>
      <w:numPr>
        <w:ilvl w:val="2"/>
        <w:numId w:val="4"/>
      </w:numPr>
      <w:tabs>
        <w:tab w:val="clear" w:pos="1712"/>
        <w:tab w:val="num" w:pos="431"/>
      </w:tabs>
      <w:spacing w:after="120" w:line="240" w:lineRule="auto"/>
      <w:ind w:left="431" w:hanging="431"/>
      <w:outlineLvl w:val="0"/>
    </w:pPr>
    <w:rPr>
      <w:rFonts w:ascii="Times New Roman Bold" w:eastAsia="Times New Roman" w:hAnsi="Times New Roman Bold"/>
      <w:b/>
      <w:sz w:val="24"/>
      <w:szCs w:val="20"/>
      <w:lang w:val="es-ES_tradnl" w:eastAsia="en-GB"/>
    </w:rPr>
  </w:style>
  <w:style w:type="paragraph" w:customStyle="1" w:styleId="Normala">
    <w:name w:val="Normal(a)"/>
    <w:basedOn w:val="Normal"/>
    <w:rsid w:val="001A19F9"/>
    <w:pPr>
      <w:keepLines/>
      <w:numPr>
        <w:ilvl w:val="3"/>
        <w:numId w:val="4"/>
      </w:numPr>
      <w:tabs>
        <w:tab w:val="clear" w:pos="2498"/>
        <w:tab w:val="left" w:pos="1418"/>
        <w:tab w:val="num" w:pos="1712"/>
      </w:tabs>
      <w:spacing w:after="120" w:line="240" w:lineRule="auto"/>
      <w:ind w:left="1418" w:hanging="426"/>
      <w:jc w:val="both"/>
    </w:pPr>
    <w:rPr>
      <w:rFonts w:ascii="Times New Roman" w:eastAsia="Times New Roman" w:hAnsi="Times New Roman"/>
      <w:sz w:val="24"/>
      <w:szCs w:val="20"/>
      <w:lang w:val="en-GB" w:eastAsia="en-GB"/>
    </w:rPr>
  </w:style>
  <w:style w:type="paragraph" w:styleId="Textodeglobo">
    <w:name w:val="Balloon Text"/>
    <w:basedOn w:val="Normal"/>
    <w:link w:val="TextodegloboCar"/>
    <w:rsid w:val="001A19F9"/>
    <w:pPr>
      <w:spacing w:after="0" w:line="240" w:lineRule="auto"/>
      <w:ind w:left="431"/>
      <w:jc w:val="both"/>
    </w:pPr>
    <w:rPr>
      <w:rFonts w:ascii="Tahoma" w:eastAsia="Times New Roman" w:hAnsi="Tahoma"/>
      <w:sz w:val="16"/>
      <w:szCs w:val="16"/>
      <w:lang w:val="es-ES" w:eastAsia="es-ES"/>
    </w:rPr>
  </w:style>
  <w:style w:type="character" w:customStyle="1" w:styleId="TextodegloboCar">
    <w:name w:val="Texto de globo Car"/>
    <w:link w:val="Textodeglobo"/>
    <w:rsid w:val="001A19F9"/>
    <w:rPr>
      <w:rFonts w:ascii="Tahoma" w:eastAsia="Times New Roman" w:hAnsi="Tahoma" w:cs="Tahoma"/>
      <w:sz w:val="16"/>
      <w:szCs w:val="16"/>
      <w:lang w:val="es-ES" w:eastAsia="es-ES"/>
    </w:rPr>
  </w:style>
  <w:style w:type="table" w:styleId="Tablaconcuadrcula">
    <w:name w:val="Table Grid"/>
    <w:basedOn w:val="Tablanormal"/>
    <w:uiPriority w:val="59"/>
    <w:rsid w:val="001A19F9"/>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loque">
    <w:name w:val="Block Text"/>
    <w:basedOn w:val="Normal"/>
    <w:rsid w:val="001A19F9"/>
    <w:pPr>
      <w:tabs>
        <w:tab w:val="left" w:pos="612"/>
      </w:tabs>
      <w:suppressAutoHyphens/>
      <w:spacing w:after="0" w:line="240" w:lineRule="auto"/>
      <w:ind w:left="1152" w:right="-72" w:hanging="540"/>
      <w:jc w:val="both"/>
    </w:pPr>
    <w:rPr>
      <w:rFonts w:ascii="Palatino Linotype" w:eastAsia="Times New Roman" w:hAnsi="Palatino Linotype"/>
      <w:sz w:val="20"/>
      <w:szCs w:val="20"/>
      <w:lang w:val="es-MX"/>
    </w:rPr>
  </w:style>
  <w:style w:type="paragraph" w:customStyle="1" w:styleId="2AutoList1">
    <w:name w:val="2AutoList1"/>
    <w:basedOn w:val="Normal"/>
    <w:rsid w:val="001A19F9"/>
    <w:pPr>
      <w:spacing w:after="0" w:line="240" w:lineRule="auto"/>
    </w:pPr>
    <w:rPr>
      <w:rFonts w:ascii="Palatino Linotype" w:eastAsia="Times New Roman" w:hAnsi="Palatino Linotype"/>
      <w:sz w:val="20"/>
      <w:szCs w:val="20"/>
      <w:lang w:val="es-ES_tradnl"/>
    </w:rPr>
  </w:style>
  <w:style w:type="paragraph" w:styleId="Listaconvietas">
    <w:name w:val="List Bullet"/>
    <w:basedOn w:val="Normal"/>
    <w:autoRedefine/>
    <w:rsid w:val="001A19F9"/>
    <w:pPr>
      <w:widowControl w:val="0"/>
      <w:numPr>
        <w:numId w:val="7"/>
      </w:numPr>
      <w:adjustRightInd w:val="0"/>
      <w:spacing w:before="120" w:after="120" w:line="240" w:lineRule="auto"/>
      <w:jc w:val="both"/>
      <w:textAlignment w:val="baseline"/>
    </w:pPr>
    <w:rPr>
      <w:rFonts w:eastAsia="Arial Unicode MS" w:cs="Calibri"/>
      <w:i/>
      <w:szCs w:val="28"/>
      <w:lang w:eastAsia="es-ES"/>
    </w:rPr>
  </w:style>
  <w:style w:type="paragraph" w:customStyle="1" w:styleId="Sub-ClauseText">
    <w:name w:val="Sub-Clause Text"/>
    <w:basedOn w:val="Normal"/>
    <w:rsid w:val="001A19F9"/>
    <w:pPr>
      <w:widowControl w:val="0"/>
      <w:adjustRightInd w:val="0"/>
      <w:spacing w:before="120" w:after="120" w:line="360" w:lineRule="atLeast"/>
      <w:jc w:val="both"/>
      <w:textAlignment w:val="baseline"/>
    </w:pPr>
    <w:rPr>
      <w:rFonts w:ascii="Times New Roman" w:eastAsia="Times New Roman" w:hAnsi="Times New Roman"/>
      <w:spacing w:val="-4"/>
      <w:sz w:val="24"/>
      <w:szCs w:val="20"/>
      <w:lang w:val="en-US"/>
    </w:rPr>
  </w:style>
  <w:style w:type="paragraph" w:customStyle="1" w:styleId="SectionVIHeader">
    <w:name w:val="Section VI. Header"/>
    <w:basedOn w:val="Normal"/>
    <w:rsid w:val="001A19F9"/>
    <w:pPr>
      <w:widowControl w:val="0"/>
      <w:adjustRightInd w:val="0"/>
      <w:spacing w:before="120" w:after="240" w:line="360" w:lineRule="atLeast"/>
      <w:jc w:val="center"/>
      <w:textAlignment w:val="baseline"/>
    </w:pPr>
    <w:rPr>
      <w:rFonts w:ascii="Times New Roman" w:eastAsia="Times New Roman" w:hAnsi="Times New Roman"/>
      <w:b/>
      <w:sz w:val="36"/>
      <w:szCs w:val="20"/>
      <w:lang w:val="en-US"/>
    </w:rPr>
  </w:style>
  <w:style w:type="paragraph" w:customStyle="1" w:styleId="TEXTOCar">
    <w:name w:val="TEXTO Car"/>
    <w:basedOn w:val="Normal"/>
    <w:rsid w:val="001A19F9"/>
    <w:pPr>
      <w:widowControl w:val="0"/>
      <w:spacing w:after="0" w:line="240" w:lineRule="auto"/>
      <w:jc w:val="both"/>
    </w:pPr>
    <w:rPr>
      <w:rFonts w:ascii="Lucida Sans" w:eastAsia="Times New Roman" w:hAnsi="Lucida Sans" w:cs="Arial"/>
      <w:szCs w:val="20"/>
      <w:lang w:val="es-ES" w:eastAsia="es-ES"/>
    </w:rPr>
  </w:style>
  <w:style w:type="paragraph" w:customStyle="1" w:styleId="sec7-clauses">
    <w:name w:val="sec7-clauses"/>
    <w:basedOn w:val="Normal"/>
    <w:rsid w:val="001A19F9"/>
    <w:pPr>
      <w:widowControl w:val="0"/>
      <w:tabs>
        <w:tab w:val="num" w:pos="720"/>
      </w:tabs>
      <w:adjustRightInd w:val="0"/>
      <w:spacing w:line="360" w:lineRule="atLeast"/>
      <w:ind w:left="360" w:hanging="360"/>
      <w:jc w:val="both"/>
      <w:textAlignment w:val="baseline"/>
    </w:pPr>
    <w:rPr>
      <w:rFonts w:ascii="Times New Roman Bold" w:eastAsia="Times New Roman" w:hAnsi="Times New Roman Bold"/>
      <w:b/>
      <w:sz w:val="24"/>
      <w:szCs w:val="20"/>
      <w:lang w:val="en-US"/>
    </w:rPr>
  </w:style>
  <w:style w:type="paragraph" w:customStyle="1" w:styleId="SectionIVHeader">
    <w:name w:val="Section IV. Header"/>
    <w:basedOn w:val="SectionVIHeader"/>
    <w:rsid w:val="001A19F9"/>
  </w:style>
  <w:style w:type="paragraph" w:styleId="Prrafodelista">
    <w:name w:val="List Paragraph"/>
    <w:aliases w:val="titulo 5"/>
    <w:basedOn w:val="Normal"/>
    <w:link w:val="PrrafodelistaCar"/>
    <w:uiPriority w:val="34"/>
    <w:qFormat/>
    <w:rsid w:val="001A19F9"/>
    <w:pPr>
      <w:widowControl w:val="0"/>
      <w:adjustRightInd w:val="0"/>
      <w:spacing w:after="0" w:line="360" w:lineRule="atLeast"/>
      <w:ind w:left="708"/>
      <w:jc w:val="both"/>
      <w:textAlignment w:val="baseline"/>
    </w:pPr>
    <w:rPr>
      <w:rFonts w:ascii="Times New Roman" w:eastAsia="Times New Roman" w:hAnsi="Times New Roman"/>
      <w:sz w:val="24"/>
      <w:szCs w:val="24"/>
      <w:lang w:val="es-ES_tradnl"/>
    </w:rPr>
  </w:style>
  <w:style w:type="character" w:styleId="Textoennegrita">
    <w:name w:val="Strong"/>
    <w:qFormat/>
    <w:rsid w:val="001A19F9"/>
    <w:rPr>
      <w:b/>
      <w:bCs/>
    </w:rPr>
  </w:style>
  <w:style w:type="paragraph" w:styleId="Textonotaalfinal">
    <w:name w:val="endnote text"/>
    <w:basedOn w:val="Normal"/>
    <w:link w:val="TextonotaalfinalCar"/>
    <w:uiPriority w:val="99"/>
    <w:unhideWhenUsed/>
    <w:rsid w:val="001A19F9"/>
    <w:pPr>
      <w:spacing w:after="0" w:line="240" w:lineRule="auto"/>
    </w:pPr>
    <w:rPr>
      <w:rFonts w:ascii="Times New Roman" w:eastAsia="Times New Roman" w:hAnsi="Times New Roman"/>
      <w:sz w:val="20"/>
      <w:szCs w:val="20"/>
      <w:lang w:val="es-ES" w:eastAsia="es-ES"/>
    </w:rPr>
  </w:style>
  <w:style w:type="character" w:customStyle="1" w:styleId="TextonotaalfinalCar">
    <w:name w:val="Texto nota al final Car"/>
    <w:link w:val="Textonotaalfinal"/>
    <w:uiPriority w:val="99"/>
    <w:rsid w:val="001A19F9"/>
    <w:rPr>
      <w:rFonts w:ascii="Times New Roman" w:eastAsia="Times New Roman" w:hAnsi="Times New Roman" w:cs="Times New Roman"/>
      <w:sz w:val="20"/>
      <w:szCs w:val="20"/>
      <w:lang w:val="es-ES" w:eastAsia="es-ES"/>
    </w:rPr>
  </w:style>
  <w:style w:type="character" w:styleId="Refdenotaalfinal">
    <w:name w:val="endnote reference"/>
    <w:uiPriority w:val="99"/>
    <w:unhideWhenUsed/>
    <w:rsid w:val="001A19F9"/>
    <w:rPr>
      <w:vertAlign w:val="superscript"/>
    </w:rPr>
  </w:style>
  <w:style w:type="paragraph" w:styleId="Asuntodelcomentario">
    <w:name w:val="annotation subject"/>
    <w:basedOn w:val="Textocomentario"/>
    <w:next w:val="Textocomentario"/>
    <w:link w:val="AsuntodelcomentarioCar"/>
    <w:rsid w:val="001A19F9"/>
    <w:pPr>
      <w:ind w:left="431"/>
    </w:pPr>
    <w:rPr>
      <w:b/>
      <w:bCs/>
      <w:lang w:val="es-ES" w:eastAsia="es-ES"/>
    </w:rPr>
  </w:style>
  <w:style w:type="character" w:customStyle="1" w:styleId="AsuntodelcomentarioCar">
    <w:name w:val="Asunto del comentario Car"/>
    <w:link w:val="Asuntodelcomentario"/>
    <w:rsid w:val="001A19F9"/>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1A19F9"/>
    <w:rPr>
      <w:rFonts w:ascii="Times New Roman" w:eastAsia="Times New Roman" w:hAnsi="Times New Roman"/>
      <w:sz w:val="24"/>
      <w:lang w:val="es-ES" w:eastAsia="es-ES"/>
    </w:rPr>
  </w:style>
  <w:style w:type="paragraph" w:customStyle="1" w:styleId="Subtitle3">
    <w:name w:val="Subtitle 3"/>
    <w:basedOn w:val="Subttulo"/>
    <w:rsid w:val="001A19F9"/>
    <w:pPr>
      <w:widowControl w:val="0"/>
      <w:tabs>
        <w:tab w:val="left" w:pos="1440"/>
      </w:tabs>
      <w:adjustRightInd w:val="0"/>
      <w:spacing w:line="240" w:lineRule="atLeast"/>
      <w:ind w:right="99"/>
      <w:textAlignment w:val="baseline"/>
    </w:pPr>
    <w:rPr>
      <w:rFonts w:ascii="Arial" w:eastAsia="Arial Unicode MS" w:hAnsi="Arial" w:cs="Arial"/>
      <w:sz w:val="40"/>
      <w:lang w:val="es-ES" w:eastAsia="en-US"/>
    </w:rPr>
  </w:style>
  <w:style w:type="character" w:customStyle="1" w:styleId="WW8Num29z3">
    <w:name w:val="WW8Num29z3"/>
    <w:rsid w:val="001A19F9"/>
    <w:rPr>
      <w:rFonts w:ascii="Symbol" w:hAnsi="Symbol"/>
    </w:rPr>
  </w:style>
  <w:style w:type="paragraph" w:customStyle="1" w:styleId="Estilo1">
    <w:name w:val="Estilo1"/>
    <w:basedOn w:val="Normal"/>
    <w:rsid w:val="001A19F9"/>
    <w:pPr>
      <w:tabs>
        <w:tab w:val="left" w:pos="2232"/>
      </w:tabs>
      <w:suppressAutoHyphens/>
      <w:overflowPunct w:val="0"/>
      <w:autoSpaceDE w:val="0"/>
      <w:autoSpaceDN w:val="0"/>
      <w:adjustRightInd w:val="0"/>
      <w:spacing w:after="0" w:line="240" w:lineRule="auto"/>
      <w:ind w:left="432" w:hanging="432"/>
      <w:jc w:val="center"/>
      <w:textAlignment w:val="baseline"/>
    </w:pPr>
    <w:rPr>
      <w:rFonts w:ascii="Times New Roman" w:eastAsia="Times New Roman" w:hAnsi="Times New Roman"/>
      <w:b/>
      <w:caps/>
      <w:sz w:val="28"/>
      <w:szCs w:val="20"/>
      <w:lang w:val="es-ES" w:eastAsia="es-ES"/>
    </w:rPr>
  </w:style>
  <w:style w:type="paragraph" w:styleId="Textoindependiente3">
    <w:name w:val="Body Text 3"/>
    <w:basedOn w:val="Normal"/>
    <w:link w:val="Textoindependiente3Car"/>
    <w:rsid w:val="001A19F9"/>
    <w:pPr>
      <w:spacing w:after="120" w:line="240" w:lineRule="auto"/>
      <w:ind w:left="431"/>
      <w:jc w:val="both"/>
    </w:pPr>
    <w:rPr>
      <w:rFonts w:ascii="Times New Roman" w:eastAsia="Times New Roman" w:hAnsi="Times New Roman"/>
      <w:sz w:val="16"/>
      <w:szCs w:val="16"/>
      <w:lang w:val="es-ES" w:eastAsia="es-ES"/>
    </w:rPr>
  </w:style>
  <w:style w:type="character" w:customStyle="1" w:styleId="Textoindependiente3Car">
    <w:name w:val="Texto independiente 3 Car"/>
    <w:link w:val="Textoindependiente3"/>
    <w:rsid w:val="001A19F9"/>
    <w:rPr>
      <w:rFonts w:ascii="Times New Roman" w:eastAsia="Times New Roman" w:hAnsi="Times New Roman" w:cs="Times New Roman"/>
      <w:sz w:val="16"/>
      <w:szCs w:val="16"/>
      <w:lang w:val="es-ES" w:eastAsia="es-ES"/>
    </w:rPr>
  </w:style>
  <w:style w:type="paragraph" w:customStyle="1" w:styleId="Heading1-Clausename">
    <w:name w:val="Heading 1- Clause name"/>
    <w:basedOn w:val="Normal"/>
    <w:rsid w:val="001A19F9"/>
    <w:pPr>
      <w:widowControl w:val="0"/>
      <w:numPr>
        <w:numId w:val="5"/>
      </w:numPr>
      <w:adjustRightInd w:val="0"/>
      <w:spacing w:line="360" w:lineRule="atLeast"/>
      <w:jc w:val="both"/>
      <w:textAlignment w:val="baseline"/>
    </w:pPr>
    <w:rPr>
      <w:rFonts w:ascii="Times New Roman" w:eastAsia="Times New Roman" w:hAnsi="Times New Roman"/>
      <w:b/>
      <w:sz w:val="24"/>
      <w:szCs w:val="20"/>
      <w:lang w:val="en-US"/>
    </w:rPr>
  </w:style>
  <w:style w:type="paragraph" w:customStyle="1" w:styleId="SectionVHeader">
    <w:name w:val="Section V. Header"/>
    <w:basedOn w:val="Normal"/>
    <w:rsid w:val="001A19F9"/>
    <w:pPr>
      <w:spacing w:after="0" w:line="240" w:lineRule="auto"/>
      <w:jc w:val="center"/>
    </w:pPr>
    <w:rPr>
      <w:rFonts w:ascii="Times New Roman" w:eastAsia="Times New Roman" w:hAnsi="Times New Roman"/>
      <w:b/>
      <w:sz w:val="36"/>
      <w:szCs w:val="20"/>
      <w:lang w:val="es-ES_tradnl" w:eastAsia="es-ES"/>
    </w:rPr>
  </w:style>
  <w:style w:type="paragraph" w:customStyle="1" w:styleId="Subtitle4">
    <w:name w:val="Subtitle 4"/>
    <w:basedOn w:val="Normal"/>
    <w:rsid w:val="001A19F9"/>
    <w:pPr>
      <w:widowControl w:val="0"/>
      <w:numPr>
        <w:numId w:val="6"/>
      </w:numPr>
      <w:tabs>
        <w:tab w:val="left" w:pos="0"/>
      </w:tabs>
      <w:suppressAutoHyphens/>
      <w:spacing w:after="0" w:line="240" w:lineRule="auto"/>
      <w:jc w:val="both"/>
      <w:textAlignment w:val="baseline"/>
    </w:pPr>
    <w:rPr>
      <w:rFonts w:ascii="Arial" w:eastAsia="Arial Unicode MS" w:hAnsi="Arial" w:cs="Arial"/>
      <w:b/>
      <w:spacing w:val="-2"/>
      <w:sz w:val="20"/>
      <w:szCs w:val="20"/>
      <w:u w:val="single"/>
      <w:lang w:val="es-ES_tradnl" w:eastAsia="es-PY"/>
    </w:rPr>
  </w:style>
  <w:style w:type="paragraph" w:customStyle="1" w:styleId="oddl-nadpis">
    <w:name w:val="oddíl-nadpis"/>
    <w:basedOn w:val="Normal"/>
    <w:rsid w:val="001A19F9"/>
    <w:pPr>
      <w:keepNext/>
      <w:widowControl w:val="0"/>
      <w:tabs>
        <w:tab w:val="left" w:pos="567"/>
      </w:tabs>
      <w:spacing w:before="240" w:after="0" w:line="240" w:lineRule="exact"/>
    </w:pPr>
    <w:rPr>
      <w:rFonts w:ascii="Arial" w:eastAsia="Times New Roman" w:hAnsi="Arial"/>
      <w:b/>
      <w:sz w:val="24"/>
      <w:szCs w:val="20"/>
      <w:lang w:val="cs-CZ"/>
    </w:rPr>
  </w:style>
  <w:style w:type="character" w:styleId="nfasis">
    <w:name w:val="Emphasis"/>
    <w:uiPriority w:val="20"/>
    <w:qFormat/>
    <w:rsid w:val="001A19F9"/>
    <w:rPr>
      <w:i/>
      <w:iCs/>
    </w:rPr>
  </w:style>
  <w:style w:type="paragraph" w:styleId="ndice1">
    <w:name w:val="index 1"/>
    <w:basedOn w:val="Normal"/>
    <w:next w:val="Normal"/>
    <w:autoRedefine/>
    <w:uiPriority w:val="99"/>
    <w:unhideWhenUsed/>
    <w:rsid w:val="001A19F9"/>
    <w:pPr>
      <w:widowControl w:val="0"/>
      <w:adjustRightInd w:val="0"/>
      <w:spacing w:after="0" w:line="240" w:lineRule="auto"/>
      <w:ind w:left="240" w:hanging="240"/>
      <w:jc w:val="both"/>
      <w:textAlignment w:val="baseline"/>
    </w:pPr>
    <w:rPr>
      <w:rFonts w:ascii="Times New Roman" w:eastAsia="Times New Roman" w:hAnsi="Times New Roman"/>
      <w:sz w:val="24"/>
      <w:szCs w:val="24"/>
      <w:lang w:val="es-ES_tradnl"/>
    </w:rPr>
  </w:style>
  <w:style w:type="paragraph" w:customStyle="1" w:styleId="SectionIXHeader">
    <w:name w:val="Section IX. Header"/>
    <w:basedOn w:val="SectionVIHeader"/>
    <w:rsid w:val="001A19F9"/>
    <w:pPr>
      <w:widowControl/>
      <w:numPr>
        <w:ilvl w:val="12"/>
      </w:numPr>
      <w:adjustRightInd/>
      <w:spacing w:before="0" w:after="0" w:line="240" w:lineRule="auto"/>
      <w:textAlignment w:val="auto"/>
    </w:pPr>
    <w:rPr>
      <w:rFonts w:ascii="Times New Roman Bold" w:hAnsi="Times New Roman Bold"/>
      <w:lang w:val="es-ES_tradnl"/>
    </w:rPr>
  </w:style>
  <w:style w:type="paragraph" w:styleId="TDC1">
    <w:name w:val="toc 1"/>
    <w:basedOn w:val="Normal"/>
    <w:next w:val="Normal"/>
    <w:autoRedefine/>
    <w:unhideWhenUsed/>
    <w:rsid w:val="001A19F9"/>
    <w:pPr>
      <w:spacing w:after="100"/>
    </w:pPr>
  </w:style>
  <w:style w:type="paragraph" w:customStyle="1" w:styleId="bodytext">
    <w:name w:val="bodytext"/>
    <w:basedOn w:val="Normal"/>
    <w:rsid w:val="00BF42D7"/>
    <w:pPr>
      <w:spacing w:before="240" w:after="240" w:line="240" w:lineRule="auto"/>
    </w:pPr>
    <w:rPr>
      <w:rFonts w:ascii="Times New Roman" w:eastAsia="Times New Roman" w:hAnsi="Times New Roman"/>
      <w:sz w:val="24"/>
      <w:szCs w:val="24"/>
      <w:lang w:val="es-ES" w:eastAsia="es-ES"/>
    </w:rPr>
  </w:style>
  <w:style w:type="paragraph" w:styleId="NormalWeb">
    <w:name w:val="Normal (Web)"/>
    <w:basedOn w:val="Normal"/>
    <w:unhideWhenUsed/>
    <w:rsid w:val="00BF42D7"/>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apple-style-span">
    <w:name w:val="apple-style-span"/>
    <w:basedOn w:val="Fuentedeprrafopredeter"/>
    <w:rsid w:val="00BF42D7"/>
  </w:style>
  <w:style w:type="table" w:styleId="Sombreadoclaro">
    <w:name w:val="Light Shading"/>
    <w:basedOn w:val="Tablanormal"/>
    <w:uiPriority w:val="60"/>
    <w:rsid w:val="00BF42D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edeterminado">
    <w:name w:val="Predeterminado"/>
    <w:rsid w:val="00CE2AAD"/>
    <w:pPr>
      <w:tabs>
        <w:tab w:val="left" w:pos="708"/>
      </w:tabs>
      <w:suppressAutoHyphens/>
      <w:spacing w:after="200" w:line="276" w:lineRule="auto"/>
    </w:pPr>
    <w:rPr>
      <w:rFonts w:eastAsia="Droid Sans Fallback"/>
      <w:sz w:val="22"/>
      <w:szCs w:val="22"/>
      <w:lang w:eastAsia="en-US"/>
    </w:rPr>
  </w:style>
  <w:style w:type="table" w:styleId="Cuadrculaclara-nfasis6">
    <w:name w:val="Light Grid Accent 6"/>
    <w:basedOn w:val="Tablanormal"/>
    <w:uiPriority w:val="62"/>
    <w:rsid w:val="000A4F4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ahnschrift" w:eastAsia="Times New Roman" w:hAnsi="Bahnschrif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hnschrift" w:eastAsia="Times New Roman" w:hAnsi="Bahnschrif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TableContents">
    <w:name w:val="Table Contents"/>
    <w:basedOn w:val="Normal"/>
    <w:rsid w:val="00421F88"/>
    <w:pPr>
      <w:widowControl w:val="0"/>
      <w:suppressLineNumbers/>
      <w:suppressAutoHyphens/>
      <w:spacing w:after="0" w:line="240" w:lineRule="auto"/>
    </w:pPr>
    <w:rPr>
      <w:rFonts w:ascii="Times New Roman" w:eastAsia="Arial Unicode MS" w:hAnsi="Times New Roman"/>
      <w:sz w:val="24"/>
      <w:szCs w:val="24"/>
      <w:lang w:val="en-US"/>
    </w:rPr>
  </w:style>
  <w:style w:type="paragraph" w:customStyle="1" w:styleId="Default">
    <w:name w:val="Default"/>
    <w:rsid w:val="00BD2B35"/>
    <w:pPr>
      <w:autoSpaceDE w:val="0"/>
      <w:autoSpaceDN w:val="0"/>
      <w:adjustRightInd w:val="0"/>
    </w:pPr>
    <w:rPr>
      <w:rFonts w:ascii="Arial" w:hAnsi="Arial" w:cs="Arial"/>
      <w:color w:val="000000"/>
      <w:sz w:val="24"/>
      <w:szCs w:val="24"/>
    </w:rPr>
  </w:style>
  <w:style w:type="paragraph" w:styleId="Sinespaciado">
    <w:name w:val="No Spacing"/>
    <w:uiPriority w:val="1"/>
    <w:qFormat/>
    <w:rsid w:val="00C744BD"/>
    <w:rPr>
      <w:b/>
      <w:sz w:val="22"/>
      <w:szCs w:val="22"/>
      <w:lang w:eastAsia="en-US"/>
    </w:rPr>
  </w:style>
  <w:style w:type="character" w:styleId="Textodelmarcadordeposicin">
    <w:name w:val="Placeholder Text"/>
    <w:basedOn w:val="Fuentedeprrafopredeter"/>
    <w:uiPriority w:val="99"/>
    <w:semiHidden/>
    <w:rsid w:val="003904AB"/>
    <w:rPr>
      <w:color w:val="808080"/>
    </w:rPr>
  </w:style>
  <w:style w:type="paragraph" w:customStyle="1" w:styleId="Poromisin">
    <w:name w:val="Por omisión"/>
    <w:rsid w:val="000B7565"/>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paragraph" w:customStyle="1" w:styleId="titulo">
    <w:name w:val="titulo"/>
    <w:basedOn w:val="Ttulo5"/>
    <w:rsid w:val="00AB2EE8"/>
    <w:pPr>
      <w:numPr>
        <w:ilvl w:val="0"/>
        <w:numId w:val="0"/>
      </w:numPr>
      <w:spacing w:before="0" w:after="240"/>
      <w:jc w:val="center"/>
    </w:pPr>
    <w:rPr>
      <w:rFonts w:ascii="Times New Roman Bold" w:hAnsi="Times New Roman Bold"/>
      <w:b/>
      <w:sz w:val="24"/>
      <w:lang w:val="en-US" w:eastAsia="en-US"/>
    </w:rPr>
  </w:style>
  <w:style w:type="paragraph" w:customStyle="1" w:styleId="Estilo2">
    <w:name w:val="Estilo2"/>
    <w:basedOn w:val="Puesto"/>
    <w:link w:val="Estilo2Car"/>
    <w:autoRedefine/>
    <w:qFormat/>
    <w:rsid w:val="006C10AC"/>
    <w:pPr>
      <w:numPr>
        <w:numId w:val="11"/>
      </w:numPr>
      <w:pBdr>
        <w:bottom w:val="single" w:sz="4" w:space="2" w:color="auto"/>
      </w:pBdr>
      <w:tabs>
        <w:tab w:val="left" w:pos="426"/>
      </w:tabs>
      <w:spacing w:line="276" w:lineRule="auto"/>
      <w:jc w:val="left"/>
    </w:pPr>
    <w:rPr>
      <w:rFonts w:asciiTheme="minorHAnsi" w:hAnsiTheme="minorHAnsi" w:cstheme="minorHAnsi"/>
      <w:sz w:val="22"/>
      <w:szCs w:val="22"/>
    </w:rPr>
  </w:style>
  <w:style w:type="character" w:customStyle="1" w:styleId="Estilo2Car">
    <w:name w:val="Estilo2 Car"/>
    <w:basedOn w:val="PuestoCar"/>
    <w:link w:val="Estilo2"/>
    <w:rsid w:val="006C10AC"/>
    <w:rPr>
      <w:rFonts w:asciiTheme="minorHAnsi" w:eastAsia="Times New Roman" w:hAnsiTheme="minorHAnsi" w:cstheme="minorHAnsi"/>
      <w:b/>
      <w:sz w:val="22"/>
      <w:szCs w:val="22"/>
      <w:lang w:val="es-ES" w:eastAsia="es-ES"/>
    </w:rPr>
  </w:style>
  <w:style w:type="character" w:customStyle="1" w:styleId="PrrafodelistaCar">
    <w:name w:val="Párrafo de lista Car"/>
    <w:aliases w:val="titulo 5 Car"/>
    <w:link w:val="Prrafodelista"/>
    <w:uiPriority w:val="34"/>
    <w:rsid w:val="003A4F86"/>
    <w:rPr>
      <w:rFonts w:ascii="Times New Roman" w:eastAsia="Times New Roman" w:hAnsi="Times New Roman"/>
      <w:sz w:val="24"/>
      <w:szCs w:val="24"/>
      <w:lang w:val="es-ES_tradnl" w:eastAsia="en-US"/>
    </w:rPr>
  </w:style>
  <w:style w:type="paragraph" w:customStyle="1" w:styleId="TITULO2">
    <w:name w:val="TITULO 2"/>
    <w:basedOn w:val="Prrafodelista"/>
    <w:link w:val="TITULO2Car"/>
    <w:qFormat/>
    <w:rsid w:val="00885E24"/>
    <w:pPr>
      <w:widowControl/>
      <w:pBdr>
        <w:bottom w:val="single" w:sz="4" w:space="1" w:color="auto"/>
      </w:pBdr>
      <w:adjustRightInd/>
      <w:spacing w:line="276" w:lineRule="auto"/>
      <w:ind w:left="0"/>
      <w:contextualSpacing/>
      <w:textAlignment w:val="auto"/>
    </w:pPr>
    <w:rPr>
      <w:rFonts w:ascii="Calibri" w:hAnsi="Calibri" w:cs="Calibri"/>
      <w:b/>
      <w:color w:val="000000"/>
      <w:sz w:val="22"/>
      <w:szCs w:val="22"/>
      <w:lang w:eastAsia="es-PY"/>
    </w:rPr>
  </w:style>
  <w:style w:type="character" w:customStyle="1" w:styleId="TITULO2Car">
    <w:name w:val="TITULO 2 Car"/>
    <w:link w:val="TITULO2"/>
    <w:rsid w:val="00885E24"/>
    <w:rPr>
      <w:rFonts w:eastAsia="Times New Roman" w:cs="Calibri"/>
      <w:b/>
      <w:color w:val="000000"/>
      <w:sz w:val="22"/>
      <w:szCs w:val="22"/>
      <w:lang w:val="es-ES_tradnl"/>
    </w:rPr>
  </w:style>
  <w:style w:type="paragraph" w:customStyle="1" w:styleId="xmsonospacing">
    <w:name w:val="x_msonospacing"/>
    <w:basedOn w:val="Normal"/>
    <w:rsid w:val="00601DB5"/>
    <w:pPr>
      <w:spacing w:before="100" w:beforeAutospacing="1" w:after="100" w:afterAutospacing="1" w:line="240" w:lineRule="auto"/>
    </w:pPr>
    <w:rPr>
      <w:rFonts w:ascii="Times New Roman" w:eastAsia="Times New Roman" w:hAnsi="Times New Roman"/>
      <w:sz w:val="24"/>
      <w:szCs w:val="24"/>
      <w:lang w:eastAsia="es-PY"/>
    </w:rPr>
  </w:style>
  <w:style w:type="paragraph" w:customStyle="1" w:styleId="xmsonormal">
    <w:name w:val="x_msonormal"/>
    <w:basedOn w:val="Normal"/>
    <w:rsid w:val="00601DB5"/>
    <w:pPr>
      <w:spacing w:before="100" w:beforeAutospacing="1" w:after="100" w:afterAutospacing="1" w:line="240" w:lineRule="auto"/>
    </w:pPr>
    <w:rPr>
      <w:rFonts w:ascii="Times New Roman" w:eastAsia="Times New Roman" w:hAnsi="Times New Roman"/>
      <w:sz w:val="24"/>
      <w:szCs w:val="24"/>
      <w:lang w:eastAsia="es-PY"/>
    </w:rPr>
  </w:style>
  <w:style w:type="numbering" w:customStyle="1" w:styleId="Sinlista2">
    <w:name w:val="Sin lista2"/>
    <w:next w:val="Sinlista"/>
    <w:uiPriority w:val="99"/>
    <w:semiHidden/>
    <w:unhideWhenUsed/>
    <w:rsid w:val="00E05D0C"/>
  </w:style>
  <w:style w:type="numbering" w:customStyle="1" w:styleId="Sinlista11">
    <w:name w:val="Sin lista11"/>
    <w:next w:val="Sinlista"/>
    <w:uiPriority w:val="99"/>
    <w:semiHidden/>
    <w:unhideWhenUsed/>
    <w:rsid w:val="00E05D0C"/>
  </w:style>
  <w:style w:type="table" w:customStyle="1" w:styleId="Tablaconcuadrcula1">
    <w:name w:val="Tabla con cuadrícula1"/>
    <w:basedOn w:val="Tablanormal"/>
    <w:next w:val="Tablaconcuadrcula"/>
    <w:rsid w:val="00E05D0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ombreadoclaro1">
    <w:name w:val="Sombreado claro1"/>
    <w:basedOn w:val="Tablanormal"/>
    <w:next w:val="Sombreadoclaro"/>
    <w:uiPriority w:val="60"/>
    <w:rsid w:val="00E05D0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nfasis61">
    <w:name w:val="Cuadrícula clara - Énfasis 61"/>
    <w:basedOn w:val="Tablanormal"/>
    <w:next w:val="Cuadrculaclara-nfasis6"/>
    <w:uiPriority w:val="62"/>
    <w:rsid w:val="00E05D0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Bahnschrift" w:eastAsia="Times New Roman" w:hAnsi="Bahnschrift"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Bahnschrift" w:eastAsia="Times New Roman" w:hAnsi="Bahnschrift"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Bahnschrift" w:eastAsia="Times New Roman" w:hAnsi="Bahnschrift" w:cs="Times New Roman"/>
        <w:b/>
        <w:bCs/>
      </w:rPr>
    </w:tblStylePr>
    <w:tblStylePr w:type="lastCol">
      <w:rPr>
        <w:rFonts w:ascii="Bahnschrift" w:eastAsia="Times New Roman" w:hAnsi="Bahnschrift"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Sinlista21">
    <w:name w:val="Sin lista21"/>
    <w:next w:val="Sinlista"/>
    <w:uiPriority w:val="99"/>
    <w:semiHidden/>
    <w:unhideWhenUsed/>
    <w:rsid w:val="00E05D0C"/>
  </w:style>
  <w:style w:type="numbering" w:customStyle="1" w:styleId="Sinlista111">
    <w:name w:val="Sin lista111"/>
    <w:next w:val="Sinlista"/>
    <w:uiPriority w:val="99"/>
    <w:semiHidden/>
    <w:unhideWhenUsed/>
    <w:rsid w:val="00E05D0C"/>
  </w:style>
  <w:style w:type="table" w:customStyle="1" w:styleId="Cuadrculaclara-nfasis611">
    <w:name w:val="Cuadrícula clara - Énfasis 611"/>
    <w:basedOn w:val="Tablanormal"/>
    <w:next w:val="Cuadrculaclara-nfasis6"/>
    <w:uiPriority w:val="62"/>
    <w:rsid w:val="00E05D0C"/>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Prrafodelista1">
    <w:name w:val="Párrafo de lista1"/>
    <w:basedOn w:val="Normal"/>
    <w:rsid w:val="00E05D0C"/>
    <w:pPr>
      <w:ind w:left="720"/>
    </w:pPr>
    <w:rPr>
      <w:lang w:val="es-ES" w:eastAsia="ar-SA"/>
    </w:rPr>
  </w:style>
  <w:style w:type="character" w:customStyle="1" w:styleId="Ttulo1Car1">
    <w:name w:val="Título 1 Car1"/>
    <w:aliases w:val="Document Header1 Car1"/>
    <w:basedOn w:val="Fuentedeprrafopredeter"/>
    <w:rsid w:val="00E05D0C"/>
    <w:rPr>
      <w:rFonts w:asciiTheme="majorHAnsi" w:eastAsiaTheme="majorEastAsia" w:hAnsiTheme="majorHAnsi" w:cstheme="majorBidi"/>
      <w:color w:val="2F5496" w:themeColor="accent1" w:themeShade="BF"/>
      <w:sz w:val="32"/>
      <w:szCs w:val="32"/>
      <w:lang w:val="es-ES_tradnl" w:eastAsia="en-US"/>
    </w:rPr>
  </w:style>
  <w:style w:type="paragraph" w:styleId="Lista">
    <w:name w:val="List"/>
    <w:aliases w:val="1. List"/>
    <w:basedOn w:val="Normal"/>
    <w:unhideWhenUsed/>
    <w:rsid w:val="00E05D0C"/>
    <w:pPr>
      <w:widowControl w:val="0"/>
      <w:suppressAutoHyphens/>
      <w:spacing w:before="120" w:after="120" w:line="360" w:lineRule="atLeast"/>
      <w:ind w:left="1440"/>
      <w:jc w:val="both"/>
    </w:pPr>
    <w:rPr>
      <w:rFonts w:ascii="Times New Roman" w:eastAsia="Times New Roman" w:hAnsi="Times New Roman"/>
      <w:noProof/>
      <w:sz w:val="24"/>
      <w:szCs w:val="20"/>
      <w:lang w:val="en-US" w:eastAsia="ar-SA"/>
    </w:rPr>
  </w:style>
  <w:style w:type="paragraph" w:styleId="Listaconvietas2">
    <w:name w:val="List Bullet 2"/>
    <w:basedOn w:val="Normal"/>
    <w:unhideWhenUsed/>
    <w:rsid w:val="00E05D0C"/>
    <w:pPr>
      <w:numPr>
        <w:numId w:val="46"/>
      </w:numPr>
      <w:suppressAutoHyphens/>
      <w:spacing w:after="0" w:line="240" w:lineRule="auto"/>
      <w:contextualSpacing/>
    </w:pPr>
    <w:rPr>
      <w:rFonts w:ascii="Times New Roman" w:eastAsia="Times New Roman" w:hAnsi="Times New Roman"/>
      <w:noProof/>
      <w:sz w:val="24"/>
      <w:szCs w:val="24"/>
      <w:lang w:val="es-ES_tradnl" w:eastAsia="ar-SA"/>
    </w:rPr>
  </w:style>
  <w:style w:type="character" w:customStyle="1" w:styleId="EncabezadodemensajeCar">
    <w:name w:val="Encabezado de mensaje Car"/>
    <w:basedOn w:val="Fuentedeprrafopredeter"/>
    <w:link w:val="Encabezadodemensaje"/>
    <w:uiPriority w:val="99"/>
    <w:rsid w:val="00E05D0C"/>
    <w:rPr>
      <w:rFonts w:ascii="Cambria" w:eastAsia="Times New Roman" w:hAnsi="Cambria"/>
      <w:noProof/>
      <w:sz w:val="24"/>
      <w:szCs w:val="24"/>
      <w:shd w:val="pct20" w:color="auto" w:fill="auto"/>
      <w:lang w:val="es-ES_tradnl" w:eastAsia="ar-SA"/>
    </w:rPr>
  </w:style>
  <w:style w:type="paragraph" w:styleId="Encabezadodemensaje">
    <w:name w:val="Message Header"/>
    <w:basedOn w:val="Normal"/>
    <w:link w:val="EncabezadodemensajeCar"/>
    <w:uiPriority w:val="99"/>
    <w:unhideWhenUsed/>
    <w:rsid w:val="00E05D0C"/>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noProof/>
      <w:sz w:val="24"/>
      <w:szCs w:val="24"/>
      <w:lang w:val="es-ES_tradnl" w:eastAsia="ar-SA"/>
    </w:rPr>
  </w:style>
  <w:style w:type="character" w:customStyle="1" w:styleId="EncabezadodemensajeCar1">
    <w:name w:val="Encabezado de mensaje Car1"/>
    <w:basedOn w:val="Fuentedeprrafopredeter"/>
    <w:uiPriority w:val="99"/>
    <w:semiHidden/>
    <w:rsid w:val="00E05D0C"/>
    <w:rPr>
      <w:rFonts w:asciiTheme="majorHAnsi" w:eastAsiaTheme="majorEastAsia" w:hAnsiTheme="majorHAnsi" w:cstheme="majorBidi"/>
      <w:sz w:val="24"/>
      <w:szCs w:val="24"/>
      <w:shd w:val="pct20" w:color="auto" w:fill="auto"/>
      <w:lang w:eastAsia="en-US"/>
    </w:rPr>
  </w:style>
  <w:style w:type="character" w:customStyle="1" w:styleId="FechaCar">
    <w:name w:val="Fecha Car"/>
    <w:basedOn w:val="Fuentedeprrafopredeter"/>
    <w:link w:val="Fecha"/>
    <w:uiPriority w:val="99"/>
    <w:rsid w:val="00E05D0C"/>
    <w:rPr>
      <w:rFonts w:ascii="Times New Roman" w:eastAsia="Times New Roman" w:hAnsi="Times New Roman"/>
      <w:noProof/>
      <w:sz w:val="24"/>
      <w:szCs w:val="24"/>
      <w:lang w:val="es-ES_tradnl" w:eastAsia="ar-SA"/>
    </w:rPr>
  </w:style>
  <w:style w:type="paragraph" w:styleId="Fecha">
    <w:name w:val="Date"/>
    <w:basedOn w:val="Normal"/>
    <w:next w:val="Normal"/>
    <w:link w:val="FechaCar"/>
    <w:uiPriority w:val="99"/>
    <w:unhideWhenUsed/>
    <w:rsid w:val="00E05D0C"/>
    <w:pPr>
      <w:suppressAutoHyphens/>
      <w:spacing w:after="0" w:line="240" w:lineRule="auto"/>
    </w:pPr>
    <w:rPr>
      <w:rFonts w:ascii="Times New Roman" w:eastAsia="Times New Roman" w:hAnsi="Times New Roman"/>
      <w:noProof/>
      <w:sz w:val="24"/>
      <w:szCs w:val="24"/>
      <w:lang w:val="es-ES_tradnl" w:eastAsia="ar-SA"/>
    </w:rPr>
  </w:style>
  <w:style w:type="character" w:customStyle="1" w:styleId="FechaCar1">
    <w:name w:val="Fecha Car1"/>
    <w:basedOn w:val="Fuentedeprrafopredeter"/>
    <w:uiPriority w:val="99"/>
    <w:semiHidden/>
    <w:rsid w:val="00E05D0C"/>
    <w:rPr>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rsid w:val="00E05D0C"/>
    <w:rPr>
      <w:rFonts w:ascii="Times New Roman" w:eastAsia="Times New Roman" w:hAnsi="Times New Roman" w:cs="Times New Roman"/>
      <w:noProof/>
      <w:sz w:val="24"/>
      <w:szCs w:val="24"/>
      <w:lang w:val="es-ES_tradnl" w:eastAsia="ar-SA"/>
    </w:rPr>
  </w:style>
  <w:style w:type="paragraph" w:styleId="Textoindependienteprimerasangra">
    <w:name w:val="Body Text First Indent"/>
    <w:basedOn w:val="Textoindependiente"/>
    <w:link w:val="TextoindependienteprimerasangraCar"/>
    <w:uiPriority w:val="99"/>
    <w:unhideWhenUsed/>
    <w:rsid w:val="00E05D0C"/>
    <w:pPr>
      <w:suppressAutoHyphens/>
      <w:spacing w:after="120"/>
      <w:ind w:firstLine="210"/>
      <w:jc w:val="left"/>
    </w:pPr>
    <w:rPr>
      <w:noProof/>
      <w:szCs w:val="24"/>
      <w:lang w:eastAsia="ar-SA"/>
    </w:rPr>
  </w:style>
  <w:style w:type="character" w:customStyle="1" w:styleId="TextoindependienteprimerasangraCar1">
    <w:name w:val="Texto independiente primera sangría Car1"/>
    <w:basedOn w:val="TextoindependienteCar"/>
    <w:uiPriority w:val="99"/>
    <w:semiHidden/>
    <w:rsid w:val="00E05D0C"/>
    <w:rPr>
      <w:rFonts w:ascii="Times New Roman" w:eastAsia="Times New Roman" w:hAnsi="Times New Roman" w:cs="Times New Roman"/>
      <w:sz w:val="22"/>
      <w:szCs w:val="22"/>
      <w:lang w:val="es-ES_tradnl" w:eastAsia="en-US"/>
    </w:rPr>
  </w:style>
  <w:style w:type="character" w:customStyle="1" w:styleId="Textoindependienteprimerasangra2Car">
    <w:name w:val="Texto independiente primera sangría 2 Car"/>
    <w:basedOn w:val="SangradetextonormalCar"/>
    <w:link w:val="Textoindependienteprimerasangra2"/>
    <w:rsid w:val="00E05D0C"/>
    <w:rPr>
      <w:rFonts w:ascii="Times New Roman" w:eastAsia="Times New Roman" w:hAnsi="Times New Roman" w:cs="Times New Roman"/>
      <w:noProof/>
      <w:sz w:val="24"/>
      <w:szCs w:val="24"/>
      <w:lang w:val="es-ES_tradnl" w:eastAsia="ar-SA"/>
    </w:rPr>
  </w:style>
  <w:style w:type="paragraph" w:styleId="Textoindependienteprimerasangra2">
    <w:name w:val="Body Text First Indent 2"/>
    <w:basedOn w:val="Sangradetextonormal"/>
    <w:link w:val="Textoindependienteprimerasangra2Car"/>
    <w:unhideWhenUsed/>
    <w:rsid w:val="00E05D0C"/>
    <w:pPr>
      <w:suppressAutoHyphens/>
      <w:ind w:firstLine="210"/>
      <w:jc w:val="left"/>
    </w:pPr>
    <w:rPr>
      <w:noProof/>
      <w:szCs w:val="24"/>
      <w:lang w:val="es-ES_tradnl" w:eastAsia="ar-SA"/>
    </w:rPr>
  </w:style>
  <w:style w:type="character" w:customStyle="1" w:styleId="Textoindependienteprimerasangra2Car1">
    <w:name w:val="Texto independiente primera sangría 2 Car1"/>
    <w:basedOn w:val="SangradetextonormalCar"/>
    <w:uiPriority w:val="99"/>
    <w:semiHidden/>
    <w:rsid w:val="00E05D0C"/>
    <w:rPr>
      <w:rFonts w:ascii="Times New Roman" w:eastAsia="Times New Roman" w:hAnsi="Times New Roman" w:cs="Times New Roman"/>
      <w:sz w:val="22"/>
      <w:szCs w:val="22"/>
      <w:lang w:val="es-ES" w:eastAsia="en-US"/>
    </w:rPr>
  </w:style>
  <w:style w:type="character" w:customStyle="1" w:styleId="MapadeldocumentoCar">
    <w:name w:val="Mapa del documento Car"/>
    <w:basedOn w:val="Fuentedeprrafopredeter"/>
    <w:link w:val="Mapadeldocumento"/>
    <w:rsid w:val="00E05D0C"/>
    <w:rPr>
      <w:rFonts w:ascii="Tahoma" w:hAnsi="Tahoma" w:cs="Tahoma"/>
      <w:shd w:val="clear" w:color="auto" w:fill="000080"/>
    </w:rPr>
  </w:style>
  <w:style w:type="paragraph" w:styleId="Mapadeldocumento">
    <w:name w:val="Document Map"/>
    <w:basedOn w:val="Normal"/>
    <w:link w:val="MapadeldocumentoCar"/>
    <w:unhideWhenUsed/>
    <w:rsid w:val="00E05D0C"/>
    <w:pPr>
      <w:shd w:val="clear" w:color="auto" w:fill="000080"/>
      <w:spacing w:after="0" w:line="240" w:lineRule="auto"/>
    </w:pPr>
    <w:rPr>
      <w:rFonts w:ascii="Tahoma" w:hAnsi="Tahoma" w:cs="Tahoma"/>
      <w:sz w:val="20"/>
      <w:szCs w:val="20"/>
      <w:lang w:eastAsia="es-PY"/>
    </w:rPr>
  </w:style>
  <w:style w:type="character" w:customStyle="1" w:styleId="MapadeldocumentoCar1">
    <w:name w:val="Mapa del documento Car1"/>
    <w:basedOn w:val="Fuentedeprrafopredeter"/>
    <w:uiPriority w:val="99"/>
    <w:rsid w:val="00E05D0C"/>
    <w:rPr>
      <w:rFonts w:ascii="Segoe UI" w:hAnsi="Segoe UI" w:cs="Segoe UI"/>
      <w:sz w:val="16"/>
      <w:szCs w:val="16"/>
      <w:lang w:eastAsia="en-US"/>
    </w:rPr>
  </w:style>
  <w:style w:type="character" w:customStyle="1" w:styleId="TextosinformatoCar">
    <w:name w:val="Texto sin formato Car"/>
    <w:basedOn w:val="Fuentedeprrafopredeter"/>
    <w:link w:val="Textosinformato"/>
    <w:rsid w:val="00E05D0C"/>
    <w:rPr>
      <w:rFonts w:ascii="Courier New" w:eastAsia="Times New Roman" w:hAnsi="Courier New"/>
      <w:noProof/>
      <w:lang w:val="es-ES" w:eastAsia="es-MX"/>
    </w:rPr>
  </w:style>
  <w:style w:type="paragraph" w:styleId="Textosinformato">
    <w:name w:val="Plain Text"/>
    <w:basedOn w:val="Normal"/>
    <w:link w:val="TextosinformatoCar"/>
    <w:unhideWhenUsed/>
    <w:rsid w:val="00E05D0C"/>
    <w:pPr>
      <w:spacing w:after="0" w:line="240" w:lineRule="auto"/>
    </w:pPr>
    <w:rPr>
      <w:rFonts w:ascii="Courier New" w:eastAsia="Times New Roman" w:hAnsi="Courier New"/>
      <w:noProof/>
      <w:sz w:val="20"/>
      <w:szCs w:val="20"/>
      <w:lang w:val="es-ES" w:eastAsia="es-MX"/>
    </w:rPr>
  </w:style>
  <w:style w:type="character" w:customStyle="1" w:styleId="TextosinformatoCar1">
    <w:name w:val="Texto sin formato Car1"/>
    <w:basedOn w:val="Fuentedeprrafopredeter"/>
    <w:uiPriority w:val="99"/>
    <w:semiHidden/>
    <w:rsid w:val="00E05D0C"/>
    <w:rPr>
      <w:rFonts w:ascii="Consolas" w:hAnsi="Consolas"/>
      <w:sz w:val="21"/>
      <w:szCs w:val="21"/>
      <w:lang w:eastAsia="en-US"/>
    </w:rPr>
  </w:style>
  <w:style w:type="paragraph" w:customStyle="1" w:styleId="epgrafe">
    <w:name w:val="epígrafe"/>
    <w:basedOn w:val="Normal"/>
    <w:rsid w:val="00E05D0C"/>
    <w:pPr>
      <w:spacing w:after="0" w:line="240" w:lineRule="auto"/>
    </w:pPr>
    <w:rPr>
      <w:rFonts w:ascii="Courier New" w:eastAsia="Times New Roman" w:hAnsi="Courier New"/>
      <w:sz w:val="24"/>
      <w:szCs w:val="20"/>
      <w:lang w:val="es-ES_tradnl" w:eastAsia="es-ES"/>
    </w:rPr>
  </w:style>
  <w:style w:type="character" w:customStyle="1" w:styleId="ChapterCar">
    <w:name w:val="Chapter Car"/>
    <w:link w:val="Chapter"/>
    <w:locked/>
    <w:rsid w:val="00E05D0C"/>
    <w:rPr>
      <w:rFonts w:ascii="Times New Roman" w:eastAsia="Times New Roman" w:hAnsi="Times New Roman"/>
      <w:b/>
      <w:smallCaps/>
      <w:sz w:val="24"/>
      <w:lang w:val="es-ES_tradnl" w:eastAsia="es-ES"/>
    </w:rPr>
  </w:style>
  <w:style w:type="paragraph" w:customStyle="1" w:styleId="Chapter">
    <w:name w:val="Chapter"/>
    <w:basedOn w:val="Normal"/>
    <w:next w:val="Normal"/>
    <w:link w:val="ChapterCar"/>
    <w:rsid w:val="00E05D0C"/>
    <w:pPr>
      <w:numPr>
        <w:numId w:val="47"/>
      </w:numPr>
      <w:tabs>
        <w:tab w:val="left" w:pos="1440"/>
      </w:tabs>
      <w:spacing w:after="240" w:line="240" w:lineRule="auto"/>
      <w:jc w:val="center"/>
    </w:pPr>
    <w:rPr>
      <w:rFonts w:ascii="Times New Roman" w:eastAsia="Times New Roman" w:hAnsi="Times New Roman"/>
      <w:b/>
      <w:smallCaps/>
      <w:sz w:val="24"/>
      <w:szCs w:val="20"/>
      <w:lang w:val="es-ES_tradnl" w:eastAsia="es-ES"/>
    </w:rPr>
  </w:style>
  <w:style w:type="paragraph" w:customStyle="1" w:styleId="Paragraph">
    <w:name w:val="Paragraph"/>
    <w:basedOn w:val="Sangradetextonormal"/>
    <w:rsid w:val="00E05D0C"/>
    <w:pPr>
      <w:numPr>
        <w:ilvl w:val="1"/>
        <w:numId w:val="47"/>
      </w:numPr>
      <w:tabs>
        <w:tab w:val="clear" w:pos="720"/>
        <w:tab w:val="num" w:pos="3120"/>
      </w:tabs>
      <w:spacing w:before="120"/>
      <w:ind w:left="3120"/>
      <w:outlineLvl w:val="1"/>
    </w:pPr>
    <w:rPr>
      <w:lang w:val="es-ES_tradnl"/>
    </w:rPr>
  </w:style>
  <w:style w:type="paragraph" w:customStyle="1" w:styleId="SubSubPar">
    <w:name w:val="SubSubPar"/>
    <w:basedOn w:val="Normal"/>
    <w:rsid w:val="00E05D0C"/>
    <w:pPr>
      <w:numPr>
        <w:ilvl w:val="3"/>
        <w:numId w:val="47"/>
      </w:numPr>
      <w:tabs>
        <w:tab w:val="left" w:pos="0"/>
      </w:tabs>
      <w:spacing w:before="120" w:after="120" w:line="240" w:lineRule="auto"/>
      <w:jc w:val="both"/>
      <w:outlineLvl w:val="2"/>
    </w:pPr>
    <w:rPr>
      <w:rFonts w:ascii="Times New Roman" w:eastAsia="Times New Roman" w:hAnsi="Times New Roman"/>
      <w:sz w:val="24"/>
      <w:szCs w:val="20"/>
      <w:lang w:val="es-ES_tradnl" w:eastAsia="es-ES"/>
    </w:rPr>
  </w:style>
  <w:style w:type="paragraph" w:customStyle="1" w:styleId="Encabezado2">
    <w:name w:val="Encabezado2"/>
    <w:basedOn w:val="Normal"/>
    <w:next w:val="Textoindependiente"/>
    <w:rsid w:val="00E05D0C"/>
    <w:pPr>
      <w:keepNext/>
      <w:suppressAutoHyphens/>
      <w:spacing w:before="240" w:after="120" w:line="240" w:lineRule="auto"/>
    </w:pPr>
    <w:rPr>
      <w:rFonts w:ascii="Arial" w:eastAsia="MS Mincho" w:hAnsi="Arial" w:cs="Tahoma"/>
      <w:noProof/>
      <w:sz w:val="28"/>
      <w:szCs w:val="28"/>
      <w:lang w:val="es-ES_tradnl" w:eastAsia="ar-SA"/>
    </w:rPr>
  </w:style>
  <w:style w:type="paragraph" w:customStyle="1" w:styleId="Etiqueta">
    <w:name w:val="Etiqueta"/>
    <w:basedOn w:val="Normal"/>
    <w:rsid w:val="00E05D0C"/>
    <w:pPr>
      <w:suppressLineNumbers/>
      <w:suppressAutoHyphens/>
      <w:spacing w:before="120" w:after="120" w:line="240" w:lineRule="auto"/>
    </w:pPr>
    <w:rPr>
      <w:rFonts w:ascii="Times New Roman" w:eastAsia="Times New Roman" w:hAnsi="Times New Roman"/>
      <w:i/>
      <w:iCs/>
      <w:noProof/>
      <w:sz w:val="24"/>
      <w:szCs w:val="24"/>
      <w:lang w:val="es-ES_tradnl" w:eastAsia="ar-SA"/>
    </w:rPr>
  </w:style>
  <w:style w:type="paragraph" w:customStyle="1" w:styleId="ndice">
    <w:name w:val="Índice"/>
    <w:basedOn w:val="Normal"/>
    <w:rsid w:val="00E05D0C"/>
    <w:pPr>
      <w:suppressLineNumbers/>
      <w:suppressAutoHyphens/>
      <w:spacing w:after="0" w:line="240" w:lineRule="auto"/>
    </w:pPr>
    <w:rPr>
      <w:rFonts w:ascii="Times New Roman" w:eastAsia="Times New Roman" w:hAnsi="Times New Roman"/>
      <w:noProof/>
      <w:sz w:val="24"/>
      <w:szCs w:val="24"/>
      <w:lang w:val="es-ES_tradnl" w:eastAsia="ar-SA"/>
    </w:rPr>
  </w:style>
  <w:style w:type="paragraph" w:customStyle="1" w:styleId="Heading">
    <w:name w:val="Heading"/>
    <w:basedOn w:val="Normal"/>
    <w:next w:val="Textoindependiente"/>
    <w:rsid w:val="00E05D0C"/>
    <w:pPr>
      <w:keepNext/>
      <w:suppressAutoHyphens/>
      <w:spacing w:before="240" w:after="120" w:line="240" w:lineRule="auto"/>
    </w:pPr>
    <w:rPr>
      <w:rFonts w:ascii="Arial" w:eastAsia="DejaVu Sans" w:hAnsi="Arial" w:cs="DejaVu Sans"/>
      <w:noProof/>
      <w:sz w:val="28"/>
      <w:szCs w:val="28"/>
      <w:lang w:val="es-ES_tradnl" w:eastAsia="ar-SA"/>
    </w:rPr>
  </w:style>
  <w:style w:type="paragraph" w:customStyle="1" w:styleId="Epgrafe1">
    <w:name w:val="Epígrafe1"/>
    <w:basedOn w:val="Normal"/>
    <w:rsid w:val="00E05D0C"/>
    <w:pPr>
      <w:suppressLineNumbers/>
      <w:suppressAutoHyphens/>
      <w:spacing w:before="120" w:after="120" w:line="240" w:lineRule="auto"/>
    </w:pPr>
    <w:rPr>
      <w:rFonts w:ascii="Times New Roman" w:eastAsia="Times New Roman" w:hAnsi="Times New Roman"/>
      <w:i/>
      <w:iCs/>
      <w:noProof/>
      <w:sz w:val="24"/>
      <w:szCs w:val="24"/>
      <w:lang w:val="es-ES_tradnl" w:eastAsia="ar-SA"/>
    </w:rPr>
  </w:style>
  <w:style w:type="paragraph" w:customStyle="1" w:styleId="Index">
    <w:name w:val="Index"/>
    <w:basedOn w:val="Normal"/>
    <w:rsid w:val="00E05D0C"/>
    <w:pPr>
      <w:suppressLineNumbers/>
      <w:suppressAutoHyphens/>
      <w:spacing w:after="0" w:line="240" w:lineRule="auto"/>
    </w:pPr>
    <w:rPr>
      <w:rFonts w:ascii="Times New Roman" w:eastAsia="Times New Roman" w:hAnsi="Times New Roman"/>
      <w:noProof/>
      <w:sz w:val="24"/>
      <w:szCs w:val="24"/>
      <w:lang w:val="es-ES_tradnl" w:eastAsia="ar-SA"/>
    </w:rPr>
  </w:style>
  <w:style w:type="paragraph" w:customStyle="1" w:styleId="Encabezado1">
    <w:name w:val="Encabezado1"/>
    <w:basedOn w:val="Normal"/>
    <w:next w:val="Textoindependiente"/>
    <w:rsid w:val="00E05D0C"/>
    <w:pPr>
      <w:keepNext/>
      <w:suppressAutoHyphens/>
      <w:spacing w:before="240" w:after="120" w:line="240" w:lineRule="auto"/>
    </w:pPr>
    <w:rPr>
      <w:rFonts w:ascii="Nimbus Sans L" w:eastAsia="DejaVu Sans" w:hAnsi="Nimbus Sans L" w:cs="DejaVu Sans"/>
      <w:noProof/>
      <w:sz w:val="28"/>
      <w:szCs w:val="28"/>
      <w:lang w:val="es-ES_tradnl" w:eastAsia="ar-SA"/>
    </w:rPr>
  </w:style>
  <w:style w:type="paragraph" w:customStyle="1" w:styleId="Textoindependiente21">
    <w:name w:val="Texto independiente 21"/>
    <w:basedOn w:val="Normal"/>
    <w:rsid w:val="00E05D0C"/>
    <w:pPr>
      <w:widowControl w:val="0"/>
      <w:suppressAutoHyphens/>
      <w:spacing w:before="120" w:after="120" w:line="360" w:lineRule="atLeast"/>
      <w:jc w:val="center"/>
    </w:pPr>
    <w:rPr>
      <w:rFonts w:ascii="Times New Roman" w:eastAsia="Times New Roman" w:hAnsi="Times New Roman"/>
      <w:b/>
      <w:noProof/>
      <w:sz w:val="28"/>
      <w:szCs w:val="20"/>
      <w:lang w:val="en-US" w:eastAsia="ar-SA"/>
    </w:rPr>
  </w:style>
  <w:style w:type="paragraph" w:customStyle="1" w:styleId="Sangra2detindependiente1">
    <w:name w:val="Sangría 2 de t. independiente1"/>
    <w:basedOn w:val="Normal"/>
    <w:rsid w:val="00E05D0C"/>
    <w:pPr>
      <w:widowControl w:val="0"/>
      <w:suppressAutoHyphens/>
      <w:spacing w:after="0" w:line="360" w:lineRule="atLeast"/>
      <w:ind w:left="1062" w:hanging="1062"/>
      <w:jc w:val="both"/>
    </w:pPr>
    <w:rPr>
      <w:rFonts w:ascii="Times New Roman" w:eastAsia="Times New Roman" w:hAnsi="Times New Roman"/>
      <w:noProof/>
      <w:sz w:val="24"/>
      <w:szCs w:val="24"/>
      <w:lang w:val="es-ES_tradnl" w:eastAsia="ar-SA"/>
    </w:rPr>
  </w:style>
  <w:style w:type="paragraph" w:customStyle="1" w:styleId="Sangra3detindependiente1">
    <w:name w:val="Sangría 3 de t. independiente1"/>
    <w:basedOn w:val="Normal"/>
    <w:rsid w:val="00E05D0C"/>
    <w:pPr>
      <w:widowControl w:val="0"/>
      <w:suppressAutoHyphens/>
      <w:spacing w:after="0" w:line="360" w:lineRule="atLeast"/>
      <w:ind w:left="792" w:hanging="540"/>
      <w:jc w:val="both"/>
    </w:pPr>
    <w:rPr>
      <w:rFonts w:ascii="Times New Roman" w:eastAsia="Times New Roman" w:hAnsi="Times New Roman"/>
      <w:noProof/>
      <w:sz w:val="24"/>
      <w:szCs w:val="24"/>
      <w:lang w:val="es-ES_tradnl" w:eastAsia="ar-SA"/>
    </w:rPr>
  </w:style>
  <w:style w:type="paragraph" w:customStyle="1" w:styleId="Textodebloque1">
    <w:name w:val="Texto de bloque1"/>
    <w:basedOn w:val="Normal"/>
    <w:rsid w:val="00E05D0C"/>
    <w:pPr>
      <w:widowControl w:val="0"/>
      <w:suppressAutoHyphens/>
      <w:spacing w:after="0" w:line="360" w:lineRule="atLeast"/>
      <w:ind w:left="1152" w:right="-72" w:hanging="540"/>
      <w:jc w:val="both"/>
    </w:pPr>
    <w:rPr>
      <w:rFonts w:ascii="Times New Roman" w:eastAsia="Times New Roman" w:hAnsi="Times New Roman"/>
      <w:noProof/>
      <w:sz w:val="24"/>
      <w:szCs w:val="24"/>
      <w:lang w:val="es-MX" w:eastAsia="ar-SA"/>
    </w:rPr>
  </w:style>
  <w:style w:type="paragraph" w:customStyle="1" w:styleId="Textoindependiente31">
    <w:name w:val="Texto independiente 31"/>
    <w:basedOn w:val="Normal"/>
    <w:rsid w:val="00E05D0C"/>
    <w:pPr>
      <w:widowControl w:val="0"/>
      <w:suppressAutoHyphens/>
      <w:spacing w:after="0" w:line="360" w:lineRule="atLeast"/>
      <w:ind w:right="-72"/>
      <w:jc w:val="both"/>
    </w:pPr>
    <w:rPr>
      <w:rFonts w:ascii="Times New Roman" w:eastAsia="Times New Roman" w:hAnsi="Times New Roman"/>
      <w:i/>
      <w:iCs/>
      <w:noProof/>
      <w:sz w:val="24"/>
      <w:szCs w:val="24"/>
      <w:lang w:val="es-ES_tradnl" w:eastAsia="ar-SA"/>
    </w:rPr>
  </w:style>
  <w:style w:type="paragraph" w:customStyle="1" w:styleId="Textocomentario1">
    <w:name w:val="Texto comentario1"/>
    <w:basedOn w:val="Normal"/>
    <w:rsid w:val="00E05D0C"/>
    <w:pPr>
      <w:widowControl w:val="0"/>
      <w:suppressAutoHyphens/>
      <w:spacing w:after="0" w:line="360" w:lineRule="atLeast"/>
      <w:jc w:val="both"/>
    </w:pPr>
    <w:rPr>
      <w:rFonts w:ascii="Times New Roman" w:eastAsia="Times New Roman" w:hAnsi="Times New Roman"/>
      <w:noProof/>
      <w:sz w:val="20"/>
      <w:szCs w:val="20"/>
      <w:lang w:val="en-US" w:eastAsia="ar-SA"/>
    </w:rPr>
  </w:style>
  <w:style w:type="paragraph" w:customStyle="1" w:styleId="Title1">
    <w:name w:val="Title1"/>
    <w:basedOn w:val="Normal"/>
    <w:rsid w:val="00E05D0C"/>
    <w:pPr>
      <w:widowControl w:val="0"/>
      <w:suppressAutoHyphens/>
      <w:spacing w:after="0" w:line="360" w:lineRule="atLeast"/>
      <w:jc w:val="both"/>
    </w:pPr>
    <w:rPr>
      <w:rFonts w:ascii="Times New Roman Bold" w:eastAsia="Times New Roman" w:hAnsi="Times New Roman Bold"/>
      <w:b/>
      <w:noProof/>
      <w:sz w:val="36"/>
      <w:szCs w:val="20"/>
      <w:lang w:val="es-ES_tradnl" w:eastAsia="ar-SA"/>
    </w:rPr>
  </w:style>
  <w:style w:type="paragraph" w:customStyle="1" w:styleId="BankNormal">
    <w:name w:val="BankNormal"/>
    <w:basedOn w:val="Normal"/>
    <w:rsid w:val="00E05D0C"/>
    <w:pPr>
      <w:widowControl w:val="0"/>
      <w:suppressAutoHyphens/>
      <w:spacing w:after="240" w:line="360" w:lineRule="atLeast"/>
      <w:jc w:val="both"/>
    </w:pPr>
    <w:rPr>
      <w:rFonts w:ascii="Times New Roman" w:eastAsia="Times New Roman" w:hAnsi="Times New Roman"/>
      <w:noProof/>
      <w:sz w:val="24"/>
      <w:szCs w:val="20"/>
      <w:lang w:val="en-US" w:eastAsia="ar-SA"/>
    </w:rPr>
  </w:style>
  <w:style w:type="paragraph" w:customStyle="1" w:styleId="Part1">
    <w:name w:val="Part 1"/>
    <w:aliases w:val="2,3 Header 4"/>
    <w:basedOn w:val="Normal"/>
    <w:rsid w:val="00E05D0C"/>
    <w:pPr>
      <w:widowControl w:val="0"/>
      <w:suppressAutoHyphens/>
      <w:spacing w:before="240" w:after="120" w:line="360" w:lineRule="atLeast"/>
      <w:jc w:val="center"/>
    </w:pPr>
    <w:rPr>
      <w:rFonts w:ascii="Times New Roman" w:eastAsia="Times New Roman" w:hAnsi="Times New Roman"/>
      <w:b/>
      <w:noProof/>
      <w:sz w:val="48"/>
      <w:szCs w:val="20"/>
      <w:lang w:val="es-ES_tradnl" w:eastAsia="ar-SA"/>
    </w:rPr>
  </w:style>
  <w:style w:type="paragraph" w:customStyle="1" w:styleId="Mapadeldocumento1">
    <w:name w:val="Mapa del documento1"/>
    <w:basedOn w:val="Normal"/>
    <w:rsid w:val="00E05D0C"/>
    <w:pPr>
      <w:widowControl w:val="0"/>
      <w:shd w:val="clear" w:color="auto" w:fill="000080"/>
      <w:suppressAutoHyphens/>
      <w:spacing w:after="0" w:line="360" w:lineRule="atLeast"/>
      <w:jc w:val="both"/>
    </w:pPr>
    <w:rPr>
      <w:rFonts w:ascii="Tahoma" w:eastAsia="Times New Roman" w:hAnsi="Tahoma" w:cs="Tahoma"/>
      <w:noProof/>
      <w:sz w:val="24"/>
      <w:szCs w:val="24"/>
      <w:lang w:val="es-ES_tradnl" w:eastAsia="ar-SA"/>
    </w:rPr>
  </w:style>
  <w:style w:type="paragraph" w:customStyle="1" w:styleId="Subtitle2">
    <w:name w:val="Subtitle 2"/>
    <w:basedOn w:val="Piedepgina"/>
    <w:rsid w:val="00E05D0C"/>
    <w:pPr>
      <w:widowControl w:val="0"/>
      <w:tabs>
        <w:tab w:val="clear" w:pos="4252"/>
        <w:tab w:val="clear" w:pos="8504"/>
      </w:tabs>
      <w:suppressAutoHyphens/>
      <w:spacing w:after="120" w:line="360" w:lineRule="atLeast"/>
      <w:ind w:left="0"/>
      <w:jc w:val="center"/>
    </w:pPr>
    <w:rPr>
      <w:rFonts w:ascii="Times New Roman Bold" w:hAnsi="Times New Roman Bold"/>
      <w:b/>
      <w:noProof/>
      <w:sz w:val="32"/>
      <w:lang w:val="es-ES_tradnl" w:eastAsia="ar-SA"/>
    </w:rPr>
  </w:style>
  <w:style w:type="paragraph" w:customStyle="1" w:styleId="SectionXHeader3">
    <w:name w:val="Section X Header 3"/>
    <w:basedOn w:val="Ttulo1"/>
    <w:rsid w:val="00E05D0C"/>
    <w:pPr>
      <w:keepNext w:val="0"/>
      <w:widowControl w:val="0"/>
      <w:suppressAutoHyphens/>
      <w:spacing w:before="0" w:after="0" w:line="360" w:lineRule="atLeast"/>
      <w:jc w:val="center"/>
    </w:pPr>
    <w:rPr>
      <w:caps w:val="0"/>
      <w:noProof/>
      <w:lang w:val="es-ES_tradnl" w:eastAsia="ar-SA"/>
    </w:rPr>
  </w:style>
  <w:style w:type="paragraph" w:customStyle="1" w:styleId="Listaconvietas1">
    <w:name w:val="Lista con viñetas1"/>
    <w:basedOn w:val="Normal"/>
    <w:rsid w:val="00E05D0C"/>
    <w:pPr>
      <w:widowControl w:val="0"/>
      <w:suppressAutoHyphens/>
      <w:spacing w:after="0" w:line="360" w:lineRule="atLeast"/>
      <w:jc w:val="both"/>
    </w:pPr>
    <w:rPr>
      <w:rFonts w:ascii="Times New Roman" w:eastAsia="Times New Roman" w:hAnsi="Times New Roman"/>
      <w:b/>
      <w:noProof/>
      <w:sz w:val="24"/>
      <w:szCs w:val="24"/>
      <w:lang w:val="es-ES_tradnl" w:eastAsia="ar-SA"/>
    </w:rPr>
  </w:style>
  <w:style w:type="paragraph" w:customStyle="1" w:styleId="P30">
    <w:name w:val="P30"/>
    <w:basedOn w:val="Normal"/>
    <w:rsid w:val="00E05D0C"/>
    <w:pPr>
      <w:suppressAutoHyphens/>
      <w:snapToGrid w:val="0"/>
      <w:spacing w:after="0" w:line="240" w:lineRule="auto"/>
      <w:jc w:val="both"/>
    </w:pPr>
    <w:rPr>
      <w:rFonts w:ascii="Times New Roman" w:eastAsia="Times New Roman" w:hAnsi="Times New Roman"/>
      <w:b/>
      <w:noProof/>
      <w:sz w:val="24"/>
      <w:szCs w:val="20"/>
      <w:lang w:val="pt-BR" w:eastAsia="ar-SA"/>
    </w:rPr>
  </w:style>
  <w:style w:type="paragraph" w:customStyle="1" w:styleId="BodyText21">
    <w:name w:val="Body Text 21"/>
    <w:basedOn w:val="Normal"/>
    <w:rsid w:val="00E05D0C"/>
    <w:pPr>
      <w:suppressAutoHyphens/>
      <w:snapToGrid w:val="0"/>
      <w:spacing w:after="0" w:line="240" w:lineRule="auto"/>
      <w:jc w:val="both"/>
    </w:pPr>
    <w:rPr>
      <w:rFonts w:ascii="Times New Roman" w:eastAsia="Times New Roman" w:hAnsi="Times New Roman"/>
      <w:noProof/>
      <w:sz w:val="24"/>
      <w:szCs w:val="20"/>
      <w:lang w:val="pt-BR" w:eastAsia="ar-SA"/>
    </w:rPr>
  </w:style>
  <w:style w:type="paragraph" w:customStyle="1" w:styleId="TOCNumber1">
    <w:name w:val="TOC Number1"/>
    <w:basedOn w:val="Ttulo4"/>
    <w:rsid w:val="00E05D0C"/>
    <w:pPr>
      <w:keepNext w:val="0"/>
      <w:keepLines w:val="0"/>
      <w:numPr>
        <w:ilvl w:val="0"/>
        <w:numId w:val="0"/>
      </w:numPr>
      <w:suppressAutoHyphens/>
      <w:spacing w:before="120" w:after="0"/>
    </w:pPr>
    <w:rPr>
      <w:b w:val="0"/>
      <w:noProof/>
      <w:lang w:val="es-ES_tradnl" w:eastAsia="ar-SA"/>
    </w:rPr>
  </w:style>
  <w:style w:type="paragraph" w:customStyle="1" w:styleId="Contenidodelatabla">
    <w:name w:val="Contenido de la tabla"/>
    <w:basedOn w:val="Normal"/>
    <w:rsid w:val="00E05D0C"/>
    <w:pPr>
      <w:suppressLineNumbers/>
      <w:suppressAutoHyphens/>
      <w:spacing w:after="0" w:line="240" w:lineRule="auto"/>
    </w:pPr>
    <w:rPr>
      <w:rFonts w:ascii="Times New Roman" w:eastAsia="Times New Roman" w:hAnsi="Times New Roman"/>
      <w:noProof/>
      <w:sz w:val="24"/>
      <w:szCs w:val="24"/>
      <w:lang w:val="es-ES_tradnl" w:eastAsia="ar-SA"/>
    </w:rPr>
  </w:style>
  <w:style w:type="paragraph" w:customStyle="1" w:styleId="Encabezadodelatabla">
    <w:name w:val="Encabezado de la tabla"/>
    <w:basedOn w:val="Contenidodelatabla"/>
    <w:rsid w:val="00E05D0C"/>
    <w:pPr>
      <w:jc w:val="center"/>
    </w:pPr>
    <w:rPr>
      <w:b/>
      <w:bCs/>
    </w:rPr>
  </w:style>
  <w:style w:type="paragraph" w:customStyle="1" w:styleId="Sangra3detindependiente2">
    <w:name w:val="Sangría 3 de t. independiente2"/>
    <w:basedOn w:val="Normal"/>
    <w:rsid w:val="00E05D0C"/>
    <w:pPr>
      <w:suppressAutoHyphens/>
      <w:spacing w:after="0" w:line="240" w:lineRule="auto"/>
      <w:ind w:left="709"/>
      <w:jc w:val="both"/>
    </w:pPr>
    <w:rPr>
      <w:rFonts w:ascii="Times New Roman" w:eastAsia="Times New Roman" w:hAnsi="Times New Roman"/>
      <w:noProof/>
      <w:spacing w:val="-3"/>
      <w:sz w:val="24"/>
      <w:szCs w:val="20"/>
      <w:lang w:val="es-ES_tradnl" w:eastAsia="ar-SA"/>
    </w:rPr>
  </w:style>
  <w:style w:type="paragraph" w:customStyle="1" w:styleId="TableHeading">
    <w:name w:val="Table Heading"/>
    <w:basedOn w:val="TableContents"/>
    <w:rsid w:val="00E05D0C"/>
    <w:pPr>
      <w:widowControl/>
      <w:jc w:val="center"/>
    </w:pPr>
    <w:rPr>
      <w:rFonts w:eastAsia="Times New Roman"/>
      <w:b/>
      <w:bCs/>
      <w:noProof/>
      <w:lang w:val="es-ES_tradnl" w:eastAsia="ar-SA"/>
    </w:rPr>
  </w:style>
  <w:style w:type="paragraph" w:customStyle="1" w:styleId="Car">
    <w:name w:val="Car"/>
    <w:basedOn w:val="Normal"/>
    <w:rsid w:val="00E05D0C"/>
    <w:pPr>
      <w:spacing w:after="160" w:line="240" w:lineRule="exact"/>
    </w:pPr>
    <w:rPr>
      <w:rFonts w:ascii="Verdana" w:eastAsia="Times New Roman" w:hAnsi="Verdana"/>
      <w:noProof/>
      <w:sz w:val="20"/>
      <w:szCs w:val="20"/>
      <w:lang w:val="en-US"/>
    </w:rPr>
  </w:style>
  <w:style w:type="paragraph" w:customStyle="1" w:styleId="texto">
    <w:name w:val="texto"/>
    <w:basedOn w:val="Normal"/>
    <w:rsid w:val="00E05D0C"/>
    <w:pPr>
      <w:spacing w:after="101" w:line="216" w:lineRule="atLeast"/>
    </w:pPr>
    <w:rPr>
      <w:rFonts w:ascii="Arial" w:eastAsia="Times New Roman" w:hAnsi="Arial"/>
      <w:noProof/>
      <w:sz w:val="18"/>
      <w:szCs w:val="20"/>
      <w:lang w:val="es-ES_tradnl" w:eastAsia="es-ES"/>
    </w:rPr>
  </w:style>
  <w:style w:type="paragraph" w:customStyle="1" w:styleId="ROMANOS">
    <w:name w:val="ROMANOS"/>
    <w:basedOn w:val="Normal"/>
    <w:rsid w:val="00E05D0C"/>
    <w:pPr>
      <w:tabs>
        <w:tab w:val="left" w:pos="720"/>
      </w:tabs>
      <w:spacing w:after="101" w:line="216" w:lineRule="atLeast"/>
      <w:ind w:left="720" w:hanging="432"/>
      <w:jc w:val="both"/>
    </w:pPr>
    <w:rPr>
      <w:rFonts w:ascii="Arial" w:eastAsia="Times New Roman" w:hAnsi="Arial"/>
      <w:noProof/>
      <w:sz w:val="18"/>
      <w:szCs w:val="20"/>
      <w:lang w:val="es-ES_tradnl" w:eastAsia="es-ES"/>
    </w:rPr>
  </w:style>
  <w:style w:type="paragraph" w:customStyle="1" w:styleId="xl24">
    <w:name w:val="xl24"/>
    <w:basedOn w:val="Normal"/>
    <w:rsid w:val="00E05D0C"/>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sz w:val="24"/>
      <w:szCs w:val="24"/>
      <w:lang w:val="es-ES" w:eastAsia="es-ES"/>
    </w:rPr>
  </w:style>
  <w:style w:type="paragraph" w:customStyle="1" w:styleId="xl25">
    <w:name w:val="xl25"/>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noProof/>
      <w:sz w:val="24"/>
      <w:szCs w:val="24"/>
      <w:lang w:val="es-ES" w:eastAsia="es-ES"/>
    </w:rPr>
  </w:style>
  <w:style w:type="paragraph" w:customStyle="1" w:styleId="xl26">
    <w:name w:val="xl26"/>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sz w:val="24"/>
      <w:szCs w:val="24"/>
      <w:lang w:val="es-ES" w:eastAsia="es-ES"/>
    </w:rPr>
  </w:style>
  <w:style w:type="paragraph" w:customStyle="1" w:styleId="xl27">
    <w:name w:val="xl27"/>
    <w:basedOn w:val="Normal"/>
    <w:rsid w:val="00E05D0C"/>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noProof/>
      <w:sz w:val="24"/>
      <w:szCs w:val="24"/>
      <w:lang w:val="es-ES" w:eastAsia="es-ES"/>
    </w:rPr>
  </w:style>
  <w:style w:type="paragraph" w:customStyle="1" w:styleId="xl28">
    <w:name w:val="xl28"/>
    <w:basedOn w:val="Normal"/>
    <w:rsid w:val="00E05D0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noProof/>
      <w:sz w:val="24"/>
      <w:szCs w:val="24"/>
      <w:lang w:val="es-ES" w:eastAsia="es-ES"/>
    </w:rPr>
  </w:style>
  <w:style w:type="paragraph" w:customStyle="1" w:styleId="xl29">
    <w:name w:val="xl29"/>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sz w:val="24"/>
      <w:szCs w:val="24"/>
      <w:lang w:val="es-ES" w:eastAsia="es-ES"/>
    </w:rPr>
  </w:style>
  <w:style w:type="paragraph" w:customStyle="1" w:styleId="xl30">
    <w:name w:val="xl30"/>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noProof/>
      <w:sz w:val="24"/>
      <w:szCs w:val="24"/>
      <w:lang w:val="es-ES" w:eastAsia="es-ES"/>
    </w:rPr>
  </w:style>
  <w:style w:type="paragraph" w:customStyle="1" w:styleId="xl31">
    <w:name w:val="xl31"/>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noProof/>
      <w:sz w:val="24"/>
      <w:szCs w:val="24"/>
      <w:lang w:val="es-ES" w:eastAsia="es-ES"/>
    </w:rPr>
  </w:style>
  <w:style w:type="paragraph" w:customStyle="1" w:styleId="xl32">
    <w:name w:val="xl32"/>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noProof/>
      <w:sz w:val="24"/>
      <w:szCs w:val="24"/>
      <w:lang w:val="es-ES" w:eastAsia="es-ES"/>
    </w:rPr>
  </w:style>
  <w:style w:type="paragraph" w:customStyle="1" w:styleId="xl33">
    <w:name w:val="xl33"/>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sz w:val="24"/>
      <w:szCs w:val="24"/>
      <w:lang w:val="es-ES" w:eastAsia="es-ES"/>
    </w:rPr>
  </w:style>
  <w:style w:type="paragraph" w:customStyle="1" w:styleId="xl34">
    <w:name w:val="xl34"/>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noProof/>
      <w:sz w:val="24"/>
      <w:szCs w:val="24"/>
      <w:lang w:val="es-ES" w:eastAsia="es-ES"/>
    </w:rPr>
  </w:style>
  <w:style w:type="paragraph" w:customStyle="1" w:styleId="xl35">
    <w:name w:val="xl35"/>
    <w:basedOn w:val="Normal"/>
    <w:rsid w:val="00E05D0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noProof/>
      <w:sz w:val="24"/>
      <w:szCs w:val="24"/>
      <w:lang w:val="es-ES" w:eastAsia="es-ES"/>
    </w:rPr>
  </w:style>
  <w:style w:type="paragraph" w:customStyle="1" w:styleId="xl36">
    <w:name w:val="xl36"/>
    <w:basedOn w:val="Normal"/>
    <w:rsid w:val="00E05D0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noProof/>
      <w:sz w:val="24"/>
      <w:szCs w:val="24"/>
      <w:lang w:val="es-ES" w:eastAsia="es-ES"/>
    </w:rPr>
  </w:style>
  <w:style w:type="paragraph" w:customStyle="1" w:styleId="xl37">
    <w:name w:val="xl37"/>
    <w:basedOn w:val="Normal"/>
    <w:rsid w:val="00E05D0C"/>
    <w:pPr>
      <w:pBdr>
        <w:top w:val="double" w:sz="6" w:space="0" w:color="auto"/>
        <w:left w:val="double" w:sz="6"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b/>
      <w:bCs/>
      <w:noProof/>
      <w:sz w:val="24"/>
      <w:szCs w:val="24"/>
      <w:lang w:val="es-ES" w:eastAsia="es-ES"/>
    </w:rPr>
  </w:style>
  <w:style w:type="paragraph" w:customStyle="1" w:styleId="xl38">
    <w:name w:val="xl38"/>
    <w:basedOn w:val="Normal"/>
    <w:rsid w:val="00E05D0C"/>
    <w:pPr>
      <w:pBdr>
        <w:top w:val="double" w:sz="6"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b/>
      <w:bCs/>
      <w:noProof/>
      <w:sz w:val="24"/>
      <w:szCs w:val="24"/>
      <w:lang w:val="es-ES" w:eastAsia="es-ES"/>
    </w:rPr>
  </w:style>
  <w:style w:type="paragraph" w:customStyle="1" w:styleId="xl39">
    <w:name w:val="xl39"/>
    <w:basedOn w:val="Normal"/>
    <w:rsid w:val="00E05D0C"/>
    <w:pPr>
      <w:pBdr>
        <w:top w:val="double" w:sz="6"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Book Antiqua" w:eastAsia="Times New Roman" w:hAnsi="Book Antiqua"/>
      <w:b/>
      <w:bCs/>
      <w:noProof/>
      <w:sz w:val="24"/>
      <w:szCs w:val="24"/>
      <w:lang w:val="es-ES" w:eastAsia="es-ES"/>
    </w:rPr>
  </w:style>
  <w:style w:type="paragraph" w:customStyle="1" w:styleId="xl40">
    <w:name w:val="xl40"/>
    <w:basedOn w:val="Normal"/>
    <w:rsid w:val="00E05D0C"/>
    <w:pPr>
      <w:pBdr>
        <w:top w:val="double" w:sz="6" w:space="0" w:color="auto"/>
        <w:left w:val="single" w:sz="4" w:space="0" w:color="auto"/>
        <w:bottom w:val="single" w:sz="4" w:space="0" w:color="auto"/>
        <w:right w:val="double" w:sz="6" w:space="0" w:color="auto"/>
      </w:pBdr>
      <w:shd w:val="clear" w:color="auto" w:fill="C0C0C0"/>
      <w:spacing w:before="100" w:beforeAutospacing="1" w:after="100" w:afterAutospacing="1" w:line="240" w:lineRule="auto"/>
      <w:jc w:val="center"/>
    </w:pPr>
    <w:rPr>
      <w:rFonts w:ascii="Times New Roman" w:eastAsia="Times New Roman" w:hAnsi="Times New Roman"/>
      <w:b/>
      <w:bCs/>
      <w:noProof/>
      <w:sz w:val="24"/>
      <w:szCs w:val="24"/>
      <w:lang w:val="es-ES" w:eastAsia="es-ES"/>
    </w:rPr>
  </w:style>
  <w:style w:type="paragraph" w:customStyle="1" w:styleId="xl41">
    <w:name w:val="xl41"/>
    <w:basedOn w:val="Normal"/>
    <w:rsid w:val="00E05D0C"/>
    <w:pPr>
      <w:pBdr>
        <w:top w:val="single" w:sz="4" w:space="0" w:color="auto"/>
        <w:left w:val="double" w:sz="6"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noProof/>
      <w:sz w:val="24"/>
      <w:szCs w:val="24"/>
      <w:lang w:val="es-ES" w:eastAsia="es-ES"/>
    </w:rPr>
  </w:style>
  <w:style w:type="paragraph" w:customStyle="1" w:styleId="xl42">
    <w:name w:val="xl42"/>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noProof/>
      <w:sz w:val="24"/>
      <w:szCs w:val="24"/>
      <w:lang w:val="es-ES" w:eastAsia="es-ES"/>
    </w:rPr>
  </w:style>
  <w:style w:type="paragraph" w:customStyle="1" w:styleId="xl43">
    <w:name w:val="xl43"/>
    <w:basedOn w:val="Normal"/>
    <w:rsid w:val="00E05D0C"/>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Arial" w:eastAsia="Times New Roman" w:hAnsi="Arial" w:cs="Arial"/>
      <w:b/>
      <w:bCs/>
      <w:noProof/>
      <w:sz w:val="24"/>
      <w:szCs w:val="24"/>
      <w:lang w:val="es-ES" w:eastAsia="es-ES"/>
    </w:rPr>
  </w:style>
  <w:style w:type="paragraph" w:customStyle="1" w:styleId="xl44">
    <w:name w:val="xl44"/>
    <w:basedOn w:val="Normal"/>
    <w:rsid w:val="00E05D0C"/>
    <w:pPr>
      <w:pBdr>
        <w:top w:val="single" w:sz="4" w:space="0" w:color="auto"/>
        <w:left w:val="double" w:sz="6"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b/>
      <w:bCs/>
      <w:noProof/>
      <w:sz w:val="24"/>
      <w:szCs w:val="24"/>
      <w:lang w:val="es-ES" w:eastAsia="es-ES"/>
    </w:rPr>
  </w:style>
  <w:style w:type="paragraph" w:customStyle="1" w:styleId="xl45">
    <w:name w:val="xl45"/>
    <w:basedOn w:val="Normal"/>
    <w:rsid w:val="00E05D0C"/>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Arial" w:eastAsia="Times New Roman" w:hAnsi="Arial" w:cs="Arial"/>
      <w:b/>
      <w:bCs/>
      <w:noProof/>
      <w:sz w:val="24"/>
      <w:szCs w:val="24"/>
      <w:lang w:val="es-ES" w:eastAsia="es-ES"/>
    </w:rPr>
  </w:style>
  <w:style w:type="paragraph" w:customStyle="1" w:styleId="xl46">
    <w:name w:val="xl46"/>
    <w:basedOn w:val="Normal"/>
    <w:rsid w:val="00E05D0C"/>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Arial" w:eastAsia="Times New Roman" w:hAnsi="Arial" w:cs="Arial"/>
      <w:b/>
      <w:bCs/>
      <w:noProof/>
      <w:sz w:val="24"/>
      <w:szCs w:val="24"/>
      <w:lang w:val="es-ES" w:eastAsia="es-ES"/>
    </w:rPr>
  </w:style>
  <w:style w:type="paragraph" w:customStyle="1" w:styleId="xl47">
    <w:name w:val="xl47"/>
    <w:basedOn w:val="Normal"/>
    <w:rsid w:val="00E05D0C"/>
    <w:pPr>
      <w:pBdr>
        <w:bottom w:val="double" w:sz="6" w:space="0" w:color="auto"/>
      </w:pBdr>
      <w:spacing w:before="100" w:beforeAutospacing="1" w:after="100" w:afterAutospacing="1" w:line="240" w:lineRule="auto"/>
      <w:jc w:val="center"/>
    </w:pPr>
    <w:rPr>
      <w:rFonts w:ascii="Arial" w:eastAsia="Times New Roman" w:hAnsi="Arial" w:cs="Arial"/>
      <w:b/>
      <w:bCs/>
      <w:i/>
      <w:iCs/>
      <w:noProof/>
      <w:sz w:val="28"/>
      <w:szCs w:val="28"/>
      <w:lang w:val="es-ES" w:eastAsia="es-ES"/>
    </w:rPr>
  </w:style>
  <w:style w:type="paragraph" w:customStyle="1" w:styleId="SectionVIIHeader2">
    <w:name w:val="Section VII Header2"/>
    <w:basedOn w:val="Ttulo1"/>
    <w:autoRedefine/>
    <w:rsid w:val="00E05D0C"/>
    <w:pPr>
      <w:spacing w:before="120" w:after="120"/>
      <w:jc w:val="center"/>
    </w:pPr>
    <w:rPr>
      <w:caps w:val="0"/>
      <w:noProof/>
      <w:sz w:val="32"/>
      <w:szCs w:val="32"/>
      <w:lang w:val="en-US"/>
    </w:rPr>
  </w:style>
  <w:style w:type="paragraph" w:customStyle="1" w:styleId="Textosinformato1">
    <w:name w:val="Texto sin formato1"/>
    <w:basedOn w:val="Normal"/>
    <w:rsid w:val="00E05D0C"/>
    <w:pPr>
      <w:widowControl w:val="0"/>
      <w:spacing w:after="0" w:line="240" w:lineRule="auto"/>
    </w:pPr>
    <w:rPr>
      <w:rFonts w:ascii="Courier New" w:eastAsia="Times New Roman" w:hAnsi="Courier New"/>
      <w:noProof/>
      <w:sz w:val="20"/>
      <w:szCs w:val="20"/>
      <w:lang w:val="es-ES" w:eastAsia="es-MX"/>
    </w:rPr>
  </w:style>
  <w:style w:type="paragraph" w:customStyle="1" w:styleId="DefaultText">
    <w:name w:val="Default Text"/>
    <w:basedOn w:val="Normal"/>
    <w:rsid w:val="00E05D0C"/>
    <w:pPr>
      <w:spacing w:after="0" w:line="240" w:lineRule="auto"/>
    </w:pPr>
    <w:rPr>
      <w:rFonts w:ascii="Times New Roman" w:eastAsia="Times New Roman" w:hAnsi="Times New Roman"/>
      <w:noProof/>
      <w:sz w:val="24"/>
      <w:szCs w:val="20"/>
      <w:lang w:val="es-ES" w:eastAsia="es-ES"/>
    </w:rPr>
  </w:style>
  <w:style w:type="paragraph" w:customStyle="1" w:styleId="Estilo12ptNegritaCentradoSuperiorDiferenciapequeagrues">
    <w:name w:val="Estilo 12 pt Negrita Centrado Superior: (Diferencia pequeña grues..."/>
    <w:basedOn w:val="Normal"/>
    <w:rsid w:val="00E05D0C"/>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pPr>
    <w:rPr>
      <w:rFonts w:ascii="Times New Roman" w:eastAsia="Times New Roman" w:hAnsi="Times New Roman"/>
      <w:b/>
      <w:bCs/>
      <w:noProof/>
      <w:sz w:val="24"/>
      <w:szCs w:val="24"/>
      <w:lang w:val="es-ES_tradnl" w:eastAsia="es-ES"/>
    </w:rPr>
  </w:style>
  <w:style w:type="paragraph" w:customStyle="1" w:styleId="1">
    <w:name w:val="1"/>
    <w:basedOn w:val="Normal"/>
    <w:next w:val="Sangradetextonormal"/>
    <w:rsid w:val="00E05D0C"/>
    <w:pPr>
      <w:tabs>
        <w:tab w:val="left" w:pos="260"/>
        <w:tab w:val="left" w:pos="968"/>
        <w:tab w:val="left" w:pos="1676"/>
        <w:tab w:val="left" w:pos="2384"/>
        <w:tab w:val="left" w:pos="3092"/>
        <w:tab w:val="left" w:pos="3800"/>
        <w:tab w:val="left" w:pos="4508"/>
        <w:tab w:val="left" w:pos="5216"/>
        <w:tab w:val="left" w:pos="5924"/>
        <w:tab w:val="left" w:pos="6632"/>
        <w:tab w:val="left" w:pos="7340"/>
        <w:tab w:val="left" w:pos="8048"/>
        <w:tab w:val="left" w:pos="8756"/>
      </w:tabs>
      <w:suppressAutoHyphens/>
      <w:spacing w:after="0" w:line="240" w:lineRule="auto"/>
      <w:ind w:left="1701" w:hanging="1701"/>
      <w:jc w:val="both"/>
    </w:pPr>
    <w:rPr>
      <w:rFonts w:ascii="Times New Roman" w:eastAsia="Times New Roman" w:hAnsi="Times New Roman"/>
      <w:noProof/>
      <w:color w:val="FF0000"/>
      <w:spacing w:val="-2"/>
      <w:lang w:val="es-ES_tradnl" w:eastAsia="es-ES"/>
    </w:rPr>
  </w:style>
  <w:style w:type="paragraph" w:customStyle="1" w:styleId="p4">
    <w:name w:val="p4"/>
    <w:basedOn w:val="Normal"/>
    <w:rsid w:val="00E05D0C"/>
    <w:pPr>
      <w:tabs>
        <w:tab w:val="left" w:pos="720"/>
      </w:tabs>
      <w:spacing w:after="0" w:line="240" w:lineRule="atLeast"/>
      <w:jc w:val="both"/>
    </w:pPr>
    <w:rPr>
      <w:rFonts w:ascii="Chicago" w:eastAsia="Times New Roman" w:hAnsi="Chicago" w:cs="Chicago"/>
      <w:noProof/>
      <w:sz w:val="24"/>
      <w:szCs w:val="24"/>
      <w:lang w:val="es-ES_tradnl" w:eastAsia="es-ES"/>
    </w:rPr>
  </w:style>
  <w:style w:type="paragraph" w:customStyle="1" w:styleId="TDC-base">
    <w:name w:val="TDC - base"/>
    <w:basedOn w:val="Normal"/>
    <w:rsid w:val="00E05D0C"/>
    <w:pPr>
      <w:tabs>
        <w:tab w:val="right" w:leader="dot" w:pos="6480"/>
      </w:tabs>
      <w:spacing w:after="240" w:line="240" w:lineRule="atLeast"/>
      <w:jc w:val="both"/>
    </w:pPr>
    <w:rPr>
      <w:rFonts w:ascii="Arial" w:eastAsia="Times New Roman" w:hAnsi="Arial"/>
      <w:noProof/>
      <w:spacing w:val="-5"/>
      <w:sz w:val="20"/>
      <w:szCs w:val="20"/>
      <w:lang w:val="es-ES" w:eastAsia="es-ES"/>
    </w:rPr>
  </w:style>
  <w:style w:type="paragraph" w:customStyle="1" w:styleId="Epgrafe11">
    <w:name w:val="Epígrafe11"/>
    <w:basedOn w:val="Normal"/>
    <w:next w:val="Normal"/>
    <w:rsid w:val="00E05D0C"/>
    <w:pPr>
      <w:suppressAutoHyphens/>
      <w:spacing w:after="0" w:line="240" w:lineRule="auto"/>
    </w:pPr>
    <w:rPr>
      <w:rFonts w:ascii="Courier New" w:eastAsia="Times New Roman" w:hAnsi="Courier New"/>
      <w:noProof/>
      <w:sz w:val="24"/>
      <w:szCs w:val="20"/>
      <w:lang w:val="en-US" w:eastAsia="ar-SA"/>
    </w:rPr>
  </w:style>
  <w:style w:type="paragraph" w:customStyle="1" w:styleId="Listaconnmeros1">
    <w:name w:val="Lista con números1"/>
    <w:basedOn w:val="Normal"/>
    <w:rsid w:val="00E05D0C"/>
    <w:pPr>
      <w:suppressAutoHyphens/>
      <w:spacing w:after="0" w:line="240" w:lineRule="auto"/>
      <w:ind w:left="360" w:hanging="360"/>
    </w:pPr>
    <w:rPr>
      <w:rFonts w:ascii="Times New Roman" w:eastAsia="Times New Roman" w:hAnsi="Times New Roman"/>
      <w:noProof/>
      <w:sz w:val="24"/>
      <w:szCs w:val="20"/>
      <w:lang w:val="es-ES_tradnl" w:eastAsia="ar-SA"/>
    </w:rPr>
  </w:style>
  <w:style w:type="paragraph" w:customStyle="1" w:styleId="Listaconvietas21">
    <w:name w:val="Lista con viñetas 21"/>
    <w:basedOn w:val="Normal"/>
    <w:rsid w:val="00E05D0C"/>
    <w:pPr>
      <w:suppressAutoHyphens/>
      <w:spacing w:after="0" w:line="240" w:lineRule="auto"/>
      <w:ind w:left="720" w:hanging="360"/>
    </w:pPr>
    <w:rPr>
      <w:rFonts w:ascii="Times New Roman" w:eastAsia="Times New Roman" w:hAnsi="Times New Roman"/>
      <w:noProof/>
      <w:sz w:val="24"/>
      <w:szCs w:val="20"/>
      <w:lang w:val="es-ES_tradnl" w:eastAsia="ar-SA"/>
    </w:rPr>
  </w:style>
  <w:style w:type="paragraph" w:customStyle="1" w:styleId="xl65">
    <w:name w:val="xl65"/>
    <w:basedOn w:val="Normal"/>
    <w:rsid w:val="00E05D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b/>
      <w:bCs/>
      <w:noProof/>
      <w:color w:val="000000"/>
      <w:sz w:val="16"/>
      <w:szCs w:val="16"/>
      <w:lang w:val="es-ES" w:eastAsia="es-ES"/>
    </w:rPr>
  </w:style>
  <w:style w:type="paragraph" w:customStyle="1" w:styleId="xl66">
    <w:name w:val="xl66"/>
    <w:basedOn w:val="Normal"/>
    <w:rsid w:val="00E05D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noProof/>
      <w:color w:val="000000"/>
      <w:sz w:val="16"/>
      <w:szCs w:val="16"/>
      <w:lang w:val="es-ES" w:eastAsia="es-ES"/>
    </w:rPr>
  </w:style>
  <w:style w:type="paragraph" w:customStyle="1" w:styleId="xl67">
    <w:name w:val="xl67"/>
    <w:basedOn w:val="Normal"/>
    <w:rsid w:val="00E05D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noProof/>
      <w:color w:val="000000"/>
      <w:sz w:val="16"/>
      <w:szCs w:val="16"/>
      <w:lang w:val="es-ES" w:eastAsia="es-ES"/>
    </w:rPr>
  </w:style>
  <w:style w:type="paragraph" w:customStyle="1" w:styleId="xl68">
    <w:name w:val="xl68"/>
    <w:basedOn w:val="Normal"/>
    <w:rsid w:val="00E05D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noProof/>
      <w:color w:val="000000"/>
      <w:sz w:val="16"/>
      <w:szCs w:val="16"/>
      <w:lang w:val="es-ES" w:eastAsia="es-ES"/>
    </w:rPr>
  </w:style>
  <w:style w:type="paragraph" w:customStyle="1" w:styleId="xl69">
    <w:name w:val="xl69"/>
    <w:basedOn w:val="Normal"/>
    <w:rsid w:val="00E05D0C"/>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noProof/>
      <w:color w:val="000000"/>
      <w:sz w:val="16"/>
      <w:szCs w:val="16"/>
      <w:lang w:val="es-ES" w:eastAsia="es-ES"/>
    </w:rPr>
  </w:style>
  <w:style w:type="paragraph" w:customStyle="1" w:styleId="xl70">
    <w:name w:val="xl70"/>
    <w:basedOn w:val="Normal"/>
    <w:rsid w:val="00E05D0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color w:val="000000"/>
      <w:sz w:val="16"/>
      <w:szCs w:val="16"/>
      <w:lang w:val="es-ES" w:eastAsia="es-ES"/>
    </w:rPr>
  </w:style>
  <w:style w:type="paragraph" w:customStyle="1" w:styleId="xl71">
    <w:name w:val="xl71"/>
    <w:basedOn w:val="Normal"/>
    <w:rsid w:val="00E05D0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noProof/>
      <w:color w:val="000000"/>
      <w:sz w:val="16"/>
      <w:szCs w:val="16"/>
      <w:lang w:val="es-ES" w:eastAsia="es-ES"/>
    </w:rPr>
  </w:style>
  <w:style w:type="paragraph" w:customStyle="1" w:styleId="xl72">
    <w:name w:val="xl72"/>
    <w:basedOn w:val="Normal"/>
    <w:rsid w:val="00E05D0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noProof/>
      <w:color w:val="000000"/>
      <w:sz w:val="16"/>
      <w:szCs w:val="16"/>
      <w:lang w:val="es-ES" w:eastAsia="es-ES"/>
    </w:rPr>
  </w:style>
  <w:style w:type="paragraph" w:customStyle="1" w:styleId="xl73">
    <w:name w:val="xl73"/>
    <w:basedOn w:val="Normal"/>
    <w:rsid w:val="00E05D0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noProof/>
      <w:color w:val="000000"/>
      <w:sz w:val="18"/>
      <w:szCs w:val="18"/>
      <w:lang w:val="es-ES" w:eastAsia="es-ES"/>
    </w:rPr>
  </w:style>
  <w:style w:type="paragraph" w:customStyle="1" w:styleId="xl74">
    <w:name w:val="xl74"/>
    <w:basedOn w:val="Normal"/>
    <w:rsid w:val="00E05D0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noProof/>
      <w:color w:val="000000"/>
      <w:sz w:val="24"/>
      <w:szCs w:val="24"/>
      <w:lang w:val="es-ES" w:eastAsia="es-ES"/>
    </w:rPr>
  </w:style>
  <w:style w:type="paragraph" w:customStyle="1" w:styleId="xl75">
    <w:name w:val="xl75"/>
    <w:basedOn w:val="Normal"/>
    <w:rsid w:val="00E05D0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noProof/>
      <w:color w:val="000000"/>
      <w:sz w:val="16"/>
      <w:szCs w:val="16"/>
      <w:lang w:val="es-ES" w:eastAsia="es-ES"/>
    </w:rPr>
  </w:style>
  <w:style w:type="paragraph" w:customStyle="1" w:styleId="xl76">
    <w:name w:val="xl76"/>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color w:val="000000"/>
      <w:sz w:val="16"/>
      <w:szCs w:val="16"/>
      <w:lang w:val="es-ES" w:eastAsia="es-ES"/>
    </w:rPr>
  </w:style>
  <w:style w:type="paragraph" w:customStyle="1" w:styleId="xl77">
    <w:name w:val="xl77"/>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noProof/>
      <w:color w:val="000000"/>
      <w:sz w:val="16"/>
      <w:szCs w:val="16"/>
      <w:lang w:val="es-ES" w:eastAsia="es-ES"/>
    </w:rPr>
  </w:style>
  <w:style w:type="paragraph" w:customStyle="1" w:styleId="xl78">
    <w:name w:val="xl78"/>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noProof/>
      <w:color w:val="000000"/>
      <w:sz w:val="16"/>
      <w:szCs w:val="16"/>
      <w:lang w:val="es-ES" w:eastAsia="es-ES"/>
    </w:rPr>
  </w:style>
  <w:style w:type="paragraph" w:customStyle="1" w:styleId="xl79">
    <w:name w:val="xl79"/>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noProof/>
      <w:color w:val="000000"/>
      <w:sz w:val="18"/>
      <w:szCs w:val="18"/>
      <w:lang w:val="es-ES" w:eastAsia="es-ES"/>
    </w:rPr>
  </w:style>
  <w:style w:type="paragraph" w:customStyle="1" w:styleId="xl80">
    <w:name w:val="xl80"/>
    <w:basedOn w:val="Normal"/>
    <w:rsid w:val="00E05D0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noProof/>
      <w:color w:val="000000"/>
      <w:sz w:val="24"/>
      <w:szCs w:val="24"/>
      <w:lang w:val="es-ES" w:eastAsia="es-ES"/>
    </w:rPr>
  </w:style>
  <w:style w:type="paragraph" w:customStyle="1" w:styleId="xl81">
    <w:name w:val="xl81"/>
    <w:basedOn w:val="Normal"/>
    <w:rsid w:val="00E05D0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noProof/>
      <w:color w:val="000000"/>
      <w:sz w:val="16"/>
      <w:szCs w:val="16"/>
      <w:lang w:val="es-ES" w:eastAsia="es-ES"/>
    </w:rPr>
  </w:style>
  <w:style w:type="paragraph" w:customStyle="1" w:styleId="xl82">
    <w:name w:val="xl82"/>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sz w:val="14"/>
      <w:szCs w:val="14"/>
      <w:lang w:val="es-ES" w:eastAsia="es-ES"/>
    </w:rPr>
  </w:style>
  <w:style w:type="paragraph" w:customStyle="1" w:styleId="xl83">
    <w:name w:val="xl83"/>
    <w:basedOn w:val="Normal"/>
    <w:rsid w:val="00E05D0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noProof/>
      <w:sz w:val="14"/>
      <w:szCs w:val="14"/>
      <w:lang w:val="es-ES" w:eastAsia="es-ES"/>
    </w:rPr>
  </w:style>
  <w:style w:type="paragraph" w:customStyle="1" w:styleId="xl84">
    <w:name w:val="xl84"/>
    <w:basedOn w:val="Normal"/>
    <w:rsid w:val="00E05D0C"/>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noProof/>
      <w:color w:val="000000"/>
      <w:sz w:val="16"/>
      <w:szCs w:val="16"/>
      <w:lang w:val="es-ES" w:eastAsia="es-ES"/>
    </w:rPr>
  </w:style>
  <w:style w:type="paragraph" w:customStyle="1" w:styleId="xl85">
    <w:name w:val="xl85"/>
    <w:basedOn w:val="Normal"/>
    <w:rsid w:val="00E05D0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noProof/>
      <w:color w:val="000000"/>
      <w:sz w:val="16"/>
      <w:szCs w:val="16"/>
      <w:lang w:val="es-ES" w:eastAsia="es-ES"/>
    </w:rPr>
  </w:style>
  <w:style w:type="paragraph" w:customStyle="1" w:styleId="xl86">
    <w:name w:val="xl86"/>
    <w:basedOn w:val="Normal"/>
    <w:rsid w:val="00E05D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noProof/>
      <w:color w:val="000000"/>
      <w:sz w:val="16"/>
      <w:szCs w:val="16"/>
      <w:lang w:val="es-ES" w:eastAsia="es-ES"/>
    </w:rPr>
  </w:style>
  <w:style w:type="paragraph" w:customStyle="1" w:styleId="xl87">
    <w:name w:val="xl87"/>
    <w:basedOn w:val="Normal"/>
    <w:rsid w:val="00E05D0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noProof/>
      <w:color w:val="000000"/>
      <w:sz w:val="16"/>
      <w:szCs w:val="16"/>
      <w:lang w:val="es-ES" w:eastAsia="es-ES"/>
    </w:rPr>
  </w:style>
  <w:style w:type="paragraph" w:customStyle="1" w:styleId="xl88">
    <w:name w:val="xl88"/>
    <w:basedOn w:val="Normal"/>
    <w:rsid w:val="00E05D0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noProof/>
      <w:color w:val="000000"/>
      <w:sz w:val="18"/>
      <w:szCs w:val="18"/>
      <w:lang w:val="es-ES" w:eastAsia="es-ES"/>
    </w:rPr>
  </w:style>
  <w:style w:type="paragraph" w:customStyle="1" w:styleId="xl89">
    <w:name w:val="xl89"/>
    <w:basedOn w:val="Normal"/>
    <w:rsid w:val="00E05D0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noProof/>
      <w:color w:val="000000"/>
      <w:sz w:val="24"/>
      <w:szCs w:val="24"/>
      <w:lang w:val="es-ES" w:eastAsia="es-ES"/>
    </w:rPr>
  </w:style>
  <w:style w:type="paragraph" w:customStyle="1" w:styleId="xl90">
    <w:name w:val="xl90"/>
    <w:basedOn w:val="Normal"/>
    <w:rsid w:val="00E05D0C"/>
    <w:pPr>
      <w:spacing w:before="100" w:beforeAutospacing="1" w:after="100" w:afterAutospacing="1" w:line="240" w:lineRule="auto"/>
      <w:jc w:val="right"/>
    </w:pPr>
    <w:rPr>
      <w:rFonts w:ascii="Times New Roman" w:eastAsia="Times New Roman" w:hAnsi="Times New Roman"/>
      <w:noProof/>
      <w:sz w:val="24"/>
      <w:szCs w:val="24"/>
      <w:lang w:val="es-ES" w:eastAsia="es-ES"/>
    </w:rPr>
  </w:style>
  <w:style w:type="paragraph" w:customStyle="1" w:styleId="xl91">
    <w:name w:val="xl91"/>
    <w:basedOn w:val="Normal"/>
    <w:rsid w:val="00E05D0C"/>
    <w:pPr>
      <w:spacing w:before="100" w:beforeAutospacing="1" w:after="100" w:afterAutospacing="1" w:line="240" w:lineRule="auto"/>
      <w:jc w:val="right"/>
    </w:pPr>
    <w:rPr>
      <w:rFonts w:ascii="Times New Roman" w:eastAsia="Times New Roman" w:hAnsi="Times New Roman"/>
      <w:noProof/>
      <w:sz w:val="24"/>
      <w:szCs w:val="24"/>
      <w:lang w:val="es-ES" w:eastAsia="es-ES"/>
    </w:rPr>
  </w:style>
  <w:style w:type="paragraph" w:customStyle="1" w:styleId="xl93">
    <w:name w:val="xl93"/>
    <w:basedOn w:val="Normal"/>
    <w:rsid w:val="00E05D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noProof/>
      <w:color w:val="000000"/>
      <w:sz w:val="16"/>
      <w:szCs w:val="16"/>
      <w:lang w:val="es-ES" w:eastAsia="es-ES"/>
    </w:rPr>
  </w:style>
  <w:style w:type="paragraph" w:customStyle="1" w:styleId="xl94">
    <w:name w:val="xl94"/>
    <w:basedOn w:val="Normal"/>
    <w:rsid w:val="00E05D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noProof/>
      <w:color w:val="000000"/>
      <w:sz w:val="16"/>
      <w:szCs w:val="16"/>
      <w:lang w:val="es-ES" w:eastAsia="es-ES"/>
    </w:rPr>
  </w:style>
  <w:style w:type="paragraph" w:customStyle="1" w:styleId="xl95">
    <w:name w:val="xl95"/>
    <w:basedOn w:val="Normal"/>
    <w:rsid w:val="00E05D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noProof/>
      <w:color w:val="000000"/>
      <w:sz w:val="16"/>
      <w:szCs w:val="16"/>
      <w:lang w:val="es-ES" w:eastAsia="es-ES"/>
    </w:rPr>
  </w:style>
  <w:style w:type="paragraph" w:customStyle="1" w:styleId="font5">
    <w:name w:val="font5"/>
    <w:basedOn w:val="Normal"/>
    <w:rsid w:val="00E05D0C"/>
    <w:pPr>
      <w:spacing w:before="100" w:beforeAutospacing="1" w:after="100" w:afterAutospacing="1" w:line="240" w:lineRule="auto"/>
    </w:pPr>
    <w:rPr>
      <w:rFonts w:eastAsia="Times New Roman"/>
      <w:noProof/>
      <w:color w:val="000000"/>
      <w:sz w:val="20"/>
      <w:szCs w:val="20"/>
      <w:lang w:val="es-ES" w:eastAsia="es-ES"/>
    </w:rPr>
  </w:style>
  <w:style w:type="paragraph" w:customStyle="1" w:styleId="font6">
    <w:name w:val="font6"/>
    <w:basedOn w:val="Normal"/>
    <w:rsid w:val="00E05D0C"/>
    <w:pPr>
      <w:spacing w:before="100" w:beforeAutospacing="1" w:after="100" w:afterAutospacing="1" w:line="240" w:lineRule="auto"/>
    </w:pPr>
    <w:rPr>
      <w:rFonts w:eastAsia="Times New Roman"/>
      <w:b/>
      <w:bCs/>
      <w:noProof/>
      <w:color w:val="000000"/>
      <w:sz w:val="20"/>
      <w:szCs w:val="20"/>
      <w:lang w:val="es-ES" w:eastAsia="es-ES"/>
    </w:rPr>
  </w:style>
  <w:style w:type="paragraph" w:customStyle="1" w:styleId="font7">
    <w:name w:val="font7"/>
    <w:basedOn w:val="Normal"/>
    <w:rsid w:val="00E05D0C"/>
    <w:pPr>
      <w:spacing w:before="100" w:beforeAutospacing="1" w:after="100" w:afterAutospacing="1" w:line="240" w:lineRule="auto"/>
    </w:pPr>
    <w:rPr>
      <w:rFonts w:eastAsia="Times New Roman"/>
      <w:b/>
      <w:bCs/>
      <w:noProof/>
      <w:color w:val="000000"/>
      <w:sz w:val="20"/>
      <w:szCs w:val="20"/>
      <w:u w:val="single"/>
      <w:lang w:val="es-ES" w:eastAsia="es-ES"/>
    </w:rPr>
  </w:style>
  <w:style w:type="paragraph" w:customStyle="1" w:styleId="font8">
    <w:name w:val="font8"/>
    <w:basedOn w:val="Normal"/>
    <w:rsid w:val="00E05D0C"/>
    <w:pPr>
      <w:spacing w:before="100" w:beforeAutospacing="1" w:after="100" w:afterAutospacing="1" w:line="240" w:lineRule="auto"/>
    </w:pPr>
    <w:rPr>
      <w:rFonts w:eastAsia="Times New Roman"/>
      <w:noProof/>
      <w:color w:val="000000"/>
      <w:sz w:val="20"/>
      <w:szCs w:val="20"/>
      <w:u w:val="single"/>
      <w:lang w:val="es-ES" w:eastAsia="es-ES"/>
    </w:rPr>
  </w:style>
  <w:style w:type="paragraph" w:customStyle="1" w:styleId="xl92">
    <w:name w:val="xl92"/>
    <w:basedOn w:val="Normal"/>
    <w:rsid w:val="00E05D0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sz w:val="20"/>
      <w:szCs w:val="20"/>
      <w:lang w:val="es-ES" w:eastAsia="es-ES"/>
    </w:rPr>
  </w:style>
  <w:style w:type="paragraph" w:customStyle="1" w:styleId="xl96">
    <w:name w:val="xl96"/>
    <w:basedOn w:val="Normal"/>
    <w:rsid w:val="00E05D0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sz w:val="20"/>
      <w:szCs w:val="20"/>
      <w:lang w:val="es-ES" w:eastAsia="es-ES"/>
    </w:rPr>
  </w:style>
  <w:style w:type="paragraph" w:customStyle="1" w:styleId="xl97">
    <w:name w:val="xl97"/>
    <w:basedOn w:val="Normal"/>
    <w:rsid w:val="00E05D0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sz w:val="20"/>
      <w:szCs w:val="20"/>
      <w:lang w:val="es-ES" w:eastAsia="es-ES"/>
    </w:rPr>
  </w:style>
  <w:style w:type="paragraph" w:customStyle="1" w:styleId="xl98">
    <w:name w:val="xl98"/>
    <w:basedOn w:val="Normal"/>
    <w:rsid w:val="00E05D0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noProof/>
      <w:sz w:val="20"/>
      <w:szCs w:val="20"/>
      <w:lang w:val="es-ES" w:eastAsia="es-ES"/>
    </w:rPr>
  </w:style>
  <w:style w:type="paragraph" w:customStyle="1" w:styleId="xl99">
    <w:name w:val="xl99"/>
    <w:basedOn w:val="Normal"/>
    <w:rsid w:val="00E05D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sz w:val="20"/>
      <w:szCs w:val="20"/>
      <w:lang w:val="es-ES" w:eastAsia="es-ES"/>
    </w:rPr>
  </w:style>
  <w:style w:type="paragraph" w:customStyle="1" w:styleId="xl100">
    <w:name w:val="xl100"/>
    <w:basedOn w:val="Normal"/>
    <w:rsid w:val="00E05D0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noProof/>
      <w:sz w:val="20"/>
      <w:szCs w:val="20"/>
      <w:lang w:val="es-ES" w:eastAsia="es-ES"/>
    </w:rPr>
  </w:style>
  <w:style w:type="paragraph" w:customStyle="1" w:styleId="xl101">
    <w:name w:val="xl101"/>
    <w:basedOn w:val="Normal"/>
    <w:rsid w:val="00E05D0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noProof/>
      <w:sz w:val="20"/>
      <w:szCs w:val="20"/>
      <w:lang w:val="es-ES" w:eastAsia="es-ES"/>
    </w:rPr>
  </w:style>
  <w:style w:type="paragraph" w:customStyle="1" w:styleId="xl102">
    <w:name w:val="xl102"/>
    <w:basedOn w:val="Normal"/>
    <w:rsid w:val="00E05D0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b/>
      <w:bCs/>
      <w:noProof/>
      <w:sz w:val="20"/>
      <w:szCs w:val="20"/>
      <w:lang w:val="es-ES" w:eastAsia="es-ES"/>
    </w:rPr>
  </w:style>
  <w:style w:type="paragraph" w:customStyle="1" w:styleId="xl103">
    <w:name w:val="xl103"/>
    <w:basedOn w:val="Normal"/>
    <w:rsid w:val="00E05D0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b/>
      <w:bCs/>
      <w:noProof/>
      <w:sz w:val="20"/>
      <w:szCs w:val="20"/>
      <w:lang w:val="es-ES" w:eastAsia="es-ES"/>
    </w:rPr>
  </w:style>
  <w:style w:type="paragraph" w:customStyle="1" w:styleId="Car1">
    <w:name w:val="Car1"/>
    <w:basedOn w:val="Normal"/>
    <w:rsid w:val="00E05D0C"/>
    <w:pPr>
      <w:spacing w:after="160" w:line="240" w:lineRule="exact"/>
    </w:pPr>
    <w:rPr>
      <w:rFonts w:ascii="Verdana" w:eastAsia="Times New Roman" w:hAnsi="Verdana"/>
      <w:noProof/>
      <w:sz w:val="20"/>
      <w:szCs w:val="20"/>
      <w:lang w:val="en-US"/>
    </w:rPr>
  </w:style>
  <w:style w:type="paragraph" w:customStyle="1" w:styleId="Prrafodelista2">
    <w:name w:val="Párrafo de lista2"/>
    <w:basedOn w:val="Normal"/>
    <w:rsid w:val="00E05D0C"/>
    <w:pPr>
      <w:widowControl w:val="0"/>
      <w:adjustRightInd w:val="0"/>
      <w:spacing w:after="0" w:line="360" w:lineRule="atLeast"/>
      <w:ind w:left="720"/>
      <w:jc w:val="both"/>
    </w:pPr>
    <w:rPr>
      <w:rFonts w:ascii="Times New Roman" w:hAnsi="Times New Roman"/>
      <w:noProof/>
      <w:sz w:val="24"/>
      <w:szCs w:val="24"/>
      <w:lang w:val="es-ES_tradnl"/>
    </w:rPr>
  </w:style>
  <w:style w:type="paragraph" w:customStyle="1" w:styleId="Sinespaciado1">
    <w:name w:val="Sin espaciado1"/>
    <w:rsid w:val="00E05D0C"/>
    <w:pPr>
      <w:widowControl w:val="0"/>
      <w:adjustRightInd w:val="0"/>
      <w:jc w:val="both"/>
    </w:pPr>
    <w:rPr>
      <w:rFonts w:ascii="Times New Roman" w:hAnsi="Times New Roman"/>
      <w:sz w:val="24"/>
      <w:szCs w:val="24"/>
      <w:lang w:val="es-ES_tradnl" w:eastAsia="en-US"/>
    </w:rPr>
  </w:style>
  <w:style w:type="character" w:customStyle="1" w:styleId="messagebody">
    <w:name w:val="messagebody"/>
    <w:rsid w:val="00E05D0C"/>
  </w:style>
  <w:style w:type="character" w:customStyle="1" w:styleId="WW8Num2z0">
    <w:name w:val="WW8Num2z0"/>
    <w:rsid w:val="00E05D0C"/>
    <w:rPr>
      <w:b/>
      <w:bCs w:val="0"/>
      <w:i w:val="0"/>
      <w:iCs w:val="0"/>
    </w:rPr>
  </w:style>
  <w:style w:type="character" w:customStyle="1" w:styleId="WW8Num4z0">
    <w:name w:val="WW8Num4z0"/>
    <w:rsid w:val="00E05D0C"/>
    <w:rPr>
      <w:b/>
      <w:bCs w:val="0"/>
      <w:color w:val="auto"/>
    </w:rPr>
  </w:style>
  <w:style w:type="character" w:customStyle="1" w:styleId="WW8Num5z0">
    <w:name w:val="WW8Num5z0"/>
    <w:rsid w:val="00E05D0C"/>
    <w:rPr>
      <w:rFonts w:ascii="Times New Roman" w:eastAsia="Times New Roman" w:hAnsi="Times New Roman" w:cs="Times New Roman" w:hint="default"/>
    </w:rPr>
  </w:style>
  <w:style w:type="character" w:customStyle="1" w:styleId="WW8Num5z2">
    <w:name w:val="WW8Num5z2"/>
    <w:rsid w:val="00E05D0C"/>
    <w:rPr>
      <w:rFonts w:ascii="Wingdings" w:hAnsi="Wingdings" w:hint="default"/>
    </w:rPr>
  </w:style>
  <w:style w:type="character" w:customStyle="1" w:styleId="WW8Num6z0">
    <w:name w:val="WW8Num6z0"/>
    <w:rsid w:val="00E05D0C"/>
    <w:rPr>
      <w:rFonts w:ascii="Symbol" w:hAnsi="Symbol" w:hint="default"/>
    </w:rPr>
  </w:style>
  <w:style w:type="character" w:customStyle="1" w:styleId="Absatz-Standardschriftart">
    <w:name w:val="Absatz-Standardschriftart"/>
    <w:rsid w:val="00E05D0C"/>
  </w:style>
  <w:style w:type="character" w:customStyle="1" w:styleId="WW8Num1z0">
    <w:name w:val="WW8Num1z0"/>
    <w:rsid w:val="00E05D0C"/>
    <w:rPr>
      <w:b/>
      <w:bCs w:val="0"/>
    </w:rPr>
  </w:style>
  <w:style w:type="character" w:customStyle="1" w:styleId="WW8Num3z0">
    <w:name w:val="WW8Num3z0"/>
    <w:rsid w:val="00E05D0C"/>
    <w:rPr>
      <w:b w:val="0"/>
      <w:bCs w:val="0"/>
      <w:i w:val="0"/>
      <w:iCs w:val="0"/>
    </w:rPr>
  </w:style>
  <w:style w:type="character" w:customStyle="1" w:styleId="WW8Num4z2">
    <w:name w:val="WW8Num4z2"/>
    <w:rsid w:val="00E05D0C"/>
    <w:rPr>
      <w:b w:val="0"/>
      <w:bCs w:val="0"/>
    </w:rPr>
  </w:style>
  <w:style w:type="character" w:customStyle="1" w:styleId="WW8Num5z1">
    <w:name w:val="WW8Num5z1"/>
    <w:rsid w:val="00E05D0C"/>
    <w:rPr>
      <w:rFonts w:ascii="Courier New" w:hAnsi="Courier New" w:cs="Courier New" w:hint="default"/>
    </w:rPr>
  </w:style>
  <w:style w:type="character" w:customStyle="1" w:styleId="WW8Num6z1">
    <w:name w:val="WW8Num6z1"/>
    <w:rsid w:val="00E05D0C"/>
    <w:rPr>
      <w:b w:val="0"/>
      <w:bCs w:val="0"/>
      <w:i w:val="0"/>
      <w:iCs w:val="0"/>
    </w:rPr>
  </w:style>
  <w:style w:type="character" w:customStyle="1" w:styleId="WW8Num6z2">
    <w:name w:val="WW8Num6z2"/>
    <w:rsid w:val="00E05D0C"/>
    <w:rPr>
      <w:rFonts w:ascii="Wingdings" w:hAnsi="Wingdings" w:hint="default"/>
    </w:rPr>
  </w:style>
  <w:style w:type="character" w:customStyle="1" w:styleId="WW8Num7z0">
    <w:name w:val="WW8Num7z0"/>
    <w:rsid w:val="00E05D0C"/>
    <w:rPr>
      <w:rFonts w:ascii="Symbol" w:hAnsi="Symbol" w:hint="default"/>
    </w:rPr>
  </w:style>
  <w:style w:type="character" w:customStyle="1" w:styleId="WW8Num8z0">
    <w:name w:val="WW8Num8z0"/>
    <w:rsid w:val="00E05D0C"/>
    <w:rPr>
      <w:b/>
      <w:bCs w:val="0"/>
    </w:rPr>
  </w:style>
  <w:style w:type="character" w:customStyle="1" w:styleId="WW8Num10z0">
    <w:name w:val="WW8Num10z0"/>
    <w:rsid w:val="00E05D0C"/>
    <w:rPr>
      <w:rFonts w:ascii="Times New Roman" w:eastAsia="Times New Roman" w:hAnsi="Times New Roman" w:cs="Times New Roman" w:hint="default"/>
    </w:rPr>
  </w:style>
  <w:style w:type="character" w:customStyle="1" w:styleId="WW8Num12z0">
    <w:name w:val="WW8Num12z0"/>
    <w:rsid w:val="00E05D0C"/>
    <w:rPr>
      <w:b w:val="0"/>
      <w:bCs w:val="0"/>
      <w:i w:val="0"/>
      <w:iCs w:val="0"/>
    </w:rPr>
  </w:style>
  <w:style w:type="character" w:customStyle="1" w:styleId="WW8Num14z0">
    <w:name w:val="WW8Num14z0"/>
    <w:rsid w:val="00E05D0C"/>
    <w:rPr>
      <w:rFonts w:ascii="Symbol" w:hAnsi="Symbol" w:hint="default"/>
    </w:rPr>
  </w:style>
  <w:style w:type="character" w:customStyle="1" w:styleId="WW8Num14z1">
    <w:name w:val="WW8Num14z1"/>
    <w:rsid w:val="00E05D0C"/>
    <w:rPr>
      <w:rFonts w:ascii="Wingdings" w:hAnsi="Wingdings" w:hint="default"/>
    </w:rPr>
  </w:style>
  <w:style w:type="character" w:customStyle="1" w:styleId="WW8Num14z2">
    <w:name w:val="WW8Num14z2"/>
    <w:rsid w:val="00E05D0C"/>
    <w:rPr>
      <w:rFonts w:ascii="Wingdings" w:hAnsi="Wingdings" w:hint="default"/>
    </w:rPr>
  </w:style>
  <w:style w:type="character" w:customStyle="1" w:styleId="WW8Num15z0">
    <w:name w:val="WW8Num15z0"/>
    <w:rsid w:val="00E05D0C"/>
    <w:rPr>
      <w:rFonts w:ascii="Times New Roman" w:eastAsia="Times New Roman" w:hAnsi="Times New Roman" w:cs="Times New Roman" w:hint="default"/>
    </w:rPr>
  </w:style>
  <w:style w:type="character" w:customStyle="1" w:styleId="WW8Num23z0">
    <w:name w:val="WW8Num23z0"/>
    <w:rsid w:val="00E05D0C"/>
    <w:rPr>
      <w:b w:val="0"/>
      <w:bCs w:val="0"/>
    </w:rPr>
  </w:style>
  <w:style w:type="character" w:customStyle="1" w:styleId="WW8Num25z0">
    <w:name w:val="WW8Num25z0"/>
    <w:rsid w:val="00E05D0C"/>
    <w:rPr>
      <w:rFonts w:ascii="Symbol" w:hAnsi="Symbol" w:hint="default"/>
    </w:rPr>
  </w:style>
  <w:style w:type="character" w:customStyle="1" w:styleId="Fuentedeprrafopredeter2">
    <w:name w:val="Fuente de párrafo predeter.2"/>
    <w:rsid w:val="00E05D0C"/>
  </w:style>
  <w:style w:type="character" w:customStyle="1" w:styleId="WW8Num5z3">
    <w:name w:val="WW8Num5z3"/>
    <w:rsid w:val="00E05D0C"/>
    <w:rPr>
      <w:rFonts w:ascii="Symbol" w:hAnsi="Symbol" w:hint="default"/>
    </w:rPr>
  </w:style>
  <w:style w:type="character" w:customStyle="1" w:styleId="WW8Num7z1">
    <w:name w:val="WW8Num7z1"/>
    <w:rsid w:val="00E05D0C"/>
    <w:rPr>
      <w:b w:val="0"/>
      <w:bCs w:val="0"/>
      <w:i w:val="0"/>
      <w:iCs w:val="0"/>
    </w:rPr>
  </w:style>
  <w:style w:type="character" w:customStyle="1" w:styleId="WW8Num7z2">
    <w:name w:val="WW8Num7z2"/>
    <w:rsid w:val="00E05D0C"/>
    <w:rPr>
      <w:rFonts w:ascii="Wingdings" w:hAnsi="Wingdings" w:hint="default"/>
    </w:rPr>
  </w:style>
  <w:style w:type="character" w:customStyle="1" w:styleId="WW8Num11z0">
    <w:name w:val="WW8Num11z0"/>
    <w:rsid w:val="00E05D0C"/>
    <w:rPr>
      <w:rFonts w:ascii="Symbol" w:hAnsi="Symbol" w:hint="default"/>
    </w:rPr>
  </w:style>
  <w:style w:type="character" w:customStyle="1" w:styleId="WW8Num11z1">
    <w:name w:val="WW8Num11z1"/>
    <w:rsid w:val="00E05D0C"/>
    <w:rPr>
      <w:rFonts w:ascii="Courier New" w:hAnsi="Courier New" w:cs="Courier New" w:hint="default"/>
    </w:rPr>
  </w:style>
  <w:style w:type="character" w:customStyle="1" w:styleId="WW8Num11z2">
    <w:name w:val="WW8Num11z2"/>
    <w:rsid w:val="00E05D0C"/>
    <w:rPr>
      <w:rFonts w:ascii="Wingdings" w:hAnsi="Wingdings" w:hint="default"/>
    </w:rPr>
  </w:style>
  <w:style w:type="character" w:customStyle="1" w:styleId="WW8Num13z0">
    <w:name w:val="WW8Num13z0"/>
    <w:rsid w:val="00E05D0C"/>
    <w:rPr>
      <w:b/>
      <w:bCs w:val="0"/>
      <w:i w:val="0"/>
      <w:iCs w:val="0"/>
    </w:rPr>
  </w:style>
  <w:style w:type="character" w:customStyle="1" w:styleId="WW8Num13z1">
    <w:name w:val="WW8Num13z1"/>
    <w:rsid w:val="00E05D0C"/>
    <w:rPr>
      <w:rFonts w:ascii="Times New Roman" w:eastAsia="Times New Roman" w:hAnsi="Times New Roman" w:cs="Times New Roman" w:hint="default"/>
    </w:rPr>
  </w:style>
  <w:style w:type="character" w:customStyle="1" w:styleId="WW8Num13z2">
    <w:name w:val="WW8Num13z2"/>
    <w:rsid w:val="00E05D0C"/>
    <w:rPr>
      <w:b w:val="0"/>
      <w:bCs w:val="0"/>
      <w:i w:val="0"/>
      <w:iCs w:val="0"/>
    </w:rPr>
  </w:style>
  <w:style w:type="character" w:customStyle="1" w:styleId="WW8Num16z0">
    <w:name w:val="WW8Num16z0"/>
    <w:rsid w:val="00E05D0C"/>
    <w:rPr>
      <w:b w:val="0"/>
      <w:bCs w:val="0"/>
    </w:rPr>
  </w:style>
  <w:style w:type="character" w:customStyle="1" w:styleId="WW8Num18z0">
    <w:name w:val="WW8Num18z0"/>
    <w:rsid w:val="00E05D0C"/>
    <w:rPr>
      <w:b/>
      <w:bCs w:val="0"/>
    </w:rPr>
  </w:style>
  <w:style w:type="character" w:customStyle="1" w:styleId="WW8Num19z0">
    <w:name w:val="WW8Num19z0"/>
    <w:rsid w:val="00E05D0C"/>
    <w:rPr>
      <w:b/>
      <w:bCs w:val="0"/>
    </w:rPr>
  </w:style>
  <w:style w:type="character" w:customStyle="1" w:styleId="WW8Num21z0">
    <w:name w:val="WW8Num21z0"/>
    <w:rsid w:val="00E05D0C"/>
    <w:rPr>
      <w:rFonts w:ascii="Wingdings" w:hAnsi="Wingdings" w:hint="default"/>
    </w:rPr>
  </w:style>
  <w:style w:type="character" w:customStyle="1" w:styleId="WW8Num21z1">
    <w:name w:val="WW8Num21z1"/>
    <w:rsid w:val="00E05D0C"/>
    <w:rPr>
      <w:rFonts w:ascii="Courier New" w:hAnsi="Courier New" w:cs="Courier New" w:hint="default"/>
    </w:rPr>
  </w:style>
  <w:style w:type="character" w:customStyle="1" w:styleId="WW8Num21z3">
    <w:name w:val="WW8Num21z3"/>
    <w:rsid w:val="00E05D0C"/>
    <w:rPr>
      <w:rFonts w:ascii="Symbol" w:hAnsi="Symbol" w:hint="default"/>
    </w:rPr>
  </w:style>
  <w:style w:type="character" w:customStyle="1" w:styleId="WW8Num22z1">
    <w:name w:val="WW8Num22z1"/>
    <w:rsid w:val="00E05D0C"/>
    <w:rPr>
      <w:b/>
      <w:bCs w:val="0"/>
    </w:rPr>
  </w:style>
  <w:style w:type="character" w:customStyle="1" w:styleId="WW8Num24z0">
    <w:name w:val="WW8Num24z0"/>
    <w:rsid w:val="00E05D0C"/>
    <w:rPr>
      <w:b w:val="0"/>
      <w:bCs w:val="0"/>
      <w:i w:val="0"/>
      <w:iCs w:val="0"/>
    </w:rPr>
  </w:style>
  <w:style w:type="character" w:customStyle="1" w:styleId="WW8Num25z1">
    <w:name w:val="WW8Num25z1"/>
    <w:rsid w:val="00E05D0C"/>
    <w:rPr>
      <w:b w:val="0"/>
      <w:bCs w:val="0"/>
      <w:i w:val="0"/>
      <w:iCs w:val="0"/>
    </w:rPr>
  </w:style>
  <w:style w:type="character" w:customStyle="1" w:styleId="WW8Num26z2">
    <w:name w:val="WW8Num26z2"/>
    <w:rsid w:val="00E05D0C"/>
    <w:rPr>
      <w:b w:val="0"/>
      <w:bCs w:val="0"/>
    </w:rPr>
  </w:style>
  <w:style w:type="character" w:customStyle="1" w:styleId="WW8Num28z0">
    <w:name w:val="WW8Num28z0"/>
    <w:rsid w:val="00E05D0C"/>
    <w:rPr>
      <w:rFonts w:ascii="Wingdings" w:hAnsi="Wingdings" w:hint="default"/>
    </w:rPr>
  </w:style>
  <w:style w:type="character" w:customStyle="1" w:styleId="WW8Num28z1">
    <w:name w:val="WW8Num28z1"/>
    <w:rsid w:val="00E05D0C"/>
    <w:rPr>
      <w:rFonts w:ascii="Courier New" w:hAnsi="Courier New" w:cs="Courier New" w:hint="default"/>
    </w:rPr>
  </w:style>
  <w:style w:type="character" w:customStyle="1" w:styleId="WW8Num28z3">
    <w:name w:val="WW8Num28z3"/>
    <w:rsid w:val="00E05D0C"/>
    <w:rPr>
      <w:rFonts w:ascii="Symbol" w:hAnsi="Symbol" w:hint="default"/>
    </w:rPr>
  </w:style>
  <w:style w:type="character" w:customStyle="1" w:styleId="Fuentedeprrafopredeter1">
    <w:name w:val="Fuente de párrafo predeter.1"/>
    <w:rsid w:val="00E05D0C"/>
  </w:style>
  <w:style w:type="character" w:customStyle="1" w:styleId="Smbolodenotaalpie">
    <w:name w:val="Símbolo de nota al pie"/>
    <w:rsid w:val="00E05D0C"/>
    <w:rPr>
      <w:vertAlign w:val="superscript"/>
    </w:rPr>
  </w:style>
  <w:style w:type="character" w:customStyle="1" w:styleId="para">
    <w:name w:val="para"/>
    <w:rsid w:val="00E05D0C"/>
  </w:style>
  <w:style w:type="character" w:customStyle="1" w:styleId="CarCar">
    <w:name w:val="Car Car"/>
    <w:rsid w:val="00E05D0C"/>
    <w:rPr>
      <w:lang w:val="es-ES_tradnl"/>
    </w:rPr>
  </w:style>
  <w:style w:type="character" w:customStyle="1" w:styleId="TextoindependienteCar1">
    <w:name w:val="Texto independiente Car1"/>
    <w:rsid w:val="00E05D0C"/>
    <w:rPr>
      <w:sz w:val="24"/>
    </w:rPr>
  </w:style>
  <w:style w:type="character" w:customStyle="1" w:styleId="style31">
    <w:name w:val="style31"/>
    <w:rsid w:val="00E05D0C"/>
    <w:rPr>
      <w:rFonts w:ascii="Verdana" w:hAnsi="Verdana" w:hint="default"/>
      <w:sz w:val="24"/>
      <w:szCs w:val="24"/>
    </w:rPr>
  </w:style>
  <w:style w:type="character" w:customStyle="1" w:styleId="quoted11">
    <w:name w:val="quoted11"/>
    <w:rsid w:val="00E05D0C"/>
    <w:rPr>
      <w:color w:val="auto"/>
    </w:rPr>
  </w:style>
  <w:style w:type="character" w:customStyle="1" w:styleId="titleemph">
    <w:name w:val="title_emph"/>
    <w:rsid w:val="00E05D0C"/>
  </w:style>
  <w:style w:type="character" w:customStyle="1" w:styleId="azul10">
    <w:name w:val="azul10"/>
    <w:rsid w:val="00E05D0C"/>
  </w:style>
  <w:style w:type="character" w:customStyle="1" w:styleId="spelle">
    <w:name w:val="spelle"/>
    <w:rsid w:val="00E05D0C"/>
  </w:style>
  <w:style w:type="character" w:customStyle="1" w:styleId="default1">
    <w:name w:val="default1"/>
    <w:rsid w:val="00E05D0C"/>
    <w:rPr>
      <w:rFonts w:ascii="Arial" w:hAnsi="Arial" w:cs="Arial" w:hint="default"/>
      <w:sz w:val="20"/>
      <w:szCs w:val="20"/>
    </w:rPr>
  </w:style>
  <w:style w:type="character" w:customStyle="1" w:styleId="content">
    <w:name w:val="content"/>
    <w:rsid w:val="00E05D0C"/>
  </w:style>
  <w:style w:type="character" w:customStyle="1" w:styleId="z-FinaldelformularioCar">
    <w:name w:val="z-Final del formulario Car"/>
    <w:basedOn w:val="Fuentedeprrafopredeter"/>
    <w:link w:val="z-Finaldelformulario"/>
    <w:rsid w:val="00E05D0C"/>
    <w:rPr>
      <w:rFonts w:ascii="Arial" w:eastAsia="Times New Roman" w:hAnsi="Arial" w:cs="Arial"/>
      <w:vanish/>
      <w:sz w:val="16"/>
      <w:szCs w:val="16"/>
      <w:lang w:val="es-ES_tradnl" w:eastAsia="en-US"/>
    </w:rPr>
  </w:style>
  <w:style w:type="paragraph" w:styleId="z-Finaldelformulario">
    <w:name w:val="HTML Bottom of Form"/>
    <w:basedOn w:val="Normal"/>
    <w:next w:val="Normal"/>
    <w:link w:val="z-FinaldelformularioCar"/>
    <w:hidden/>
    <w:unhideWhenUsed/>
    <w:rsid w:val="00E05D0C"/>
    <w:pPr>
      <w:widowControl w:val="0"/>
      <w:pBdr>
        <w:top w:val="single" w:sz="6" w:space="1" w:color="auto"/>
      </w:pBdr>
      <w:adjustRightInd w:val="0"/>
      <w:spacing w:after="0" w:line="360" w:lineRule="atLeast"/>
      <w:jc w:val="center"/>
    </w:pPr>
    <w:rPr>
      <w:rFonts w:ascii="Arial" w:eastAsia="Times New Roman" w:hAnsi="Arial" w:cs="Arial"/>
      <w:vanish/>
      <w:sz w:val="16"/>
      <w:szCs w:val="16"/>
      <w:lang w:val="es-ES_tradnl"/>
    </w:rPr>
  </w:style>
  <w:style w:type="character" w:customStyle="1" w:styleId="z-FinaldelformularioCar1">
    <w:name w:val="z-Final del formulario Car1"/>
    <w:basedOn w:val="Fuentedeprrafopredeter"/>
    <w:uiPriority w:val="99"/>
    <w:semiHidden/>
    <w:rsid w:val="00E05D0C"/>
    <w:rPr>
      <w:rFonts w:ascii="Arial" w:hAnsi="Arial" w:cs="Arial"/>
      <w:vanish/>
      <w:sz w:val="16"/>
      <w:szCs w:val="16"/>
      <w:lang w:eastAsia="en-US"/>
    </w:rPr>
  </w:style>
  <w:style w:type="character" w:customStyle="1" w:styleId="WW8Num1z1">
    <w:name w:val="WW8Num1z1"/>
    <w:rsid w:val="00E05D0C"/>
    <w:rPr>
      <w:rFonts w:ascii="Times New Roman" w:hAnsi="Times New Roman" w:cs="Times New Roman" w:hint="default"/>
      <w:b w:val="0"/>
      <w:bCs w:val="0"/>
      <w:i w:val="0"/>
      <w:iCs w:val="0"/>
      <w:sz w:val="24"/>
    </w:rPr>
  </w:style>
  <w:style w:type="character" w:customStyle="1" w:styleId="WW8Num1z5">
    <w:name w:val="WW8Num1z5"/>
    <w:rsid w:val="00E05D0C"/>
    <w:rPr>
      <w:rFonts w:ascii="Times New Roman" w:hAnsi="Times New Roman" w:cs="Times New Roman" w:hint="default"/>
      <w:b w:val="0"/>
      <w:bCs w:val="0"/>
      <w:i w:val="0"/>
      <w:iCs w:val="0"/>
      <w:strike w:val="0"/>
      <w:dstrike w:val="0"/>
      <w:sz w:val="24"/>
      <w:u w:val="none"/>
      <w:effect w:val="none"/>
    </w:rPr>
  </w:style>
  <w:style w:type="character" w:customStyle="1" w:styleId="WW8Num8z1">
    <w:name w:val="WW8Num8z1"/>
    <w:rsid w:val="00E05D0C"/>
    <w:rPr>
      <w:b w:val="0"/>
      <w:bCs w:val="0"/>
      <w:i w:val="0"/>
      <w:iCs w:val="0"/>
    </w:rPr>
  </w:style>
  <w:style w:type="character" w:customStyle="1" w:styleId="WW8Num32z0">
    <w:name w:val="WW8Num32z0"/>
    <w:rsid w:val="00E05D0C"/>
    <w:rPr>
      <w:rFonts w:ascii="Symbol" w:hAnsi="Symbol" w:hint="default"/>
    </w:rPr>
  </w:style>
  <w:style w:type="character" w:customStyle="1" w:styleId="WW8Num34z0">
    <w:name w:val="WW8Num34z0"/>
    <w:rsid w:val="00E05D0C"/>
    <w:rPr>
      <w:rFonts w:ascii="Symbol" w:hAnsi="Symbol" w:hint="default"/>
    </w:rPr>
  </w:style>
  <w:style w:type="character" w:customStyle="1" w:styleId="WW8Num41z0">
    <w:name w:val="WW8Num41z0"/>
    <w:rsid w:val="00E05D0C"/>
    <w:rPr>
      <w:rFonts w:ascii="Times New Roman" w:hAnsi="Times New Roman" w:cs="Times New Roman" w:hint="default"/>
      <w:b/>
      <w:bCs w:val="0"/>
      <w:i w:val="0"/>
      <w:iCs w:val="0"/>
      <w:sz w:val="28"/>
    </w:rPr>
  </w:style>
  <w:style w:type="character" w:customStyle="1" w:styleId="WW8Num42z0">
    <w:name w:val="WW8Num42z0"/>
    <w:rsid w:val="00E05D0C"/>
    <w:rPr>
      <w:rFonts w:ascii="Times New Roman" w:hAnsi="Times New Roman" w:cs="Times New Roman" w:hint="default"/>
      <w:b/>
      <w:bCs w:val="0"/>
      <w:i w:val="0"/>
      <w:iCs w:val="0"/>
      <w:sz w:val="28"/>
    </w:rPr>
  </w:style>
  <w:style w:type="character" w:customStyle="1" w:styleId="WW8Num46z0">
    <w:name w:val="WW8Num46z0"/>
    <w:rsid w:val="00E05D0C"/>
    <w:rPr>
      <w:rFonts w:ascii="OpenSymbol" w:hAnsi="OpenSymbol" w:hint="default"/>
    </w:rPr>
  </w:style>
  <w:style w:type="character" w:customStyle="1" w:styleId="WW-Absatz-Standardschriftart">
    <w:name w:val="WW-Absatz-Standardschriftart"/>
    <w:rsid w:val="00E05D0C"/>
  </w:style>
  <w:style w:type="character" w:customStyle="1" w:styleId="WW-Absatz-Standardschriftart1">
    <w:name w:val="WW-Absatz-Standardschriftart1"/>
    <w:rsid w:val="00E05D0C"/>
  </w:style>
  <w:style w:type="character" w:customStyle="1" w:styleId="WW-Absatz-Standardschriftart11">
    <w:name w:val="WW-Absatz-Standardschriftart11"/>
    <w:rsid w:val="00E05D0C"/>
  </w:style>
  <w:style w:type="character" w:customStyle="1" w:styleId="WW-Absatz-Standardschriftart111">
    <w:name w:val="WW-Absatz-Standardschriftart111"/>
    <w:rsid w:val="00E05D0C"/>
  </w:style>
  <w:style w:type="character" w:customStyle="1" w:styleId="WW-Absatz-Standardschriftart1111">
    <w:name w:val="WW-Absatz-Standardschriftart1111"/>
    <w:rsid w:val="00E05D0C"/>
  </w:style>
  <w:style w:type="character" w:customStyle="1" w:styleId="WW-Absatz-Standardschriftart11111">
    <w:name w:val="WW-Absatz-Standardschriftart11111"/>
    <w:rsid w:val="00E05D0C"/>
  </w:style>
  <w:style w:type="character" w:customStyle="1" w:styleId="WW8Num15z1">
    <w:name w:val="WW8Num15z1"/>
    <w:rsid w:val="00E05D0C"/>
    <w:rPr>
      <w:rFonts w:ascii="Times New Roman" w:hAnsi="Times New Roman" w:cs="Times New Roman" w:hint="default"/>
      <w:b w:val="0"/>
      <w:bCs w:val="0"/>
      <w:i w:val="0"/>
      <w:iCs w:val="0"/>
      <w:sz w:val="24"/>
    </w:rPr>
  </w:style>
  <w:style w:type="character" w:customStyle="1" w:styleId="WW8Num15z5">
    <w:name w:val="WW8Num15z5"/>
    <w:rsid w:val="00E05D0C"/>
    <w:rPr>
      <w:rFonts w:ascii="Times New Roman" w:hAnsi="Times New Roman" w:cs="Times New Roman" w:hint="default"/>
      <w:b w:val="0"/>
      <w:bCs w:val="0"/>
      <w:i w:val="0"/>
      <w:iCs w:val="0"/>
      <w:strike w:val="0"/>
      <w:dstrike w:val="0"/>
      <w:sz w:val="24"/>
      <w:u w:val="none"/>
      <w:effect w:val="none"/>
    </w:rPr>
  </w:style>
  <w:style w:type="character" w:customStyle="1" w:styleId="WW8Num20z0">
    <w:name w:val="WW8Num20z0"/>
    <w:rsid w:val="00E05D0C"/>
    <w:rPr>
      <w:rFonts w:ascii="Wingdings" w:hAnsi="Wingdings" w:hint="default"/>
    </w:rPr>
  </w:style>
  <w:style w:type="character" w:customStyle="1" w:styleId="WW8Num20z1">
    <w:name w:val="WW8Num20z1"/>
    <w:rsid w:val="00E05D0C"/>
    <w:rPr>
      <w:rFonts w:ascii="Courier New" w:hAnsi="Courier New" w:cs="Courier New" w:hint="default"/>
    </w:rPr>
  </w:style>
  <w:style w:type="character" w:customStyle="1" w:styleId="WW8Num20z3">
    <w:name w:val="WW8Num20z3"/>
    <w:rsid w:val="00E05D0C"/>
    <w:rPr>
      <w:rFonts w:ascii="Symbol" w:hAnsi="Symbol" w:hint="default"/>
    </w:rPr>
  </w:style>
  <w:style w:type="character" w:customStyle="1" w:styleId="WW8Num29z0">
    <w:name w:val="WW8Num29z0"/>
    <w:rsid w:val="00E05D0C"/>
    <w:rPr>
      <w:b/>
      <w:bCs w:val="0"/>
    </w:rPr>
  </w:style>
  <w:style w:type="character" w:customStyle="1" w:styleId="WW8Num33z0">
    <w:name w:val="WW8Num33z0"/>
    <w:rsid w:val="00E05D0C"/>
    <w:rPr>
      <w:rFonts w:ascii="Symbol" w:hAnsi="Symbol" w:hint="default"/>
    </w:rPr>
  </w:style>
  <w:style w:type="character" w:customStyle="1" w:styleId="WW8Num33z1">
    <w:name w:val="WW8Num33z1"/>
    <w:rsid w:val="00E05D0C"/>
    <w:rPr>
      <w:rFonts w:ascii="Courier New" w:hAnsi="Courier New" w:cs="Courier New" w:hint="default"/>
    </w:rPr>
  </w:style>
  <w:style w:type="character" w:customStyle="1" w:styleId="WW8Num33z2">
    <w:name w:val="WW8Num33z2"/>
    <w:rsid w:val="00E05D0C"/>
    <w:rPr>
      <w:rFonts w:ascii="Wingdings" w:hAnsi="Wingdings" w:hint="default"/>
    </w:rPr>
  </w:style>
  <w:style w:type="character" w:customStyle="1" w:styleId="WW8Num35z0">
    <w:name w:val="WW8Num35z0"/>
    <w:rsid w:val="00E05D0C"/>
    <w:rPr>
      <w:rFonts w:ascii="Symbol" w:hAnsi="Symbol" w:hint="default"/>
    </w:rPr>
  </w:style>
  <w:style w:type="character" w:customStyle="1" w:styleId="WW8Num43z0">
    <w:name w:val="WW8Num43z0"/>
    <w:rsid w:val="00E05D0C"/>
    <w:rPr>
      <w:b/>
      <w:bCs w:val="0"/>
    </w:rPr>
  </w:style>
  <w:style w:type="character" w:customStyle="1" w:styleId="apple-converted-space">
    <w:name w:val="apple-converted-space"/>
    <w:basedOn w:val="Fuentedeprrafopredeter"/>
    <w:rsid w:val="00E05D0C"/>
  </w:style>
  <w:style w:type="table" w:customStyle="1" w:styleId="Tablaconcuadrcula11">
    <w:name w:val="Tabla con cuadrícula11"/>
    <w:basedOn w:val="Tablanormal"/>
    <w:uiPriority w:val="59"/>
    <w:rsid w:val="00E05D0C"/>
    <w:rPr>
      <w:rFonts w:asciiTheme="minorHAnsi" w:eastAsiaTheme="minorHAnsi" w:hAnsiTheme="minorHAnsi" w:cstheme="minorBid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uiPriority w:val="99"/>
    <w:rsid w:val="00E05D0C"/>
    <w:rPr>
      <w:color w:val="800080"/>
      <w:u w:val="single"/>
    </w:rPr>
  </w:style>
  <w:style w:type="paragraph" w:styleId="Lista2">
    <w:name w:val="List 2"/>
    <w:basedOn w:val="Normal"/>
    <w:unhideWhenUsed/>
    <w:rsid w:val="00E05D0C"/>
    <w:pPr>
      <w:suppressAutoHyphens/>
      <w:spacing w:after="0" w:line="240" w:lineRule="auto"/>
      <w:ind w:left="566" w:hanging="283"/>
      <w:contextualSpacing/>
    </w:pPr>
    <w:rPr>
      <w:rFonts w:ascii="Times New Roman" w:eastAsia="Times New Roman" w:hAnsi="Times New Roman"/>
      <w:noProof/>
      <w:sz w:val="24"/>
      <w:szCs w:val="24"/>
      <w:lang w:val="es-ES_tradnl" w:eastAsia="ar-SA"/>
    </w:rPr>
  </w:style>
  <w:style w:type="paragraph" w:styleId="Lista3">
    <w:name w:val="List 3"/>
    <w:basedOn w:val="Normal"/>
    <w:uiPriority w:val="99"/>
    <w:unhideWhenUsed/>
    <w:rsid w:val="00E05D0C"/>
    <w:pPr>
      <w:suppressAutoHyphens/>
      <w:spacing w:after="0" w:line="240" w:lineRule="auto"/>
      <w:ind w:left="849" w:hanging="283"/>
      <w:contextualSpacing/>
    </w:pPr>
    <w:rPr>
      <w:rFonts w:ascii="Times New Roman" w:eastAsia="Times New Roman" w:hAnsi="Times New Roman"/>
      <w:noProof/>
      <w:sz w:val="24"/>
      <w:szCs w:val="24"/>
      <w:lang w:val="es-ES_tradnl" w:eastAsia="ar-SA"/>
    </w:rPr>
  </w:style>
  <w:style w:type="paragraph" w:styleId="Continuarlista">
    <w:name w:val="List Continue"/>
    <w:basedOn w:val="Normal"/>
    <w:unhideWhenUsed/>
    <w:rsid w:val="00E05D0C"/>
    <w:pPr>
      <w:suppressAutoHyphens/>
      <w:spacing w:after="120" w:line="240" w:lineRule="auto"/>
      <w:ind w:left="283"/>
      <w:contextualSpacing/>
    </w:pPr>
    <w:rPr>
      <w:rFonts w:ascii="Times New Roman" w:eastAsia="Times New Roman" w:hAnsi="Times New Roman"/>
      <w:noProof/>
      <w:sz w:val="24"/>
      <w:szCs w:val="24"/>
      <w:lang w:val="es-ES_tradnl" w:eastAsia="ar-SA"/>
    </w:rPr>
  </w:style>
  <w:style w:type="paragraph" w:styleId="Descripcin">
    <w:name w:val="caption"/>
    <w:basedOn w:val="Normal"/>
    <w:next w:val="Normal"/>
    <w:qFormat/>
    <w:rsid w:val="00E05D0C"/>
    <w:pPr>
      <w:spacing w:after="0" w:line="240" w:lineRule="auto"/>
    </w:pPr>
    <w:rPr>
      <w:rFonts w:ascii="Courier New" w:eastAsia="Times New Roman" w:hAnsi="Courier New"/>
      <w:noProof/>
      <w:sz w:val="24"/>
      <w:szCs w:val="20"/>
      <w:lang w:val="en-US" w:eastAsia="es-ES"/>
    </w:rPr>
  </w:style>
  <w:style w:type="paragraph" w:styleId="Listaconnmeros">
    <w:name w:val="List Number"/>
    <w:basedOn w:val="Normal"/>
    <w:rsid w:val="00E05D0C"/>
    <w:pPr>
      <w:tabs>
        <w:tab w:val="num" w:pos="360"/>
      </w:tabs>
      <w:spacing w:after="0" w:line="240" w:lineRule="auto"/>
      <w:ind w:left="360" w:hanging="360"/>
    </w:pPr>
    <w:rPr>
      <w:rFonts w:ascii="Times New Roman" w:eastAsia="Times New Roman" w:hAnsi="Times New Roman"/>
      <w:noProof/>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955">
      <w:bodyDiv w:val="1"/>
      <w:marLeft w:val="0"/>
      <w:marRight w:val="0"/>
      <w:marTop w:val="0"/>
      <w:marBottom w:val="0"/>
      <w:divBdr>
        <w:top w:val="none" w:sz="0" w:space="0" w:color="auto"/>
        <w:left w:val="none" w:sz="0" w:space="0" w:color="auto"/>
        <w:bottom w:val="none" w:sz="0" w:space="0" w:color="auto"/>
        <w:right w:val="none" w:sz="0" w:space="0" w:color="auto"/>
      </w:divBdr>
    </w:div>
    <w:div w:id="128133239">
      <w:bodyDiv w:val="1"/>
      <w:marLeft w:val="0"/>
      <w:marRight w:val="0"/>
      <w:marTop w:val="0"/>
      <w:marBottom w:val="0"/>
      <w:divBdr>
        <w:top w:val="none" w:sz="0" w:space="0" w:color="auto"/>
        <w:left w:val="none" w:sz="0" w:space="0" w:color="auto"/>
        <w:bottom w:val="none" w:sz="0" w:space="0" w:color="auto"/>
        <w:right w:val="none" w:sz="0" w:space="0" w:color="auto"/>
      </w:divBdr>
    </w:div>
    <w:div w:id="353114756">
      <w:bodyDiv w:val="1"/>
      <w:marLeft w:val="0"/>
      <w:marRight w:val="0"/>
      <w:marTop w:val="0"/>
      <w:marBottom w:val="0"/>
      <w:divBdr>
        <w:top w:val="none" w:sz="0" w:space="0" w:color="auto"/>
        <w:left w:val="none" w:sz="0" w:space="0" w:color="auto"/>
        <w:bottom w:val="none" w:sz="0" w:space="0" w:color="auto"/>
        <w:right w:val="none" w:sz="0" w:space="0" w:color="auto"/>
      </w:divBdr>
    </w:div>
    <w:div w:id="542837211">
      <w:bodyDiv w:val="1"/>
      <w:marLeft w:val="0"/>
      <w:marRight w:val="0"/>
      <w:marTop w:val="0"/>
      <w:marBottom w:val="0"/>
      <w:divBdr>
        <w:top w:val="none" w:sz="0" w:space="0" w:color="auto"/>
        <w:left w:val="none" w:sz="0" w:space="0" w:color="auto"/>
        <w:bottom w:val="none" w:sz="0" w:space="0" w:color="auto"/>
        <w:right w:val="none" w:sz="0" w:space="0" w:color="auto"/>
      </w:divBdr>
    </w:div>
    <w:div w:id="570120615">
      <w:bodyDiv w:val="1"/>
      <w:marLeft w:val="0"/>
      <w:marRight w:val="0"/>
      <w:marTop w:val="0"/>
      <w:marBottom w:val="0"/>
      <w:divBdr>
        <w:top w:val="none" w:sz="0" w:space="0" w:color="auto"/>
        <w:left w:val="none" w:sz="0" w:space="0" w:color="auto"/>
        <w:bottom w:val="none" w:sz="0" w:space="0" w:color="auto"/>
        <w:right w:val="none" w:sz="0" w:space="0" w:color="auto"/>
      </w:divBdr>
    </w:div>
    <w:div w:id="696856057">
      <w:bodyDiv w:val="1"/>
      <w:marLeft w:val="0"/>
      <w:marRight w:val="0"/>
      <w:marTop w:val="0"/>
      <w:marBottom w:val="0"/>
      <w:divBdr>
        <w:top w:val="none" w:sz="0" w:space="0" w:color="auto"/>
        <w:left w:val="none" w:sz="0" w:space="0" w:color="auto"/>
        <w:bottom w:val="none" w:sz="0" w:space="0" w:color="auto"/>
        <w:right w:val="none" w:sz="0" w:space="0" w:color="auto"/>
      </w:divBdr>
    </w:div>
    <w:div w:id="908611684">
      <w:bodyDiv w:val="1"/>
      <w:marLeft w:val="0"/>
      <w:marRight w:val="0"/>
      <w:marTop w:val="0"/>
      <w:marBottom w:val="0"/>
      <w:divBdr>
        <w:top w:val="none" w:sz="0" w:space="0" w:color="auto"/>
        <w:left w:val="none" w:sz="0" w:space="0" w:color="auto"/>
        <w:bottom w:val="none" w:sz="0" w:space="0" w:color="auto"/>
        <w:right w:val="none" w:sz="0" w:space="0" w:color="auto"/>
      </w:divBdr>
    </w:div>
    <w:div w:id="929659829">
      <w:bodyDiv w:val="1"/>
      <w:marLeft w:val="0"/>
      <w:marRight w:val="0"/>
      <w:marTop w:val="0"/>
      <w:marBottom w:val="0"/>
      <w:divBdr>
        <w:top w:val="none" w:sz="0" w:space="0" w:color="auto"/>
        <w:left w:val="none" w:sz="0" w:space="0" w:color="auto"/>
        <w:bottom w:val="none" w:sz="0" w:space="0" w:color="auto"/>
        <w:right w:val="none" w:sz="0" w:space="0" w:color="auto"/>
      </w:divBdr>
    </w:div>
    <w:div w:id="1030833631">
      <w:bodyDiv w:val="1"/>
      <w:marLeft w:val="0"/>
      <w:marRight w:val="0"/>
      <w:marTop w:val="0"/>
      <w:marBottom w:val="0"/>
      <w:divBdr>
        <w:top w:val="none" w:sz="0" w:space="0" w:color="auto"/>
        <w:left w:val="none" w:sz="0" w:space="0" w:color="auto"/>
        <w:bottom w:val="none" w:sz="0" w:space="0" w:color="auto"/>
        <w:right w:val="none" w:sz="0" w:space="0" w:color="auto"/>
      </w:divBdr>
    </w:div>
    <w:div w:id="1040865696">
      <w:bodyDiv w:val="1"/>
      <w:marLeft w:val="0"/>
      <w:marRight w:val="0"/>
      <w:marTop w:val="0"/>
      <w:marBottom w:val="0"/>
      <w:divBdr>
        <w:top w:val="none" w:sz="0" w:space="0" w:color="auto"/>
        <w:left w:val="none" w:sz="0" w:space="0" w:color="auto"/>
        <w:bottom w:val="none" w:sz="0" w:space="0" w:color="auto"/>
        <w:right w:val="none" w:sz="0" w:space="0" w:color="auto"/>
      </w:divBdr>
    </w:div>
    <w:div w:id="1278440089">
      <w:bodyDiv w:val="1"/>
      <w:marLeft w:val="0"/>
      <w:marRight w:val="0"/>
      <w:marTop w:val="0"/>
      <w:marBottom w:val="0"/>
      <w:divBdr>
        <w:top w:val="none" w:sz="0" w:space="0" w:color="auto"/>
        <w:left w:val="none" w:sz="0" w:space="0" w:color="auto"/>
        <w:bottom w:val="none" w:sz="0" w:space="0" w:color="auto"/>
        <w:right w:val="none" w:sz="0" w:space="0" w:color="auto"/>
      </w:divBdr>
    </w:div>
    <w:div w:id="1300300380">
      <w:bodyDiv w:val="1"/>
      <w:marLeft w:val="0"/>
      <w:marRight w:val="0"/>
      <w:marTop w:val="0"/>
      <w:marBottom w:val="0"/>
      <w:divBdr>
        <w:top w:val="none" w:sz="0" w:space="0" w:color="auto"/>
        <w:left w:val="none" w:sz="0" w:space="0" w:color="auto"/>
        <w:bottom w:val="none" w:sz="0" w:space="0" w:color="auto"/>
        <w:right w:val="none" w:sz="0" w:space="0" w:color="auto"/>
      </w:divBdr>
    </w:div>
    <w:div w:id="1415124123">
      <w:bodyDiv w:val="1"/>
      <w:marLeft w:val="0"/>
      <w:marRight w:val="0"/>
      <w:marTop w:val="0"/>
      <w:marBottom w:val="0"/>
      <w:divBdr>
        <w:top w:val="none" w:sz="0" w:space="0" w:color="auto"/>
        <w:left w:val="none" w:sz="0" w:space="0" w:color="auto"/>
        <w:bottom w:val="none" w:sz="0" w:space="0" w:color="auto"/>
        <w:right w:val="none" w:sz="0" w:space="0" w:color="auto"/>
      </w:divBdr>
    </w:div>
    <w:div w:id="1457213930">
      <w:bodyDiv w:val="1"/>
      <w:marLeft w:val="0"/>
      <w:marRight w:val="0"/>
      <w:marTop w:val="0"/>
      <w:marBottom w:val="0"/>
      <w:divBdr>
        <w:top w:val="none" w:sz="0" w:space="0" w:color="auto"/>
        <w:left w:val="none" w:sz="0" w:space="0" w:color="auto"/>
        <w:bottom w:val="none" w:sz="0" w:space="0" w:color="auto"/>
        <w:right w:val="none" w:sz="0" w:space="0" w:color="auto"/>
      </w:divBdr>
    </w:div>
    <w:div w:id="1488088578">
      <w:bodyDiv w:val="1"/>
      <w:marLeft w:val="0"/>
      <w:marRight w:val="0"/>
      <w:marTop w:val="0"/>
      <w:marBottom w:val="0"/>
      <w:divBdr>
        <w:top w:val="none" w:sz="0" w:space="0" w:color="auto"/>
        <w:left w:val="none" w:sz="0" w:space="0" w:color="auto"/>
        <w:bottom w:val="none" w:sz="0" w:space="0" w:color="auto"/>
        <w:right w:val="none" w:sz="0" w:space="0" w:color="auto"/>
      </w:divBdr>
      <w:divsChild>
        <w:div w:id="1045061033">
          <w:marLeft w:val="547"/>
          <w:marRight w:val="0"/>
          <w:marTop w:val="96"/>
          <w:marBottom w:val="0"/>
          <w:divBdr>
            <w:top w:val="none" w:sz="0" w:space="0" w:color="auto"/>
            <w:left w:val="none" w:sz="0" w:space="0" w:color="auto"/>
            <w:bottom w:val="none" w:sz="0" w:space="0" w:color="auto"/>
            <w:right w:val="none" w:sz="0" w:space="0" w:color="auto"/>
          </w:divBdr>
        </w:div>
        <w:div w:id="1185293187">
          <w:marLeft w:val="547"/>
          <w:marRight w:val="0"/>
          <w:marTop w:val="96"/>
          <w:marBottom w:val="0"/>
          <w:divBdr>
            <w:top w:val="none" w:sz="0" w:space="0" w:color="auto"/>
            <w:left w:val="none" w:sz="0" w:space="0" w:color="auto"/>
            <w:bottom w:val="none" w:sz="0" w:space="0" w:color="auto"/>
            <w:right w:val="none" w:sz="0" w:space="0" w:color="auto"/>
          </w:divBdr>
        </w:div>
      </w:divsChild>
    </w:div>
    <w:div w:id="1706175395">
      <w:bodyDiv w:val="1"/>
      <w:marLeft w:val="0"/>
      <w:marRight w:val="0"/>
      <w:marTop w:val="0"/>
      <w:marBottom w:val="0"/>
      <w:divBdr>
        <w:top w:val="none" w:sz="0" w:space="0" w:color="auto"/>
        <w:left w:val="none" w:sz="0" w:space="0" w:color="auto"/>
        <w:bottom w:val="none" w:sz="0" w:space="0" w:color="auto"/>
        <w:right w:val="none" w:sz="0" w:space="0" w:color="auto"/>
      </w:divBdr>
      <w:divsChild>
        <w:div w:id="1089737121">
          <w:marLeft w:val="547"/>
          <w:marRight w:val="0"/>
          <w:marTop w:val="96"/>
          <w:marBottom w:val="0"/>
          <w:divBdr>
            <w:top w:val="none" w:sz="0" w:space="0" w:color="auto"/>
            <w:left w:val="none" w:sz="0" w:space="0" w:color="auto"/>
            <w:bottom w:val="none" w:sz="0" w:space="0" w:color="auto"/>
            <w:right w:val="none" w:sz="0" w:space="0" w:color="auto"/>
          </w:divBdr>
        </w:div>
        <w:div w:id="1200970083">
          <w:marLeft w:val="547"/>
          <w:marRight w:val="0"/>
          <w:marTop w:val="96"/>
          <w:marBottom w:val="0"/>
          <w:divBdr>
            <w:top w:val="none" w:sz="0" w:space="0" w:color="auto"/>
            <w:left w:val="none" w:sz="0" w:space="0" w:color="auto"/>
            <w:bottom w:val="none" w:sz="0" w:space="0" w:color="auto"/>
            <w:right w:val="none" w:sz="0" w:space="0" w:color="auto"/>
          </w:divBdr>
        </w:div>
        <w:div w:id="1571230403">
          <w:marLeft w:val="547"/>
          <w:marRight w:val="0"/>
          <w:marTop w:val="96"/>
          <w:marBottom w:val="0"/>
          <w:divBdr>
            <w:top w:val="none" w:sz="0" w:space="0" w:color="auto"/>
            <w:left w:val="none" w:sz="0" w:space="0" w:color="auto"/>
            <w:bottom w:val="none" w:sz="0" w:space="0" w:color="auto"/>
            <w:right w:val="none" w:sz="0" w:space="0" w:color="auto"/>
          </w:divBdr>
        </w:div>
        <w:div w:id="1783380945">
          <w:marLeft w:val="547"/>
          <w:marRight w:val="0"/>
          <w:marTop w:val="96"/>
          <w:marBottom w:val="0"/>
          <w:divBdr>
            <w:top w:val="none" w:sz="0" w:space="0" w:color="auto"/>
            <w:left w:val="none" w:sz="0" w:space="0" w:color="auto"/>
            <w:bottom w:val="none" w:sz="0" w:space="0" w:color="auto"/>
            <w:right w:val="none" w:sz="0" w:space="0" w:color="auto"/>
          </w:divBdr>
        </w:div>
      </w:divsChild>
    </w:div>
    <w:div w:id="1736856044">
      <w:bodyDiv w:val="1"/>
      <w:marLeft w:val="0"/>
      <w:marRight w:val="0"/>
      <w:marTop w:val="0"/>
      <w:marBottom w:val="0"/>
      <w:divBdr>
        <w:top w:val="none" w:sz="0" w:space="0" w:color="auto"/>
        <w:left w:val="none" w:sz="0" w:space="0" w:color="auto"/>
        <w:bottom w:val="none" w:sz="0" w:space="0" w:color="auto"/>
        <w:right w:val="none" w:sz="0" w:space="0" w:color="auto"/>
      </w:divBdr>
      <w:divsChild>
        <w:div w:id="1527716835">
          <w:marLeft w:val="547"/>
          <w:marRight w:val="0"/>
          <w:marTop w:val="134"/>
          <w:marBottom w:val="0"/>
          <w:divBdr>
            <w:top w:val="none" w:sz="0" w:space="0" w:color="auto"/>
            <w:left w:val="none" w:sz="0" w:space="0" w:color="auto"/>
            <w:bottom w:val="none" w:sz="0" w:space="0" w:color="auto"/>
            <w:right w:val="none" w:sz="0" w:space="0" w:color="auto"/>
          </w:divBdr>
        </w:div>
      </w:divsChild>
    </w:div>
    <w:div w:id="1770353337">
      <w:bodyDiv w:val="1"/>
      <w:marLeft w:val="0"/>
      <w:marRight w:val="0"/>
      <w:marTop w:val="0"/>
      <w:marBottom w:val="0"/>
      <w:divBdr>
        <w:top w:val="none" w:sz="0" w:space="0" w:color="auto"/>
        <w:left w:val="none" w:sz="0" w:space="0" w:color="auto"/>
        <w:bottom w:val="none" w:sz="0" w:space="0" w:color="auto"/>
        <w:right w:val="none" w:sz="0" w:space="0" w:color="auto"/>
      </w:divBdr>
    </w:div>
    <w:div w:id="1811828962">
      <w:bodyDiv w:val="1"/>
      <w:marLeft w:val="0"/>
      <w:marRight w:val="0"/>
      <w:marTop w:val="0"/>
      <w:marBottom w:val="0"/>
      <w:divBdr>
        <w:top w:val="none" w:sz="0" w:space="0" w:color="auto"/>
        <w:left w:val="none" w:sz="0" w:space="0" w:color="auto"/>
        <w:bottom w:val="none" w:sz="0" w:space="0" w:color="auto"/>
        <w:right w:val="none" w:sz="0" w:space="0" w:color="auto"/>
      </w:divBdr>
    </w:div>
    <w:div w:id="1880969249">
      <w:bodyDiv w:val="1"/>
      <w:marLeft w:val="0"/>
      <w:marRight w:val="0"/>
      <w:marTop w:val="0"/>
      <w:marBottom w:val="0"/>
      <w:divBdr>
        <w:top w:val="none" w:sz="0" w:space="0" w:color="auto"/>
        <w:left w:val="none" w:sz="0" w:space="0" w:color="auto"/>
        <w:bottom w:val="none" w:sz="0" w:space="0" w:color="auto"/>
        <w:right w:val="none" w:sz="0" w:space="0" w:color="auto"/>
      </w:divBdr>
    </w:div>
    <w:div w:id="195882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4AD7C103-30A8-431B-A5ED-FB3F7D3E4701}"/>
      </w:docPartPr>
      <w:docPartBody>
        <w:p w:rsidR="00A245B4" w:rsidRDefault="00A245B4">
          <w:r w:rsidRPr="0098029A">
            <w:rPr>
              <w:rStyle w:val="Textodelmarcadordeposicin"/>
            </w:rPr>
            <w:t>Haga clic o pulse aquí para escribir texto.</w:t>
          </w:r>
        </w:p>
      </w:docPartBody>
    </w:docPart>
    <w:docPart>
      <w:docPartPr>
        <w:name w:val="A97DAD74A18A40DEA37DC61A81AFF313"/>
        <w:category>
          <w:name w:val="General"/>
          <w:gallery w:val="placeholder"/>
        </w:category>
        <w:types>
          <w:type w:val="bbPlcHdr"/>
        </w:types>
        <w:behaviors>
          <w:behavior w:val="content"/>
        </w:behaviors>
        <w:guid w:val="{6E40A6A5-BFFF-44B8-90E9-A0C14ABFEC94}"/>
      </w:docPartPr>
      <w:docPartBody>
        <w:p w:rsidR="00A245B4" w:rsidRDefault="001C367C" w:rsidP="003209F0">
          <w:pPr>
            <w:pStyle w:val="A97DAD74A18A40DEA37DC61A81AFF313159"/>
          </w:pPr>
          <w:r w:rsidRPr="00656437">
            <w:rPr>
              <w:rStyle w:val="Textodelmarcadordeposicin"/>
              <w:rFonts w:asciiTheme="minorHAnsi" w:hAnsiTheme="minorHAnsi" w:cstheme="minorHAnsi"/>
            </w:rPr>
            <w:t>Haga clic o pulse aquí para escribir texto.</w:t>
          </w:r>
        </w:p>
      </w:docPartBody>
    </w:docPart>
    <w:docPart>
      <w:docPartPr>
        <w:name w:val="3BE8647908AD4EFCB32AFB857B5D585D"/>
        <w:category>
          <w:name w:val="General"/>
          <w:gallery w:val="placeholder"/>
        </w:category>
        <w:types>
          <w:type w:val="bbPlcHdr"/>
        </w:types>
        <w:behaviors>
          <w:behavior w:val="content"/>
        </w:behaviors>
        <w:guid w:val="{C2F7AB8C-45E6-435B-83B1-CEED33123B25}"/>
      </w:docPartPr>
      <w:docPartBody>
        <w:p w:rsidR="00A245B4" w:rsidRDefault="001C367C" w:rsidP="003209F0">
          <w:pPr>
            <w:pStyle w:val="3BE8647908AD4EFCB32AFB857B5D585D159"/>
          </w:pPr>
          <w:r w:rsidRPr="00656437">
            <w:rPr>
              <w:rStyle w:val="Textodelmarcadordeposicin"/>
              <w:rFonts w:asciiTheme="minorHAnsi" w:hAnsiTheme="minorHAnsi" w:cstheme="minorHAnsi"/>
            </w:rPr>
            <w:t>Haga clic o pulse aquí para escribir texto.</w:t>
          </w:r>
        </w:p>
      </w:docPartBody>
    </w:docPart>
    <w:docPart>
      <w:docPartPr>
        <w:name w:val="9D54654057B444ABB330CF534CAC8FAA"/>
        <w:category>
          <w:name w:val="General"/>
          <w:gallery w:val="placeholder"/>
        </w:category>
        <w:types>
          <w:type w:val="bbPlcHdr"/>
        </w:types>
        <w:behaviors>
          <w:behavior w:val="content"/>
        </w:behaviors>
        <w:guid w:val="{5E0D2623-654D-4880-AA01-D5340E3C9B0A}"/>
      </w:docPartPr>
      <w:docPartBody>
        <w:p w:rsidR="00A245B4" w:rsidRDefault="001C367C" w:rsidP="003209F0">
          <w:pPr>
            <w:pStyle w:val="9D54654057B444ABB330CF534CAC8FAA159"/>
          </w:pPr>
          <w:r w:rsidRPr="00656437">
            <w:rPr>
              <w:rStyle w:val="Textodelmarcadordeposicin"/>
              <w:rFonts w:asciiTheme="minorHAnsi" w:hAnsiTheme="minorHAnsi" w:cstheme="minorHAnsi"/>
            </w:rPr>
            <w:t>Haga clic o pulse aquí para escribir texto.</w:t>
          </w:r>
        </w:p>
      </w:docPartBody>
    </w:docPart>
    <w:docPart>
      <w:docPartPr>
        <w:name w:val="122FDE7F6AFF41BAB0FE3EF535ABDE76"/>
        <w:category>
          <w:name w:val="General"/>
          <w:gallery w:val="placeholder"/>
        </w:category>
        <w:types>
          <w:type w:val="bbPlcHdr"/>
        </w:types>
        <w:behaviors>
          <w:behavior w:val="content"/>
        </w:behaviors>
        <w:guid w:val="{38BC3D7A-856F-4513-8DB1-F6AEF04AD2C3}"/>
      </w:docPartPr>
      <w:docPartBody>
        <w:p w:rsidR="00504000" w:rsidRDefault="001C367C" w:rsidP="003209F0">
          <w:pPr>
            <w:pStyle w:val="122FDE7F6AFF41BAB0FE3EF535ABDE76157"/>
          </w:pPr>
          <w:r w:rsidRPr="00656437">
            <w:rPr>
              <w:rStyle w:val="Textodelmarcadordeposicin"/>
              <w:rFonts w:asciiTheme="minorHAnsi" w:hAnsiTheme="minorHAnsi" w:cstheme="minorHAnsi"/>
            </w:rPr>
            <w:t>Haga clic o pulse aquí para escribir texto.</w:t>
          </w:r>
        </w:p>
      </w:docPartBody>
    </w:docPart>
    <w:docPart>
      <w:docPartPr>
        <w:name w:val="C4D450C190CB4111A053EDAFECF3C84C"/>
        <w:category>
          <w:name w:val="General"/>
          <w:gallery w:val="placeholder"/>
        </w:category>
        <w:types>
          <w:type w:val="bbPlcHdr"/>
        </w:types>
        <w:behaviors>
          <w:behavior w:val="content"/>
        </w:behaviors>
        <w:guid w:val="{C151BCB9-519B-4115-84BE-5037FE5B6BA3}"/>
      </w:docPartPr>
      <w:docPartBody>
        <w:p w:rsidR="00504000" w:rsidRDefault="001C367C" w:rsidP="003209F0">
          <w:pPr>
            <w:pStyle w:val="C4D450C190CB4111A053EDAFECF3C84C157"/>
          </w:pPr>
          <w:r w:rsidRPr="00656437">
            <w:rPr>
              <w:rStyle w:val="Textodelmarcadordeposicin"/>
              <w:rFonts w:asciiTheme="minorHAnsi" w:hAnsiTheme="minorHAnsi" w:cstheme="minorHAnsi"/>
            </w:rPr>
            <w:t>Haga clic o pulse aquí para escribir texto.</w:t>
          </w:r>
        </w:p>
      </w:docPartBody>
    </w:docPart>
    <w:docPart>
      <w:docPartPr>
        <w:name w:val="0BED9AF8342C49C48A56ED0F648ABBA0"/>
        <w:category>
          <w:name w:val="General"/>
          <w:gallery w:val="placeholder"/>
        </w:category>
        <w:types>
          <w:type w:val="bbPlcHdr"/>
        </w:types>
        <w:behaviors>
          <w:behavior w:val="content"/>
        </w:behaviors>
        <w:guid w:val="{FD1EF9DD-83A2-419D-BF47-3476A3AD26B3}"/>
      </w:docPartPr>
      <w:docPartBody>
        <w:p w:rsidR="00504000" w:rsidRDefault="001C367C" w:rsidP="003209F0">
          <w:pPr>
            <w:pStyle w:val="0BED9AF8342C49C48A56ED0F648ABBA0157"/>
          </w:pPr>
          <w:r w:rsidRPr="00656437">
            <w:rPr>
              <w:rStyle w:val="Textodelmarcadordeposicin"/>
              <w:rFonts w:asciiTheme="minorHAnsi" w:hAnsiTheme="minorHAnsi" w:cstheme="minorHAnsi"/>
            </w:rPr>
            <w:t>Haga clic o pulse aquí para escribir texto.</w:t>
          </w:r>
        </w:p>
      </w:docPartBody>
    </w:docPart>
    <w:docPart>
      <w:docPartPr>
        <w:name w:val="58DFB0DD020F4BC58694305AA0BD080A"/>
        <w:category>
          <w:name w:val="General"/>
          <w:gallery w:val="placeholder"/>
        </w:category>
        <w:types>
          <w:type w:val="bbPlcHdr"/>
        </w:types>
        <w:behaviors>
          <w:behavior w:val="content"/>
        </w:behaviors>
        <w:guid w:val="{0679C34D-BE3D-45CC-B82D-27D61E7BACA0}"/>
      </w:docPartPr>
      <w:docPartBody>
        <w:p w:rsidR="00504000" w:rsidRDefault="001C367C" w:rsidP="003209F0">
          <w:pPr>
            <w:pStyle w:val="58DFB0DD020F4BC58694305AA0BD080A154"/>
          </w:pPr>
          <w:r w:rsidRPr="00656437">
            <w:rPr>
              <w:rStyle w:val="Textodelmarcadordeposicin"/>
              <w:rFonts w:asciiTheme="minorHAnsi" w:hAnsiTheme="minorHAnsi" w:cstheme="minorHAnsi"/>
            </w:rPr>
            <w:t>Haga clic o pulse aquí para escribir texto.</w:t>
          </w:r>
        </w:p>
      </w:docPartBody>
    </w:docPart>
    <w:docPart>
      <w:docPartPr>
        <w:name w:val="8E54A024F637481482F5FD640B1639E2"/>
        <w:category>
          <w:name w:val="General"/>
          <w:gallery w:val="placeholder"/>
        </w:category>
        <w:types>
          <w:type w:val="bbPlcHdr"/>
        </w:types>
        <w:behaviors>
          <w:behavior w:val="content"/>
        </w:behaviors>
        <w:guid w:val="{F65DD6D1-8088-4043-8890-504E9C93086C}"/>
      </w:docPartPr>
      <w:docPartBody>
        <w:p w:rsidR="00504000" w:rsidRDefault="001C367C" w:rsidP="003209F0">
          <w:pPr>
            <w:pStyle w:val="8E54A024F637481482F5FD640B1639E2152"/>
          </w:pPr>
          <w:r w:rsidRPr="00656437">
            <w:rPr>
              <w:rStyle w:val="Textodelmarcadordeposicin"/>
              <w:rFonts w:asciiTheme="minorHAnsi" w:hAnsiTheme="minorHAnsi" w:cstheme="minorHAnsi"/>
            </w:rPr>
            <w:t>Haga clic o pulse aquí para escribir texto.</w:t>
          </w:r>
        </w:p>
      </w:docPartBody>
    </w:docPart>
    <w:docPart>
      <w:docPartPr>
        <w:name w:val="0839279DE6924F9E8CDFF669AAD9FAFF"/>
        <w:category>
          <w:name w:val="General"/>
          <w:gallery w:val="placeholder"/>
        </w:category>
        <w:types>
          <w:type w:val="bbPlcHdr"/>
        </w:types>
        <w:behaviors>
          <w:behavior w:val="content"/>
        </w:behaviors>
        <w:guid w:val="{5FEE2EC3-01B8-473A-8E4B-64680076CACE}"/>
      </w:docPartPr>
      <w:docPartBody>
        <w:p w:rsidR="00504000" w:rsidRDefault="001C367C" w:rsidP="003209F0">
          <w:pPr>
            <w:pStyle w:val="0839279DE6924F9E8CDFF669AAD9FAFF152"/>
          </w:pPr>
          <w:r w:rsidRPr="00656437">
            <w:rPr>
              <w:rStyle w:val="Textodelmarcadordeposicin"/>
              <w:rFonts w:asciiTheme="minorHAnsi" w:hAnsiTheme="minorHAnsi" w:cstheme="minorHAnsi"/>
            </w:rPr>
            <w:t>Haga clic o pulse aquí para escribir texto.</w:t>
          </w:r>
        </w:p>
      </w:docPartBody>
    </w:docPart>
    <w:docPart>
      <w:docPartPr>
        <w:name w:val="D91AEBD2F36D4052955229E0EEC8815B"/>
        <w:category>
          <w:name w:val="General"/>
          <w:gallery w:val="placeholder"/>
        </w:category>
        <w:types>
          <w:type w:val="bbPlcHdr"/>
        </w:types>
        <w:behaviors>
          <w:behavior w:val="content"/>
        </w:behaviors>
        <w:guid w:val="{0CC50369-3108-4B37-84F3-6310CA7E2D42}"/>
      </w:docPartPr>
      <w:docPartBody>
        <w:p w:rsidR="00504000" w:rsidRDefault="001C367C" w:rsidP="003209F0">
          <w:pPr>
            <w:pStyle w:val="D91AEBD2F36D4052955229E0EEC8815B152"/>
          </w:pPr>
          <w:r w:rsidRPr="00656437">
            <w:rPr>
              <w:rStyle w:val="Textodelmarcadordeposicin"/>
              <w:rFonts w:asciiTheme="minorHAnsi" w:hAnsiTheme="minorHAnsi" w:cstheme="minorHAnsi"/>
              <w:b w:val="0"/>
              <w:sz w:val="22"/>
              <w:szCs w:val="22"/>
            </w:rPr>
            <w:t xml:space="preserve">Haga clic o pulse aquí para escribir texto. </w:t>
          </w:r>
        </w:p>
      </w:docPartBody>
    </w:docPart>
    <w:docPart>
      <w:docPartPr>
        <w:name w:val="B077712132354B74824A066717B40AB9"/>
        <w:category>
          <w:name w:val="General"/>
          <w:gallery w:val="placeholder"/>
        </w:category>
        <w:types>
          <w:type w:val="bbPlcHdr"/>
        </w:types>
        <w:behaviors>
          <w:behavior w:val="content"/>
        </w:behaviors>
        <w:guid w:val="{EF075A2C-3AEC-42DE-B670-C86DD0A25B68}"/>
      </w:docPartPr>
      <w:docPartBody>
        <w:p w:rsidR="00504000" w:rsidRDefault="001C367C" w:rsidP="003209F0">
          <w:pPr>
            <w:pStyle w:val="B077712132354B74824A066717B40AB9152"/>
          </w:pPr>
          <w:r w:rsidRPr="00656437">
            <w:rPr>
              <w:rStyle w:val="Textodelmarcadordeposicin"/>
              <w:rFonts w:asciiTheme="minorHAnsi" w:hAnsiTheme="minorHAnsi" w:cstheme="minorHAnsi"/>
            </w:rPr>
            <w:t>Haga clic o pulse aquí para escribir texto.</w:t>
          </w:r>
        </w:p>
      </w:docPartBody>
    </w:docPart>
    <w:docPart>
      <w:docPartPr>
        <w:name w:val="1F72AEB9EA3F4073AB6D7E6D9278C8CD"/>
        <w:category>
          <w:name w:val="General"/>
          <w:gallery w:val="placeholder"/>
        </w:category>
        <w:types>
          <w:type w:val="bbPlcHdr"/>
        </w:types>
        <w:behaviors>
          <w:behavior w:val="content"/>
        </w:behaviors>
        <w:guid w:val="{979AEA10-20FD-4CA5-B807-195A51FCECA4}"/>
      </w:docPartPr>
      <w:docPartBody>
        <w:p w:rsidR="00504000" w:rsidRDefault="001C367C" w:rsidP="003209F0">
          <w:pPr>
            <w:pStyle w:val="1F72AEB9EA3F4073AB6D7E6D9278C8CD152"/>
          </w:pPr>
          <w:r w:rsidRPr="00656437">
            <w:rPr>
              <w:rStyle w:val="Textodelmarcadordeposicin"/>
              <w:rFonts w:asciiTheme="minorHAnsi" w:hAnsiTheme="minorHAnsi" w:cstheme="minorHAnsi"/>
            </w:rPr>
            <w:t>Haga clic o pulse aquí para escribir texto.</w:t>
          </w:r>
        </w:p>
      </w:docPartBody>
    </w:docPart>
    <w:docPart>
      <w:docPartPr>
        <w:name w:val="4F1F38248BED41C8982C0F5023972036"/>
        <w:category>
          <w:name w:val="General"/>
          <w:gallery w:val="placeholder"/>
        </w:category>
        <w:types>
          <w:type w:val="bbPlcHdr"/>
        </w:types>
        <w:behaviors>
          <w:behavior w:val="content"/>
        </w:behaviors>
        <w:guid w:val="{7DADF976-E739-48B2-AB4F-AF78C5771B65}"/>
      </w:docPartPr>
      <w:docPartBody>
        <w:p w:rsidR="00634B93" w:rsidRDefault="001C367C" w:rsidP="003209F0">
          <w:pPr>
            <w:pStyle w:val="4F1F38248BED41C8982C0F5023972036149"/>
          </w:pPr>
          <w:r w:rsidRPr="00656437">
            <w:rPr>
              <w:rStyle w:val="Textodelmarcadordeposicin"/>
              <w:rFonts w:asciiTheme="minorHAnsi" w:hAnsiTheme="minorHAnsi" w:cstheme="minorHAnsi"/>
            </w:rPr>
            <w:t>Elija un elemento.</w:t>
          </w:r>
        </w:p>
      </w:docPartBody>
    </w:docPart>
    <w:docPart>
      <w:docPartPr>
        <w:name w:val="89158AFD5215465A9785B9473500F20B"/>
        <w:category>
          <w:name w:val="General"/>
          <w:gallery w:val="placeholder"/>
        </w:category>
        <w:types>
          <w:type w:val="bbPlcHdr"/>
        </w:types>
        <w:behaviors>
          <w:behavior w:val="content"/>
        </w:behaviors>
        <w:guid w:val="{A3A02932-EB89-4FEC-ACAA-9DF30BC1CD63}"/>
      </w:docPartPr>
      <w:docPartBody>
        <w:p w:rsidR="00634B93" w:rsidRDefault="00D87A87" w:rsidP="00D87A87">
          <w:pPr>
            <w:pStyle w:val="89158AFD5215465A9785B9473500F20B"/>
          </w:pPr>
          <w:r w:rsidRPr="0098029A">
            <w:rPr>
              <w:rStyle w:val="Textodelmarcadordeposicin"/>
            </w:rPr>
            <w:t>Haga clic o pulse aquí para escribir texto.</w:t>
          </w:r>
        </w:p>
      </w:docPartBody>
    </w:docPart>
    <w:docPart>
      <w:docPartPr>
        <w:name w:val="9742BFF291A54061BAF82192C5C6C7FF"/>
        <w:category>
          <w:name w:val="General"/>
          <w:gallery w:val="placeholder"/>
        </w:category>
        <w:types>
          <w:type w:val="bbPlcHdr"/>
        </w:types>
        <w:behaviors>
          <w:behavior w:val="content"/>
        </w:behaviors>
        <w:guid w:val="{F5945E86-583B-4F2F-B82A-50B162A11EA2}"/>
      </w:docPartPr>
      <w:docPartBody>
        <w:p w:rsidR="00634B93" w:rsidRDefault="001C367C" w:rsidP="003209F0">
          <w:pPr>
            <w:pStyle w:val="9742BFF291A54061BAF82192C5C6C7FF148"/>
          </w:pPr>
          <w:r w:rsidRPr="00656437">
            <w:rPr>
              <w:rStyle w:val="Textodelmarcadordeposicin"/>
              <w:rFonts w:asciiTheme="minorHAnsi" w:hAnsiTheme="minorHAnsi" w:cstheme="minorHAnsi"/>
            </w:rPr>
            <w:t>Elija un elemento.</w:t>
          </w:r>
        </w:p>
      </w:docPartBody>
    </w:docPart>
    <w:docPart>
      <w:docPartPr>
        <w:name w:val="DefaultPlaceholder_1081868574"/>
        <w:category>
          <w:name w:val="General"/>
          <w:gallery w:val="placeholder"/>
        </w:category>
        <w:types>
          <w:type w:val="bbPlcHdr"/>
        </w:types>
        <w:behaviors>
          <w:behavior w:val="content"/>
        </w:behaviors>
        <w:guid w:val="{25F01ED0-D3F1-4860-AD68-B9DDC0C3D354}"/>
      </w:docPartPr>
      <w:docPartBody>
        <w:p w:rsidR="009C14A0" w:rsidRDefault="009C14A0">
          <w:r w:rsidRPr="008B626A">
            <w:rPr>
              <w:rStyle w:val="Textodelmarcadordeposicin"/>
            </w:rPr>
            <w:t>Haga clic aquí para escribir texto.</w:t>
          </w:r>
        </w:p>
      </w:docPartBody>
    </w:docPart>
    <w:docPart>
      <w:docPartPr>
        <w:name w:val="ADF4CEE7EB694A168B8642ADBF4D613D"/>
        <w:category>
          <w:name w:val="General"/>
          <w:gallery w:val="placeholder"/>
        </w:category>
        <w:types>
          <w:type w:val="bbPlcHdr"/>
        </w:types>
        <w:behaviors>
          <w:behavior w:val="content"/>
        </w:behaviors>
        <w:guid w:val="{FD43390D-2894-4BD6-9F9C-313043E72650}"/>
      </w:docPartPr>
      <w:docPartBody>
        <w:p w:rsidR="009C14A0" w:rsidRDefault="001C367C" w:rsidP="003209F0">
          <w:pPr>
            <w:pStyle w:val="ADF4CEE7EB694A168B8642ADBF4D613D132"/>
          </w:pPr>
          <w:r w:rsidRPr="00656437">
            <w:rPr>
              <w:rFonts w:asciiTheme="minorHAnsi" w:eastAsiaTheme="minorHAnsi" w:hAnsiTheme="minorHAnsi" w:cstheme="minorBidi"/>
              <w:color w:val="808080"/>
            </w:rPr>
            <w:t>Haga clic aquí para escribir texto.</w:t>
          </w:r>
        </w:p>
      </w:docPartBody>
    </w:docPart>
    <w:docPart>
      <w:docPartPr>
        <w:name w:val="3D2664D6E2D94C0ABA252F6935AF629C"/>
        <w:category>
          <w:name w:val="General"/>
          <w:gallery w:val="placeholder"/>
        </w:category>
        <w:types>
          <w:type w:val="bbPlcHdr"/>
        </w:types>
        <w:behaviors>
          <w:behavior w:val="content"/>
        </w:behaviors>
        <w:guid w:val="{2B165658-889D-4D79-A4EE-58C86297FCAD}"/>
      </w:docPartPr>
      <w:docPartBody>
        <w:p w:rsidR="008D7E4F" w:rsidRDefault="001C367C" w:rsidP="003209F0">
          <w:pPr>
            <w:pStyle w:val="3D2664D6E2D94C0ABA252F6935AF629C24"/>
          </w:pPr>
          <w:r w:rsidRPr="00561419">
            <w:rPr>
              <w:rStyle w:val="Textodelmarcadordeposicin"/>
              <w:rFonts w:asciiTheme="minorHAnsi" w:hAnsiTheme="minorHAnsi" w:cstheme="minorHAnsi"/>
              <w:sz w:val="22"/>
            </w:rPr>
            <w:t>Haga clic aquí para escribir texto.</w:t>
          </w:r>
        </w:p>
      </w:docPartBody>
    </w:docPart>
    <w:docPart>
      <w:docPartPr>
        <w:name w:val="4C6504AE93FE4C2DAD9BC277E413EFAE"/>
        <w:category>
          <w:name w:val="General"/>
          <w:gallery w:val="placeholder"/>
        </w:category>
        <w:types>
          <w:type w:val="bbPlcHdr"/>
        </w:types>
        <w:behaviors>
          <w:behavior w:val="content"/>
        </w:behaviors>
        <w:guid w:val="{079496F6-2B65-449A-A7C4-D6901F0E90FE}"/>
      </w:docPartPr>
      <w:docPartBody>
        <w:p w:rsidR="008D7E4F" w:rsidRDefault="001C367C" w:rsidP="003209F0">
          <w:pPr>
            <w:pStyle w:val="4C6504AE93FE4C2DAD9BC277E413EFAE24"/>
          </w:pPr>
          <w:r w:rsidRPr="00561419">
            <w:rPr>
              <w:rStyle w:val="Textodelmarcadordeposicin"/>
              <w:rFonts w:asciiTheme="minorHAnsi" w:hAnsiTheme="minorHAnsi" w:cstheme="minorHAnsi"/>
              <w:b w:val="0"/>
              <w:sz w:val="22"/>
            </w:rPr>
            <w:t>Haga clic aquí para escribir texto.</w:t>
          </w:r>
        </w:p>
      </w:docPartBody>
    </w:docPart>
    <w:docPart>
      <w:docPartPr>
        <w:name w:val="599EAB8641A6491CA6FA3CFEB88B98F1"/>
        <w:category>
          <w:name w:val="General"/>
          <w:gallery w:val="placeholder"/>
        </w:category>
        <w:types>
          <w:type w:val="bbPlcHdr"/>
        </w:types>
        <w:behaviors>
          <w:behavior w:val="content"/>
        </w:behaviors>
        <w:guid w:val="{33E3B6C5-1C17-4B83-979D-B0051C6948DD}"/>
      </w:docPartPr>
      <w:docPartBody>
        <w:p w:rsidR="008D7E4F" w:rsidRDefault="008D7E4F" w:rsidP="008D7E4F">
          <w:pPr>
            <w:pStyle w:val="599EAB8641A6491CA6FA3CFEB88B98F1"/>
          </w:pPr>
          <w:r w:rsidRPr="009229CC">
            <w:rPr>
              <w:rStyle w:val="Textodelmarcadordeposicin"/>
            </w:rPr>
            <w:t>Haga clic o pulse aquí para escribir texto.</w:t>
          </w:r>
        </w:p>
      </w:docPartBody>
    </w:docPart>
    <w:docPart>
      <w:docPartPr>
        <w:name w:val="49F99230D8AF4460830E68B9A830722E"/>
        <w:category>
          <w:name w:val="General"/>
          <w:gallery w:val="placeholder"/>
        </w:category>
        <w:types>
          <w:type w:val="bbPlcHdr"/>
        </w:types>
        <w:behaviors>
          <w:behavior w:val="content"/>
        </w:behaviors>
        <w:guid w:val="{98CE57EF-2333-4383-BD0A-F3D3F2FB8216}"/>
      </w:docPartPr>
      <w:docPartBody>
        <w:p w:rsidR="00720783" w:rsidRDefault="001C367C" w:rsidP="003209F0">
          <w:pPr>
            <w:pStyle w:val="49F99230D8AF4460830E68B9A830722E122"/>
          </w:pPr>
          <w:r w:rsidRPr="00656437">
            <w:rPr>
              <w:rStyle w:val="Textodelmarcadordeposicin"/>
              <w:rFonts w:asciiTheme="minorHAnsi" w:hAnsiTheme="minorHAnsi"/>
            </w:rPr>
            <w:t>Elija un elemento.</w:t>
          </w:r>
        </w:p>
      </w:docPartBody>
    </w:docPart>
    <w:docPart>
      <w:docPartPr>
        <w:name w:val="78B9829804E1459A815B3A8EFC635B21"/>
        <w:category>
          <w:name w:val="General"/>
          <w:gallery w:val="placeholder"/>
        </w:category>
        <w:types>
          <w:type w:val="bbPlcHdr"/>
        </w:types>
        <w:behaviors>
          <w:behavior w:val="content"/>
        </w:behaviors>
        <w:guid w:val="{F155F535-DB0C-4B78-90D7-5B900CA74D6B}"/>
      </w:docPartPr>
      <w:docPartBody>
        <w:p w:rsidR="00720783" w:rsidRDefault="001C367C" w:rsidP="003209F0">
          <w:pPr>
            <w:pStyle w:val="78B9829804E1459A815B3A8EFC635B21121"/>
          </w:pPr>
          <w:r w:rsidRPr="00656437">
            <w:rPr>
              <w:rStyle w:val="Textodelmarcadordeposicin"/>
              <w:rFonts w:asciiTheme="minorHAnsi" w:hAnsiTheme="minorHAnsi"/>
            </w:rPr>
            <w:t>Haga clic o pulse aquí para escribir texto.</w:t>
          </w:r>
        </w:p>
      </w:docPartBody>
    </w:docPart>
    <w:docPart>
      <w:docPartPr>
        <w:name w:val="3F1F035ADA8F49E88326109BB22C5166"/>
        <w:category>
          <w:name w:val="General"/>
          <w:gallery w:val="placeholder"/>
        </w:category>
        <w:types>
          <w:type w:val="bbPlcHdr"/>
        </w:types>
        <w:behaviors>
          <w:behavior w:val="content"/>
        </w:behaviors>
        <w:guid w:val="{FCE9F3A7-431F-4F1B-9D39-FDA2CD83DEB4}"/>
      </w:docPartPr>
      <w:docPartBody>
        <w:p w:rsidR="00720783" w:rsidRDefault="001C367C" w:rsidP="003209F0">
          <w:pPr>
            <w:pStyle w:val="3F1F035ADA8F49E88326109BB22C5166121"/>
          </w:pPr>
          <w:r w:rsidRPr="00656437">
            <w:rPr>
              <w:rStyle w:val="Textodelmarcadordeposicin"/>
              <w:rFonts w:asciiTheme="minorHAnsi" w:hAnsiTheme="minorHAnsi"/>
              <w:b w:val="0"/>
              <w:sz w:val="22"/>
              <w:szCs w:val="22"/>
            </w:rPr>
            <w:t>Haga clic o pulse aquí para escribir texto.</w:t>
          </w:r>
        </w:p>
      </w:docPartBody>
    </w:docPart>
    <w:docPart>
      <w:docPartPr>
        <w:name w:val="CACC6B2F09BB4D60A22F6B5CA3544C25"/>
        <w:category>
          <w:name w:val="General"/>
          <w:gallery w:val="placeholder"/>
        </w:category>
        <w:types>
          <w:type w:val="bbPlcHdr"/>
        </w:types>
        <w:behaviors>
          <w:behavior w:val="content"/>
        </w:behaviors>
        <w:guid w:val="{E831A4F7-2400-4807-9263-395839DB7C5E}"/>
      </w:docPartPr>
      <w:docPartBody>
        <w:p w:rsidR="00720783" w:rsidRDefault="001C367C" w:rsidP="003209F0">
          <w:pPr>
            <w:pStyle w:val="CACC6B2F09BB4D60A22F6B5CA3544C25121"/>
          </w:pPr>
          <w:r w:rsidRPr="00656437">
            <w:rPr>
              <w:rStyle w:val="Textodelmarcadordeposicin"/>
              <w:rFonts w:asciiTheme="minorHAnsi" w:hAnsiTheme="minorHAnsi"/>
            </w:rPr>
            <w:t>Haga clic o pulse aquí para escribir texto.</w:t>
          </w:r>
        </w:p>
      </w:docPartBody>
    </w:docPart>
    <w:docPart>
      <w:docPartPr>
        <w:name w:val="1D3140B6A4DF4D6B9E93FCA6904F69F3"/>
        <w:category>
          <w:name w:val="General"/>
          <w:gallery w:val="placeholder"/>
        </w:category>
        <w:types>
          <w:type w:val="bbPlcHdr"/>
        </w:types>
        <w:behaviors>
          <w:behavior w:val="content"/>
        </w:behaviors>
        <w:guid w:val="{99180914-E425-45C5-A479-46B438E9B0B1}"/>
      </w:docPartPr>
      <w:docPartBody>
        <w:p w:rsidR="00720783" w:rsidRDefault="001C367C" w:rsidP="003209F0">
          <w:pPr>
            <w:pStyle w:val="1D3140B6A4DF4D6B9E93FCA6904F69F3121"/>
          </w:pPr>
          <w:r w:rsidRPr="00656437">
            <w:rPr>
              <w:rStyle w:val="Textodelmarcadordeposicin"/>
              <w:rFonts w:asciiTheme="minorHAnsi" w:hAnsiTheme="minorHAnsi"/>
            </w:rPr>
            <w:t>Haga clic o pulse aquí para escribir texto.</w:t>
          </w:r>
        </w:p>
      </w:docPartBody>
    </w:docPart>
    <w:docPart>
      <w:docPartPr>
        <w:name w:val="94C6B3B2B0E045868C953F64EA9E0B23"/>
        <w:category>
          <w:name w:val="General"/>
          <w:gallery w:val="placeholder"/>
        </w:category>
        <w:types>
          <w:type w:val="bbPlcHdr"/>
        </w:types>
        <w:behaviors>
          <w:behavior w:val="content"/>
        </w:behaviors>
        <w:guid w:val="{D5A34FE5-A497-487C-A975-A73F731AB4FB}"/>
      </w:docPartPr>
      <w:docPartBody>
        <w:p w:rsidR="00720783" w:rsidRDefault="001C367C" w:rsidP="003209F0">
          <w:pPr>
            <w:pStyle w:val="94C6B3B2B0E045868C953F64EA9E0B23118"/>
          </w:pPr>
          <w:r w:rsidRPr="00656437">
            <w:rPr>
              <w:rStyle w:val="Textodelmarcadordeposicin"/>
              <w:rFonts w:asciiTheme="minorHAnsi" w:hAnsiTheme="minorHAnsi"/>
            </w:rPr>
            <w:t>Haga clic o pulse aquí para escribir texto.</w:t>
          </w:r>
        </w:p>
      </w:docPartBody>
    </w:docPart>
    <w:docPart>
      <w:docPartPr>
        <w:name w:val="205A775C746B41C8951B62D57D867CDC"/>
        <w:category>
          <w:name w:val="General"/>
          <w:gallery w:val="placeholder"/>
        </w:category>
        <w:types>
          <w:type w:val="bbPlcHdr"/>
        </w:types>
        <w:behaviors>
          <w:behavior w:val="content"/>
        </w:behaviors>
        <w:guid w:val="{BEE34A0D-D6F9-4A92-A600-78C15DBC8205}"/>
      </w:docPartPr>
      <w:docPartBody>
        <w:p w:rsidR="00EE2FC4" w:rsidRDefault="001C367C" w:rsidP="003209F0">
          <w:pPr>
            <w:pStyle w:val="205A775C746B41C8951B62D57D867CDC117"/>
          </w:pPr>
          <w:r w:rsidRPr="00656437">
            <w:rPr>
              <w:rFonts w:asciiTheme="minorHAnsi" w:hAnsiTheme="minorHAnsi"/>
              <w:color w:val="808080"/>
            </w:rPr>
            <w:t>Elija un elemento.</w:t>
          </w:r>
        </w:p>
      </w:docPartBody>
    </w:docPart>
    <w:docPart>
      <w:docPartPr>
        <w:name w:val="C43F387F96194CD2BF037A3025F5FABA"/>
        <w:category>
          <w:name w:val="General"/>
          <w:gallery w:val="placeholder"/>
        </w:category>
        <w:types>
          <w:type w:val="bbPlcHdr"/>
        </w:types>
        <w:behaviors>
          <w:behavior w:val="content"/>
        </w:behaviors>
        <w:guid w:val="{E2142259-562C-429B-8473-24236322420F}"/>
      </w:docPartPr>
      <w:docPartBody>
        <w:p w:rsidR="00766C3A" w:rsidRDefault="001C367C" w:rsidP="003209F0">
          <w:pPr>
            <w:pStyle w:val="C43F387F96194CD2BF037A3025F5FABA31"/>
          </w:pPr>
          <w:r w:rsidRPr="00D15E1F">
            <w:rPr>
              <w:rStyle w:val="Textodelmarcadordeposicin"/>
            </w:rPr>
            <w:t>Haga clic aquí para escribir texto.</w:t>
          </w:r>
        </w:p>
      </w:docPartBody>
    </w:docPart>
    <w:docPart>
      <w:docPartPr>
        <w:name w:val="C454A0D3707246A891F51B797E2E73EB"/>
        <w:category>
          <w:name w:val="General"/>
          <w:gallery w:val="placeholder"/>
        </w:category>
        <w:types>
          <w:type w:val="bbPlcHdr"/>
        </w:types>
        <w:behaviors>
          <w:behavior w:val="content"/>
        </w:behaviors>
        <w:guid w:val="{F89C8D13-CB3A-4F7F-B724-A50C70AD9E69}"/>
      </w:docPartPr>
      <w:docPartBody>
        <w:p w:rsidR="000E77DE" w:rsidRDefault="001C367C" w:rsidP="003209F0">
          <w:pPr>
            <w:pStyle w:val="C454A0D3707246A891F51B797E2E73EB31"/>
          </w:pPr>
          <w:r w:rsidRPr="002762AB">
            <w:rPr>
              <w:rStyle w:val="Textodelmarcadordeposicin"/>
            </w:rPr>
            <w:t>Haga clic aquí para escribir texto.</w:t>
          </w:r>
        </w:p>
      </w:docPartBody>
    </w:docPart>
    <w:docPart>
      <w:docPartPr>
        <w:name w:val="2472941FBC9A4358A865CBE66E7C4355"/>
        <w:category>
          <w:name w:val="General"/>
          <w:gallery w:val="placeholder"/>
        </w:category>
        <w:types>
          <w:type w:val="bbPlcHdr"/>
        </w:types>
        <w:behaviors>
          <w:behavior w:val="content"/>
        </w:behaviors>
        <w:guid w:val="{C77B39D8-54FF-425C-BFEC-5BC2387ABA5B}"/>
      </w:docPartPr>
      <w:docPartBody>
        <w:p w:rsidR="00F936F5" w:rsidRDefault="008E2941" w:rsidP="008E2941">
          <w:pPr>
            <w:pStyle w:val="2472941FBC9A4358A865CBE66E7C4355"/>
          </w:pPr>
          <w:r w:rsidRPr="00B02080">
            <w:rPr>
              <w:rStyle w:val="Textodelmarcadordeposicin"/>
            </w:rPr>
            <w:t>Haga clic aquí para escribir texto.</w:t>
          </w:r>
        </w:p>
      </w:docPartBody>
    </w:docPart>
    <w:docPart>
      <w:docPartPr>
        <w:name w:val="39451ED5D4114EC181DB47C1B836A28E"/>
        <w:category>
          <w:name w:val="General"/>
          <w:gallery w:val="placeholder"/>
        </w:category>
        <w:types>
          <w:type w:val="bbPlcHdr"/>
        </w:types>
        <w:behaviors>
          <w:behavior w:val="content"/>
        </w:behaviors>
        <w:guid w:val="{83001C31-815E-4335-BE0F-8444E89356B6}"/>
      </w:docPartPr>
      <w:docPartBody>
        <w:p w:rsidR="00F936F5" w:rsidRDefault="008E2941" w:rsidP="008E2941">
          <w:pPr>
            <w:pStyle w:val="39451ED5D4114EC181DB47C1B836A28E"/>
          </w:pPr>
          <w:r w:rsidRPr="00B02080">
            <w:rPr>
              <w:rStyle w:val="Textodelmarcadordeposicin"/>
            </w:rPr>
            <w:t>Haga clic aquí para escribir texto.</w:t>
          </w:r>
        </w:p>
      </w:docPartBody>
    </w:docPart>
    <w:docPart>
      <w:docPartPr>
        <w:name w:val="DA8A50CFF1ED40E89F46E4AEFAAEE1DC"/>
        <w:category>
          <w:name w:val="General"/>
          <w:gallery w:val="placeholder"/>
        </w:category>
        <w:types>
          <w:type w:val="bbPlcHdr"/>
        </w:types>
        <w:behaviors>
          <w:behavior w:val="content"/>
        </w:behaviors>
        <w:guid w:val="{DF34D1F6-DAE4-4713-A5C3-63328D00539A}"/>
      </w:docPartPr>
      <w:docPartBody>
        <w:p w:rsidR="002F797C" w:rsidRDefault="00D33FE2" w:rsidP="00D33FE2">
          <w:pPr>
            <w:pStyle w:val="DA8A50CFF1ED40E89F46E4AEFAAEE1DC"/>
          </w:pPr>
          <w:r w:rsidRPr="009229CC">
            <w:rPr>
              <w:rStyle w:val="Textodelmarcadordeposicin"/>
            </w:rPr>
            <w:t>Haga clic o pulse aquí para escribir texto.</w:t>
          </w:r>
        </w:p>
      </w:docPartBody>
    </w:docPart>
    <w:docPart>
      <w:docPartPr>
        <w:name w:val="79E0864FEF3444A4A0EFF69AADC43260"/>
        <w:category>
          <w:name w:val="General"/>
          <w:gallery w:val="placeholder"/>
        </w:category>
        <w:types>
          <w:type w:val="bbPlcHdr"/>
        </w:types>
        <w:behaviors>
          <w:behavior w:val="content"/>
        </w:behaviors>
        <w:guid w:val="{C41D961F-7940-45A3-B209-533B2D269571}"/>
      </w:docPartPr>
      <w:docPartBody>
        <w:p w:rsidR="002F797C" w:rsidRDefault="001C367C" w:rsidP="003209F0">
          <w:pPr>
            <w:pStyle w:val="79E0864FEF3444A4A0EFF69AADC4326047"/>
          </w:pPr>
          <w:r w:rsidRPr="000B2C6C">
            <w:rPr>
              <w:rStyle w:val="Textodelmarcadordeposicin"/>
            </w:rPr>
            <w:t>Haga clic aquí para escribir texto.</w:t>
          </w:r>
        </w:p>
      </w:docPartBody>
    </w:docPart>
    <w:docPart>
      <w:docPartPr>
        <w:name w:val="3868DFA67C274C44B86B695545592417"/>
        <w:category>
          <w:name w:val="General"/>
          <w:gallery w:val="placeholder"/>
        </w:category>
        <w:types>
          <w:type w:val="bbPlcHdr"/>
        </w:types>
        <w:behaviors>
          <w:behavior w:val="content"/>
        </w:behaviors>
        <w:guid w:val="{C52BD52A-C222-4A26-B192-F96974BFDDF2}"/>
      </w:docPartPr>
      <w:docPartBody>
        <w:p w:rsidR="00A67156" w:rsidRDefault="001C367C" w:rsidP="003209F0">
          <w:pPr>
            <w:pStyle w:val="3868DFA67C274C44B86B69554559241737"/>
          </w:pPr>
          <w:r w:rsidRPr="00656437">
            <w:rPr>
              <w:rStyle w:val="Textodelmarcadordeposicin"/>
              <w:rFonts w:asciiTheme="minorHAnsi" w:hAnsiTheme="minorHAnsi"/>
            </w:rPr>
            <w:t>Haga clic o pulse aquí para escribir texto.</w:t>
          </w:r>
        </w:p>
      </w:docPartBody>
    </w:docPart>
    <w:docPart>
      <w:docPartPr>
        <w:name w:val="CE3C910CC6BA43A9AA704BBA52623FA5"/>
        <w:category>
          <w:name w:val="General"/>
          <w:gallery w:val="placeholder"/>
        </w:category>
        <w:types>
          <w:type w:val="bbPlcHdr"/>
        </w:types>
        <w:behaviors>
          <w:behavior w:val="content"/>
        </w:behaviors>
        <w:guid w:val="{78F795F2-C0A4-4D37-A538-B27A3FB8D73F}"/>
      </w:docPartPr>
      <w:docPartBody>
        <w:p w:rsidR="00A67156" w:rsidRDefault="001C367C" w:rsidP="003209F0">
          <w:pPr>
            <w:pStyle w:val="CE3C910CC6BA43A9AA704BBA52623FA536"/>
          </w:pPr>
          <w:r w:rsidRPr="00656437">
            <w:rPr>
              <w:rStyle w:val="Textodelmarcadordeposicin"/>
              <w:rFonts w:asciiTheme="minorHAnsi" w:hAnsiTheme="minorHAnsi"/>
            </w:rPr>
            <w:t>Haga clic o pulse aquí para escribir texto.</w:t>
          </w:r>
        </w:p>
      </w:docPartBody>
    </w:docPart>
    <w:docPart>
      <w:docPartPr>
        <w:name w:val="6ABF0872B90E46EA9FDD30D04F3B6449"/>
        <w:category>
          <w:name w:val="General"/>
          <w:gallery w:val="placeholder"/>
        </w:category>
        <w:types>
          <w:type w:val="bbPlcHdr"/>
        </w:types>
        <w:behaviors>
          <w:behavior w:val="content"/>
        </w:behaviors>
        <w:guid w:val="{7C68A448-C231-4CF3-BAB8-B211BF1F2571}"/>
      </w:docPartPr>
      <w:docPartBody>
        <w:p w:rsidR="00A67156" w:rsidRDefault="001C367C" w:rsidP="003209F0">
          <w:pPr>
            <w:pStyle w:val="6ABF0872B90E46EA9FDD30D04F3B644936"/>
          </w:pPr>
          <w:r w:rsidRPr="006344A8">
            <w:rPr>
              <w:rStyle w:val="Textodelmarcadordeposicin"/>
              <w:b w:val="0"/>
            </w:rPr>
            <w:t>Haga clic o pulse aquí para escribir texto.</w:t>
          </w:r>
        </w:p>
      </w:docPartBody>
    </w:docPart>
    <w:docPart>
      <w:docPartPr>
        <w:name w:val="F1450CB65EBE400CA150C3B0EBC4BE2D"/>
        <w:category>
          <w:name w:val="General"/>
          <w:gallery w:val="placeholder"/>
        </w:category>
        <w:types>
          <w:type w:val="bbPlcHdr"/>
        </w:types>
        <w:behaviors>
          <w:behavior w:val="content"/>
        </w:behaviors>
        <w:guid w:val="{49702608-5971-4BDF-971B-679338CAA50A}"/>
      </w:docPartPr>
      <w:docPartBody>
        <w:p w:rsidR="00A67156" w:rsidRDefault="001C367C" w:rsidP="003209F0">
          <w:pPr>
            <w:pStyle w:val="F1450CB65EBE400CA150C3B0EBC4BE2D36"/>
          </w:pPr>
          <w:r w:rsidRPr="006344A8">
            <w:rPr>
              <w:rStyle w:val="Textodelmarcadordeposicin"/>
              <w:rFonts w:asciiTheme="minorHAnsi" w:hAnsiTheme="minorHAnsi"/>
            </w:rPr>
            <w:t>Haga clic o pulse aquí para escribir texto.</w:t>
          </w:r>
        </w:p>
      </w:docPartBody>
    </w:docPart>
    <w:docPart>
      <w:docPartPr>
        <w:name w:val="F5C061E4C2C44AA596F27B9D157EE624"/>
        <w:category>
          <w:name w:val="General"/>
          <w:gallery w:val="placeholder"/>
        </w:category>
        <w:types>
          <w:type w:val="bbPlcHdr"/>
        </w:types>
        <w:behaviors>
          <w:behavior w:val="content"/>
        </w:behaviors>
        <w:guid w:val="{313600AF-49B0-4AC4-9A35-9A19E5A7473A}"/>
      </w:docPartPr>
      <w:docPartBody>
        <w:p w:rsidR="00A67156" w:rsidRDefault="00EA45E7" w:rsidP="00EA45E7">
          <w:pPr>
            <w:pStyle w:val="F5C061E4C2C44AA596F27B9D157EE624"/>
          </w:pPr>
          <w:r w:rsidRPr="00B02080">
            <w:rPr>
              <w:rStyle w:val="Textodelmarcadordeposicin"/>
            </w:rPr>
            <w:t>Haga clic aquí para escribir texto.</w:t>
          </w:r>
        </w:p>
      </w:docPartBody>
    </w:docPart>
    <w:docPart>
      <w:docPartPr>
        <w:name w:val="A58824D642A54B14AAD73B874B087B82"/>
        <w:category>
          <w:name w:val="General"/>
          <w:gallery w:val="placeholder"/>
        </w:category>
        <w:types>
          <w:type w:val="bbPlcHdr"/>
        </w:types>
        <w:behaviors>
          <w:behavior w:val="content"/>
        </w:behaviors>
        <w:guid w:val="{665A387F-CB09-4C57-AE2D-DCBFD2279A6E}"/>
      </w:docPartPr>
      <w:docPartBody>
        <w:p w:rsidR="00D740A4" w:rsidRDefault="001C367C" w:rsidP="003209F0">
          <w:pPr>
            <w:pStyle w:val="A58824D642A54B14AAD73B874B087B8230"/>
          </w:pPr>
          <w:r w:rsidRPr="008B626A">
            <w:rPr>
              <w:rStyle w:val="Textodelmarcadordeposicin"/>
            </w:rPr>
            <w:t>Haga clic aquí para escribir texto.</w:t>
          </w:r>
        </w:p>
      </w:docPartBody>
    </w:docPart>
    <w:docPart>
      <w:docPartPr>
        <w:name w:val="4460E241D1FB4FDDBF0B9CF99D1C9FA8"/>
        <w:category>
          <w:name w:val="General"/>
          <w:gallery w:val="placeholder"/>
        </w:category>
        <w:types>
          <w:type w:val="bbPlcHdr"/>
        </w:types>
        <w:behaviors>
          <w:behavior w:val="content"/>
        </w:behaviors>
        <w:guid w:val="{368BBDF1-928D-4BD9-AFC2-6213C6572A50}"/>
      </w:docPartPr>
      <w:docPartBody>
        <w:p w:rsidR="00FF569C" w:rsidRDefault="001C367C" w:rsidP="003209F0">
          <w:pPr>
            <w:pStyle w:val="4460E241D1FB4FDDBF0B9CF99D1C9FA815"/>
          </w:pPr>
          <w:r w:rsidRPr="00B1257A">
            <w:rPr>
              <w:rStyle w:val="Textodelmarcadordeposicin"/>
              <w:b w:val="0"/>
            </w:rPr>
            <w:t>Haga clic aquí para escribir texto.</w:t>
          </w:r>
        </w:p>
      </w:docPartBody>
    </w:docPart>
    <w:docPart>
      <w:docPartPr>
        <w:name w:val="A2E12CE41F1C431F8B6C0B9F114852E7"/>
        <w:category>
          <w:name w:val="General"/>
          <w:gallery w:val="placeholder"/>
        </w:category>
        <w:types>
          <w:type w:val="bbPlcHdr"/>
        </w:types>
        <w:behaviors>
          <w:behavior w:val="content"/>
        </w:behaviors>
        <w:guid w:val="{23374B58-AC31-4AB5-AF27-4B2681EEFA32}"/>
      </w:docPartPr>
      <w:docPartBody>
        <w:p w:rsidR="00FF569C" w:rsidRDefault="001C367C" w:rsidP="003209F0">
          <w:pPr>
            <w:pStyle w:val="A2E12CE41F1C431F8B6C0B9F114852E715"/>
          </w:pPr>
          <w:r w:rsidRPr="00AD25EA">
            <w:rPr>
              <w:rStyle w:val="Textodelmarcadordeposicin"/>
            </w:rPr>
            <w:t>Haga clic aquí para escribir texto.</w:t>
          </w:r>
        </w:p>
      </w:docPartBody>
    </w:docPart>
    <w:docPart>
      <w:docPartPr>
        <w:name w:val="2DD4EF07EB4B4153BB9FF60D3E1A6DA1"/>
        <w:category>
          <w:name w:val="General"/>
          <w:gallery w:val="placeholder"/>
        </w:category>
        <w:types>
          <w:type w:val="bbPlcHdr"/>
        </w:types>
        <w:behaviors>
          <w:behavior w:val="content"/>
        </w:behaviors>
        <w:guid w:val="{952878F9-B4FD-4125-A604-A19922A27A81}"/>
      </w:docPartPr>
      <w:docPartBody>
        <w:p w:rsidR="00E95232" w:rsidRDefault="00FF569C" w:rsidP="00FF569C">
          <w:pPr>
            <w:pStyle w:val="2DD4EF07EB4B4153BB9FF60D3E1A6DA1"/>
          </w:pPr>
          <w:r w:rsidRPr="008B626A">
            <w:rPr>
              <w:rStyle w:val="Textodelmarcadordeposicin"/>
            </w:rPr>
            <w:t>Haga clic aquí para escribir texto.</w:t>
          </w:r>
        </w:p>
      </w:docPartBody>
    </w:docPart>
    <w:docPart>
      <w:docPartPr>
        <w:name w:val="D0575381ED2C4ABC902F215A6CD6EABB"/>
        <w:category>
          <w:name w:val="General"/>
          <w:gallery w:val="placeholder"/>
        </w:category>
        <w:types>
          <w:type w:val="bbPlcHdr"/>
        </w:types>
        <w:behaviors>
          <w:behavior w:val="content"/>
        </w:behaviors>
        <w:guid w:val="{F3B261CB-2D7A-454E-B45E-9149E649E342}"/>
      </w:docPartPr>
      <w:docPartBody>
        <w:p w:rsidR="00770CD4" w:rsidRDefault="00D71185" w:rsidP="00D71185">
          <w:pPr>
            <w:pStyle w:val="D0575381ED2C4ABC902F215A6CD6EABB"/>
          </w:pPr>
          <w:r w:rsidRPr="00985D8A">
            <w:rPr>
              <w:rStyle w:val="Textodelmarcadordeposicin"/>
            </w:rPr>
            <w:t>Haga clic aquí para escribir texto.</w:t>
          </w:r>
        </w:p>
      </w:docPartBody>
    </w:docPart>
    <w:docPart>
      <w:docPartPr>
        <w:name w:val="8537DD79B8764ACB93EDD70635E4FEE3"/>
        <w:category>
          <w:name w:val="General"/>
          <w:gallery w:val="placeholder"/>
        </w:category>
        <w:types>
          <w:type w:val="bbPlcHdr"/>
        </w:types>
        <w:behaviors>
          <w:behavior w:val="content"/>
        </w:behaviors>
        <w:guid w:val="{B16EC705-36D0-4296-9607-3B00BBE3B84C}"/>
      </w:docPartPr>
      <w:docPartBody>
        <w:p w:rsidR="00770CD4" w:rsidRDefault="001C367C" w:rsidP="003209F0">
          <w:pPr>
            <w:pStyle w:val="8537DD79B8764ACB93EDD70635E4FEE312"/>
          </w:pPr>
          <w:r w:rsidRPr="007634A2">
            <w:rPr>
              <w:rFonts w:asciiTheme="minorHAnsi" w:hAnsiTheme="minorHAnsi" w:cstheme="minorHAnsi"/>
              <w:b w:val="0"/>
              <w:color w:val="808080" w:themeColor="background1" w:themeShade="80"/>
              <w:sz w:val="22"/>
              <w:szCs w:val="22"/>
              <w:lang w:val="es-PY"/>
            </w:rPr>
            <w:t>Haga clic o pulse aquí para escribir texto.</w:t>
          </w:r>
        </w:p>
      </w:docPartBody>
    </w:docPart>
    <w:docPart>
      <w:docPartPr>
        <w:name w:val="C1868A5D2CE74AD5A60B06C6CA63FCA5"/>
        <w:category>
          <w:name w:val="General"/>
          <w:gallery w:val="placeholder"/>
        </w:category>
        <w:types>
          <w:type w:val="bbPlcHdr"/>
        </w:types>
        <w:behaviors>
          <w:behavior w:val="content"/>
        </w:behaviors>
        <w:guid w:val="{4F93D96D-7636-48BF-8D42-AC855DCC267B}"/>
      </w:docPartPr>
      <w:docPartBody>
        <w:p w:rsidR="001C77C9" w:rsidRDefault="00A329B1">
          <w:r w:rsidRPr="008B626A">
            <w:rPr>
              <w:rStyle w:val="Textodelmarcadordeposicin"/>
            </w:rPr>
            <w:t>Haga clic aquí para escribir texto.</w:t>
          </w:r>
        </w:p>
      </w:docPartBody>
    </w:docPart>
    <w:docPart>
      <w:docPartPr>
        <w:name w:val="E7D17A510AFE49AAA2B50261F17C06CF"/>
        <w:category>
          <w:name w:val="General"/>
          <w:gallery w:val="placeholder"/>
        </w:category>
        <w:types>
          <w:type w:val="bbPlcHdr"/>
        </w:types>
        <w:behaviors>
          <w:behavior w:val="content"/>
        </w:behaviors>
        <w:guid w:val="{BA1CED5A-88A3-4EC6-A1F8-2D32D9C69E57}"/>
      </w:docPartPr>
      <w:docPartBody>
        <w:p w:rsidR="00D26A9E" w:rsidRDefault="004035CA">
          <w:r w:rsidRPr="008B626A">
            <w:rPr>
              <w:rStyle w:val="Textodelmarcadordeposicin"/>
            </w:rPr>
            <w:t>Haga clic aquí para escribir texto.</w:t>
          </w:r>
        </w:p>
      </w:docPartBody>
    </w:docPart>
    <w:docPart>
      <w:docPartPr>
        <w:name w:val="4F22198C85EF42D3BF19B16A2093399A"/>
        <w:category>
          <w:name w:val="General"/>
          <w:gallery w:val="placeholder"/>
        </w:category>
        <w:types>
          <w:type w:val="bbPlcHdr"/>
        </w:types>
        <w:behaviors>
          <w:behavior w:val="content"/>
        </w:behaviors>
        <w:guid w:val="{56D0B993-B7E3-4413-A58E-694598CD3B89}"/>
      </w:docPartPr>
      <w:docPartBody>
        <w:p w:rsidR="002D55C9" w:rsidRDefault="00FA57E2">
          <w:r w:rsidRPr="00656437">
            <w:rPr>
              <w:rStyle w:val="Textodelmarcadordeposicin"/>
              <w:rFonts w:cstheme="minorHAnsi"/>
              <w:b/>
            </w:rPr>
            <w:t xml:space="preserve">Haga clic o pulse aquí para escribir texto.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Droid Sans Fallback">
    <w:altName w:val="Yu Gothic UI"/>
    <w:charset w:val="80"/>
    <w:family w:val="auto"/>
    <w:pitch w:val="variable"/>
    <w:sig w:usb0="00000001" w:usb1="08070000" w:usb2="00000010" w:usb3="00000000" w:csb0="00020000" w:csb1="00000000"/>
  </w:font>
  <w:font w:name="Bahnschrift">
    <w:charset w:val="00"/>
    <w:family w:val="swiss"/>
    <w:pitch w:val="variable"/>
    <w:sig w:usb0="A00002C7" w:usb1="00000002" w:usb2="00000000" w:usb3="00000000" w:csb0="0000019F" w:csb1="00000000"/>
  </w:font>
  <w:font w:name="Helvetica Neue">
    <w:altName w:val="Times New Roman"/>
    <w:charset w:val="00"/>
    <w:family w:val="roman"/>
    <w:pitch w:val="default"/>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ejaVu Sans">
    <w:charset w:val="00"/>
    <w:family w:val="auto"/>
    <w:pitch w:val="variable"/>
  </w:font>
  <w:font w:name="Nimbus Sans L">
    <w:altName w:val="Arial"/>
    <w:charset w:val="00"/>
    <w:family w:val="swiss"/>
    <w:pitch w:val="variable"/>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hicago">
    <w:panose1 w:val="020B0806080604040204"/>
    <w:charset w:val="00"/>
    <w:family w:val="swiss"/>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347D5"/>
    <w:multiLevelType w:val="multilevel"/>
    <w:tmpl w:val="E60637BE"/>
    <w:lvl w:ilvl="0">
      <w:start w:val="1"/>
      <w:numFmt w:val="decimal"/>
      <w:pStyle w:val="6ABF0872B90E46EA9FDD30D04F3B64491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112311E5"/>
    <w:multiLevelType w:val="multilevel"/>
    <w:tmpl w:val="5470CE9C"/>
    <w:lvl w:ilvl="0">
      <w:start w:val="1"/>
      <w:numFmt w:val="decimal"/>
      <w:pStyle w:val="6ABF0872B90E46EA9FDD30D04F3B6449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14F82936"/>
    <w:multiLevelType w:val="multilevel"/>
    <w:tmpl w:val="7D2C908E"/>
    <w:lvl w:ilvl="0">
      <w:start w:val="1"/>
      <w:numFmt w:val="decimal"/>
      <w:pStyle w:val="6ABF0872B90E46EA9FDD30D04F3B6449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8617B75"/>
    <w:multiLevelType w:val="multilevel"/>
    <w:tmpl w:val="2D8A8646"/>
    <w:lvl w:ilvl="0">
      <w:start w:val="1"/>
      <w:numFmt w:val="decimal"/>
      <w:pStyle w:val="6ABF0872B90E46EA9FDD30D04F3B6449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FAD3381"/>
    <w:multiLevelType w:val="multilevel"/>
    <w:tmpl w:val="2D0A5380"/>
    <w:lvl w:ilvl="0">
      <w:start w:val="1"/>
      <w:numFmt w:val="decimal"/>
      <w:pStyle w:val="6ABF0872B90E46EA9FDD30D04F3B64491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332374A5"/>
    <w:multiLevelType w:val="multilevel"/>
    <w:tmpl w:val="589E1BDA"/>
    <w:lvl w:ilvl="0">
      <w:start w:val="1"/>
      <w:numFmt w:val="decimal"/>
      <w:pStyle w:val="6ABF0872B90E46EA9FDD30D04F3B64491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3B6427D6"/>
    <w:multiLevelType w:val="multilevel"/>
    <w:tmpl w:val="FBA6D562"/>
    <w:lvl w:ilvl="0">
      <w:start w:val="1"/>
      <w:numFmt w:val="decimal"/>
      <w:pStyle w:val="6ABF0872B90E46EA9FDD30D04F3B64491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4B7D3FB1"/>
    <w:multiLevelType w:val="multilevel"/>
    <w:tmpl w:val="508C5E98"/>
    <w:lvl w:ilvl="0">
      <w:start w:val="1"/>
      <w:numFmt w:val="decimal"/>
      <w:pStyle w:val="6ABF0872B90E46EA9FDD30D04F3B6449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57942189"/>
    <w:multiLevelType w:val="multilevel"/>
    <w:tmpl w:val="8392F002"/>
    <w:lvl w:ilvl="0">
      <w:start w:val="1"/>
      <w:numFmt w:val="decimal"/>
      <w:pStyle w:val="6ABF0872B90E46EA9FDD30D04F3B6449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70402572"/>
    <w:multiLevelType w:val="multilevel"/>
    <w:tmpl w:val="62CC9CB8"/>
    <w:lvl w:ilvl="0">
      <w:start w:val="1"/>
      <w:numFmt w:val="decimal"/>
      <w:pStyle w:val="6ABF0872B90E46EA9FDD30D04F3B64491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0BB74DF"/>
    <w:multiLevelType w:val="multilevel"/>
    <w:tmpl w:val="C04CB696"/>
    <w:lvl w:ilvl="0">
      <w:start w:val="1"/>
      <w:numFmt w:val="decimal"/>
      <w:pStyle w:val="6ABF0872B90E46EA9FDD30D04F3B6449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8"/>
  </w:num>
  <w:num w:numId="2">
    <w:abstractNumId w:val="7"/>
  </w:num>
  <w:num w:numId="3">
    <w:abstractNumId w:val="3"/>
  </w:num>
  <w:num w:numId="4">
    <w:abstractNumId w:val="10"/>
  </w:num>
  <w:num w:numId="5">
    <w:abstractNumId w:val="6"/>
  </w:num>
  <w:num w:numId="6">
    <w:abstractNumId w:val="1"/>
  </w:num>
  <w:num w:numId="7">
    <w:abstractNumId w:val="2"/>
  </w:num>
  <w:num w:numId="8">
    <w:abstractNumId w:val="4"/>
  </w:num>
  <w:num w:numId="9">
    <w:abstractNumId w:val="0"/>
  </w:num>
  <w:num w:numId="10">
    <w:abstractNumId w:val="5"/>
  </w:num>
  <w:num w:numId="11">
    <w:abstractNumId w:val="9"/>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5B4"/>
    <w:rsid w:val="000128E5"/>
    <w:rsid w:val="000151BC"/>
    <w:rsid w:val="0003019A"/>
    <w:rsid w:val="000736A8"/>
    <w:rsid w:val="00074A6C"/>
    <w:rsid w:val="000A227D"/>
    <w:rsid w:val="000D3AB5"/>
    <w:rsid w:val="000E77DE"/>
    <w:rsid w:val="000F1776"/>
    <w:rsid w:val="00116FCB"/>
    <w:rsid w:val="00147A39"/>
    <w:rsid w:val="00167EC4"/>
    <w:rsid w:val="00182041"/>
    <w:rsid w:val="001A1C54"/>
    <w:rsid w:val="001A685B"/>
    <w:rsid w:val="001B4894"/>
    <w:rsid w:val="001B7A3A"/>
    <w:rsid w:val="001C367C"/>
    <w:rsid w:val="001C77C9"/>
    <w:rsid w:val="001E6B83"/>
    <w:rsid w:val="00226561"/>
    <w:rsid w:val="00254E56"/>
    <w:rsid w:val="002D55C9"/>
    <w:rsid w:val="002E655C"/>
    <w:rsid w:val="002F797C"/>
    <w:rsid w:val="0030660A"/>
    <w:rsid w:val="003209F0"/>
    <w:rsid w:val="00345CC1"/>
    <w:rsid w:val="003666B8"/>
    <w:rsid w:val="00381A36"/>
    <w:rsid w:val="00381DB3"/>
    <w:rsid w:val="0039112C"/>
    <w:rsid w:val="00394700"/>
    <w:rsid w:val="003A7351"/>
    <w:rsid w:val="003B0714"/>
    <w:rsid w:val="003B48E0"/>
    <w:rsid w:val="003D3198"/>
    <w:rsid w:val="003E2EDB"/>
    <w:rsid w:val="003E45C3"/>
    <w:rsid w:val="003E5C3A"/>
    <w:rsid w:val="004035CA"/>
    <w:rsid w:val="00422EF4"/>
    <w:rsid w:val="00430FE1"/>
    <w:rsid w:val="004B7780"/>
    <w:rsid w:val="00504000"/>
    <w:rsid w:val="00510738"/>
    <w:rsid w:val="0052677E"/>
    <w:rsid w:val="00574E36"/>
    <w:rsid w:val="0058227B"/>
    <w:rsid w:val="005A65A8"/>
    <w:rsid w:val="005C6BD4"/>
    <w:rsid w:val="00634B93"/>
    <w:rsid w:val="00671BF2"/>
    <w:rsid w:val="006A0144"/>
    <w:rsid w:val="006B0228"/>
    <w:rsid w:val="00703ECF"/>
    <w:rsid w:val="00720783"/>
    <w:rsid w:val="00761542"/>
    <w:rsid w:val="00766C3A"/>
    <w:rsid w:val="00770CD4"/>
    <w:rsid w:val="00787989"/>
    <w:rsid w:val="007D59D4"/>
    <w:rsid w:val="007F57DA"/>
    <w:rsid w:val="00805AE0"/>
    <w:rsid w:val="0085736A"/>
    <w:rsid w:val="008D72C4"/>
    <w:rsid w:val="008D7E4F"/>
    <w:rsid w:val="008E2941"/>
    <w:rsid w:val="00914558"/>
    <w:rsid w:val="009616F4"/>
    <w:rsid w:val="00963573"/>
    <w:rsid w:val="009749DA"/>
    <w:rsid w:val="00984745"/>
    <w:rsid w:val="009C14A0"/>
    <w:rsid w:val="009F2004"/>
    <w:rsid w:val="00A01864"/>
    <w:rsid w:val="00A07415"/>
    <w:rsid w:val="00A23F66"/>
    <w:rsid w:val="00A245B4"/>
    <w:rsid w:val="00A27FBC"/>
    <w:rsid w:val="00A329B1"/>
    <w:rsid w:val="00A429A9"/>
    <w:rsid w:val="00A455B7"/>
    <w:rsid w:val="00A67156"/>
    <w:rsid w:val="00A67C7C"/>
    <w:rsid w:val="00A97FD4"/>
    <w:rsid w:val="00AB265E"/>
    <w:rsid w:val="00AC4586"/>
    <w:rsid w:val="00B22F38"/>
    <w:rsid w:val="00B63E52"/>
    <w:rsid w:val="00B749D5"/>
    <w:rsid w:val="00B75DAA"/>
    <w:rsid w:val="00B83DC6"/>
    <w:rsid w:val="00B86679"/>
    <w:rsid w:val="00BB148D"/>
    <w:rsid w:val="00BC07AD"/>
    <w:rsid w:val="00C17C8B"/>
    <w:rsid w:val="00C3750A"/>
    <w:rsid w:val="00C41C59"/>
    <w:rsid w:val="00C46287"/>
    <w:rsid w:val="00C5154E"/>
    <w:rsid w:val="00C51961"/>
    <w:rsid w:val="00CB4247"/>
    <w:rsid w:val="00CE441F"/>
    <w:rsid w:val="00CE695C"/>
    <w:rsid w:val="00D26A9E"/>
    <w:rsid w:val="00D33FE2"/>
    <w:rsid w:val="00D4043F"/>
    <w:rsid w:val="00D53B3B"/>
    <w:rsid w:val="00D71185"/>
    <w:rsid w:val="00D740A4"/>
    <w:rsid w:val="00D87A87"/>
    <w:rsid w:val="00DA5AF0"/>
    <w:rsid w:val="00DA704F"/>
    <w:rsid w:val="00DB108C"/>
    <w:rsid w:val="00DF0B0D"/>
    <w:rsid w:val="00DF6B36"/>
    <w:rsid w:val="00E13ADB"/>
    <w:rsid w:val="00E24AFD"/>
    <w:rsid w:val="00E32198"/>
    <w:rsid w:val="00E3352E"/>
    <w:rsid w:val="00E452D2"/>
    <w:rsid w:val="00E75D9F"/>
    <w:rsid w:val="00E95232"/>
    <w:rsid w:val="00EA45E7"/>
    <w:rsid w:val="00EC133F"/>
    <w:rsid w:val="00ED4B99"/>
    <w:rsid w:val="00EE2FC4"/>
    <w:rsid w:val="00F13005"/>
    <w:rsid w:val="00F86996"/>
    <w:rsid w:val="00F86B09"/>
    <w:rsid w:val="00F936F5"/>
    <w:rsid w:val="00FA57E2"/>
    <w:rsid w:val="00FD04A0"/>
    <w:rsid w:val="00FF569C"/>
    <w:rsid w:val="00FF6C68"/>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Y" w:eastAsia="es-P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A57E2"/>
    <w:rPr>
      <w:color w:val="808080"/>
    </w:rPr>
  </w:style>
  <w:style w:type="paragraph" w:customStyle="1" w:styleId="EB665642A1874318B3172F0008030128">
    <w:name w:val="EB665642A1874318B3172F0008030128"/>
    <w:rsid w:val="00A245B4"/>
    <w:pPr>
      <w:spacing w:after="200" w:line="276" w:lineRule="auto"/>
    </w:pPr>
    <w:rPr>
      <w:rFonts w:ascii="Calibri" w:eastAsia="Calibri" w:hAnsi="Calibri" w:cs="Times New Roman"/>
      <w:lang w:eastAsia="en-US"/>
    </w:rPr>
  </w:style>
  <w:style w:type="paragraph" w:customStyle="1" w:styleId="62023E1857864CA9A0CC6B3D8BE3FD85">
    <w:name w:val="62023E1857864CA9A0CC6B3D8BE3FD85"/>
    <w:rsid w:val="00A245B4"/>
    <w:pPr>
      <w:spacing w:after="200" w:line="276" w:lineRule="auto"/>
    </w:pPr>
    <w:rPr>
      <w:rFonts w:ascii="Calibri" w:eastAsia="Calibri" w:hAnsi="Calibri" w:cs="Times New Roman"/>
      <w:lang w:eastAsia="en-US"/>
    </w:rPr>
  </w:style>
  <w:style w:type="paragraph" w:customStyle="1" w:styleId="A97DAD74A18A40DEA37DC61A81AFF313">
    <w:name w:val="A97DAD74A18A40DEA37DC61A81AFF313"/>
    <w:rsid w:val="00A245B4"/>
    <w:pPr>
      <w:spacing w:after="200" w:line="276" w:lineRule="auto"/>
    </w:pPr>
    <w:rPr>
      <w:rFonts w:ascii="Calibri" w:eastAsia="Calibri" w:hAnsi="Calibri" w:cs="Times New Roman"/>
      <w:lang w:eastAsia="en-US"/>
    </w:rPr>
  </w:style>
  <w:style w:type="paragraph" w:customStyle="1" w:styleId="3BE8647908AD4EFCB32AFB857B5D585D">
    <w:name w:val="3BE8647908AD4EFCB32AFB857B5D585D"/>
    <w:rsid w:val="00A245B4"/>
    <w:pPr>
      <w:spacing w:after="200" w:line="276" w:lineRule="auto"/>
    </w:pPr>
    <w:rPr>
      <w:rFonts w:ascii="Calibri" w:eastAsia="Calibri" w:hAnsi="Calibri" w:cs="Times New Roman"/>
      <w:lang w:eastAsia="en-US"/>
    </w:rPr>
  </w:style>
  <w:style w:type="paragraph" w:customStyle="1" w:styleId="9D54654057B444ABB330CF534CAC8FAA">
    <w:name w:val="9D54654057B444ABB330CF534CAC8FAA"/>
    <w:rsid w:val="00A245B4"/>
    <w:pPr>
      <w:spacing w:after="200" w:line="276" w:lineRule="auto"/>
    </w:pPr>
    <w:rPr>
      <w:rFonts w:ascii="Calibri" w:eastAsia="Calibri" w:hAnsi="Calibri" w:cs="Times New Roman"/>
      <w:lang w:eastAsia="en-US"/>
    </w:rPr>
  </w:style>
  <w:style w:type="paragraph" w:customStyle="1" w:styleId="EB665642A1874318B3172F00080301281">
    <w:name w:val="EB665642A1874318B3172F00080301281"/>
    <w:rsid w:val="00A245B4"/>
    <w:pPr>
      <w:spacing w:after="200" w:line="276" w:lineRule="auto"/>
    </w:pPr>
    <w:rPr>
      <w:rFonts w:ascii="Calibri" w:eastAsia="Calibri" w:hAnsi="Calibri" w:cs="Times New Roman"/>
      <w:lang w:eastAsia="en-US"/>
    </w:rPr>
  </w:style>
  <w:style w:type="paragraph" w:customStyle="1" w:styleId="A97DAD74A18A40DEA37DC61A81AFF3131">
    <w:name w:val="A97DAD74A18A40DEA37DC61A81AFF3131"/>
    <w:rsid w:val="00A245B4"/>
    <w:pPr>
      <w:spacing w:after="200" w:line="276" w:lineRule="auto"/>
    </w:pPr>
    <w:rPr>
      <w:rFonts w:ascii="Calibri" w:eastAsia="Calibri" w:hAnsi="Calibri" w:cs="Times New Roman"/>
      <w:lang w:eastAsia="en-US"/>
    </w:rPr>
  </w:style>
  <w:style w:type="paragraph" w:customStyle="1" w:styleId="3BE8647908AD4EFCB32AFB857B5D585D1">
    <w:name w:val="3BE8647908AD4EFCB32AFB857B5D585D1"/>
    <w:rsid w:val="00A245B4"/>
    <w:pPr>
      <w:spacing w:after="200" w:line="276" w:lineRule="auto"/>
    </w:pPr>
    <w:rPr>
      <w:rFonts w:ascii="Calibri" w:eastAsia="Calibri" w:hAnsi="Calibri" w:cs="Times New Roman"/>
      <w:lang w:eastAsia="en-US"/>
    </w:rPr>
  </w:style>
  <w:style w:type="paragraph" w:customStyle="1" w:styleId="9D54654057B444ABB330CF534CAC8FAA1">
    <w:name w:val="9D54654057B444ABB330CF534CAC8FAA1"/>
    <w:rsid w:val="00A245B4"/>
    <w:pPr>
      <w:spacing w:after="200" w:line="276" w:lineRule="auto"/>
    </w:pPr>
    <w:rPr>
      <w:rFonts w:ascii="Calibri" w:eastAsia="Calibri" w:hAnsi="Calibri" w:cs="Times New Roman"/>
      <w:lang w:eastAsia="en-US"/>
    </w:rPr>
  </w:style>
  <w:style w:type="paragraph" w:customStyle="1" w:styleId="AFC5FA201C6F4C47AB20E510F7CBFCFF">
    <w:name w:val="AFC5FA201C6F4C47AB20E510F7CBFCFF"/>
    <w:rsid w:val="00A245B4"/>
    <w:pPr>
      <w:spacing w:after="200" w:line="276" w:lineRule="auto"/>
    </w:pPr>
    <w:rPr>
      <w:rFonts w:ascii="Calibri" w:eastAsia="Calibri" w:hAnsi="Calibri" w:cs="Times New Roman"/>
      <w:lang w:eastAsia="en-US"/>
    </w:rPr>
  </w:style>
  <w:style w:type="paragraph" w:customStyle="1" w:styleId="122FDE7F6AFF41BAB0FE3EF535ABDE76">
    <w:name w:val="122FDE7F6AFF41BAB0FE3EF535ABDE76"/>
    <w:rsid w:val="00A245B4"/>
    <w:pPr>
      <w:spacing w:after="200" w:line="276" w:lineRule="auto"/>
    </w:pPr>
    <w:rPr>
      <w:rFonts w:ascii="Calibri" w:eastAsia="Calibri" w:hAnsi="Calibri" w:cs="Times New Roman"/>
      <w:lang w:eastAsia="en-US"/>
    </w:rPr>
  </w:style>
  <w:style w:type="paragraph" w:customStyle="1" w:styleId="C4D450C190CB4111A053EDAFECF3C84C">
    <w:name w:val="C4D450C190CB4111A053EDAFECF3C84C"/>
    <w:rsid w:val="00A245B4"/>
    <w:pPr>
      <w:spacing w:after="200" w:line="276" w:lineRule="auto"/>
    </w:pPr>
    <w:rPr>
      <w:rFonts w:ascii="Calibri" w:eastAsia="Calibri" w:hAnsi="Calibri" w:cs="Times New Roman"/>
      <w:lang w:eastAsia="en-US"/>
    </w:rPr>
  </w:style>
  <w:style w:type="paragraph" w:customStyle="1" w:styleId="317A7DABBD9C453CA8B75709EEF45396">
    <w:name w:val="317A7DABBD9C453CA8B75709EEF45396"/>
    <w:rsid w:val="00A245B4"/>
    <w:pPr>
      <w:spacing w:after="200" w:line="276" w:lineRule="auto"/>
    </w:pPr>
    <w:rPr>
      <w:rFonts w:ascii="Calibri" w:eastAsia="Calibri" w:hAnsi="Calibri" w:cs="Times New Roman"/>
      <w:lang w:eastAsia="en-US"/>
    </w:rPr>
  </w:style>
  <w:style w:type="paragraph" w:customStyle="1" w:styleId="BCB049DF67B84FD4ACD868C4DD23D558">
    <w:name w:val="BCB049DF67B84FD4ACD868C4DD23D558"/>
    <w:rsid w:val="00A245B4"/>
  </w:style>
  <w:style w:type="paragraph" w:customStyle="1" w:styleId="413E89842A574B71ABED5D3DCDA802B7">
    <w:name w:val="413E89842A574B71ABED5D3DCDA802B7"/>
    <w:rsid w:val="00A245B4"/>
  </w:style>
  <w:style w:type="paragraph" w:customStyle="1" w:styleId="EB665642A1874318B3172F00080301282">
    <w:name w:val="EB665642A1874318B3172F00080301282"/>
    <w:rsid w:val="00A245B4"/>
    <w:pPr>
      <w:spacing w:after="200" w:line="276" w:lineRule="auto"/>
    </w:pPr>
    <w:rPr>
      <w:rFonts w:ascii="Calibri" w:eastAsia="Calibri" w:hAnsi="Calibri" w:cs="Times New Roman"/>
      <w:lang w:eastAsia="en-US"/>
    </w:rPr>
  </w:style>
  <w:style w:type="paragraph" w:customStyle="1" w:styleId="0BED9AF8342C49C48A56ED0F648ABBA0">
    <w:name w:val="0BED9AF8342C49C48A56ED0F648ABBA0"/>
    <w:rsid w:val="00A245B4"/>
    <w:pPr>
      <w:spacing w:after="200" w:line="276" w:lineRule="auto"/>
    </w:pPr>
    <w:rPr>
      <w:rFonts w:ascii="Calibri" w:eastAsia="Calibri" w:hAnsi="Calibri" w:cs="Times New Roman"/>
      <w:lang w:eastAsia="en-US"/>
    </w:rPr>
  </w:style>
  <w:style w:type="paragraph" w:customStyle="1" w:styleId="A97DAD74A18A40DEA37DC61A81AFF3132">
    <w:name w:val="A97DAD74A18A40DEA37DC61A81AFF3132"/>
    <w:rsid w:val="00A245B4"/>
    <w:pPr>
      <w:spacing w:after="200" w:line="276" w:lineRule="auto"/>
    </w:pPr>
    <w:rPr>
      <w:rFonts w:ascii="Calibri" w:eastAsia="Calibri" w:hAnsi="Calibri" w:cs="Times New Roman"/>
      <w:lang w:eastAsia="en-US"/>
    </w:rPr>
  </w:style>
  <w:style w:type="paragraph" w:customStyle="1" w:styleId="3BE8647908AD4EFCB32AFB857B5D585D2">
    <w:name w:val="3BE8647908AD4EFCB32AFB857B5D585D2"/>
    <w:rsid w:val="00A245B4"/>
    <w:pPr>
      <w:spacing w:after="200" w:line="276" w:lineRule="auto"/>
    </w:pPr>
    <w:rPr>
      <w:rFonts w:ascii="Calibri" w:eastAsia="Calibri" w:hAnsi="Calibri" w:cs="Times New Roman"/>
      <w:lang w:eastAsia="en-US"/>
    </w:rPr>
  </w:style>
  <w:style w:type="paragraph" w:customStyle="1" w:styleId="9D54654057B444ABB330CF534CAC8FAA2">
    <w:name w:val="9D54654057B444ABB330CF534CAC8FAA2"/>
    <w:rsid w:val="00A245B4"/>
    <w:pPr>
      <w:spacing w:after="200" w:line="276" w:lineRule="auto"/>
    </w:pPr>
    <w:rPr>
      <w:rFonts w:ascii="Calibri" w:eastAsia="Calibri" w:hAnsi="Calibri" w:cs="Times New Roman"/>
      <w:lang w:eastAsia="en-US"/>
    </w:rPr>
  </w:style>
  <w:style w:type="paragraph" w:customStyle="1" w:styleId="AFC5FA201C6F4C47AB20E510F7CBFCFF1">
    <w:name w:val="AFC5FA201C6F4C47AB20E510F7CBFCFF1"/>
    <w:rsid w:val="00A245B4"/>
    <w:pPr>
      <w:spacing w:after="200" w:line="276" w:lineRule="auto"/>
    </w:pPr>
    <w:rPr>
      <w:rFonts w:ascii="Calibri" w:eastAsia="Calibri" w:hAnsi="Calibri" w:cs="Times New Roman"/>
      <w:lang w:eastAsia="en-US"/>
    </w:rPr>
  </w:style>
  <w:style w:type="paragraph" w:customStyle="1" w:styleId="122FDE7F6AFF41BAB0FE3EF535ABDE761">
    <w:name w:val="122FDE7F6AFF41BAB0FE3EF535ABDE761"/>
    <w:rsid w:val="00A245B4"/>
    <w:pPr>
      <w:spacing w:after="200" w:line="276" w:lineRule="auto"/>
    </w:pPr>
    <w:rPr>
      <w:rFonts w:ascii="Calibri" w:eastAsia="Calibri" w:hAnsi="Calibri" w:cs="Times New Roman"/>
      <w:lang w:eastAsia="en-US"/>
    </w:rPr>
  </w:style>
  <w:style w:type="paragraph" w:customStyle="1" w:styleId="C4D450C190CB4111A053EDAFECF3C84C1">
    <w:name w:val="C4D450C190CB4111A053EDAFECF3C84C1"/>
    <w:rsid w:val="00A245B4"/>
    <w:pPr>
      <w:spacing w:after="200" w:line="276" w:lineRule="auto"/>
    </w:pPr>
    <w:rPr>
      <w:rFonts w:ascii="Calibri" w:eastAsia="Calibri" w:hAnsi="Calibri" w:cs="Times New Roman"/>
      <w:lang w:eastAsia="en-US"/>
    </w:rPr>
  </w:style>
  <w:style w:type="paragraph" w:customStyle="1" w:styleId="7A4025632C9941ACA9B0E2F29B946B1D">
    <w:name w:val="7A4025632C9941ACA9B0E2F29B946B1D"/>
    <w:rsid w:val="00A245B4"/>
    <w:pPr>
      <w:spacing w:after="200" w:line="276" w:lineRule="auto"/>
    </w:pPr>
    <w:rPr>
      <w:rFonts w:ascii="Calibri" w:eastAsia="Calibri" w:hAnsi="Calibri" w:cs="Times New Roman"/>
      <w:lang w:eastAsia="en-US"/>
    </w:rPr>
  </w:style>
  <w:style w:type="paragraph" w:customStyle="1" w:styleId="EB665642A1874318B3172F00080301283">
    <w:name w:val="EB665642A1874318B3172F00080301283"/>
    <w:rsid w:val="00A245B4"/>
    <w:pPr>
      <w:spacing w:after="200" w:line="276" w:lineRule="auto"/>
    </w:pPr>
    <w:rPr>
      <w:rFonts w:ascii="Calibri" w:eastAsia="Calibri" w:hAnsi="Calibri" w:cs="Times New Roman"/>
      <w:lang w:eastAsia="en-US"/>
    </w:rPr>
  </w:style>
  <w:style w:type="paragraph" w:customStyle="1" w:styleId="0BED9AF8342C49C48A56ED0F648ABBA01">
    <w:name w:val="0BED9AF8342C49C48A56ED0F648ABBA01"/>
    <w:rsid w:val="00A245B4"/>
    <w:pPr>
      <w:spacing w:after="200" w:line="276" w:lineRule="auto"/>
    </w:pPr>
    <w:rPr>
      <w:rFonts w:ascii="Calibri" w:eastAsia="Calibri" w:hAnsi="Calibri" w:cs="Times New Roman"/>
      <w:lang w:eastAsia="en-US"/>
    </w:rPr>
  </w:style>
  <w:style w:type="paragraph" w:customStyle="1" w:styleId="A97DAD74A18A40DEA37DC61A81AFF3133">
    <w:name w:val="A97DAD74A18A40DEA37DC61A81AFF3133"/>
    <w:rsid w:val="00A245B4"/>
    <w:pPr>
      <w:spacing w:after="200" w:line="276" w:lineRule="auto"/>
    </w:pPr>
    <w:rPr>
      <w:rFonts w:ascii="Calibri" w:eastAsia="Calibri" w:hAnsi="Calibri" w:cs="Times New Roman"/>
      <w:lang w:eastAsia="en-US"/>
    </w:rPr>
  </w:style>
  <w:style w:type="paragraph" w:customStyle="1" w:styleId="3BE8647908AD4EFCB32AFB857B5D585D3">
    <w:name w:val="3BE8647908AD4EFCB32AFB857B5D585D3"/>
    <w:rsid w:val="00A245B4"/>
    <w:pPr>
      <w:spacing w:after="200" w:line="276" w:lineRule="auto"/>
    </w:pPr>
    <w:rPr>
      <w:rFonts w:ascii="Calibri" w:eastAsia="Calibri" w:hAnsi="Calibri" w:cs="Times New Roman"/>
      <w:lang w:eastAsia="en-US"/>
    </w:rPr>
  </w:style>
  <w:style w:type="paragraph" w:customStyle="1" w:styleId="9D54654057B444ABB330CF534CAC8FAA3">
    <w:name w:val="9D54654057B444ABB330CF534CAC8FAA3"/>
    <w:rsid w:val="00A245B4"/>
    <w:pPr>
      <w:spacing w:after="200" w:line="276" w:lineRule="auto"/>
    </w:pPr>
    <w:rPr>
      <w:rFonts w:ascii="Calibri" w:eastAsia="Calibri" w:hAnsi="Calibri" w:cs="Times New Roman"/>
      <w:lang w:eastAsia="en-US"/>
    </w:rPr>
  </w:style>
  <w:style w:type="paragraph" w:customStyle="1" w:styleId="AFC5FA201C6F4C47AB20E510F7CBFCFF2">
    <w:name w:val="AFC5FA201C6F4C47AB20E510F7CBFCFF2"/>
    <w:rsid w:val="00A245B4"/>
    <w:pPr>
      <w:spacing w:after="200" w:line="276" w:lineRule="auto"/>
    </w:pPr>
    <w:rPr>
      <w:rFonts w:ascii="Calibri" w:eastAsia="Calibri" w:hAnsi="Calibri" w:cs="Times New Roman"/>
      <w:lang w:eastAsia="en-US"/>
    </w:rPr>
  </w:style>
  <w:style w:type="paragraph" w:customStyle="1" w:styleId="42386E083AB34CFA8BCBC5E7745EFAD4">
    <w:name w:val="42386E083AB34CFA8BCBC5E7745EFAD4"/>
    <w:rsid w:val="00A245B4"/>
    <w:pPr>
      <w:spacing w:after="200" w:line="276" w:lineRule="auto"/>
    </w:pPr>
    <w:rPr>
      <w:rFonts w:ascii="Calibri" w:eastAsia="Calibri" w:hAnsi="Calibri" w:cs="Times New Roman"/>
      <w:lang w:eastAsia="en-US"/>
    </w:rPr>
  </w:style>
  <w:style w:type="paragraph" w:customStyle="1" w:styleId="122FDE7F6AFF41BAB0FE3EF535ABDE762">
    <w:name w:val="122FDE7F6AFF41BAB0FE3EF535ABDE762"/>
    <w:rsid w:val="00A245B4"/>
    <w:pPr>
      <w:spacing w:after="200" w:line="276" w:lineRule="auto"/>
    </w:pPr>
    <w:rPr>
      <w:rFonts w:ascii="Calibri" w:eastAsia="Calibri" w:hAnsi="Calibri" w:cs="Times New Roman"/>
      <w:lang w:eastAsia="en-US"/>
    </w:rPr>
  </w:style>
  <w:style w:type="paragraph" w:customStyle="1" w:styleId="C4D450C190CB4111A053EDAFECF3C84C2">
    <w:name w:val="C4D450C190CB4111A053EDAFECF3C84C2"/>
    <w:rsid w:val="00A245B4"/>
    <w:pPr>
      <w:spacing w:after="200" w:line="276" w:lineRule="auto"/>
    </w:pPr>
    <w:rPr>
      <w:rFonts w:ascii="Calibri" w:eastAsia="Calibri" w:hAnsi="Calibri" w:cs="Times New Roman"/>
      <w:lang w:eastAsia="en-US"/>
    </w:rPr>
  </w:style>
  <w:style w:type="paragraph" w:customStyle="1" w:styleId="7A4025632C9941ACA9B0E2F29B946B1D1">
    <w:name w:val="7A4025632C9941ACA9B0E2F29B946B1D1"/>
    <w:rsid w:val="00A245B4"/>
    <w:pPr>
      <w:spacing w:after="200" w:line="276" w:lineRule="auto"/>
    </w:pPr>
    <w:rPr>
      <w:rFonts w:ascii="Calibri" w:eastAsia="Calibri" w:hAnsi="Calibri" w:cs="Times New Roman"/>
      <w:lang w:eastAsia="en-US"/>
    </w:rPr>
  </w:style>
  <w:style w:type="paragraph" w:customStyle="1" w:styleId="EB665642A1874318B3172F00080301284">
    <w:name w:val="EB665642A1874318B3172F00080301284"/>
    <w:rsid w:val="00A245B4"/>
    <w:pPr>
      <w:spacing w:after="200" w:line="276" w:lineRule="auto"/>
    </w:pPr>
    <w:rPr>
      <w:rFonts w:ascii="Calibri" w:eastAsia="Calibri" w:hAnsi="Calibri" w:cs="Times New Roman"/>
      <w:lang w:eastAsia="en-US"/>
    </w:rPr>
  </w:style>
  <w:style w:type="paragraph" w:customStyle="1" w:styleId="0BED9AF8342C49C48A56ED0F648ABBA02">
    <w:name w:val="0BED9AF8342C49C48A56ED0F648ABBA02"/>
    <w:rsid w:val="00A245B4"/>
    <w:pPr>
      <w:spacing w:after="200" w:line="276" w:lineRule="auto"/>
    </w:pPr>
    <w:rPr>
      <w:rFonts w:ascii="Calibri" w:eastAsia="Calibri" w:hAnsi="Calibri" w:cs="Times New Roman"/>
      <w:lang w:eastAsia="en-US"/>
    </w:rPr>
  </w:style>
  <w:style w:type="paragraph" w:customStyle="1" w:styleId="A97DAD74A18A40DEA37DC61A81AFF3134">
    <w:name w:val="A97DAD74A18A40DEA37DC61A81AFF3134"/>
    <w:rsid w:val="00A245B4"/>
    <w:pPr>
      <w:spacing w:after="200" w:line="276" w:lineRule="auto"/>
    </w:pPr>
    <w:rPr>
      <w:rFonts w:ascii="Calibri" w:eastAsia="Calibri" w:hAnsi="Calibri" w:cs="Times New Roman"/>
      <w:lang w:eastAsia="en-US"/>
    </w:rPr>
  </w:style>
  <w:style w:type="paragraph" w:customStyle="1" w:styleId="3BE8647908AD4EFCB32AFB857B5D585D4">
    <w:name w:val="3BE8647908AD4EFCB32AFB857B5D585D4"/>
    <w:rsid w:val="00A245B4"/>
    <w:pPr>
      <w:spacing w:after="200" w:line="276" w:lineRule="auto"/>
    </w:pPr>
    <w:rPr>
      <w:rFonts w:ascii="Calibri" w:eastAsia="Calibri" w:hAnsi="Calibri" w:cs="Times New Roman"/>
      <w:lang w:eastAsia="en-US"/>
    </w:rPr>
  </w:style>
  <w:style w:type="paragraph" w:customStyle="1" w:styleId="9D54654057B444ABB330CF534CAC8FAA4">
    <w:name w:val="9D54654057B444ABB330CF534CAC8FAA4"/>
    <w:rsid w:val="00A245B4"/>
    <w:pPr>
      <w:spacing w:after="200" w:line="276" w:lineRule="auto"/>
    </w:pPr>
    <w:rPr>
      <w:rFonts w:ascii="Calibri" w:eastAsia="Calibri" w:hAnsi="Calibri" w:cs="Times New Roman"/>
      <w:lang w:eastAsia="en-US"/>
    </w:rPr>
  </w:style>
  <w:style w:type="paragraph" w:customStyle="1" w:styleId="AFC5FA201C6F4C47AB20E510F7CBFCFF3">
    <w:name w:val="AFC5FA201C6F4C47AB20E510F7CBFCFF3"/>
    <w:rsid w:val="00A245B4"/>
    <w:pPr>
      <w:spacing w:after="200" w:line="276" w:lineRule="auto"/>
    </w:pPr>
    <w:rPr>
      <w:rFonts w:ascii="Calibri" w:eastAsia="Calibri" w:hAnsi="Calibri" w:cs="Times New Roman"/>
      <w:lang w:eastAsia="en-US"/>
    </w:rPr>
  </w:style>
  <w:style w:type="paragraph" w:customStyle="1" w:styleId="42386E083AB34CFA8BCBC5E7745EFAD41">
    <w:name w:val="42386E083AB34CFA8BCBC5E7745EFAD41"/>
    <w:rsid w:val="00A245B4"/>
    <w:pPr>
      <w:spacing w:after="200" w:line="276" w:lineRule="auto"/>
    </w:pPr>
    <w:rPr>
      <w:rFonts w:ascii="Calibri" w:eastAsia="Calibri" w:hAnsi="Calibri" w:cs="Times New Roman"/>
      <w:lang w:eastAsia="en-US"/>
    </w:rPr>
  </w:style>
  <w:style w:type="paragraph" w:customStyle="1" w:styleId="921CEAF031A44C179DE942511F562AA0">
    <w:name w:val="921CEAF031A44C179DE942511F562AA0"/>
    <w:rsid w:val="00A245B4"/>
    <w:pPr>
      <w:spacing w:after="200" w:line="276" w:lineRule="auto"/>
    </w:pPr>
    <w:rPr>
      <w:rFonts w:ascii="Calibri" w:eastAsia="Calibri" w:hAnsi="Calibri" w:cs="Times New Roman"/>
      <w:lang w:eastAsia="en-US"/>
    </w:rPr>
  </w:style>
  <w:style w:type="paragraph" w:customStyle="1" w:styleId="58DFB0DD020F4BC58694305AA0BD080A">
    <w:name w:val="58DFB0DD020F4BC58694305AA0BD080A"/>
    <w:rsid w:val="00A245B4"/>
    <w:pPr>
      <w:spacing w:after="200" w:line="276" w:lineRule="auto"/>
    </w:pPr>
    <w:rPr>
      <w:rFonts w:ascii="Calibri" w:eastAsia="Calibri" w:hAnsi="Calibri" w:cs="Times New Roman"/>
      <w:lang w:eastAsia="en-US"/>
    </w:rPr>
  </w:style>
  <w:style w:type="paragraph" w:customStyle="1" w:styleId="122FDE7F6AFF41BAB0FE3EF535ABDE763">
    <w:name w:val="122FDE7F6AFF41BAB0FE3EF535ABDE763"/>
    <w:rsid w:val="00A245B4"/>
    <w:pPr>
      <w:spacing w:after="200" w:line="276" w:lineRule="auto"/>
    </w:pPr>
    <w:rPr>
      <w:rFonts w:ascii="Calibri" w:eastAsia="Calibri" w:hAnsi="Calibri" w:cs="Times New Roman"/>
      <w:lang w:eastAsia="en-US"/>
    </w:rPr>
  </w:style>
  <w:style w:type="paragraph" w:customStyle="1" w:styleId="C4D450C190CB4111A053EDAFECF3C84C3">
    <w:name w:val="C4D450C190CB4111A053EDAFECF3C84C3"/>
    <w:rsid w:val="00A245B4"/>
    <w:pPr>
      <w:spacing w:after="200" w:line="276" w:lineRule="auto"/>
    </w:pPr>
    <w:rPr>
      <w:rFonts w:ascii="Calibri" w:eastAsia="Calibri" w:hAnsi="Calibri" w:cs="Times New Roman"/>
      <w:lang w:eastAsia="en-US"/>
    </w:rPr>
  </w:style>
  <w:style w:type="paragraph" w:customStyle="1" w:styleId="7A4025632C9941ACA9B0E2F29B946B1D2">
    <w:name w:val="7A4025632C9941ACA9B0E2F29B946B1D2"/>
    <w:rsid w:val="00A245B4"/>
    <w:pPr>
      <w:spacing w:after="200" w:line="276" w:lineRule="auto"/>
    </w:pPr>
    <w:rPr>
      <w:rFonts w:ascii="Calibri" w:eastAsia="Calibri" w:hAnsi="Calibri" w:cs="Times New Roman"/>
      <w:lang w:eastAsia="en-US"/>
    </w:rPr>
  </w:style>
  <w:style w:type="paragraph" w:customStyle="1" w:styleId="EB665642A1874318B3172F00080301285">
    <w:name w:val="EB665642A1874318B3172F00080301285"/>
    <w:rsid w:val="00A245B4"/>
    <w:pPr>
      <w:spacing w:after="200" w:line="276" w:lineRule="auto"/>
    </w:pPr>
    <w:rPr>
      <w:rFonts w:ascii="Calibri" w:eastAsia="Calibri" w:hAnsi="Calibri" w:cs="Times New Roman"/>
      <w:lang w:eastAsia="en-US"/>
    </w:rPr>
  </w:style>
  <w:style w:type="paragraph" w:customStyle="1" w:styleId="0BED9AF8342C49C48A56ED0F648ABBA03">
    <w:name w:val="0BED9AF8342C49C48A56ED0F648ABBA03"/>
    <w:rsid w:val="00A245B4"/>
    <w:pPr>
      <w:spacing w:after="200" w:line="276" w:lineRule="auto"/>
    </w:pPr>
    <w:rPr>
      <w:rFonts w:ascii="Calibri" w:eastAsia="Calibri" w:hAnsi="Calibri" w:cs="Times New Roman"/>
      <w:lang w:eastAsia="en-US"/>
    </w:rPr>
  </w:style>
  <w:style w:type="paragraph" w:customStyle="1" w:styleId="A97DAD74A18A40DEA37DC61A81AFF3135">
    <w:name w:val="A97DAD74A18A40DEA37DC61A81AFF3135"/>
    <w:rsid w:val="00A245B4"/>
    <w:pPr>
      <w:spacing w:after="200" w:line="276" w:lineRule="auto"/>
    </w:pPr>
    <w:rPr>
      <w:rFonts w:ascii="Calibri" w:eastAsia="Calibri" w:hAnsi="Calibri" w:cs="Times New Roman"/>
      <w:lang w:eastAsia="en-US"/>
    </w:rPr>
  </w:style>
  <w:style w:type="paragraph" w:customStyle="1" w:styleId="3BE8647908AD4EFCB32AFB857B5D585D5">
    <w:name w:val="3BE8647908AD4EFCB32AFB857B5D585D5"/>
    <w:rsid w:val="00A245B4"/>
    <w:pPr>
      <w:spacing w:after="200" w:line="276" w:lineRule="auto"/>
    </w:pPr>
    <w:rPr>
      <w:rFonts w:ascii="Calibri" w:eastAsia="Calibri" w:hAnsi="Calibri" w:cs="Times New Roman"/>
      <w:lang w:eastAsia="en-US"/>
    </w:rPr>
  </w:style>
  <w:style w:type="paragraph" w:customStyle="1" w:styleId="9D54654057B444ABB330CF534CAC8FAA5">
    <w:name w:val="9D54654057B444ABB330CF534CAC8FAA5"/>
    <w:rsid w:val="00A245B4"/>
    <w:pPr>
      <w:spacing w:after="200" w:line="276" w:lineRule="auto"/>
    </w:pPr>
    <w:rPr>
      <w:rFonts w:ascii="Calibri" w:eastAsia="Calibri" w:hAnsi="Calibri" w:cs="Times New Roman"/>
      <w:lang w:eastAsia="en-US"/>
    </w:rPr>
  </w:style>
  <w:style w:type="paragraph" w:customStyle="1" w:styleId="AFC5FA201C6F4C47AB20E510F7CBFCFF4">
    <w:name w:val="AFC5FA201C6F4C47AB20E510F7CBFCFF4"/>
    <w:rsid w:val="00A245B4"/>
    <w:pPr>
      <w:spacing w:after="200" w:line="276" w:lineRule="auto"/>
    </w:pPr>
    <w:rPr>
      <w:rFonts w:ascii="Calibri" w:eastAsia="Calibri" w:hAnsi="Calibri" w:cs="Times New Roman"/>
      <w:lang w:eastAsia="en-US"/>
    </w:rPr>
  </w:style>
  <w:style w:type="paragraph" w:customStyle="1" w:styleId="42386E083AB34CFA8BCBC5E7745EFAD42">
    <w:name w:val="42386E083AB34CFA8BCBC5E7745EFAD42"/>
    <w:rsid w:val="00A245B4"/>
    <w:pPr>
      <w:spacing w:after="200" w:line="276" w:lineRule="auto"/>
    </w:pPr>
    <w:rPr>
      <w:rFonts w:ascii="Calibri" w:eastAsia="Calibri" w:hAnsi="Calibri" w:cs="Times New Roman"/>
      <w:lang w:eastAsia="en-US"/>
    </w:rPr>
  </w:style>
  <w:style w:type="paragraph" w:customStyle="1" w:styleId="921CEAF031A44C179DE942511F562AA01">
    <w:name w:val="921CEAF031A44C179DE942511F562AA01"/>
    <w:rsid w:val="00A245B4"/>
    <w:pPr>
      <w:spacing w:after="200" w:line="276" w:lineRule="auto"/>
    </w:pPr>
    <w:rPr>
      <w:rFonts w:ascii="Calibri" w:eastAsia="Calibri" w:hAnsi="Calibri" w:cs="Times New Roman"/>
      <w:lang w:eastAsia="en-US"/>
    </w:rPr>
  </w:style>
  <w:style w:type="paragraph" w:customStyle="1" w:styleId="58DFB0DD020F4BC58694305AA0BD080A1">
    <w:name w:val="58DFB0DD020F4BC58694305AA0BD080A1"/>
    <w:rsid w:val="00A245B4"/>
    <w:pPr>
      <w:spacing w:after="200" w:line="276" w:lineRule="auto"/>
    </w:pPr>
    <w:rPr>
      <w:rFonts w:ascii="Calibri" w:eastAsia="Calibri" w:hAnsi="Calibri" w:cs="Times New Roman"/>
      <w:lang w:eastAsia="en-US"/>
    </w:rPr>
  </w:style>
  <w:style w:type="paragraph" w:customStyle="1" w:styleId="122FDE7F6AFF41BAB0FE3EF535ABDE764">
    <w:name w:val="122FDE7F6AFF41BAB0FE3EF535ABDE764"/>
    <w:rsid w:val="00A245B4"/>
    <w:pPr>
      <w:spacing w:after="200" w:line="276" w:lineRule="auto"/>
    </w:pPr>
    <w:rPr>
      <w:rFonts w:ascii="Calibri" w:eastAsia="Calibri" w:hAnsi="Calibri" w:cs="Times New Roman"/>
      <w:lang w:eastAsia="en-US"/>
    </w:rPr>
  </w:style>
  <w:style w:type="paragraph" w:customStyle="1" w:styleId="C4D450C190CB4111A053EDAFECF3C84C4">
    <w:name w:val="C4D450C190CB4111A053EDAFECF3C84C4"/>
    <w:rsid w:val="00A245B4"/>
    <w:pPr>
      <w:spacing w:after="200" w:line="276" w:lineRule="auto"/>
    </w:pPr>
    <w:rPr>
      <w:rFonts w:ascii="Calibri" w:eastAsia="Calibri" w:hAnsi="Calibri" w:cs="Times New Roman"/>
      <w:lang w:eastAsia="en-US"/>
    </w:rPr>
  </w:style>
  <w:style w:type="paragraph" w:customStyle="1" w:styleId="7A4025632C9941ACA9B0E2F29B946B1D3">
    <w:name w:val="7A4025632C9941ACA9B0E2F29B946B1D3"/>
    <w:rsid w:val="00A245B4"/>
    <w:pPr>
      <w:spacing w:after="200" w:line="276" w:lineRule="auto"/>
    </w:pPr>
    <w:rPr>
      <w:rFonts w:ascii="Calibri" w:eastAsia="Calibri" w:hAnsi="Calibri" w:cs="Times New Roman"/>
      <w:lang w:eastAsia="en-US"/>
    </w:rPr>
  </w:style>
  <w:style w:type="paragraph" w:customStyle="1" w:styleId="85AC44DC157F4CF791E1500B845A56D1">
    <w:name w:val="85AC44DC157F4CF791E1500B845A56D1"/>
    <w:rsid w:val="00A245B4"/>
    <w:pPr>
      <w:spacing w:after="200" w:line="276" w:lineRule="auto"/>
    </w:pPr>
    <w:rPr>
      <w:rFonts w:ascii="Calibri" w:eastAsia="Calibri" w:hAnsi="Calibri" w:cs="Times New Roman"/>
      <w:lang w:eastAsia="en-US"/>
    </w:rPr>
  </w:style>
  <w:style w:type="paragraph" w:customStyle="1" w:styleId="EB665642A1874318B3172F00080301286">
    <w:name w:val="EB665642A1874318B3172F00080301286"/>
    <w:rsid w:val="00504000"/>
    <w:pPr>
      <w:spacing w:after="200" w:line="276" w:lineRule="auto"/>
    </w:pPr>
    <w:rPr>
      <w:rFonts w:ascii="Calibri" w:eastAsia="Calibri" w:hAnsi="Calibri" w:cs="Times New Roman"/>
      <w:lang w:eastAsia="en-US"/>
    </w:rPr>
  </w:style>
  <w:style w:type="paragraph" w:customStyle="1" w:styleId="0BED9AF8342C49C48A56ED0F648ABBA04">
    <w:name w:val="0BED9AF8342C49C48A56ED0F648ABBA04"/>
    <w:rsid w:val="00504000"/>
    <w:pPr>
      <w:spacing w:after="200" w:line="276" w:lineRule="auto"/>
    </w:pPr>
    <w:rPr>
      <w:rFonts w:ascii="Calibri" w:eastAsia="Calibri" w:hAnsi="Calibri" w:cs="Times New Roman"/>
      <w:lang w:eastAsia="en-US"/>
    </w:rPr>
  </w:style>
  <w:style w:type="paragraph" w:customStyle="1" w:styleId="A97DAD74A18A40DEA37DC61A81AFF3136">
    <w:name w:val="A97DAD74A18A40DEA37DC61A81AFF3136"/>
    <w:rsid w:val="00504000"/>
    <w:pPr>
      <w:spacing w:after="200" w:line="276" w:lineRule="auto"/>
    </w:pPr>
    <w:rPr>
      <w:rFonts w:ascii="Calibri" w:eastAsia="Calibri" w:hAnsi="Calibri" w:cs="Times New Roman"/>
      <w:lang w:eastAsia="en-US"/>
    </w:rPr>
  </w:style>
  <w:style w:type="paragraph" w:customStyle="1" w:styleId="3BE8647908AD4EFCB32AFB857B5D585D6">
    <w:name w:val="3BE8647908AD4EFCB32AFB857B5D585D6"/>
    <w:rsid w:val="00504000"/>
    <w:pPr>
      <w:spacing w:after="200" w:line="276" w:lineRule="auto"/>
    </w:pPr>
    <w:rPr>
      <w:rFonts w:ascii="Calibri" w:eastAsia="Calibri" w:hAnsi="Calibri" w:cs="Times New Roman"/>
      <w:lang w:eastAsia="en-US"/>
    </w:rPr>
  </w:style>
  <w:style w:type="paragraph" w:customStyle="1" w:styleId="9D54654057B444ABB330CF534CAC8FAA6">
    <w:name w:val="9D54654057B444ABB330CF534CAC8FAA6"/>
    <w:rsid w:val="00504000"/>
    <w:pPr>
      <w:spacing w:after="200" w:line="276" w:lineRule="auto"/>
    </w:pPr>
    <w:rPr>
      <w:rFonts w:ascii="Calibri" w:eastAsia="Calibri" w:hAnsi="Calibri" w:cs="Times New Roman"/>
      <w:lang w:eastAsia="en-US"/>
    </w:rPr>
  </w:style>
  <w:style w:type="paragraph" w:customStyle="1" w:styleId="AFC5FA201C6F4C47AB20E510F7CBFCFF5">
    <w:name w:val="AFC5FA201C6F4C47AB20E510F7CBFCFF5"/>
    <w:rsid w:val="00504000"/>
    <w:pPr>
      <w:spacing w:after="200" w:line="276" w:lineRule="auto"/>
    </w:pPr>
    <w:rPr>
      <w:rFonts w:ascii="Calibri" w:eastAsia="Calibri" w:hAnsi="Calibri" w:cs="Times New Roman"/>
      <w:lang w:eastAsia="en-US"/>
    </w:rPr>
  </w:style>
  <w:style w:type="paragraph" w:customStyle="1" w:styleId="42386E083AB34CFA8BCBC5E7745EFAD43">
    <w:name w:val="42386E083AB34CFA8BCBC5E7745EFAD43"/>
    <w:rsid w:val="00504000"/>
    <w:pPr>
      <w:spacing w:after="200" w:line="276" w:lineRule="auto"/>
    </w:pPr>
    <w:rPr>
      <w:rFonts w:ascii="Calibri" w:eastAsia="Calibri" w:hAnsi="Calibri" w:cs="Times New Roman"/>
      <w:lang w:eastAsia="en-US"/>
    </w:rPr>
  </w:style>
  <w:style w:type="paragraph" w:customStyle="1" w:styleId="921CEAF031A44C179DE942511F562AA02">
    <w:name w:val="921CEAF031A44C179DE942511F562AA02"/>
    <w:rsid w:val="00504000"/>
    <w:pPr>
      <w:spacing w:after="200" w:line="276" w:lineRule="auto"/>
    </w:pPr>
    <w:rPr>
      <w:rFonts w:ascii="Calibri" w:eastAsia="Calibri" w:hAnsi="Calibri" w:cs="Times New Roman"/>
      <w:lang w:eastAsia="en-US"/>
    </w:rPr>
  </w:style>
  <w:style w:type="paragraph" w:customStyle="1" w:styleId="58DFB0DD020F4BC58694305AA0BD080A2">
    <w:name w:val="58DFB0DD020F4BC58694305AA0BD080A2"/>
    <w:rsid w:val="00504000"/>
    <w:pPr>
      <w:spacing w:after="200" w:line="276" w:lineRule="auto"/>
    </w:pPr>
    <w:rPr>
      <w:rFonts w:ascii="Calibri" w:eastAsia="Calibri" w:hAnsi="Calibri" w:cs="Times New Roman"/>
      <w:lang w:eastAsia="en-US"/>
    </w:rPr>
  </w:style>
  <w:style w:type="paragraph" w:customStyle="1" w:styleId="122FDE7F6AFF41BAB0FE3EF535ABDE765">
    <w:name w:val="122FDE7F6AFF41BAB0FE3EF535ABDE765"/>
    <w:rsid w:val="00504000"/>
    <w:pPr>
      <w:spacing w:after="200" w:line="276" w:lineRule="auto"/>
    </w:pPr>
    <w:rPr>
      <w:rFonts w:ascii="Calibri" w:eastAsia="Calibri" w:hAnsi="Calibri" w:cs="Times New Roman"/>
      <w:lang w:eastAsia="en-US"/>
    </w:rPr>
  </w:style>
  <w:style w:type="paragraph" w:customStyle="1" w:styleId="C4D450C190CB4111A053EDAFECF3C84C5">
    <w:name w:val="C4D450C190CB4111A053EDAFECF3C84C5"/>
    <w:rsid w:val="00504000"/>
    <w:pPr>
      <w:spacing w:after="200" w:line="276" w:lineRule="auto"/>
    </w:pPr>
    <w:rPr>
      <w:rFonts w:ascii="Calibri" w:eastAsia="Calibri" w:hAnsi="Calibri" w:cs="Times New Roman"/>
      <w:lang w:eastAsia="en-US"/>
    </w:rPr>
  </w:style>
  <w:style w:type="paragraph" w:customStyle="1" w:styleId="7A4025632C9941ACA9B0E2F29B946B1D4">
    <w:name w:val="7A4025632C9941ACA9B0E2F29B946B1D4"/>
    <w:rsid w:val="00504000"/>
    <w:pPr>
      <w:spacing w:after="200" w:line="276" w:lineRule="auto"/>
    </w:pPr>
    <w:rPr>
      <w:rFonts w:ascii="Calibri" w:eastAsia="Calibri" w:hAnsi="Calibri" w:cs="Times New Roman"/>
      <w:lang w:eastAsia="en-US"/>
    </w:rPr>
  </w:style>
  <w:style w:type="paragraph" w:customStyle="1" w:styleId="85AC44DC157F4CF791E1500B845A56D11">
    <w:name w:val="85AC44DC157F4CF791E1500B845A56D11"/>
    <w:rsid w:val="00504000"/>
    <w:pPr>
      <w:spacing w:after="200" w:line="276" w:lineRule="auto"/>
    </w:pPr>
    <w:rPr>
      <w:rFonts w:ascii="Calibri" w:eastAsia="Calibri" w:hAnsi="Calibri" w:cs="Times New Roman"/>
      <w:lang w:eastAsia="en-US"/>
    </w:rPr>
  </w:style>
  <w:style w:type="paragraph" w:customStyle="1" w:styleId="8E54A024F637481482F5FD640B1639E2">
    <w:name w:val="8E54A024F637481482F5FD640B1639E2"/>
    <w:rsid w:val="00504000"/>
    <w:pPr>
      <w:spacing w:after="200" w:line="276" w:lineRule="auto"/>
    </w:pPr>
    <w:rPr>
      <w:rFonts w:ascii="Calibri" w:eastAsia="Calibri" w:hAnsi="Calibri" w:cs="Times New Roman"/>
      <w:lang w:eastAsia="en-US"/>
    </w:rPr>
  </w:style>
  <w:style w:type="paragraph" w:customStyle="1" w:styleId="0839279DE6924F9E8CDFF669AAD9FAFF">
    <w:name w:val="0839279DE6924F9E8CDFF669AAD9FAFF"/>
    <w:rsid w:val="005040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
    <w:name w:val="D91AEBD2F36D4052955229E0EEC8815B"/>
    <w:rsid w:val="005040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
    <w:name w:val="6D2387E6A68D437EAC2E122C12894A56"/>
    <w:rsid w:val="00504000"/>
    <w:pPr>
      <w:spacing w:after="200" w:line="276" w:lineRule="auto"/>
    </w:pPr>
    <w:rPr>
      <w:rFonts w:ascii="Calibri" w:eastAsia="Calibri" w:hAnsi="Calibri" w:cs="Times New Roman"/>
      <w:lang w:eastAsia="en-US"/>
    </w:rPr>
  </w:style>
  <w:style w:type="paragraph" w:customStyle="1" w:styleId="B077712132354B74824A066717B40AB9">
    <w:name w:val="B077712132354B74824A066717B40AB9"/>
    <w:rsid w:val="00504000"/>
    <w:pPr>
      <w:spacing w:after="200" w:line="276" w:lineRule="auto"/>
    </w:pPr>
    <w:rPr>
      <w:rFonts w:ascii="Calibri" w:eastAsia="Calibri" w:hAnsi="Calibri" w:cs="Times New Roman"/>
      <w:lang w:eastAsia="en-US"/>
    </w:rPr>
  </w:style>
  <w:style w:type="paragraph" w:customStyle="1" w:styleId="1F72AEB9EA3F4073AB6D7E6D9278C8CD">
    <w:name w:val="1F72AEB9EA3F4073AB6D7E6D9278C8CD"/>
    <w:rsid w:val="00504000"/>
    <w:pPr>
      <w:spacing w:after="200" w:line="276" w:lineRule="auto"/>
    </w:pPr>
    <w:rPr>
      <w:rFonts w:ascii="Calibri" w:eastAsia="Calibri" w:hAnsi="Calibri" w:cs="Times New Roman"/>
      <w:lang w:eastAsia="en-US"/>
    </w:rPr>
  </w:style>
  <w:style w:type="paragraph" w:customStyle="1" w:styleId="AE6AD8081A4B496FBAAB47EA5B141E24">
    <w:name w:val="AE6AD8081A4B496FBAAB47EA5B141E24"/>
    <w:rsid w:val="00504000"/>
    <w:pPr>
      <w:spacing w:after="200" w:line="276" w:lineRule="auto"/>
    </w:pPr>
    <w:rPr>
      <w:rFonts w:ascii="Calibri" w:eastAsia="Calibri" w:hAnsi="Calibri" w:cs="Times New Roman"/>
      <w:lang w:eastAsia="en-US"/>
    </w:rPr>
  </w:style>
  <w:style w:type="paragraph" w:customStyle="1" w:styleId="EB665642A1874318B3172F00080301287">
    <w:name w:val="EB665642A1874318B3172F00080301287"/>
    <w:rsid w:val="00504000"/>
    <w:pPr>
      <w:spacing w:after="200" w:line="276" w:lineRule="auto"/>
    </w:pPr>
    <w:rPr>
      <w:rFonts w:ascii="Calibri" w:eastAsia="Calibri" w:hAnsi="Calibri" w:cs="Times New Roman"/>
      <w:lang w:eastAsia="en-US"/>
    </w:rPr>
  </w:style>
  <w:style w:type="paragraph" w:customStyle="1" w:styleId="0BED9AF8342C49C48A56ED0F648ABBA05">
    <w:name w:val="0BED9AF8342C49C48A56ED0F648ABBA05"/>
    <w:rsid w:val="00504000"/>
    <w:pPr>
      <w:spacing w:after="200" w:line="276" w:lineRule="auto"/>
    </w:pPr>
    <w:rPr>
      <w:rFonts w:ascii="Calibri" w:eastAsia="Calibri" w:hAnsi="Calibri" w:cs="Times New Roman"/>
      <w:lang w:eastAsia="en-US"/>
    </w:rPr>
  </w:style>
  <w:style w:type="paragraph" w:customStyle="1" w:styleId="A97DAD74A18A40DEA37DC61A81AFF3137">
    <w:name w:val="A97DAD74A18A40DEA37DC61A81AFF3137"/>
    <w:rsid w:val="00504000"/>
    <w:pPr>
      <w:spacing w:after="200" w:line="276" w:lineRule="auto"/>
    </w:pPr>
    <w:rPr>
      <w:rFonts w:ascii="Calibri" w:eastAsia="Calibri" w:hAnsi="Calibri" w:cs="Times New Roman"/>
      <w:lang w:eastAsia="en-US"/>
    </w:rPr>
  </w:style>
  <w:style w:type="paragraph" w:customStyle="1" w:styleId="3BE8647908AD4EFCB32AFB857B5D585D7">
    <w:name w:val="3BE8647908AD4EFCB32AFB857B5D585D7"/>
    <w:rsid w:val="00504000"/>
    <w:pPr>
      <w:spacing w:after="200" w:line="276" w:lineRule="auto"/>
    </w:pPr>
    <w:rPr>
      <w:rFonts w:ascii="Calibri" w:eastAsia="Calibri" w:hAnsi="Calibri" w:cs="Times New Roman"/>
      <w:lang w:eastAsia="en-US"/>
    </w:rPr>
  </w:style>
  <w:style w:type="paragraph" w:customStyle="1" w:styleId="9D54654057B444ABB330CF534CAC8FAA7">
    <w:name w:val="9D54654057B444ABB330CF534CAC8FAA7"/>
    <w:rsid w:val="00504000"/>
    <w:pPr>
      <w:spacing w:after="200" w:line="276" w:lineRule="auto"/>
    </w:pPr>
    <w:rPr>
      <w:rFonts w:ascii="Calibri" w:eastAsia="Calibri" w:hAnsi="Calibri" w:cs="Times New Roman"/>
      <w:lang w:eastAsia="en-US"/>
    </w:rPr>
  </w:style>
  <w:style w:type="paragraph" w:customStyle="1" w:styleId="AFC5FA201C6F4C47AB20E510F7CBFCFF6">
    <w:name w:val="AFC5FA201C6F4C47AB20E510F7CBFCFF6"/>
    <w:rsid w:val="00504000"/>
    <w:pPr>
      <w:spacing w:after="200" w:line="276" w:lineRule="auto"/>
    </w:pPr>
    <w:rPr>
      <w:rFonts w:ascii="Calibri" w:eastAsia="Calibri" w:hAnsi="Calibri" w:cs="Times New Roman"/>
      <w:lang w:eastAsia="en-US"/>
    </w:rPr>
  </w:style>
  <w:style w:type="paragraph" w:customStyle="1" w:styleId="42386E083AB34CFA8BCBC5E7745EFAD44">
    <w:name w:val="42386E083AB34CFA8BCBC5E7745EFAD44"/>
    <w:rsid w:val="00504000"/>
    <w:pPr>
      <w:spacing w:after="200" w:line="276" w:lineRule="auto"/>
    </w:pPr>
    <w:rPr>
      <w:rFonts w:ascii="Calibri" w:eastAsia="Calibri" w:hAnsi="Calibri" w:cs="Times New Roman"/>
      <w:lang w:eastAsia="en-US"/>
    </w:rPr>
  </w:style>
  <w:style w:type="paragraph" w:customStyle="1" w:styleId="921CEAF031A44C179DE942511F562AA03">
    <w:name w:val="921CEAF031A44C179DE942511F562AA03"/>
    <w:rsid w:val="00504000"/>
    <w:pPr>
      <w:spacing w:after="200" w:line="276" w:lineRule="auto"/>
    </w:pPr>
    <w:rPr>
      <w:rFonts w:ascii="Calibri" w:eastAsia="Calibri" w:hAnsi="Calibri" w:cs="Times New Roman"/>
      <w:lang w:eastAsia="en-US"/>
    </w:rPr>
  </w:style>
  <w:style w:type="paragraph" w:customStyle="1" w:styleId="58DFB0DD020F4BC58694305AA0BD080A3">
    <w:name w:val="58DFB0DD020F4BC58694305AA0BD080A3"/>
    <w:rsid w:val="00504000"/>
    <w:pPr>
      <w:spacing w:after="200" w:line="276" w:lineRule="auto"/>
    </w:pPr>
    <w:rPr>
      <w:rFonts w:ascii="Calibri" w:eastAsia="Calibri" w:hAnsi="Calibri" w:cs="Times New Roman"/>
      <w:lang w:eastAsia="en-US"/>
    </w:rPr>
  </w:style>
  <w:style w:type="paragraph" w:customStyle="1" w:styleId="122FDE7F6AFF41BAB0FE3EF535ABDE766">
    <w:name w:val="122FDE7F6AFF41BAB0FE3EF535ABDE766"/>
    <w:rsid w:val="00504000"/>
    <w:pPr>
      <w:spacing w:after="200" w:line="276" w:lineRule="auto"/>
    </w:pPr>
    <w:rPr>
      <w:rFonts w:ascii="Calibri" w:eastAsia="Calibri" w:hAnsi="Calibri" w:cs="Times New Roman"/>
      <w:lang w:eastAsia="en-US"/>
    </w:rPr>
  </w:style>
  <w:style w:type="paragraph" w:customStyle="1" w:styleId="C4D450C190CB4111A053EDAFECF3C84C6">
    <w:name w:val="C4D450C190CB4111A053EDAFECF3C84C6"/>
    <w:rsid w:val="00504000"/>
    <w:pPr>
      <w:spacing w:after="200" w:line="276" w:lineRule="auto"/>
    </w:pPr>
    <w:rPr>
      <w:rFonts w:ascii="Calibri" w:eastAsia="Calibri" w:hAnsi="Calibri" w:cs="Times New Roman"/>
      <w:lang w:eastAsia="en-US"/>
    </w:rPr>
  </w:style>
  <w:style w:type="paragraph" w:customStyle="1" w:styleId="7A4025632C9941ACA9B0E2F29B946B1D5">
    <w:name w:val="7A4025632C9941ACA9B0E2F29B946B1D5"/>
    <w:rsid w:val="00504000"/>
    <w:pPr>
      <w:spacing w:after="200" w:line="276" w:lineRule="auto"/>
    </w:pPr>
    <w:rPr>
      <w:rFonts w:ascii="Calibri" w:eastAsia="Calibri" w:hAnsi="Calibri" w:cs="Times New Roman"/>
      <w:lang w:eastAsia="en-US"/>
    </w:rPr>
  </w:style>
  <w:style w:type="paragraph" w:customStyle="1" w:styleId="85AC44DC157F4CF791E1500B845A56D12">
    <w:name w:val="85AC44DC157F4CF791E1500B845A56D12"/>
    <w:rsid w:val="00504000"/>
    <w:pPr>
      <w:spacing w:after="200" w:line="276" w:lineRule="auto"/>
    </w:pPr>
    <w:rPr>
      <w:rFonts w:ascii="Calibri" w:eastAsia="Calibri" w:hAnsi="Calibri" w:cs="Times New Roman"/>
      <w:lang w:eastAsia="en-US"/>
    </w:rPr>
  </w:style>
  <w:style w:type="paragraph" w:customStyle="1" w:styleId="8E54A024F637481482F5FD640B1639E21">
    <w:name w:val="8E54A024F637481482F5FD640B1639E21"/>
    <w:rsid w:val="00504000"/>
    <w:pPr>
      <w:spacing w:after="200" w:line="276" w:lineRule="auto"/>
    </w:pPr>
    <w:rPr>
      <w:rFonts w:ascii="Calibri" w:eastAsia="Calibri" w:hAnsi="Calibri" w:cs="Times New Roman"/>
      <w:lang w:eastAsia="en-US"/>
    </w:rPr>
  </w:style>
  <w:style w:type="paragraph" w:customStyle="1" w:styleId="0839279DE6924F9E8CDFF669AAD9FAFF1">
    <w:name w:val="0839279DE6924F9E8CDFF669AAD9FAFF1"/>
    <w:rsid w:val="005040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
    <w:name w:val="D91AEBD2F36D4052955229E0EEC8815B1"/>
    <w:rsid w:val="005040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1">
    <w:name w:val="6D2387E6A68D437EAC2E122C12894A561"/>
    <w:rsid w:val="00504000"/>
    <w:pPr>
      <w:spacing w:after="200" w:line="276" w:lineRule="auto"/>
    </w:pPr>
    <w:rPr>
      <w:rFonts w:ascii="Calibri" w:eastAsia="Calibri" w:hAnsi="Calibri" w:cs="Times New Roman"/>
      <w:lang w:eastAsia="en-US"/>
    </w:rPr>
  </w:style>
  <w:style w:type="paragraph" w:customStyle="1" w:styleId="B077712132354B74824A066717B40AB91">
    <w:name w:val="B077712132354B74824A066717B40AB91"/>
    <w:rsid w:val="00504000"/>
    <w:pPr>
      <w:spacing w:after="200" w:line="276" w:lineRule="auto"/>
    </w:pPr>
    <w:rPr>
      <w:rFonts w:ascii="Calibri" w:eastAsia="Calibri" w:hAnsi="Calibri" w:cs="Times New Roman"/>
      <w:lang w:eastAsia="en-US"/>
    </w:rPr>
  </w:style>
  <w:style w:type="paragraph" w:customStyle="1" w:styleId="1F72AEB9EA3F4073AB6D7E6D9278C8CD1">
    <w:name w:val="1F72AEB9EA3F4073AB6D7E6D9278C8CD1"/>
    <w:rsid w:val="00504000"/>
    <w:pPr>
      <w:spacing w:after="200" w:line="276" w:lineRule="auto"/>
    </w:pPr>
    <w:rPr>
      <w:rFonts w:ascii="Calibri" w:eastAsia="Calibri" w:hAnsi="Calibri" w:cs="Times New Roman"/>
      <w:lang w:eastAsia="en-US"/>
    </w:rPr>
  </w:style>
  <w:style w:type="paragraph" w:customStyle="1" w:styleId="AE6AD8081A4B496FBAAB47EA5B141E241">
    <w:name w:val="AE6AD8081A4B496FBAAB47EA5B141E241"/>
    <w:rsid w:val="00504000"/>
    <w:pPr>
      <w:spacing w:after="200" w:line="276" w:lineRule="auto"/>
    </w:pPr>
    <w:rPr>
      <w:rFonts w:ascii="Calibri" w:eastAsia="Calibri" w:hAnsi="Calibri" w:cs="Times New Roman"/>
      <w:lang w:eastAsia="en-US"/>
    </w:rPr>
  </w:style>
  <w:style w:type="paragraph" w:customStyle="1" w:styleId="EB665642A1874318B3172F00080301288">
    <w:name w:val="EB665642A1874318B3172F00080301288"/>
    <w:rsid w:val="00504000"/>
    <w:pPr>
      <w:spacing w:after="200" w:line="276" w:lineRule="auto"/>
    </w:pPr>
    <w:rPr>
      <w:rFonts w:ascii="Calibri" w:eastAsia="Calibri" w:hAnsi="Calibri" w:cs="Times New Roman"/>
      <w:lang w:eastAsia="en-US"/>
    </w:rPr>
  </w:style>
  <w:style w:type="paragraph" w:customStyle="1" w:styleId="0BED9AF8342C49C48A56ED0F648ABBA06">
    <w:name w:val="0BED9AF8342C49C48A56ED0F648ABBA06"/>
    <w:rsid w:val="00504000"/>
    <w:pPr>
      <w:spacing w:after="200" w:line="276" w:lineRule="auto"/>
    </w:pPr>
    <w:rPr>
      <w:rFonts w:ascii="Calibri" w:eastAsia="Calibri" w:hAnsi="Calibri" w:cs="Times New Roman"/>
      <w:lang w:eastAsia="en-US"/>
    </w:rPr>
  </w:style>
  <w:style w:type="paragraph" w:customStyle="1" w:styleId="A97DAD74A18A40DEA37DC61A81AFF3138">
    <w:name w:val="A97DAD74A18A40DEA37DC61A81AFF3138"/>
    <w:rsid w:val="00504000"/>
    <w:pPr>
      <w:spacing w:after="200" w:line="276" w:lineRule="auto"/>
    </w:pPr>
    <w:rPr>
      <w:rFonts w:ascii="Calibri" w:eastAsia="Calibri" w:hAnsi="Calibri" w:cs="Times New Roman"/>
      <w:lang w:eastAsia="en-US"/>
    </w:rPr>
  </w:style>
  <w:style w:type="paragraph" w:customStyle="1" w:styleId="3BE8647908AD4EFCB32AFB857B5D585D8">
    <w:name w:val="3BE8647908AD4EFCB32AFB857B5D585D8"/>
    <w:rsid w:val="00504000"/>
    <w:pPr>
      <w:spacing w:after="200" w:line="276" w:lineRule="auto"/>
    </w:pPr>
    <w:rPr>
      <w:rFonts w:ascii="Calibri" w:eastAsia="Calibri" w:hAnsi="Calibri" w:cs="Times New Roman"/>
      <w:lang w:eastAsia="en-US"/>
    </w:rPr>
  </w:style>
  <w:style w:type="paragraph" w:customStyle="1" w:styleId="9D54654057B444ABB330CF534CAC8FAA8">
    <w:name w:val="9D54654057B444ABB330CF534CAC8FAA8"/>
    <w:rsid w:val="00504000"/>
    <w:pPr>
      <w:spacing w:after="200" w:line="276" w:lineRule="auto"/>
    </w:pPr>
    <w:rPr>
      <w:rFonts w:ascii="Calibri" w:eastAsia="Calibri" w:hAnsi="Calibri" w:cs="Times New Roman"/>
      <w:lang w:eastAsia="en-US"/>
    </w:rPr>
  </w:style>
  <w:style w:type="paragraph" w:customStyle="1" w:styleId="AFC5FA201C6F4C47AB20E510F7CBFCFF7">
    <w:name w:val="AFC5FA201C6F4C47AB20E510F7CBFCFF7"/>
    <w:rsid w:val="00504000"/>
    <w:pPr>
      <w:spacing w:after="200" w:line="276" w:lineRule="auto"/>
    </w:pPr>
    <w:rPr>
      <w:rFonts w:ascii="Calibri" w:eastAsia="Calibri" w:hAnsi="Calibri" w:cs="Times New Roman"/>
      <w:lang w:eastAsia="en-US"/>
    </w:rPr>
  </w:style>
  <w:style w:type="paragraph" w:customStyle="1" w:styleId="42386E083AB34CFA8BCBC5E7745EFAD45">
    <w:name w:val="42386E083AB34CFA8BCBC5E7745EFAD45"/>
    <w:rsid w:val="00504000"/>
    <w:pPr>
      <w:spacing w:after="200" w:line="276" w:lineRule="auto"/>
    </w:pPr>
    <w:rPr>
      <w:rFonts w:ascii="Calibri" w:eastAsia="Calibri" w:hAnsi="Calibri" w:cs="Times New Roman"/>
      <w:lang w:eastAsia="en-US"/>
    </w:rPr>
  </w:style>
  <w:style w:type="paragraph" w:customStyle="1" w:styleId="921CEAF031A44C179DE942511F562AA04">
    <w:name w:val="921CEAF031A44C179DE942511F562AA04"/>
    <w:rsid w:val="00504000"/>
    <w:pPr>
      <w:spacing w:after="200" w:line="276" w:lineRule="auto"/>
    </w:pPr>
    <w:rPr>
      <w:rFonts w:ascii="Calibri" w:eastAsia="Calibri" w:hAnsi="Calibri" w:cs="Times New Roman"/>
      <w:lang w:eastAsia="en-US"/>
    </w:rPr>
  </w:style>
  <w:style w:type="paragraph" w:customStyle="1" w:styleId="58DFB0DD020F4BC58694305AA0BD080A4">
    <w:name w:val="58DFB0DD020F4BC58694305AA0BD080A4"/>
    <w:rsid w:val="00504000"/>
    <w:pPr>
      <w:spacing w:after="200" w:line="276" w:lineRule="auto"/>
    </w:pPr>
    <w:rPr>
      <w:rFonts w:ascii="Calibri" w:eastAsia="Calibri" w:hAnsi="Calibri" w:cs="Times New Roman"/>
      <w:lang w:eastAsia="en-US"/>
    </w:rPr>
  </w:style>
  <w:style w:type="paragraph" w:customStyle="1" w:styleId="122FDE7F6AFF41BAB0FE3EF535ABDE767">
    <w:name w:val="122FDE7F6AFF41BAB0FE3EF535ABDE767"/>
    <w:rsid w:val="00504000"/>
    <w:pPr>
      <w:spacing w:after="200" w:line="276" w:lineRule="auto"/>
    </w:pPr>
    <w:rPr>
      <w:rFonts w:ascii="Calibri" w:eastAsia="Calibri" w:hAnsi="Calibri" w:cs="Times New Roman"/>
      <w:lang w:eastAsia="en-US"/>
    </w:rPr>
  </w:style>
  <w:style w:type="paragraph" w:customStyle="1" w:styleId="C4D450C190CB4111A053EDAFECF3C84C7">
    <w:name w:val="C4D450C190CB4111A053EDAFECF3C84C7"/>
    <w:rsid w:val="00504000"/>
    <w:pPr>
      <w:spacing w:after="200" w:line="276" w:lineRule="auto"/>
    </w:pPr>
    <w:rPr>
      <w:rFonts w:ascii="Calibri" w:eastAsia="Calibri" w:hAnsi="Calibri" w:cs="Times New Roman"/>
      <w:lang w:eastAsia="en-US"/>
    </w:rPr>
  </w:style>
  <w:style w:type="paragraph" w:customStyle="1" w:styleId="7A4025632C9941ACA9B0E2F29B946B1D6">
    <w:name w:val="7A4025632C9941ACA9B0E2F29B946B1D6"/>
    <w:rsid w:val="00504000"/>
    <w:pPr>
      <w:spacing w:after="200" w:line="276" w:lineRule="auto"/>
    </w:pPr>
    <w:rPr>
      <w:rFonts w:ascii="Calibri" w:eastAsia="Calibri" w:hAnsi="Calibri" w:cs="Times New Roman"/>
      <w:lang w:eastAsia="en-US"/>
    </w:rPr>
  </w:style>
  <w:style w:type="paragraph" w:customStyle="1" w:styleId="85AC44DC157F4CF791E1500B845A56D13">
    <w:name w:val="85AC44DC157F4CF791E1500B845A56D13"/>
    <w:rsid w:val="00504000"/>
    <w:pPr>
      <w:spacing w:after="200" w:line="276" w:lineRule="auto"/>
    </w:pPr>
    <w:rPr>
      <w:rFonts w:ascii="Calibri" w:eastAsia="Calibri" w:hAnsi="Calibri" w:cs="Times New Roman"/>
      <w:lang w:eastAsia="en-US"/>
    </w:rPr>
  </w:style>
  <w:style w:type="paragraph" w:customStyle="1" w:styleId="8E54A024F637481482F5FD640B1639E22">
    <w:name w:val="8E54A024F637481482F5FD640B1639E22"/>
    <w:rsid w:val="00504000"/>
    <w:pPr>
      <w:spacing w:after="200" w:line="276" w:lineRule="auto"/>
    </w:pPr>
    <w:rPr>
      <w:rFonts w:ascii="Calibri" w:eastAsia="Calibri" w:hAnsi="Calibri" w:cs="Times New Roman"/>
      <w:lang w:eastAsia="en-US"/>
    </w:rPr>
  </w:style>
  <w:style w:type="paragraph" w:customStyle="1" w:styleId="0839279DE6924F9E8CDFF669AAD9FAFF2">
    <w:name w:val="0839279DE6924F9E8CDFF669AAD9FAFF2"/>
    <w:rsid w:val="005040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2">
    <w:name w:val="D91AEBD2F36D4052955229E0EEC8815B2"/>
    <w:rsid w:val="005040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2">
    <w:name w:val="6D2387E6A68D437EAC2E122C12894A562"/>
    <w:rsid w:val="00504000"/>
    <w:pPr>
      <w:spacing w:after="200" w:line="276" w:lineRule="auto"/>
    </w:pPr>
    <w:rPr>
      <w:rFonts w:ascii="Calibri" w:eastAsia="Calibri" w:hAnsi="Calibri" w:cs="Times New Roman"/>
      <w:lang w:eastAsia="en-US"/>
    </w:rPr>
  </w:style>
  <w:style w:type="paragraph" w:customStyle="1" w:styleId="B077712132354B74824A066717B40AB92">
    <w:name w:val="B077712132354B74824A066717B40AB92"/>
    <w:rsid w:val="00504000"/>
    <w:pPr>
      <w:spacing w:after="200" w:line="276" w:lineRule="auto"/>
    </w:pPr>
    <w:rPr>
      <w:rFonts w:ascii="Calibri" w:eastAsia="Calibri" w:hAnsi="Calibri" w:cs="Times New Roman"/>
      <w:lang w:eastAsia="en-US"/>
    </w:rPr>
  </w:style>
  <w:style w:type="paragraph" w:customStyle="1" w:styleId="1F72AEB9EA3F4073AB6D7E6D9278C8CD2">
    <w:name w:val="1F72AEB9EA3F4073AB6D7E6D9278C8CD2"/>
    <w:rsid w:val="00504000"/>
    <w:pPr>
      <w:spacing w:after="200" w:line="276" w:lineRule="auto"/>
    </w:pPr>
    <w:rPr>
      <w:rFonts w:ascii="Calibri" w:eastAsia="Calibri" w:hAnsi="Calibri" w:cs="Times New Roman"/>
      <w:lang w:eastAsia="en-US"/>
    </w:rPr>
  </w:style>
  <w:style w:type="paragraph" w:customStyle="1" w:styleId="AE6AD8081A4B496FBAAB47EA5B141E242">
    <w:name w:val="AE6AD8081A4B496FBAAB47EA5B141E242"/>
    <w:rsid w:val="00504000"/>
    <w:pPr>
      <w:spacing w:after="200" w:line="276" w:lineRule="auto"/>
    </w:pPr>
    <w:rPr>
      <w:rFonts w:ascii="Calibri" w:eastAsia="Calibri" w:hAnsi="Calibri" w:cs="Times New Roman"/>
      <w:lang w:eastAsia="en-US"/>
    </w:rPr>
  </w:style>
  <w:style w:type="paragraph" w:customStyle="1" w:styleId="EB665642A1874318B3172F00080301289">
    <w:name w:val="EB665642A1874318B3172F00080301289"/>
    <w:rsid w:val="00D87A87"/>
    <w:pPr>
      <w:spacing w:after="200" w:line="276" w:lineRule="auto"/>
    </w:pPr>
    <w:rPr>
      <w:rFonts w:ascii="Calibri" w:eastAsia="Calibri" w:hAnsi="Calibri" w:cs="Times New Roman"/>
      <w:lang w:eastAsia="en-US"/>
    </w:rPr>
  </w:style>
  <w:style w:type="paragraph" w:customStyle="1" w:styleId="0BED9AF8342C49C48A56ED0F648ABBA07">
    <w:name w:val="0BED9AF8342C49C48A56ED0F648ABBA07"/>
    <w:rsid w:val="00D87A87"/>
    <w:pPr>
      <w:spacing w:after="200" w:line="276" w:lineRule="auto"/>
    </w:pPr>
    <w:rPr>
      <w:rFonts w:ascii="Calibri" w:eastAsia="Calibri" w:hAnsi="Calibri" w:cs="Times New Roman"/>
      <w:lang w:eastAsia="en-US"/>
    </w:rPr>
  </w:style>
  <w:style w:type="paragraph" w:customStyle="1" w:styleId="A97DAD74A18A40DEA37DC61A81AFF3139">
    <w:name w:val="A97DAD74A18A40DEA37DC61A81AFF3139"/>
    <w:rsid w:val="00D87A87"/>
    <w:pPr>
      <w:spacing w:after="200" w:line="276" w:lineRule="auto"/>
    </w:pPr>
    <w:rPr>
      <w:rFonts w:ascii="Calibri" w:eastAsia="Calibri" w:hAnsi="Calibri" w:cs="Times New Roman"/>
      <w:lang w:eastAsia="en-US"/>
    </w:rPr>
  </w:style>
  <w:style w:type="paragraph" w:customStyle="1" w:styleId="3BE8647908AD4EFCB32AFB857B5D585D9">
    <w:name w:val="3BE8647908AD4EFCB32AFB857B5D585D9"/>
    <w:rsid w:val="00D87A87"/>
    <w:pPr>
      <w:spacing w:after="200" w:line="276" w:lineRule="auto"/>
    </w:pPr>
    <w:rPr>
      <w:rFonts w:ascii="Calibri" w:eastAsia="Calibri" w:hAnsi="Calibri" w:cs="Times New Roman"/>
      <w:lang w:eastAsia="en-US"/>
    </w:rPr>
  </w:style>
  <w:style w:type="paragraph" w:customStyle="1" w:styleId="9D54654057B444ABB330CF534CAC8FAA9">
    <w:name w:val="9D54654057B444ABB330CF534CAC8FAA9"/>
    <w:rsid w:val="00D87A87"/>
    <w:pPr>
      <w:spacing w:after="200" w:line="276" w:lineRule="auto"/>
    </w:pPr>
    <w:rPr>
      <w:rFonts w:ascii="Calibri" w:eastAsia="Calibri" w:hAnsi="Calibri" w:cs="Times New Roman"/>
      <w:lang w:eastAsia="en-US"/>
    </w:rPr>
  </w:style>
  <w:style w:type="paragraph" w:customStyle="1" w:styleId="AFC5FA201C6F4C47AB20E510F7CBFCFF8">
    <w:name w:val="AFC5FA201C6F4C47AB20E510F7CBFCFF8"/>
    <w:rsid w:val="00D87A87"/>
    <w:pPr>
      <w:spacing w:after="200" w:line="276" w:lineRule="auto"/>
    </w:pPr>
    <w:rPr>
      <w:rFonts w:ascii="Calibri" w:eastAsia="Calibri" w:hAnsi="Calibri" w:cs="Times New Roman"/>
      <w:lang w:eastAsia="en-US"/>
    </w:rPr>
  </w:style>
  <w:style w:type="paragraph" w:customStyle="1" w:styleId="42386E083AB34CFA8BCBC5E7745EFAD46">
    <w:name w:val="42386E083AB34CFA8BCBC5E7745EFAD46"/>
    <w:rsid w:val="00D87A87"/>
    <w:pPr>
      <w:spacing w:after="200" w:line="276" w:lineRule="auto"/>
    </w:pPr>
    <w:rPr>
      <w:rFonts w:ascii="Calibri" w:eastAsia="Calibri" w:hAnsi="Calibri" w:cs="Times New Roman"/>
      <w:lang w:eastAsia="en-US"/>
    </w:rPr>
  </w:style>
  <w:style w:type="paragraph" w:customStyle="1" w:styleId="921CEAF031A44C179DE942511F562AA05">
    <w:name w:val="921CEAF031A44C179DE942511F562AA05"/>
    <w:rsid w:val="00D87A87"/>
    <w:pPr>
      <w:spacing w:after="200" w:line="276" w:lineRule="auto"/>
    </w:pPr>
    <w:rPr>
      <w:rFonts w:ascii="Calibri" w:eastAsia="Calibri" w:hAnsi="Calibri" w:cs="Times New Roman"/>
      <w:lang w:eastAsia="en-US"/>
    </w:rPr>
  </w:style>
  <w:style w:type="paragraph" w:customStyle="1" w:styleId="58DFB0DD020F4BC58694305AA0BD080A5">
    <w:name w:val="58DFB0DD020F4BC58694305AA0BD080A5"/>
    <w:rsid w:val="00D87A87"/>
    <w:pPr>
      <w:spacing w:after="200" w:line="276" w:lineRule="auto"/>
    </w:pPr>
    <w:rPr>
      <w:rFonts w:ascii="Calibri" w:eastAsia="Calibri" w:hAnsi="Calibri" w:cs="Times New Roman"/>
      <w:lang w:eastAsia="en-US"/>
    </w:rPr>
  </w:style>
  <w:style w:type="paragraph" w:customStyle="1" w:styleId="DefaultPlaceholder-1854013437">
    <w:name w:val="DefaultPlaceholder_-1854013437"/>
    <w:rsid w:val="00D87A87"/>
    <w:pPr>
      <w:spacing w:after="200" w:line="276" w:lineRule="auto"/>
    </w:pPr>
    <w:rPr>
      <w:rFonts w:ascii="Calibri" w:eastAsia="Calibri" w:hAnsi="Calibri" w:cs="Times New Roman"/>
      <w:lang w:eastAsia="en-US"/>
    </w:rPr>
  </w:style>
  <w:style w:type="paragraph" w:customStyle="1" w:styleId="122FDE7F6AFF41BAB0FE3EF535ABDE768">
    <w:name w:val="122FDE7F6AFF41BAB0FE3EF535ABDE768"/>
    <w:rsid w:val="00D87A87"/>
    <w:pPr>
      <w:spacing w:after="200" w:line="276" w:lineRule="auto"/>
    </w:pPr>
    <w:rPr>
      <w:rFonts w:ascii="Calibri" w:eastAsia="Calibri" w:hAnsi="Calibri" w:cs="Times New Roman"/>
      <w:lang w:eastAsia="en-US"/>
    </w:rPr>
  </w:style>
  <w:style w:type="paragraph" w:customStyle="1" w:styleId="C4D450C190CB4111A053EDAFECF3C84C8">
    <w:name w:val="C4D450C190CB4111A053EDAFECF3C84C8"/>
    <w:rsid w:val="00D87A87"/>
    <w:pPr>
      <w:spacing w:after="200" w:line="276" w:lineRule="auto"/>
    </w:pPr>
    <w:rPr>
      <w:rFonts w:ascii="Calibri" w:eastAsia="Calibri" w:hAnsi="Calibri" w:cs="Times New Roman"/>
      <w:lang w:eastAsia="en-US"/>
    </w:rPr>
  </w:style>
  <w:style w:type="paragraph" w:customStyle="1" w:styleId="85AC44DC157F4CF791E1500B845A56D14">
    <w:name w:val="85AC44DC157F4CF791E1500B845A56D14"/>
    <w:rsid w:val="00D87A87"/>
    <w:pPr>
      <w:spacing w:after="200" w:line="276" w:lineRule="auto"/>
    </w:pPr>
    <w:rPr>
      <w:rFonts w:ascii="Calibri" w:eastAsia="Calibri" w:hAnsi="Calibri" w:cs="Times New Roman"/>
      <w:lang w:eastAsia="en-US"/>
    </w:rPr>
  </w:style>
  <w:style w:type="paragraph" w:customStyle="1" w:styleId="8E54A024F637481482F5FD640B1639E23">
    <w:name w:val="8E54A024F637481482F5FD640B1639E23"/>
    <w:rsid w:val="00D87A87"/>
    <w:pPr>
      <w:spacing w:after="200" w:line="276" w:lineRule="auto"/>
    </w:pPr>
    <w:rPr>
      <w:rFonts w:ascii="Calibri" w:eastAsia="Calibri" w:hAnsi="Calibri" w:cs="Times New Roman"/>
      <w:lang w:eastAsia="en-US"/>
    </w:rPr>
  </w:style>
  <w:style w:type="paragraph" w:customStyle="1" w:styleId="0839279DE6924F9E8CDFF669AAD9FAFF3">
    <w:name w:val="0839279DE6924F9E8CDFF669AAD9FAFF3"/>
    <w:rsid w:val="00D87A8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3">
    <w:name w:val="D91AEBD2F36D4052955229E0EEC8815B3"/>
    <w:rsid w:val="00D87A8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3">
    <w:name w:val="6D2387E6A68D437EAC2E122C12894A563"/>
    <w:rsid w:val="00D87A87"/>
    <w:pPr>
      <w:spacing w:after="200" w:line="276" w:lineRule="auto"/>
    </w:pPr>
    <w:rPr>
      <w:rFonts w:ascii="Calibri" w:eastAsia="Calibri" w:hAnsi="Calibri" w:cs="Times New Roman"/>
      <w:lang w:eastAsia="en-US"/>
    </w:rPr>
  </w:style>
  <w:style w:type="paragraph" w:customStyle="1" w:styleId="B077712132354B74824A066717B40AB93">
    <w:name w:val="B077712132354B74824A066717B40AB93"/>
    <w:rsid w:val="00D87A87"/>
    <w:pPr>
      <w:spacing w:after="200" w:line="276" w:lineRule="auto"/>
    </w:pPr>
    <w:rPr>
      <w:rFonts w:ascii="Calibri" w:eastAsia="Calibri" w:hAnsi="Calibri" w:cs="Times New Roman"/>
      <w:lang w:eastAsia="en-US"/>
    </w:rPr>
  </w:style>
  <w:style w:type="paragraph" w:customStyle="1" w:styleId="1F72AEB9EA3F4073AB6D7E6D9278C8CD3">
    <w:name w:val="1F72AEB9EA3F4073AB6D7E6D9278C8CD3"/>
    <w:rsid w:val="00D87A87"/>
    <w:pPr>
      <w:spacing w:after="200" w:line="276" w:lineRule="auto"/>
    </w:pPr>
    <w:rPr>
      <w:rFonts w:ascii="Calibri" w:eastAsia="Calibri" w:hAnsi="Calibri" w:cs="Times New Roman"/>
      <w:lang w:eastAsia="en-US"/>
    </w:rPr>
  </w:style>
  <w:style w:type="paragraph" w:customStyle="1" w:styleId="AE6AD8081A4B496FBAAB47EA5B141E243">
    <w:name w:val="AE6AD8081A4B496FBAAB47EA5B141E243"/>
    <w:rsid w:val="00D87A87"/>
    <w:pPr>
      <w:spacing w:after="200" w:line="276" w:lineRule="auto"/>
    </w:pPr>
    <w:rPr>
      <w:rFonts w:ascii="Calibri" w:eastAsia="Calibri" w:hAnsi="Calibri" w:cs="Times New Roman"/>
      <w:lang w:eastAsia="en-US"/>
    </w:rPr>
  </w:style>
  <w:style w:type="paragraph" w:customStyle="1" w:styleId="7267AB21C203488B8E14E8944676F4F7">
    <w:name w:val="7267AB21C203488B8E14E8944676F4F7"/>
    <w:rsid w:val="00D87A87"/>
  </w:style>
  <w:style w:type="paragraph" w:customStyle="1" w:styleId="4F1F38248BED41C8982C0F5023972036">
    <w:name w:val="4F1F38248BED41C8982C0F5023972036"/>
    <w:rsid w:val="00D87A87"/>
    <w:pPr>
      <w:spacing w:after="200" w:line="276" w:lineRule="auto"/>
    </w:pPr>
    <w:rPr>
      <w:rFonts w:ascii="Calibri" w:eastAsia="Calibri" w:hAnsi="Calibri" w:cs="Times New Roman"/>
      <w:lang w:eastAsia="en-US"/>
    </w:rPr>
  </w:style>
  <w:style w:type="paragraph" w:customStyle="1" w:styleId="EB665642A1874318B3172F000803012810">
    <w:name w:val="EB665642A1874318B3172F000803012810"/>
    <w:rsid w:val="00D87A87"/>
    <w:pPr>
      <w:spacing w:after="200" w:line="276" w:lineRule="auto"/>
    </w:pPr>
    <w:rPr>
      <w:rFonts w:ascii="Calibri" w:eastAsia="Calibri" w:hAnsi="Calibri" w:cs="Times New Roman"/>
      <w:lang w:eastAsia="en-US"/>
    </w:rPr>
  </w:style>
  <w:style w:type="paragraph" w:customStyle="1" w:styleId="0BED9AF8342C49C48A56ED0F648ABBA08">
    <w:name w:val="0BED9AF8342C49C48A56ED0F648ABBA08"/>
    <w:rsid w:val="00D87A87"/>
    <w:pPr>
      <w:spacing w:after="200" w:line="276" w:lineRule="auto"/>
    </w:pPr>
    <w:rPr>
      <w:rFonts w:ascii="Calibri" w:eastAsia="Calibri" w:hAnsi="Calibri" w:cs="Times New Roman"/>
      <w:lang w:eastAsia="en-US"/>
    </w:rPr>
  </w:style>
  <w:style w:type="paragraph" w:customStyle="1" w:styleId="A97DAD74A18A40DEA37DC61A81AFF31310">
    <w:name w:val="A97DAD74A18A40DEA37DC61A81AFF31310"/>
    <w:rsid w:val="00D87A87"/>
    <w:pPr>
      <w:spacing w:after="200" w:line="276" w:lineRule="auto"/>
    </w:pPr>
    <w:rPr>
      <w:rFonts w:ascii="Calibri" w:eastAsia="Calibri" w:hAnsi="Calibri" w:cs="Times New Roman"/>
      <w:lang w:eastAsia="en-US"/>
    </w:rPr>
  </w:style>
  <w:style w:type="paragraph" w:customStyle="1" w:styleId="3BE8647908AD4EFCB32AFB857B5D585D10">
    <w:name w:val="3BE8647908AD4EFCB32AFB857B5D585D10"/>
    <w:rsid w:val="00D87A87"/>
    <w:pPr>
      <w:spacing w:after="200" w:line="276" w:lineRule="auto"/>
    </w:pPr>
    <w:rPr>
      <w:rFonts w:ascii="Calibri" w:eastAsia="Calibri" w:hAnsi="Calibri" w:cs="Times New Roman"/>
      <w:lang w:eastAsia="en-US"/>
    </w:rPr>
  </w:style>
  <w:style w:type="paragraph" w:customStyle="1" w:styleId="9D54654057B444ABB330CF534CAC8FAA10">
    <w:name w:val="9D54654057B444ABB330CF534CAC8FAA10"/>
    <w:rsid w:val="00D87A87"/>
    <w:pPr>
      <w:spacing w:after="200" w:line="276" w:lineRule="auto"/>
    </w:pPr>
    <w:rPr>
      <w:rFonts w:ascii="Calibri" w:eastAsia="Calibri" w:hAnsi="Calibri" w:cs="Times New Roman"/>
      <w:lang w:eastAsia="en-US"/>
    </w:rPr>
  </w:style>
  <w:style w:type="paragraph" w:customStyle="1" w:styleId="AFC5FA201C6F4C47AB20E510F7CBFCFF9">
    <w:name w:val="AFC5FA201C6F4C47AB20E510F7CBFCFF9"/>
    <w:rsid w:val="00D87A87"/>
    <w:pPr>
      <w:spacing w:after="200" w:line="276" w:lineRule="auto"/>
    </w:pPr>
    <w:rPr>
      <w:rFonts w:ascii="Calibri" w:eastAsia="Calibri" w:hAnsi="Calibri" w:cs="Times New Roman"/>
      <w:lang w:eastAsia="en-US"/>
    </w:rPr>
  </w:style>
  <w:style w:type="paragraph" w:customStyle="1" w:styleId="7267AB21C203488B8E14E8944676F4F71">
    <w:name w:val="7267AB21C203488B8E14E8944676F4F71"/>
    <w:rsid w:val="00D87A87"/>
    <w:pPr>
      <w:spacing w:after="200" w:line="276" w:lineRule="auto"/>
    </w:pPr>
    <w:rPr>
      <w:rFonts w:ascii="Calibri" w:eastAsia="Calibri" w:hAnsi="Calibri" w:cs="Times New Roman"/>
      <w:lang w:eastAsia="en-US"/>
    </w:rPr>
  </w:style>
  <w:style w:type="paragraph" w:customStyle="1" w:styleId="921CEAF031A44C179DE942511F562AA06">
    <w:name w:val="921CEAF031A44C179DE942511F562AA06"/>
    <w:rsid w:val="00D87A87"/>
    <w:pPr>
      <w:spacing w:after="200" w:line="276" w:lineRule="auto"/>
    </w:pPr>
    <w:rPr>
      <w:rFonts w:ascii="Calibri" w:eastAsia="Calibri" w:hAnsi="Calibri" w:cs="Times New Roman"/>
      <w:lang w:eastAsia="en-US"/>
    </w:rPr>
  </w:style>
  <w:style w:type="paragraph" w:customStyle="1" w:styleId="58DFB0DD020F4BC58694305AA0BD080A6">
    <w:name w:val="58DFB0DD020F4BC58694305AA0BD080A6"/>
    <w:rsid w:val="00D87A87"/>
    <w:pPr>
      <w:spacing w:after="200" w:line="276" w:lineRule="auto"/>
    </w:pPr>
    <w:rPr>
      <w:rFonts w:ascii="Calibri" w:eastAsia="Calibri" w:hAnsi="Calibri" w:cs="Times New Roman"/>
      <w:lang w:eastAsia="en-US"/>
    </w:rPr>
  </w:style>
  <w:style w:type="paragraph" w:customStyle="1" w:styleId="DefaultPlaceholder-18540134371">
    <w:name w:val="DefaultPlaceholder_-18540134371"/>
    <w:rsid w:val="00D87A87"/>
    <w:pPr>
      <w:spacing w:after="200" w:line="276" w:lineRule="auto"/>
    </w:pPr>
    <w:rPr>
      <w:rFonts w:ascii="Calibri" w:eastAsia="Calibri" w:hAnsi="Calibri" w:cs="Times New Roman"/>
      <w:lang w:eastAsia="en-US"/>
    </w:rPr>
  </w:style>
  <w:style w:type="paragraph" w:customStyle="1" w:styleId="122FDE7F6AFF41BAB0FE3EF535ABDE769">
    <w:name w:val="122FDE7F6AFF41BAB0FE3EF535ABDE769"/>
    <w:rsid w:val="00D87A87"/>
    <w:pPr>
      <w:spacing w:after="200" w:line="276" w:lineRule="auto"/>
    </w:pPr>
    <w:rPr>
      <w:rFonts w:ascii="Calibri" w:eastAsia="Calibri" w:hAnsi="Calibri" w:cs="Times New Roman"/>
      <w:lang w:eastAsia="en-US"/>
    </w:rPr>
  </w:style>
  <w:style w:type="paragraph" w:customStyle="1" w:styleId="C4D450C190CB4111A053EDAFECF3C84C9">
    <w:name w:val="C4D450C190CB4111A053EDAFECF3C84C9"/>
    <w:rsid w:val="00D87A87"/>
    <w:pPr>
      <w:spacing w:after="200" w:line="276" w:lineRule="auto"/>
    </w:pPr>
    <w:rPr>
      <w:rFonts w:ascii="Calibri" w:eastAsia="Calibri" w:hAnsi="Calibri" w:cs="Times New Roman"/>
      <w:lang w:eastAsia="en-US"/>
    </w:rPr>
  </w:style>
  <w:style w:type="paragraph" w:customStyle="1" w:styleId="85AC44DC157F4CF791E1500B845A56D15">
    <w:name w:val="85AC44DC157F4CF791E1500B845A56D15"/>
    <w:rsid w:val="00D87A87"/>
    <w:pPr>
      <w:spacing w:after="200" w:line="276" w:lineRule="auto"/>
    </w:pPr>
    <w:rPr>
      <w:rFonts w:ascii="Calibri" w:eastAsia="Calibri" w:hAnsi="Calibri" w:cs="Times New Roman"/>
      <w:lang w:eastAsia="en-US"/>
    </w:rPr>
  </w:style>
  <w:style w:type="paragraph" w:customStyle="1" w:styleId="8E54A024F637481482F5FD640B1639E24">
    <w:name w:val="8E54A024F637481482F5FD640B1639E24"/>
    <w:rsid w:val="00D87A87"/>
    <w:pPr>
      <w:spacing w:after="200" w:line="276" w:lineRule="auto"/>
    </w:pPr>
    <w:rPr>
      <w:rFonts w:ascii="Calibri" w:eastAsia="Calibri" w:hAnsi="Calibri" w:cs="Times New Roman"/>
      <w:lang w:eastAsia="en-US"/>
    </w:rPr>
  </w:style>
  <w:style w:type="paragraph" w:customStyle="1" w:styleId="0839279DE6924F9E8CDFF669AAD9FAFF4">
    <w:name w:val="0839279DE6924F9E8CDFF669AAD9FAFF4"/>
    <w:rsid w:val="00D87A8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4">
    <w:name w:val="D91AEBD2F36D4052955229E0EEC8815B4"/>
    <w:rsid w:val="00D87A8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4">
    <w:name w:val="6D2387E6A68D437EAC2E122C12894A564"/>
    <w:rsid w:val="00D87A87"/>
    <w:pPr>
      <w:spacing w:after="200" w:line="276" w:lineRule="auto"/>
    </w:pPr>
    <w:rPr>
      <w:rFonts w:ascii="Calibri" w:eastAsia="Calibri" w:hAnsi="Calibri" w:cs="Times New Roman"/>
      <w:lang w:eastAsia="en-US"/>
    </w:rPr>
  </w:style>
  <w:style w:type="paragraph" w:customStyle="1" w:styleId="B077712132354B74824A066717B40AB94">
    <w:name w:val="B077712132354B74824A066717B40AB94"/>
    <w:rsid w:val="00D87A87"/>
    <w:pPr>
      <w:spacing w:after="200" w:line="276" w:lineRule="auto"/>
    </w:pPr>
    <w:rPr>
      <w:rFonts w:ascii="Calibri" w:eastAsia="Calibri" w:hAnsi="Calibri" w:cs="Times New Roman"/>
      <w:lang w:eastAsia="en-US"/>
    </w:rPr>
  </w:style>
  <w:style w:type="paragraph" w:customStyle="1" w:styleId="1F72AEB9EA3F4073AB6D7E6D9278C8CD4">
    <w:name w:val="1F72AEB9EA3F4073AB6D7E6D9278C8CD4"/>
    <w:rsid w:val="00D87A87"/>
    <w:pPr>
      <w:spacing w:after="200" w:line="276" w:lineRule="auto"/>
    </w:pPr>
    <w:rPr>
      <w:rFonts w:ascii="Calibri" w:eastAsia="Calibri" w:hAnsi="Calibri" w:cs="Times New Roman"/>
      <w:lang w:eastAsia="en-US"/>
    </w:rPr>
  </w:style>
  <w:style w:type="paragraph" w:customStyle="1" w:styleId="AE6AD8081A4B496FBAAB47EA5B141E244">
    <w:name w:val="AE6AD8081A4B496FBAAB47EA5B141E244"/>
    <w:rsid w:val="00D87A87"/>
    <w:pPr>
      <w:spacing w:after="200" w:line="276" w:lineRule="auto"/>
    </w:pPr>
    <w:rPr>
      <w:rFonts w:ascii="Calibri" w:eastAsia="Calibri" w:hAnsi="Calibri" w:cs="Times New Roman"/>
      <w:lang w:eastAsia="en-US"/>
    </w:rPr>
  </w:style>
  <w:style w:type="paragraph" w:customStyle="1" w:styleId="A2C2A1B663B747AEB86670AA9476CF38">
    <w:name w:val="A2C2A1B663B747AEB86670AA9476CF38"/>
    <w:rsid w:val="00D87A87"/>
  </w:style>
  <w:style w:type="paragraph" w:customStyle="1" w:styleId="A4199B8F5A634F87AEAE68B84330959F">
    <w:name w:val="A4199B8F5A634F87AEAE68B84330959F"/>
    <w:rsid w:val="00D87A87"/>
  </w:style>
  <w:style w:type="paragraph" w:customStyle="1" w:styleId="933D6762415E4713AB90236E39866C11">
    <w:name w:val="933D6762415E4713AB90236E39866C11"/>
    <w:rsid w:val="00D87A87"/>
  </w:style>
  <w:style w:type="paragraph" w:customStyle="1" w:styleId="1F2F8B907C584F6AB82656345F1316EB">
    <w:name w:val="1F2F8B907C584F6AB82656345F1316EB"/>
    <w:rsid w:val="00D87A87"/>
  </w:style>
  <w:style w:type="paragraph" w:customStyle="1" w:styleId="21974776131D49ECAAB69DE56E8198A1">
    <w:name w:val="21974776131D49ECAAB69DE56E8198A1"/>
    <w:rsid w:val="00D87A87"/>
  </w:style>
  <w:style w:type="paragraph" w:customStyle="1" w:styleId="89158AFD5215465A9785B9473500F20B">
    <w:name w:val="89158AFD5215465A9785B9473500F20B"/>
    <w:rsid w:val="00D87A87"/>
  </w:style>
  <w:style w:type="paragraph" w:customStyle="1" w:styleId="9742BFF291A54061BAF82192C5C6C7FF">
    <w:name w:val="9742BFF291A54061BAF82192C5C6C7FF"/>
    <w:rsid w:val="00D87A87"/>
  </w:style>
  <w:style w:type="paragraph" w:customStyle="1" w:styleId="4F1F38248BED41C8982C0F50239720361">
    <w:name w:val="4F1F38248BED41C8982C0F50239720361"/>
    <w:rsid w:val="00D87A87"/>
    <w:pPr>
      <w:spacing w:after="200" w:line="276" w:lineRule="auto"/>
    </w:pPr>
    <w:rPr>
      <w:rFonts w:ascii="Calibri" w:eastAsia="Calibri" w:hAnsi="Calibri" w:cs="Times New Roman"/>
      <w:lang w:eastAsia="en-US"/>
    </w:rPr>
  </w:style>
  <w:style w:type="paragraph" w:customStyle="1" w:styleId="EB665642A1874318B3172F000803012811">
    <w:name w:val="EB665642A1874318B3172F000803012811"/>
    <w:rsid w:val="00D87A87"/>
    <w:pPr>
      <w:spacing w:after="200" w:line="276" w:lineRule="auto"/>
    </w:pPr>
    <w:rPr>
      <w:rFonts w:ascii="Calibri" w:eastAsia="Calibri" w:hAnsi="Calibri" w:cs="Times New Roman"/>
      <w:lang w:eastAsia="en-US"/>
    </w:rPr>
  </w:style>
  <w:style w:type="paragraph" w:customStyle="1" w:styleId="0BED9AF8342C49C48A56ED0F648ABBA09">
    <w:name w:val="0BED9AF8342C49C48A56ED0F648ABBA09"/>
    <w:rsid w:val="00D87A87"/>
    <w:pPr>
      <w:spacing w:after="200" w:line="276" w:lineRule="auto"/>
    </w:pPr>
    <w:rPr>
      <w:rFonts w:ascii="Calibri" w:eastAsia="Calibri" w:hAnsi="Calibri" w:cs="Times New Roman"/>
      <w:lang w:eastAsia="en-US"/>
    </w:rPr>
  </w:style>
  <w:style w:type="paragraph" w:customStyle="1" w:styleId="A97DAD74A18A40DEA37DC61A81AFF31311">
    <w:name w:val="A97DAD74A18A40DEA37DC61A81AFF31311"/>
    <w:rsid w:val="00D87A87"/>
    <w:pPr>
      <w:spacing w:after="200" w:line="276" w:lineRule="auto"/>
    </w:pPr>
    <w:rPr>
      <w:rFonts w:ascii="Calibri" w:eastAsia="Calibri" w:hAnsi="Calibri" w:cs="Times New Roman"/>
      <w:lang w:eastAsia="en-US"/>
    </w:rPr>
  </w:style>
  <w:style w:type="paragraph" w:customStyle="1" w:styleId="3BE8647908AD4EFCB32AFB857B5D585D11">
    <w:name w:val="3BE8647908AD4EFCB32AFB857B5D585D11"/>
    <w:rsid w:val="00D87A87"/>
    <w:pPr>
      <w:spacing w:after="200" w:line="276" w:lineRule="auto"/>
    </w:pPr>
    <w:rPr>
      <w:rFonts w:ascii="Calibri" w:eastAsia="Calibri" w:hAnsi="Calibri" w:cs="Times New Roman"/>
      <w:lang w:eastAsia="en-US"/>
    </w:rPr>
  </w:style>
  <w:style w:type="paragraph" w:customStyle="1" w:styleId="9D54654057B444ABB330CF534CAC8FAA11">
    <w:name w:val="9D54654057B444ABB330CF534CAC8FAA11"/>
    <w:rsid w:val="00D87A87"/>
    <w:pPr>
      <w:spacing w:after="200" w:line="276" w:lineRule="auto"/>
    </w:pPr>
    <w:rPr>
      <w:rFonts w:ascii="Calibri" w:eastAsia="Calibri" w:hAnsi="Calibri" w:cs="Times New Roman"/>
      <w:lang w:eastAsia="en-US"/>
    </w:rPr>
  </w:style>
  <w:style w:type="paragraph" w:customStyle="1" w:styleId="9742BFF291A54061BAF82192C5C6C7FF1">
    <w:name w:val="9742BFF291A54061BAF82192C5C6C7FF1"/>
    <w:rsid w:val="00D87A87"/>
    <w:pPr>
      <w:spacing w:after="200" w:line="276" w:lineRule="auto"/>
    </w:pPr>
    <w:rPr>
      <w:rFonts w:ascii="Calibri" w:eastAsia="Calibri" w:hAnsi="Calibri" w:cs="Times New Roman"/>
      <w:lang w:eastAsia="en-US"/>
    </w:rPr>
  </w:style>
  <w:style w:type="paragraph" w:customStyle="1" w:styleId="921CEAF031A44C179DE942511F562AA07">
    <w:name w:val="921CEAF031A44C179DE942511F562AA07"/>
    <w:rsid w:val="00D87A87"/>
    <w:pPr>
      <w:spacing w:after="200" w:line="276" w:lineRule="auto"/>
    </w:pPr>
    <w:rPr>
      <w:rFonts w:ascii="Calibri" w:eastAsia="Calibri" w:hAnsi="Calibri" w:cs="Times New Roman"/>
      <w:lang w:eastAsia="en-US"/>
    </w:rPr>
  </w:style>
  <w:style w:type="paragraph" w:customStyle="1" w:styleId="58DFB0DD020F4BC58694305AA0BD080A7">
    <w:name w:val="58DFB0DD020F4BC58694305AA0BD080A7"/>
    <w:rsid w:val="00D87A87"/>
    <w:pPr>
      <w:spacing w:after="200" w:line="276" w:lineRule="auto"/>
    </w:pPr>
    <w:rPr>
      <w:rFonts w:ascii="Calibri" w:eastAsia="Calibri" w:hAnsi="Calibri" w:cs="Times New Roman"/>
      <w:lang w:eastAsia="en-US"/>
    </w:rPr>
  </w:style>
  <w:style w:type="paragraph" w:customStyle="1" w:styleId="122FDE7F6AFF41BAB0FE3EF535ABDE7610">
    <w:name w:val="122FDE7F6AFF41BAB0FE3EF535ABDE7610"/>
    <w:rsid w:val="00D87A87"/>
    <w:pPr>
      <w:spacing w:after="200" w:line="276" w:lineRule="auto"/>
    </w:pPr>
    <w:rPr>
      <w:rFonts w:ascii="Calibri" w:eastAsia="Calibri" w:hAnsi="Calibri" w:cs="Times New Roman"/>
      <w:lang w:eastAsia="en-US"/>
    </w:rPr>
  </w:style>
  <w:style w:type="paragraph" w:customStyle="1" w:styleId="C4D450C190CB4111A053EDAFECF3C84C10">
    <w:name w:val="C4D450C190CB4111A053EDAFECF3C84C10"/>
    <w:rsid w:val="00D87A87"/>
    <w:pPr>
      <w:spacing w:after="200" w:line="276" w:lineRule="auto"/>
    </w:pPr>
    <w:rPr>
      <w:rFonts w:ascii="Calibri" w:eastAsia="Calibri" w:hAnsi="Calibri" w:cs="Times New Roman"/>
      <w:lang w:eastAsia="en-US"/>
    </w:rPr>
  </w:style>
  <w:style w:type="paragraph" w:customStyle="1" w:styleId="85AC44DC157F4CF791E1500B845A56D16">
    <w:name w:val="85AC44DC157F4CF791E1500B845A56D16"/>
    <w:rsid w:val="00D87A87"/>
    <w:pPr>
      <w:spacing w:after="200" w:line="276" w:lineRule="auto"/>
    </w:pPr>
    <w:rPr>
      <w:rFonts w:ascii="Calibri" w:eastAsia="Calibri" w:hAnsi="Calibri" w:cs="Times New Roman"/>
      <w:lang w:eastAsia="en-US"/>
    </w:rPr>
  </w:style>
  <w:style w:type="paragraph" w:customStyle="1" w:styleId="8E54A024F637481482F5FD640B1639E25">
    <w:name w:val="8E54A024F637481482F5FD640B1639E25"/>
    <w:rsid w:val="00D87A87"/>
    <w:pPr>
      <w:spacing w:after="200" w:line="276" w:lineRule="auto"/>
    </w:pPr>
    <w:rPr>
      <w:rFonts w:ascii="Calibri" w:eastAsia="Calibri" w:hAnsi="Calibri" w:cs="Times New Roman"/>
      <w:lang w:eastAsia="en-US"/>
    </w:rPr>
  </w:style>
  <w:style w:type="paragraph" w:customStyle="1" w:styleId="0839279DE6924F9E8CDFF669AAD9FAFF5">
    <w:name w:val="0839279DE6924F9E8CDFF669AAD9FAFF5"/>
    <w:rsid w:val="00D87A8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5">
    <w:name w:val="D91AEBD2F36D4052955229E0EEC8815B5"/>
    <w:rsid w:val="00D87A8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5">
    <w:name w:val="6D2387E6A68D437EAC2E122C12894A565"/>
    <w:rsid w:val="00D87A87"/>
    <w:pPr>
      <w:spacing w:after="200" w:line="276" w:lineRule="auto"/>
    </w:pPr>
    <w:rPr>
      <w:rFonts w:ascii="Calibri" w:eastAsia="Calibri" w:hAnsi="Calibri" w:cs="Times New Roman"/>
      <w:lang w:eastAsia="en-US"/>
    </w:rPr>
  </w:style>
  <w:style w:type="paragraph" w:customStyle="1" w:styleId="B077712132354B74824A066717B40AB95">
    <w:name w:val="B077712132354B74824A066717B40AB95"/>
    <w:rsid w:val="00D87A87"/>
    <w:pPr>
      <w:spacing w:after="200" w:line="276" w:lineRule="auto"/>
    </w:pPr>
    <w:rPr>
      <w:rFonts w:ascii="Calibri" w:eastAsia="Calibri" w:hAnsi="Calibri" w:cs="Times New Roman"/>
      <w:lang w:eastAsia="en-US"/>
    </w:rPr>
  </w:style>
  <w:style w:type="paragraph" w:customStyle="1" w:styleId="1F72AEB9EA3F4073AB6D7E6D9278C8CD5">
    <w:name w:val="1F72AEB9EA3F4073AB6D7E6D9278C8CD5"/>
    <w:rsid w:val="00D87A87"/>
    <w:pPr>
      <w:spacing w:after="200" w:line="276" w:lineRule="auto"/>
    </w:pPr>
    <w:rPr>
      <w:rFonts w:ascii="Calibri" w:eastAsia="Calibri" w:hAnsi="Calibri" w:cs="Times New Roman"/>
      <w:lang w:eastAsia="en-US"/>
    </w:rPr>
  </w:style>
  <w:style w:type="paragraph" w:customStyle="1" w:styleId="AE6AD8081A4B496FBAAB47EA5B141E245">
    <w:name w:val="AE6AD8081A4B496FBAAB47EA5B141E245"/>
    <w:rsid w:val="00D87A87"/>
    <w:pPr>
      <w:spacing w:after="200" w:line="276" w:lineRule="auto"/>
    </w:pPr>
    <w:rPr>
      <w:rFonts w:ascii="Calibri" w:eastAsia="Calibri" w:hAnsi="Calibri" w:cs="Times New Roman"/>
      <w:lang w:eastAsia="en-US"/>
    </w:rPr>
  </w:style>
  <w:style w:type="paragraph" w:customStyle="1" w:styleId="4F1F38248BED41C8982C0F50239720362">
    <w:name w:val="4F1F38248BED41C8982C0F50239720362"/>
    <w:rsid w:val="00D87A87"/>
    <w:pPr>
      <w:spacing w:after="200" w:line="276" w:lineRule="auto"/>
    </w:pPr>
    <w:rPr>
      <w:rFonts w:ascii="Calibri" w:eastAsia="Calibri" w:hAnsi="Calibri" w:cs="Times New Roman"/>
      <w:lang w:eastAsia="en-US"/>
    </w:rPr>
  </w:style>
  <w:style w:type="paragraph" w:customStyle="1" w:styleId="EB665642A1874318B3172F000803012812">
    <w:name w:val="EB665642A1874318B3172F000803012812"/>
    <w:rsid w:val="00D87A87"/>
    <w:pPr>
      <w:spacing w:after="200" w:line="276" w:lineRule="auto"/>
    </w:pPr>
    <w:rPr>
      <w:rFonts w:ascii="Calibri" w:eastAsia="Calibri" w:hAnsi="Calibri" w:cs="Times New Roman"/>
      <w:lang w:eastAsia="en-US"/>
    </w:rPr>
  </w:style>
  <w:style w:type="paragraph" w:customStyle="1" w:styleId="0BED9AF8342C49C48A56ED0F648ABBA010">
    <w:name w:val="0BED9AF8342C49C48A56ED0F648ABBA010"/>
    <w:rsid w:val="00D87A87"/>
    <w:pPr>
      <w:spacing w:after="200" w:line="276" w:lineRule="auto"/>
    </w:pPr>
    <w:rPr>
      <w:rFonts w:ascii="Calibri" w:eastAsia="Calibri" w:hAnsi="Calibri" w:cs="Times New Roman"/>
      <w:lang w:eastAsia="en-US"/>
    </w:rPr>
  </w:style>
  <w:style w:type="paragraph" w:customStyle="1" w:styleId="A97DAD74A18A40DEA37DC61A81AFF31312">
    <w:name w:val="A97DAD74A18A40DEA37DC61A81AFF31312"/>
    <w:rsid w:val="00D87A87"/>
    <w:pPr>
      <w:spacing w:after="200" w:line="276" w:lineRule="auto"/>
    </w:pPr>
    <w:rPr>
      <w:rFonts w:ascii="Calibri" w:eastAsia="Calibri" w:hAnsi="Calibri" w:cs="Times New Roman"/>
      <w:lang w:eastAsia="en-US"/>
    </w:rPr>
  </w:style>
  <w:style w:type="paragraph" w:customStyle="1" w:styleId="3BE8647908AD4EFCB32AFB857B5D585D12">
    <w:name w:val="3BE8647908AD4EFCB32AFB857B5D585D12"/>
    <w:rsid w:val="00D87A87"/>
    <w:pPr>
      <w:spacing w:after="200" w:line="276" w:lineRule="auto"/>
    </w:pPr>
    <w:rPr>
      <w:rFonts w:ascii="Calibri" w:eastAsia="Calibri" w:hAnsi="Calibri" w:cs="Times New Roman"/>
      <w:lang w:eastAsia="en-US"/>
    </w:rPr>
  </w:style>
  <w:style w:type="paragraph" w:customStyle="1" w:styleId="9D54654057B444ABB330CF534CAC8FAA12">
    <w:name w:val="9D54654057B444ABB330CF534CAC8FAA12"/>
    <w:rsid w:val="00D87A87"/>
    <w:pPr>
      <w:spacing w:after="200" w:line="276" w:lineRule="auto"/>
    </w:pPr>
    <w:rPr>
      <w:rFonts w:ascii="Calibri" w:eastAsia="Calibri" w:hAnsi="Calibri" w:cs="Times New Roman"/>
      <w:lang w:eastAsia="en-US"/>
    </w:rPr>
  </w:style>
  <w:style w:type="paragraph" w:customStyle="1" w:styleId="9742BFF291A54061BAF82192C5C6C7FF2">
    <w:name w:val="9742BFF291A54061BAF82192C5C6C7FF2"/>
    <w:rsid w:val="00D87A87"/>
    <w:pPr>
      <w:spacing w:after="200" w:line="276" w:lineRule="auto"/>
    </w:pPr>
    <w:rPr>
      <w:rFonts w:ascii="Calibri" w:eastAsia="Calibri" w:hAnsi="Calibri" w:cs="Times New Roman"/>
      <w:lang w:eastAsia="en-US"/>
    </w:rPr>
  </w:style>
  <w:style w:type="paragraph" w:customStyle="1" w:styleId="921CEAF031A44C179DE942511F562AA08">
    <w:name w:val="921CEAF031A44C179DE942511F562AA08"/>
    <w:rsid w:val="00D87A87"/>
    <w:pPr>
      <w:spacing w:after="200" w:line="276" w:lineRule="auto"/>
    </w:pPr>
    <w:rPr>
      <w:rFonts w:ascii="Calibri" w:eastAsia="Calibri" w:hAnsi="Calibri" w:cs="Times New Roman"/>
      <w:lang w:eastAsia="en-US"/>
    </w:rPr>
  </w:style>
  <w:style w:type="paragraph" w:customStyle="1" w:styleId="58DFB0DD020F4BC58694305AA0BD080A8">
    <w:name w:val="58DFB0DD020F4BC58694305AA0BD080A8"/>
    <w:rsid w:val="00D87A87"/>
    <w:pPr>
      <w:spacing w:after="200" w:line="276" w:lineRule="auto"/>
    </w:pPr>
    <w:rPr>
      <w:rFonts w:ascii="Calibri" w:eastAsia="Calibri" w:hAnsi="Calibri" w:cs="Times New Roman"/>
      <w:lang w:eastAsia="en-US"/>
    </w:rPr>
  </w:style>
  <w:style w:type="paragraph" w:customStyle="1" w:styleId="122FDE7F6AFF41BAB0FE3EF535ABDE7611">
    <w:name w:val="122FDE7F6AFF41BAB0FE3EF535ABDE7611"/>
    <w:rsid w:val="00D87A87"/>
    <w:pPr>
      <w:spacing w:after="200" w:line="276" w:lineRule="auto"/>
    </w:pPr>
    <w:rPr>
      <w:rFonts w:ascii="Calibri" w:eastAsia="Calibri" w:hAnsi="Calibri" w:cs="Times New Roman"/>
      <w:lang w:eastAsia="en-US"/>
    </w:rPr>
  </w:style>
  <w:style w:type="paragraph" w:customStyle="1" w:styleId="C4D450C190CB4111A053EDAFECF3C84C11">
    <w:name w:val="C4D450C190CB4111A053EDAFECF3C84C11"/>
    <w:rsid w:val="00D87A87"/>
    <w:pPr>
      <w:spacing w:after="200" w:line="276" w:lineRule="auto"/>
    </w:pPr>
    <w:rPr>
      <w:rFonts w:ascii="Calibri" w:eastAsia="Calibri" w:hAnsi="Calibri" w:cs="Times New Roman"/>
      <w:lang w:eastAsia="en-US"/>
    </w:rPr>
  </w:style>
  <w:style w:type="paragraph" w:customStyle="1" w:styleId="85AC44DC157F4CF791E1500B845A56D17">
    <w:name w:val="85AC44DC157F4CF791E1500B845A56D17"/>
    <w:rsid w:val="00D87A87"/>
    <w:pPr>
      <w:spacing w:after="200" w:line="276" w:lineRule="auto"/>
    </w:pPr>
    <w:rPr>
      <w:rFonts w:ascii="Calibri" w:eastAsia="Calibri" w:hAnsi="Calibri" w:cs="Times New Roman"/>
      <w:lang w:eastAsia="en-US"/>
    </w:rPr>
  </w:style>
  <w:style w:type="paragraph" w:customStyle="1" w:styleId="8E54A024F637481482F5FD640B1639E26">
    <w:name w:val="8E54A024F637481482F5FD640B1639E26"/>
    <w:rsid w:val="00D87A87"/>
    <w:pPr>
      <w:spacing w:after="200" w:line="276" w:lineRule="auto"/>
    </w:pPr>
    <w:rPr>
      <w:rFonts w:ascii="Calibri" w:eastAsia="Calibri" w:hAnsi="Calibri" w:cs="Times New Roman"/>
      <w:lang w:eastAsia="en-US"/>
    </w:rPr>
  </w:style>
  <w:style w:type="paragraph" w:customStyle="1" w:styleId="0839279DE6924F9E8CDFF669AAD9FAFF6">
    <w:name w:val="0839279DE6924F9E8CDFF669AAD9FAFF6"/>
    <w:rsid w:val="00D87A8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6">
    <w:name w:val="D91AEBD2F36D4052955229E0EEC8815B6"/>
    <w:rsid w:val="00D87A8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6">
    <w:name w:val="6D2387E6A68D437EAC2E122C12894A566"/>
    <w:rsid w:val="00D87A87"/>
    <w:pPr>
      <w:spacing w:after="200" w:line="276" w:lineRule="auto"/>
    </w:pPr>
    <w:rPr>
      <w:rFonts w:ascii="Calibri" w:eastAsia="Calibri" w:hAnsi="Calibri" w:cs="Times New Roman"/>
      <w:lang w:eastAsia="en-US"/>
    </w:rPr>
  </w:style>
  <w:style w:type="paragraph" w:customStyle="1" w:styleId="B077712132354B74824A066717B40AB96">
    <w:name w:val="B077712132354B74824A066717B40AB96"/>
    <w:rsid w:val="00D87A87"/>
    <w:pPr>
      <w:spacing w:after="200" w:line="276" w:lineRule="auto"/>
    </w:pPr>
    <w:rPr>
      <w:rFonts w:ascii="Calibri" w:eastAsia="Calibri" w:hAnsi="Calibri" w:cs="Times New Roman"/>
      <w:lang w:eastAsia="en-US"/>
    </w:rPr>
  </w:style>
  <w:style w:type="paragraph" w:customStyle="1" w:styleId="1F72AEB9EA3F4073AB6D7E6D9278C8CD6">
    <w:name w:val="1F72AEB9EA3F4073AB6D7E6D9278C8CD6"/>
    <w:rsid w:val="00D87A87"/>
    <w:pPr>
      <w:spacing w:after="200" w:line="276" w:lineRule="auto"/>
    </w:pPr>
    <w:rPr>
      <w:rFonts w:ascii="Calibri" w:eastAsia="Calibri" w:hAnsi="Calibri" w:cs="Times New Roman"/>
      <w:lang w:eastAsia="en-US"/>
    </w:rPr>
  </w:style>
  <w:style w:type="paragraph" w:customStyle="1" w:styleId="AE6AD8081A4B496FBAAB47EA5B141E246">
    <w:name w:val="AE6AD8081A4B496FBAAB47EA5B141E246"/>
    <w:rsid w:val="00D87A87"/>
    <w:pPr>
      <w:spacing w:after="200" w:line="276" w:lineRule="auto"/>
    </w:pPr>
    <w:rPr>
      <w:rFonts w:ascii="Calibri" w:eastAsia="Calibri" w:hAnsi="Calibri" w:cs="Times New Roman"/>
      <w:lang w:eastAsia="en-US"/>
    </w:rPr>
  </w:style>
  <w:style w:type="paragraph" w:customStyle="1" w:styleId="4F1F38248BED41C8982C0F50239720363">
    <w:name w:val="4F1F38248BED41C8982C0F50239720363"/>
    <w:rsid w:val="00634B93"/>
    <w:pPr>
      <w:spacing w:after="200" w:line="276" w:lineRule="auto"/>
    </w:pPr>
    <w:rPr>
      <w:rFonts w:ascii="Calibri" w:eastAsia="Calibri" w:hAnsi="Calibri" w:cs="Times New Roman"/>
      <w:lang w:eastAsia="en-US"/>
    </w:rPr>
  </w:style>
  <w:style w:type="paragraph" w:customStyle="1" w:styleId="EB665642A1874318B3172F000803012813">
    <w:name w:val="EB665642A1874318B3172F000803012813"/>
    <w:rsid w:val="00634B93"/>
    <w:pPr>
      <w:spacing w:after="200" w:line="276" w:lineRule="auto"/>
    </w:pPr>
    <w:rPr>
      <w:rFonts w:ascii="Calibri" w:eastAsia="Calibri" w:hAnsi="Calibri" w:cs="Times New Roman"/>
      <w:lang w:eastAsia="en-US"/>
    </w:rPr>
  </w:style>
  <w:style w:type="paragraph" w:customStyle="1" w:styleId="0BED9AF8342C49C48A56ED0F648ABBA011">
    <w:name w:val="0BED9AF8342C49C48A56ED0F648ABBA011"/>
    <w:rsid w:val="00634B93"/>
    <w:pPr>
      <w:spacing w:after="200" w:line="276" w:lineRule="auto"/>
    </w:pPr>
    <w:rPr>
      <w:rFonts w:ascii="Calibri" w:eastAsia="Calibri" w:hAnsi="Calibri" w:cs="Times New Roman"/>
      <w:lang w:eastAsia="en-US"/>
    </w:rPr>
  </w:style>
  <w:style w:type="paragraph" w:customStyle="1" w:styleId="A97DAD74A18A40DEA37DC61A81AFF31313">
    <w:name w:val="A97DAD74A18A40DEA37DC61A81AFF31313"/>
    <w:rsid w:val="00634B93"/>
    <w:pPr>
      <w:spacing w:after="200" w:line="276" w:lineRule="auto"/>
    </w:pPr>
    <w:rPr>
      <w:rFonts w:ascii="Calibri" w:eastAsia="Calibri" w:hAnsi="Calibri" w:cs="Times New Roman"/>
      <w:lang w:eastAsia="en-US"/>
    </w:rPr>
  </w:style>
  <w:style w:type="paragraph" w:customStyle="1" w:styleId="3BE8647908AD4EFCB32AFB857B5D585D13">
    <w:name w:val="3BE8647908AD4EFCB32AFB857B5D585D13"/>
    <w:rsid w:val="00634B93"/>
    <w:pPr>
      <w:spacing w:after="200" w:line="276" w:lineRule="auto"/>
    </w:pPr>
    <w:rPr>
      <w:rFonts w:ascii="Calibri" w:eastAsia="Calibri" w:hAnsi="Calibri" w:cs="Times New Roman"/>
      <w:lang w:eastAsia="en-US"/>
    </w:rPr>
  </w:style>
  <w:style w:type="paragraph" w:customStyle="1" w:styleId="9D54654057B444ABB330CF534CAC8FAA13">
    <w:name w:val="9D54654057B444ABB330CF534CAC8FAA13"/>
    <w:rsid w:val="00634B93"/>
    <w:pPr>
      <w:spacing w:after="200" w:line="276" w:lineRule="auto"/>
    </w:pPr>
    <w:rPr>
      <w:rFonts w:ascii="Calibri" w:eastAsia="Calibri" w:hAnsi="Calibri" w:cs="Times New Roman"/>
      <w:lang w:eastAsia="en-US"/>
    </w:rPr>
  </w:style>
  <w:style w:type="paragraph" w:customStyle="1" w:styleId="9742BFF291A54061BAF82192C5C6C7FF3">
    <w:name w:val="9742BFF291A54061BAF82192C5C6C7FF3"/>
    <w:rsid w:val="00634B93"/>
    <w:pPr>
      <w:spacing w:after="200" w:line="276" w:lineRule="auto"/>
    </w:pPr>
    <w:rPr>
      <w:rFonts w:ascii="Calibri" w:eastAsia="Calibri" w:hAnsi="Calibri" w:cs="Times New Roman"/>
      <w:lang w:eastAsia="en-US"/>
    </w:rPr>
  </w:style>
  <w:style w:type="paragraph" w:customStyle="1" w:styleId="921CEAF031A44C179DE942511F562AA09">
    <w:name w:val="921CEAF031A44C179DE942511F562AA09"/>
    <w:rsid w:val="00634B93"/>
    <w:pPr>
      <w:spacing w:after="200" w:line="276" w:lineRule="auto"/>
    </w:pPr>
    <w:rPr>
      <w:rFonts w:ascii="Calibri" w:eastAsia="Calibri" w:hAnsi="Calibri" w:cs="Times New Roman"/>
      <w:lang w:eastAsia="en-US"/>
    </w:rPr>
  </w:style>
  <w:style w:type="paragraph" w:customStyle="1" w:styleId="58DFB0DD020F4BC58694305AA0BD080A9">
    <w:name w:val="58DFB0DD020F4BC58694305AA0BD080A9"/>
    <w:rsid w:val="00634B93"/>
    <w:pPr>
      <w:spacing w:after="200" w:line="276" w:lineRule="auto"/>
    </w:pPr>
    <w:rPr>
      <w:rFonts w:ascii="Calibri" w:eastAsia="Calibri" w:hAnsi="Calibri" w:cs="Times New Roman"/>
      <w:lang w:eastAsia="en-US"/>
    </w:rPr>
  </w:style>
  <w:style w:type="paragraph" w:customStyle="1" w:styleId="122FDE7F6AFF41BAB0FE3EF535ABDE7612">
    <w:name w:val="122FDE7F6AFF41BAB0FE3EF535ABDE7612"/>
    <w:rsid w:val="00634B93"/>
    <w:pPr>
      <w:spacing w:after="200" w:line="276" w:lineRule="auto"/>
    </w:pPr>
    <w:rPr>
      <w:rFonts w:ascii="Calibri" w:eastAsia="Calibri" w:hAnsi="Calibri" w:cs="Times New Roman"/>
      <w:lang w:eastAsia="en-US"/>
    </w:rPr>
  </w:style>
  <w:style w:type="paragraph" w:customStyle="1" w:styleId="C4D450C190CB4111A053EDAFECF3C84C12">
    <w:name w:val="C4D450C190CB4111A053EDAFECF3C84C12"/>
    <w:rsid w:val="00634B93"/>
    <w:pPr>
      <w:spacing w:after="200" w:line="276" w:lineRule="auto"/>
    </w:pPr>
    <w:rPr>
      <w:rFonts w:ascii="Calibri" w:eastAsia="Calibri" w:hAnsi="Calibri" w:cs="Times New Roman"/>
      <w:lang w:eastAsia="en-US"/>
    </w:rPr>
  </w:style>
  <w:style w:type="paragraph" w:customStyle="1" w:styleId="85AC44DC157F4CF791E1500B845A56D18">
    <w:name w:val="85AC44DC157F4CF791E1500B845A56D18"/>
    <w:rsid w:val="00634B93"/>
    <w:pPr>
      <w:spacing w:after="200" w:line="276" w:lineRule="auto"/>
    </w:pPr>
    <w:rPr>
      <w:rFonts w:ascii="Calibri" w:eastAsia="Calibri" w:hAnsi="Calibri" w:cs="Times New Roman"/>
      <w:lang w:eastAsia="en-US"/>
    </w:rPr>
  </w:style>
  <w:style w:type="paragraph" w:customStyle="1" w:styleId="8E54A024F637481482F5FD640B1639E27">
    <w:name w:val="8E54A024F637481482F5FD640B1639E27"/>
    <w:rsid w:val="00634B93"/>
    <w:pPr>
      <w:spacing w:after="200" w:line="276" w:lineRule="auto"/>
    </w:pPr>
    <w:rPr>
      <w:rFonts w:ascii="Calibri" w:eastAsia="Calibri" w:hAnsi="Calibri" w:cs="Times New Roman"/>
      <w:lang w:eastAsia="en-US"/>
    </w:rPr>
  </w:style>
  <w:style w:type="paragraph" w:customStyle="1" w:styleId="0839279DE6924F9E8CDFF669AAD9FAFF7">
    <w:name w:val="0839279DE6924F9E8CDFF669AAD9FAFF7"/>
    <w:rsid w:val="00634B9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7">
    <w:name w:val="D91AEBD2F36D4052955229E0EEC8815B7"/>
    <w:rsid w:val="00634B9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7">
    <w:name w:val="6D2387E6A68D437EAC2E122C12894A567"/>
    <w:rsid w:val="00634B93"/>
    <w:pPr>
      <w:spacing w:after="200" w:line="276" w:lineRule="auto"/>
    </w:pPr>
    <w:rPr>
      <w:rFonts w:ascii="Calibri" w:eastAsia="Calibri" w:hAnsi="Calibri" w:cs="Times New Roman"/>
      <w:lang w:eastAsia="en-US"/>
    </w:rPr>
  </w:style>
  <w:style w:type="paragraph" w:customStyle="1" w:styleId="B077712132354B74824A066717B40AB97">
    <w:name w:val="B077712132354B74824A066717B40AB97"/>
    <w:rsid w:val="00634B93"/>
    <w:pPr>
      <w:spacing w:after="200" w:line="276" w:lineRule="auto"/>
    </w:pPr>
    <w:rPr>
      <w:rFonts w:ascii="Calibri" w:eastAsia="Calibri" w:hAnsi="Calibri" w:cs="Times New Roman"/>
      <w:lang w:eastAsia="en-US"/>
    </w:rPr>
  </w:style>
  <w:style w:type="paragraph" w:customStyle="1" w:styleId="1F72AEB9EA3F4073AB6D7E6D9278C8CD7">
    <w:name w:val="1F72AEB9EA3F4073AB6D7E6D9278C8CD7"/>
    <w:rsid w:val="00634B93"/>
    <w:pPr>
      <w:spacing w:after="200" w:line="276" w:lineRule="auto"/>
    </w:pPr>
    <w:rPr>
      <w:rFonts w:ascii="Calibri" w:eastAsia="Calibri" w:hAnsi="Calibri" w:cs="Times New Roman"/>
      <w:lang w:eastAsia="en-US"/>
    </w:rPr>
  </w:style>
  <w:style w:type="paragraph" w:customStyle="1" w:styleId="AE6AD8081A4B496FBAAB47EA5B141E247">
    <w:name w:val="AE6AD8081A4B496FBAAB47EA5B141E247"/>
    <w:rsid w:val="00634B93"/>
    <w:pPr>
      <w:spacing w:after="200" w:line="276" w:lineRule="auto"/>
    </w:pPr>
    <w:rPr>
      <w:rFonts w:ascii="Calibri" w:eastAsia="Calibri" w:hAnsi="Calibri" w:cs="Times New Roman"/>
      <w:lang w:eastAsia="en-US"/>
    </w:rPr>
  </w:style>
  <w:style w:type="paragraph" w:customStyle="1" w:styleId="98804A265F874E449B8C27BA02D2C13F">
    <w:name w:val="98804A265F874E449B8C27BA02D2C13F"/>
    <w:rsid w:val="00634B93"/>
  </w:style>
  <w:style w:type="paragraph" w:customStyle="1" w:styleId="EF680E2D786B4259B874AA800DB12210">
    <w:name w:val="EF680E2D786B4259B874AA800DB12210"/>
    <w:rsid w:val="00634B93"/>
  </w:style>
  <w:style w:type="paragraph" w:customStyle="1" w:styleId="017218C0BB21420C827F2885174EF29D">
    <w:name w:val="017218C0BB21420C827F2885174EF29D"/>
    <w:rsid w:val="00634B93"/>
  </w:style>
  <w:style w:type="paragraph" w:customStyle="1" w:styleId="4F1F38248BED41C8982C0F50239720364">
    <w:name w:val="4F1F38248BED41C8982C0F50239720364"/>
    <w:rsid w:val="001A1C54"/>
    <w:pPr>
      <w:spacing w:after="200" w:line="276" w:lineRule="auto"/>
    </w:pPr>
    <w:rPr>
      <w:rFonts w:ascii="Calibri" w:eastAsia="Calibri" w:hAnsi="Calibri" w:cs="Times New Roman"/>
      <w:lang w:eastAsia="en-US"/>
    </w:rPr>
  </w:style>
  <w:style w:type="paragraph" w:customStyle="1" w:styleId="EB665642A1874318B3172F000803012814">
    <w:name w:val="EB665642A1874318B3172F000803012814"/>
    <w:rsid w:val="001A1C54"/>
    <w:pPr>
      <w:spacing w:after="200" w:line="276" w:lineRule="auto"/>
    </w:pPr>
    <w:rPr>
      <w:rFonts w:ascii="Calibri" w:eastAsia="Calibri" w:hAnsi="Calibri" w:cs="Times New Roman"/>
      <w:lang w:eastAsia="en-US"/>
    </w:rPr>
  </w:style>
  <w:style w:type="paragraph" w:customStyle="1" w:styleId="0BED9AF8342C49C48A56ED0F648ABBA012">
    <w:name w:val="0BED9AF8342C49C48A56ED0F648ABBA012"/>
    <w:rsid w:val="001A1C54"/>
    <w:pPr>
      <w:spacing w:after="200" w:line="276" w:lineRule="auto"/>
    </w:pPr>
    <w:rPr>
      <w:rFonts w:ascii="Calibri" w:eastAsia="Calibri" w:hAnsi="Calibri" w:cs="Times New Roman"/>
      <w:lang w:eastAsia="en-US"/>
    </w:rPr>
  </w:style>
  <w:style w:type="paragraph" w:customStyle="1" w:styleId="A97DAD74A18A40DEA37DC61A81AFF31314">
    <w:name w:val="A97DAD74A18A40DEA37DC61A81AFF31314"/>
    <w:rsid w:val="001A1C54"/>
    <w:pPr>
      <w:spacing w:after="200" w:line="276" w:lineRule="auto"/>
    </w:pPr>
    <w:rPr>
      <w:rFonts w:ascii="Calibri" w:eastAsia="Calibri" w:hAnsi="Calibri" w:cs="Times New Roman"/>
      <w:lang w:eastAsia="en-US"/>
    </w:rPr>
  </w:style>
  <w:style w:type="paragraph" w:customStyle="1" w:styleId="3BE8647908AD4EFCB32AFB857B5D585D14">
    <w:name w:val="3BE8647908AD4EFCB32AFB857B5D585D14"/>
    <w:rsid w:val="001A1C54"/>
    <w:pPr>
      <w:spacing w:after="200" w:line="276" w:lineRule="auto"/>
    </w:pPr>
    <w:rPr>
      <w:rFonts w:ascii="Calibri" w:eastAsia="Calibri" w:hAnsi="Calibri" w:cs="Times New Roman"/>
      <w:lang w:eastAsia="en-US"/>
    </w:rPr>
  </w:style>
  <w:style w:type="paragraph" w:customStyle="1" w:styleId="9D54654057B444ABB330CF534CAC8FAA14">
    <w:name w:val="9D54654057B444ABB330CF534CAC8FAA14"/>
    <w:rsid w:val="001A1C54"/>
    <w:pPr>
      <w:spacing w:after="200" w:line="276" w:lineRule="auto"/>
    </w:pPr>
    <w:rPr>
      <w:rFonts w:ascii="Calibri" w:eastAsia="Calibri" w:hAnsi="Calibri" w:cs="Times New Roman"/>
      <w:lang w:eastAsia="en-US"/>
    </w:rPr>
  </w:style>
  <w:style w:type="paragraph" w:customStyle="1" w:styleId="9742BFF291A54061BAF82192C5C6C7FF4">
    <w:name w:val="9742BFF291A54061BAF82192C5C6C7FF4"/>
    <w:rsid w:val="001A1C54"/>
    <w:pPr>
      <w:spacing w:after="200" w:line="276" w:lineRule="auto"/>
    </w:pPr>
    <w:rPr>
      <w:rFonts w:ascii="Calibri" w:eastAsia="Calibri" w:hAnsi="Calibri" w:cs="Times New Roman"/>
      <w:lang w:eastAsia="en-US"/>
    </w:rPr>
  </w:style>
  <w:style w:type="paragraph" w:customStyle="1" w:styleId="921CEAF031A44C179DE942511F562AA010">
    <w:name w:val="921CEAF031A44C179DE942511F562AA010"/>
    <w:rsid w:val="001A1C54"/>
    <w:pPr>
      <w:spacing w:after="200" w:line="276" w:lineRule="auto"/>
    </w:pPr>
    <w:rPr>
      <w:rFonts w:ascii="Calibri" w:eastAsia="Calibri" w:hAnsi="Calibri" w:cs="Times New Roman"/>
      <w:lang w:eastAsia="en-US"/>
    </w:rPr>
  </w:style>
  <w:style w:type="paragraph" w:customStyle="1" w:styleId="58DFB0DD020F4BC58694305AA0BD080A10">
    <w:name w:val="58DFB0DD020F4BC58694305AA0BD080A10"/>
    <w:rsid w:val="001A1C54"/>
    <w:pPr>
      <w:spacing w:after="200" w:line="276" w:lineRule="auto"/>
    </w:pPr>
    <w:rPr>
      <w:rFonts w:ascii="Calibri" w:eastAsia="Calibri" w:hAnsi="Calibri" w:cs="Times New Roman"/>
      <w:lang w:eastAsia="en-US"/>
    </w:rPr>
  </w:style>
  <w:style w:type="paragraph" w:customStyle="1" w:styleId="122FDE7F6AFF41BAB0FE3EF535ABDE7613">
    <w:name w:val="122FDE7F6AFF41BAB0FE3EF535ABDE7613"/>
    <w:rsid w:val="001A1C54"/>
    <w:pPr>
      <w:spacing w:after="200" w:line="276" w:lineRule="auto"/>
    </w:pPr>
    <w:rPr>
      <w:rFonts w:ascii="Calibri" w:eastAsia="Calibri" w:hAnsi="Calibri" w:cs="Times New Roman"/>
      <w:lang w:eastAsia="en-US"/>
    </w:rPr>
  </w:style>
  <w:style w:type="paragraph" w:customStyle="1" w:styleId="C4D450C190CB4111A053EDAFECF3C84C13">
    <w:name w:val="C4D450C190CB4111A053EDAFECF3C84C13"/>
    <w:rsid w:val="001A1C54"/>
    <w:pPr>
      <w:spacing w:after="200" w:line="276" w:lineRule="auto"/>
    </w:pPr>
    <w:rPr>
      <w:rFonts w:ascii="Calibri" w:eastAsia="Calibri" w:hAnsi="Calibri" w:cs="Times New Roman"/>
      <w:lang w:eastAsia="en-US"/>
    </w:rPr>
  </w:style>
  <w:style w:type="paragraph" w:customStyle="1" w:styleId="85AC44DC157F4CF791E1500B845A56D19">
    <w:name w:val="85AC44DC157F4CF791E1500B845A56D19"/>
    <w:rsid w:val="001A1C54"/>
    <w:pPr>
      <w:spacing w:after="200" w:line="276" w:lineRule="auto"/>
    </w:pPr>
    <w:rPr>
      <w:rFonts w:ascii="Calibri" w:eastAsia="Calibri" w:hAnsi="Calibri" w:cs="Times New Roman"/>
      <w:lang w:eastAsia="en-US"/>
    </w:rPr>
  </w:style>
  <w:style w:type="paragraph" w:customStyle="1" w:styleId="8E54A024F637481482F5FD640B1639E28">
    <w:name w:val="8E54A024F637481482F5FD640B1639E28"/>
    <w:rsid w:val="001A1C54"/>
    <w:pPr>
      <w:spacing w:after="200" w:line="276" w:lineRule="auto"/>
    </w:pPr>
    <w:rPr>
      <w:rFonts w:ascii="Calibri" w:eastAsia="Calibri" w:hAnsi="Calibri" w:cs="Times New Roman"/>
      <w:lang w:eastAsia="en-US"/>
    </w:rPr>
  </w:style>
  <w:style w:type="paragraph" w:customStyle="1" w:styleId="0839279DE6924F9E8CDFF669AAD9FAFF8">
    <w:name w:val="0839279DE6924F9E8CDFF669AAD9FAFF8"/>
    <w:rsid w:val="001A1C5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8">
    <w:name w:val="D91AEBD2F36D4052955229E0EEC8815B8"/>
    <w:rsid w:val="001A1C5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8">
    <w:name w:val="6D2387E6A68D437EAC2E122C12894A568"/>
    <w:rsid w:val="001A1C54"/>
    <w:pPr>
      <w:spacing w:after="200" w:line="276" w:lineRule="auto"/>
    </w:pPr>
    <w:rPr>
      <w:rFonts w:ascii="Calibri" w:eastAsia="Calibri" w:hAnsi="Calibri" w:cs="Times New Roman"/>
      <w:lang w:eastAsia="en-US"/>
    </w:rPr>
  </w:style>
  <w:style w:type="paragraph" w:customStyle="1" w:styleId="B077712132354B74824A066717B40AB98">
    <w:name w:val="B077712132354B74824A066717B40AB98"/>
    <w:rsid w:val="001A1C54"/>
    <w:pPr>
      <w:spacing w:after="200" w:line="276" w:lineRule="auto"/>
    </w:pPr>
    <w:rPr>
      <w:rFonts w:ascii="Calibri" w:eastAsia="Calibri" w:hAnsi="Calibri" w:cs="Times New Roman"/>
      <w:lang w:eastAsia="en-US"/>
    </w:rPr>
  </w:style>
  <w:style w:type="paragraph" w:customStyle="1" w:styleId="1F72AEB9EA3F4073AB6D7E6D9278C8CD8">
    <w:name w:val="1F72AEB9EA3F4073AB6D7E6D9278C8CD8"/>
    <w:rsid w:val="001A1C54"/>
    <w:pPr>
      <w:spacing w:after="200" w:line="276" w:lineRule="auto"/>
    </w:pPr>
    <w:rPr>
      <w:rFonts w:ascii="Calibri" w:eastAsia="Calibri" w:hAnsi="Calibri" w:cs="Times New Roman"/>
      <w:lang w:eastAsia="en-US"/>
    </w:rPr>
  </w:style>
  <w:style w:type="paragraph" w:customStyle="1" w:styleId="AE6AD8081A4B496FBAAB47EA5B141E248">
    <w:name w:val="AE6AD8081A4B496FBAAB47EA5B141E248"/>
    <w:rsid w:val="001A1C54"/>
    <w:pPr>
      <w:spacing w:after="200" w:line="276" w:lineRule="auto"/>
    </w:pPr>
    <w:rPr>
      <w:rFonts w:ascii="Calibri" w:eastAsia="Calibri" w:hAnsi="Calibri" w:cs="Times New Roman"/>
      <w:lang w:eastAsia="en-US"/>
    </w:rPr>
  </w:style>
  <w:style w:type="paragraph" w:customStyle="1" w:styleId="7D024F3F1F1D4575808AEFD176F9EA15">
    <w:name w:val="7D024F3F1F1D4575808AEFD176F9EA15"/>
    <w:rsid w:val="001A1C54"/>
  </w:style>
  <w:style w:type="paragraph" w:customStyle="1" w:styleId="4F1F38248BED41C8982C0F50239720365">
    <w:name w:val="4F1F38248BED41C8982C0F50239720365"/>
    <w:rsid w:val="009C14A0"/>
    <w:pPr>
      <w:spacing w:after="200" w:line="276" w:lineRule="auto"/>
    </w:pPr>
    <w:rPr>
      <w:rFonts w:ascii="Calibri" w:eastAsia="Calibri" w:hAnsi="Calibri" w:cs="Times New Roman"/>
      <w:lang w:eastAsia="en-US"/>
    </w:rPr>
  </w:style>
  <w:style w:type="paragraph" w:customStyle="1" w:styleId="EB665642A1874318B3172F000803012815">
    <w:name w:val="EB665642A1874318B3172F000803012815"/>
    <w:rsid w:val="009C14A0"/>
    <w:pPr>
      <w:spacing w:after="200" w:line="276" w:lineRule="auto"/>
    </w:pPr>
    <w:rPr>
      <w:rFonts w:ascii="Calibri" w:eastAsia="Calibri" w:hAnsi="Calibri" w:cs="Times New Roman"/>
      <w:lang w:eastAsia="en-US"/>
    </w:rPr>
  </w:style>
  <w:style w:type="paragraph" w:customStyle="1" w:styleId="0BED9AF8342C49C48A56ED0F648ABBA013">
    <w:name w:val="0BED9AF8342C49C48A56ED0F648ABBA013"/>
    <w:rsid w:val="009C14A0"/>
    <w:pPr>
      <w:spacing w:after="200" w:line="276" w:lineRule="auto"/>
    </w:pPr>
    <w:rPr>
      <w:rFonts w:ascii="Calibri" w:eastAsia="Calibri" w:hAnsi="Calibri" w:cs="Times New Roman"/>
      <w:lang w:eastAsia="en-US"/>
    </w:rPr>
  </w:style>
  <w:style w:type="paragraph" w:customStyle="1" w:styleId="A97DAD74A18A40DEA37DC61A81AFF31315">
    <w:name w:val="A97DAD74A18A40DEA37DC61A81AFF31315"/>
    <w:rsid w:val="009C14A0"/>
    <w:pPr>
      <w:spacing w:after="200" w:line="276" w:lineRule="auto"/>
    </w:pPr>
    <w:rPr>
      <w:rFonts w:ascii="Calibri" w:eastAsia="Calibri" w:hAnsi="Calibri" w:cs="Times New Roman"/>
      <w:lang w:eastAsia="en-US"/>
    </w:rPr>
  </w:style>
  <w:style w:type="paragraph" w:customStyle="1" w:styleId="3BE8647908AD4EFCB32AFB857B5D585D15">
    <w:name w:val="3BE8647908AD4EFCB32AFB857B5D585D15"/>
    <w:rsid w:val="009C14A0"/>
    <w:pPr>
      <w:spacing w:after="200" w:line="276" w:lineRule="auto"/>
    </w:pPr>
    <w:rPr>
      <w:rFonts w:ascii="Calibri" w:eastAsia="Calibri" w:hAnsi="Calibri" w:cs="Times New Roman"/>
      <w:lang w:eastAsia="en-US"/>
    </w:rPr>
  </w:style>
  <w:style w:type="paragraph" w:customStyle="1" w:styleId="9D54654057B444ABB330CF534CAC8FAA15">
    <w:name w:val="9D54654057B444ABB330CF534CAC8FAA15"/>
    <w:rsid w:val="009C14A0"/>
    <w:pPr>
      <w:spacing w:after="200" w:line="276" w:lineRule="auto"/>
    </w:pPr>
    <w:rPr>
      <w:rFonts w:ascii="Calibri" w:eastAsia="Calibri" w:hAnsi="Calibri" w:cs="Times New Roman"/>
      <w:lang w:eastAsia="en-US"/>
    </w:rPr>
  </w:style>
  <w:style w:type="paragraph" w:customStyle="1" w:styleId="9742BFF291A54061BAF82192C5C6C7FF5">
    <w:name w:val="9742BFF291A54061BAF82192C5C6C7FF5"/>
    <w:rsid w:val="009C14A0"/>
    <w:pPr>
      <w:spacing w:after="200" w:line="276" w:lineRule="auto"/>
    </w:pPr>
    <w:rPr>
      <w:rFonts w:ascii="Calibri" w:eastAsia="Calibri" w:hAnsi="Calibri" w:cs="Times New Roman"/>
      <w:lang w:eastAsia="en-US"/>
    </w:rPr>
  </w:style>
  <w:style w:type="paragraph" w:customStyle="1" w:styleId="921CEAF031A44C179DE942511F562AA011">
    <w:name w:val="921CEAF031A44C179DE942511F562AA011"/>
    <w:rsid w:val="009C14A0"/>
    <w:pPr>
      <w:spacing w:after="200" w:line="276" w:lineRule="auto"/>
    </w:pPr>
    <w:rPr>
      <w:rFonts w:ascii="Calibri" w:eastAsia="Calibri" w:hAnsi="Calibri" w:cs="Times New Roman"/>
      <w:lang w:eastAsia="en-US"/>
    </w:rPr>
  </w:style>
  <w:style w:type="paragraph" w:customStyle="1" w:styleId="58DFB0DD020F4BC58694305AA0BD080A11">
    <w:name w:val="58DFB0DD020F4BC58694305AA0BD080A11"/>
    <w:rsid w:val="009C14A0"/>
    <w:pPr>
      <w:spacing w:after="200" w:line="276" w:lineRule="auto"/>
    </w:pPr>
    <w:rPr>
      <w:rFonts w:ascii="Calibri" w:eastAsia="Calibri" w:hAnsi="Calibri" w:cs="Times New Roman"/>
      <w:lang w:eastAsia="en-US"/>
    </w:rPr>
  </w:style>
  <w:style w:type="paragraph" w:customStyle="1" w:styleId="122FDE7F6AFF41BAB0FE3EF535ABDE7614">
    <w:name w:val="122FDE7F6AFF41BAB0FE3EF535ABDE7614"/>
    <w:rsid w:val="009C14A0"/>
    <w:pPr>
      <w:spacing w:after="200" w:line="276" w:lineRule="auto"/>
    </w:pPr>
    <w:rPr>
      <w:rFonts w:ascii="Calibri" w:eastAsia="Calibri" w:hAnsi="Calibri" w:cs="Times New Roman"/>
      <w:lang w:eastAsia="en-US"/>
    </w:rPr>
  </w:style>
  <w:style w:type="paragraph" w:customStyle="1" w:styleId="C4D450C190CB4111A053EDAFECF3C84C14">
    <w:name w:val="C4D450C190CB4111A053EDAFECF3C84C14"/>
    <w:rsid w:val="009C14A0"/>
    <w:pPr>
      <w:spacing w:after="200" w:line="276" w:lineRule="auto"/>
    </w:pPr>
    <w:rPr>
      <w:rFonts w:ascii="Calibri" w:eastAsia="Calibri" w:hAnsi="Calibri" w:cs="Times New Roman"/>
      <w:lang w:eastAsia="en-US"/>
    </w:rPr>
  </w:style>
  <w:style w:type="paragraph" w:customStyle="1" w:styleId="85AC44DC157F4CF791E1500B845A56D110">
    <w:name w:val="85AC44DC157F4CF791E1500B845A56D110"/>
    <w:rsid w:val="009C14A0"/>
    <w:pPr>
      <w:spacing w:after="200" w:line="276" w:lineRule="auto"/>
    </w:pPr>
    <w:rPr>
      <w:rFonts w:ascii="Calibri" w:eastAsia="Calibri" w:hAnsi="Calibri" w:cs="Times New Roman"/>
      <w:lang w:eastAsia="en-US"/>
    </w:rPr>
  </w:style>
  <w:style w:type="paragraph" w:customStyle="1" w:styleId="8E54A024F637481482F5FD640B1639E29">
    <w:name w:val="8E54A024F637481482F5FD640B1639E29"/>
    <w:rsid w:val="009C14A0"/>
    <w:pPr>
      <w:spacing w:after="200" w:line="276" w:lineRule="auto"/>
    </w:pPr>
    <w:rPr>
      <w:rFonts w:ascii="Calibri" w:eastAsia="Calibri" w:hAnsi="Calibri" w:cs="Times New Roman"/>
      <w:lang w:eastAsia="en-US"/>
    </w:rPr>
  </w:style>
  <w:style w:type="paragraph" w:customStyle="1" w:styleId="0839279DE6924F9E8CDFF669AAD9FAFF9">
    <w:name w:val="0839279DE6924F9E8CDFF669AAD9FAFF9"/>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9">
    <w:name w:val="D91AEBD2F36D4052955229E0EEC8815B9"/>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9">
    <w:name w:val="6D2387E6A68D437EAC2E122C12894A569"/>
    <w:rsid w:val="009C14A0"/>
    <w:pPr>
      <w:spacing w:after="200" w:line="276" w:lineRule="auto"/>
    </w:pPr>
    <w:rPr>
      <w:rFonts w:ascii="Calibri" w:eastAsia="Calibri" w:hAnsi="Calibri" w:cs="Times New Roman"/>
      <w:lang w:eastAsia="en-US"/>
    </w:rPr>
  </w:style>
  <w:style w:type="paragraph" w:customStyle="1" w:styleId="B077712132354B74824A066717B40AB99">
    <w:name w:val="B077712132354B74824A066717B40AB99"/>
    <w:rsid w:val="009C14A0"/>
    <w:pPr>
      <w:spacing w:after="200" w:line="276" w:lineRule="auto"/>
    </w:pPr>
    <w:rPr>
      <w:rFonts w:ascii="Calibri" w:eastAsia="Calibri" w:hAnsi="Calibri" w:cs="Times New Roman"/>
      <w:lang w:eastAsia="en-US"/>
    </w:rPr>
  </w:style>
  <w:style w:type="paragraph" w:customStyle="1" w:styleId="1F72AEB9EA3F4073AB6D7E6D9278C8CD9">
    <w:name w:val="1F72AEB9EA3F4073AB6D7E6D9278C8CD9"/>
    <w:rsid w:val="009C14A0"/>
    <w:pPr>
      <w:spacing w:after="200" w:line="276" w:lineRule="auto"/>
    </w:pPr>
    <w:rPr>
      <w:rFonts w:ascii="Calibri" w:eastAsia="Calibri" w:hAnsi="Calibri" w:cs="Times New Roman"/>
      <w:lang w:eastAsia="en-US"/>
    </w:rPr>
  </w:style>
  <w:style w:type="paragraph" w:customStyle="1" w:styleId="AE6AD8081A4B496FBAAB47EA5B141E249">
    <w:name w:val="AE6AD8081A4B496FBAAB47EA5B141E249"/>
    <w:rsid w:val="009C14A0"/>
    <w:pPr>
      <w:spacing w:after="200" w:line="276" w:lineRule="auto"/>
    </w:pPr>
    <w:rPr>
      <w:rFonts w:ascii="Calibri" w:eastAsia="Calibri" w:hAnsi="Calibri" w:cs="Times New Roman"/>
      <w:lang w:eastAsia="en-US"/>
    </w:rPr>
  </w:style>
  <w:style w:type="paragraph" w:customStyle="1" w:styleId="4F1F38248BED41C8982C0F50239720366">
    <w:name w:val="4F1F38248BED41C8982C0F50239720366"/>
    <w:rsid w:val="009C14A0"/>
    <w:pPr>
      <w:spacing w:after="200" w:line="276" w:lineRule="auto"/>
    </w:pPr>
    <w:rPr>
      <w:rFonts w:ascii="Calibri" w:eastAsia="Calibri" w:hAnsi="Calibri" w:cs="Times New Roman"/>
      <w:lang w:eastAsia="en-US"/>
    </w:rPr>
  </w:style>
  <w:style w:type="paragraph" w:customStyle="1" w:styleId="EB665642A1874318B3172F000803012816">
    <w:name w:val="EB665642A1874318B3172F000803012816"/>
    <w:rsid w:val="009C14A0"/>
    <w:pPr>
      <w:spacing w:after="200" w:line="276" w:lineRule="auto"/>
    </w:pPr>
    <w:rPr>
      <w:rFonts w:ascii="Calibri" w:eastAsia="Calibri" w:hAnsi="Calibri" w:cs="Times New Roman"/>
      <w:lang w:eastAsia="en-US"/>
    </w:rPr>
  </w:style>
  <w:style w:type="paragraph" w:customStyle="1" w:styleId="0BED9AF8342C49C48A56ED0F648ABBA014">
    <w:name w:val="0BED9AF8342C49C48A56ED0F648ABBA014"/>
    <w:rsid w:val="009C14A0"/>
    <w:pPr>
      <w:spacing w:after="200" w:line="276" w:lineRule="auto"/>
    </w:pPr>
    <w:rPr>
      <w:rFonts w:ascii="Calibri" w:eastAsia="Calibri" w:hAnsi="Calibri" w:cs="Times New Roman"/>
      <w:lang w:eastAsia="en-US"/>
    </w:rPr>
  </w:style>
  <w:style w:type="paragraph" w:customStyle="1" w:styleId="A97DAD74A18A40DEA37DC61A81AFF31316">
    <w:name w:val="A97DAD74A18A40DEA37DC61A81AFF31316"/>
    <w:rsid w:val="009C14A0"/>
    <w:pPr>
      <w:spacing w:after="200" w:line="276" w:lineRule="auto"/>
    </w:pPr>
    <w:rPr>
      <w:rFonts w:ascii="Calibri" w:eastAsia="Calibri" w:hAnsi="Calibri" w:cs="Times New Roman"/>
      <w:lang w:eastAsia="en-US"/>
    </w:rPr>
  </w:style>
  <w:style w:type="paragraph" w:customStyle="1" w:styleId="3BE8647908AD4EFCB32AFB857B5D585D16">
    <w:name w:val="3BE8647908AD4EFCB32AFB857B5D585D16"/>
    <w:rsid w:val="009C14A0"/>
    <w:pPr>
      <w:spacing w:after="200" w:line="276" w:lineRule="auto"/>
    </w:pPr>
    <w:rPr>
      <w:rFonts w:ascii="Calibri" w:eastAsia="Calibri" w:hAnsi="Calibri" w:cs="Times New Roman"/>
      <w:lang w:eastAsia="en-US"/>
    </w:rPr>
  </w:style>
  <w:style w:type="paragraph" w:customStyle="1" w:styleId="9D54654057B444ABB330CF534CAC8FAA16">
    <w:name w:val="9D54654057B444ABB330CF534CAC8FAA16"/>
    <w:rsid w:val="009C14A0"/>
    <w:pPr>
      <w:spacing w:after="200" w:line="276" w:lineRule="auto"/>
    </w:pPr>
    <w:rPr>
      <w:rFonts w:ascii="Calibri" w:eastAsia="Calibri" w:hAnsi="Calibri" w:cs="Times New Roman"/>
      <w:lang w:eastAsia="en-US"/>
    </w:rPr>
  </w:style>
  <w:style w:type="paragraph" w:customStyle="1" w:styleId="9742BFF291A54061BAF82192C5C6C7FF6">
    <w:name w:val="9742BFF291A54061BAF82192C5C6C7FF6"/>
    <w:rsid w:val="009C14A0"/>
    <w:pPr>
      <w:spacing w:after="200" w:line="276" w:lineRule="auto"/>
    </w:pPr>
    <w:rPr>
      <w:rFonts w:ascii="Calibri" w:eastAsia="Calibri" w:hAnsi="Calibri" w:cs="Times New Roman"/>
      <w:lang w:eastAsia="en-US"/>
    </w:rPr>
  </w:style>
  <w:style w:type="paragraph" w:customStyle="1" w:styleId="921CEAF031A44C179DE942511F562AA012">
    <w:name w:val="921CEAF031A44C179DE942511F562AA012"/>
    <w:rsid w:val="009C14A0"/>
    <w:pPr>
      <w:spacing w:after="200" w:line="276" w:lineRule="auto"/>
    </w:pPr>
    <w:rPr>
      <w:rFonts w:ascii="Calibri" w:eastAsia="Calibri" w:hAnsi="Calibri" w:cs="Times New Roman"/>
      <w:lang w:eastAsia="en-US"/>
    </w:rPr>
  </w:style>
  <w:style w:type="paragraph" w:customStyle="1" w:styleId="58DFB0DD020F4BC58694305AA0BD080A12">
    <w:name w:val="58DFB0DD020F4BC58694305AA0BD080A12"/>
    <w:rsid w:val="009C14A0"/>
    <w:pPr>
      <w:spacing w:after="200" w:line="276" w:lineRule="auto"/>
    </w:pPr>
    <w:rPr>
      <w:rFonts w:ascii="Calibri" w:eastAsia="Calibri" w:hAnsi="Calibri" w:cs="Times New Roman"/>
      <w:lang w:eastAsia="en-US"/>
    </w:rPr>
  </w:style>
  <w:style w:type="paragraph" w:customStyle="1" w:styleId="122FDE7F6AFF41BAB0FE3EF535ABDE7615">
    <w:name w:val="122FDE7F6AFF41BAB0FE3EF535ABDE7615"/>
    <w:rsid w:val="009C14A0"/>
    <w:pPr>
      <w:spacing w:after="200" w:line="276" w:lineRule="auto"/>
    </w:pPr>
    <w:rPr>
      <w:rFonts w:ascii="Calibri" w:eastAsia="Calibri" w:hAnsi="Calibri" w:cs="Times New Roman"/>
      <w:lang w:eastAsia="en-US"/>
    </w:rPr>
  </w:style>
  <w:style w:type="paragraph" w:customStyle="1" w:styleId="C4D450C190CB4111A053EDAFECF3C84C15">
    <w:name w:val="C4D450C190CB4111A053EDAFECF3C84C15"/>
    <w:rsid w:val="009C14A0"/>
    <w:pPr>
      <w:spacing w:after="200" w:line="276" w:lineRule="auto"/>
    </w:pPr>
    <w:rPr>
      <w:rFonts w:ascii="Calibri" w:eastAsia="Calibri" w:hAnsi="Calibri" w:cs="Times New Roman"/>
      <w:lang w:eastAsia="en-US"/>
    </w:rPr>
  </w:style>
  <w:style w:type="paragraph" w:customStyle="1" w:styleId="85AC44DC157F4CF791E1500B845A56D111">
    <w:name w:val="85AC44DC157F4CF791E1500B845A56D111"/>
    <w:rsid w:val="009C14A0"/>
    <w:pPr>
      <w:spacing w:after="200" w:line="276" w:lineRule="auto"/>
    </w:pPr>
    <w:rPr>
      <w:rFonts w:ascii="Calibri" w:eastAsia="Calibri" w:hAnsi="Calibri" w:cs="Times New Roman"/>
      <w:lang w:eastAsia="en-US"/>
    </w:rPr>
  </w:style>
  <w:style w:type="paragraph" w:customStyle="1" w:styleId="8E54A024F637481482F5FD640B1639E210">
    <w:name w:val="8E54A024F637481482F5FD640B1639E210"/>
    <w:rsid w:val="009C14A0"/>
    <w:pPr>
      <w:spacing w:after="200" w:line="276" w:lineRule="auto"/>
    </w:pPr>
    <w:rPr>
      <w:rFonts w:ascii="Calibri" w:eastAsia="Calibri" w:hAnsi="Calibri" w:cs="Times New Roman"/>
      <w:lang w:eastAsia="en-US"/>
    </w:rPr>
  </w:style>
  <w:style w:type="paragraph" w:customStyle="1" w:styleId="0839279DE6924F9E8CDFF669AAD9FAFF10">
    <w:name w:val="0839279DE6924F9E8CDFF669AAD9FAFF10"/>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0">
    <w:name w:val="D91AEBD2F36D4052955229E0EEC8815B10"/>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10">
    <w:name w:val="6D2387E6A68D437EAC2E122C12894A5610"/>
    <w:rsid w:val="009C14A0"/>
    <w:pPr>
      <w:spacing w:after="200" w:line="276" w:lineRule="auto"/>
    </w:pPr>
    <w:rPr>
      <w:rFonts w:ascii="Calibri" w:eastAsia="Calibri" w:hAnsi="Calibri" w:cs="Times New Roman"/>
      <w:lang w:eastAsia="en-US"/>
    </w:rPr>
  </w:style>
  <w:style w:type="paragraph" w:customStyle="1" w:styleId="B077712132354B74824A066717B40AB910">
    <w:name w:val="B077712132354B74824A066717B40AB910"/>
    <w:rsid w:val="009C14A0"/>
    <w:pPr>
      <w:spacing w:after="200" w:line="276" w:lineRule="auto"/>
    </w:pPr>
    <w:rPr>
      <w:rFonts w:ascii="Calibri" w:eastAsia="Calibri" w:hAnsi="Calibri" w:cs="Times New Roman"/>
      <w:lang w:eastAsia="en-US"/>
    </w:rPr>
  </w:style>
  <w:style w:type="paragraph" w:customStyle="1" w:styleId="1F72AEB9EA3F4073AB6D7E6D9278C8CD10">
    <w:name w:val="1F72AEB9EA3F4073AB6D7E6D9278C8CD10"/>
    <w:rsid w:val="009C14A0"/>
    <w:pPr>
      <w:spacing w:after="200" w:line="276" w:lineRule="auto"/>
    </w:pPr>
    <w:rPr>
      <w:rFonts w:ascii="Calibri" w:eastAsia="Calibri" w:hAnsi="Calibri" w:cs="Times New Roman"/>
      <w:lang w:eastAsia="en-US"/>
    </w:rPr>
  </w:style>
  <w:style w:type="paragraph" w:customStyle="1" w:styleId="AE6AD8081A4B496FBAAB47EA5B141E2410">
    <w:name w:val="AE6AD8081A4B496FBAAB47EA5B141E2410"/>
    <w:rsid w:val="009C14A0"/>
    <w:pPr>
      <w:spacing w:after="200" w:line="276" w:lineRule="auto"/>
    </w:pPr>
    <w:rPr>
      <w:rFonts w:ascii="Calibri" w:eastAsia="Calibri" w:hAnsi="Calibri" w:cs="Times New Roman"/>
      <w:lang w:eastAsia="en-US"/>
    </w:rPr>
  </w:style>
  <w:style w:type="paragraph" w:customStyle="1" w:styleId="4F1F38248BED41C8982C0F50239720367">
    <w:name w:val="4F1F38248BED41C8982C0F50239720367"/>
    <w:rsid w:val="009C14A0"/>
    <w:pPr>
      <w:spacing w:after="200" w:line="276" w:lineRule="auto"/>
    </w:pPr>
    <w:rPr>
      <w:rFonts w:ascii="Calibri" w:eastAsia="Calibri" w:hAnsi="Calibri" w:cs="Times New Roman"/>
      <w:lang w:eastAsia="en-US"/>
    </w:rPr>
  </w:style>
  <w:style w:type="paragraph" w:customStyle="1" w:styleId="EB665642A1874318B3172F000803012817">
    <w:name w:val="EB665642A1874318B3172F000803012817"/>
    <w:rsid w:val="009C14A0"/>
    <w:pPr>
      <w:spacing w:after="200" w:line="276" w:lineRule="auto"/>
    </w:pPr>
    <w:rPr>
      <w:rFonts w:ascii="Calibri" w:eastAsia="Calibri" w:hAnsi="Calibri" w:cs="Times New Roman"/>
      <w:lang w:eastAsia="en-US"/>
    </w:rPr>
  </w:style>
  <w:style w:type="paragraph" w:customStyle="1" w:styleId="0BED9AF8342C49C48A56ED0F648ABBA015">
    <w:name w:val="0BED9AF8342C49C48A56ED0F648ABBA015"/>
    <w:rsid w:val="009C14A0"/>
    <w:pPr>
      <w:spacing w:after="200" w:line="276" w:lineRule="auto"/>
    </w:pPr>
    <w:rPr>
      <w:rFonts w:ascii="Calibri" w:eastAsia="Calibri" w:hAnsi="Calibri" w:cs="Times New Roman"/>
      <w:lang w:eastAsia="en-US"/>
    </w:rPr>
  </w:style>
  <w:style w:type="paragraph" w:customStyle="1" w:styleId="A97DAD74A18A40DEA37DC61A81AFF31317">
    <w:name w:val="A97DAD74A18A40DEA37DC61A81AFF31317"/>
    <w:rsid w:val="009C14A0"/>
    <w:pPr>
      <w:spacing w:after="200" w:line="276" w:lineRule="auto"/>
    </w:pPr>
    <w:rPr>
      <w:rFonts w:ascii="Calibri" w:eastAsia="Calibri" w:hAnsi="Calibri" w:cs="Times New Roman"/>
      <w:lang w:eastAsia="en-US"/>
    </w:rPr>
  </w:style>
  <w:style w:type="paragraph" w:customStyle="1" w:styleId="3BE8647908AD4EFCB32AFB857B5D585D17">
    <w:name w:val="3BE8647908AD4EFCB32AFB857B5D585D17"/>
    <w:rsid w:val="009C14A0"/>
    <w:pPr>
      <w:spacing w:after="200" w:line="276" w:lineRule="auto"/>
    </w:pPr>
    <w:rPr>
      <w:rFonts w:ascii="Calibri" w:eastAsia="Calibri" w:hAnsi="Calibri" w:cs="Times New Roman"/>
      <w:lang w:eastAsia="en-US"/>
    </w:rPr>
  </w:style>
  <w:style w:type="paragraph" w:customStyle="1" w:styleId="9D54654057B444ABB330CF534CAC8FAA17">
    <w:name w:val="9D54654057B444ABB330CF534CAC8FAA17"/>
    <w:rsid w:val="009C14A0"/>
    <w:pPr>
      <w:spacing w:after="200" w:line="276" w:lineRule="auto"/>
    </w:pPr>
    <w:rPr>
      <w:rFonts w:ascii="Calibri" w:eastAsia="Calibri" w:hAnsi="Calibri" w:cs="Times New Roman"/>
      <w:lang w:eastAsia="en-US"/>
    </w:rPr>
  </w:style>
  <w:style w:type="paragraph" w:customStyle="1" w:styleId="9742BFF291A54061BAF82192C5C6C7FF7">
    <w:name w:val="9742BFF291A54061BAF82192C5C6C7FF7"/>
    <w:rsid w:val="009C14A0"/>
    <w:pPr>
      <w:spacing w:after="200" w:line="276" w:lineRule="auto"/>
    </w:pPr>
    <w:rPr>
      <w:rFonts w:ascii="Calibri" w:eastAsia="Calibri" w:hAnsi="Calibri" w:cs="Times New Roman"/>
      <w:lang w:eastAsia="en-US"/>
    </w:rPr>
  </w:style>
  <w:style w:type="paragraph" w:customStyle="1" w:styleId="921CEAF031A44C179DE942511F562AA013">
    <w:name w:val="921CEAF031A44C179DE942511F562AA013"/>
    <w:rsid w:val="009C14A0"/>
    <w:pPr>
      <w:spacing w:after="200" w:line="276" w:lineRule="auto"/>
    </w:pPr>
    <w:rPr>
      <w:rFonts w:ascii="Calibri" w:eastAsia="Calibri" w:hAnsi="Calibri" w:cs="Times New Roman"/>
      <w:lang w:eastAsia="en-US"/>
    </w:rPr>
  </w:style>
  <w:style w:type="paragraph" w:customStyle="1" w:styleId="58DFB0DD020F4BC58694305AA0BD080A13">
    <w:name w:val="58DFB0DD020F4BC58694305AA0BD080A13"/>
    <w:rsid w:val="009C14A0"/>
    <w:pPr>
      <w:spacing w:after="200" w:line="276" w:lineRule="auto"/>
    </w:pPr>
    <w:rPr>
      <w:rFonts w:ascii="Calibri" w:eastAsia="Calibri" w:hAnsi="Calibri" w:cs="Times New Roman"/>
      <w:lang w:eastAsia="en-US"/>
    </w:rPr>
  </w:style>
  <w:style w:type="paragraph" w:customStyle="1" w:styleId="122FDE7F6AFF41BAB0FE3EF535ABDE7616">
    <w:name w:val="122FDE7F6AFF41BAB0FE3EF535ABDE7616"/>
    <w:rsid w:val="009C14A0"/>
    <w:pPr>
      <w:spacing w:after="200" w:line="276" w:lineRule="auto"/>
    </w:pPr>
    <w:rPr>
      <w:rFonts w:ascii="Calibri" w:eastAsia="Calibri" w:hAnsi="Calibri" w:cs="Times New Roman"/>
      <w:lang w:eastAsia="en-US"/>
    </w:rPr>
  </w:style>
  <w:style w:type="paragraph" w:customStyle="1" w:styleId="C4D450C190CB4111A053EDAFECF3C84C16">
    <w:name w:val="C4D450C190CB4111A053EDAFECF3C84C16"/>
    <w:rsid w:val="009C14A0"/>
    <w:pPr>
      <w:spacing w:after="200" w:line="276" w:lineRule="auto"/>
    </w:pPr>
    <w:rPr>
      <w:rFonts w:ascii="Calibri" w:eastAsia="Calibri" w:hAnsi="Calibri" w:cs="Times New Roman"/>
      <w:lang w:eastAsia="en-US"/>
    </w:rPr>
  </w:style>
  <w:style w:type="paragraph" w:customStyle="1" w:styleId="85AC44DC157F4CF791E1500B845A56D112">
    <w:name w:val="85AC44DC157F4CF791E1500B845A56D112"/>
    <w:rsid w:val="009C14A0"/>
    <w:pPr>
      <w:spacing w:after="200" w:line="276" w:lineRule="auto"/>
    </w:pPr>
    <w:rPr>
      <w:rFonts w:ascii="Calibri" w:eastAsia="Calibri" w:hAnsi="Calibri" w:cs="Times New Roman"/>
      <w:lang w:eastAsia="en-US"/>
    </w:rPr>
  </w:style>
  <w:style w:type="paragraph" w:customStyle="1" w:styleId="8E54A024F637481482F5FD640B1639E211">
    <w:name w:val="8E54A024F637481482F5FD640B1639E211"/>
    <w:rsid w:val="009C14A0"/>
    <w:pPr>
      <w:spacing w:after="200" w:line="276" w:lineRule="auto"/>
    </w:pPr>
    <w:rPr>
      <w:rFonts w:ascii="Calibri" w:eastAsia="Calibri" w:hAnsi="Calibri" w:cs="Times New Roman"/>
      <w:lang w:eastAsia="en-US"/>
    </w:rPr>
  </w:style>
  <w:style w:type="paragraph" w:customStyle="1" w:styleId="0839279DE6924F9E8CDFF669AAD9FAFF11">
    <w:name w:val="0839279DE6924F9E8CDFF669AAD9FAFF11"/>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1">
    <w:name w:val="D91AEBD2F36D4052955229E0EEC8815B11"/>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11">
    <w:name w:val="6D2387E6A68D437EAC2E122C12894A5611"/>
    <w:rsid w:val="009C14A0"/>
    <w:pPr>
      <w:spacing w:after="200" w:line="276" w:lineRule="auto"/>
    </w:pPr>
    <w:rPr>
      <w:rFonts w:ascii="Calibri" w:eastAsia="Calibri" w:hAnsi="Calibri" w:cs="Times New Roman"/>
      <w:lang w:eastAsia="en-US"/>
    </w:rPr>
  </w:style>
  <w:style w:type="paragraph" w:customStyle="1" w:styleId="B077712132354B74824A066717B40AB911">
    <w:name w:val="B077712132354B74824A066717B40AB911"/>
    <w:rsid w:val="009C14A0"/>
    <w:pPr>
      <w:spacing w:after="200" w:line="276" w:lineRule="auto"/>
    </w:pPr>
    <w:rPr>
      <w:rFonts w:ascii="Calibri" w:eastAsia="Calibri" w:hAnsi="Calibri" w:cs="Times New Roman"/>
      <w:lang w:eastAsia="en-US"/>
    </w:rPr>
  </w:style>
  <w:style w:type="paragraph" w:customStyle="1" w:styleId="1F72AEB9EA3F4073AB6D7E6D9278C8CD11">
    <w:name w:val="1F72AEB9EA3F4073AB6D7E6D9278C8CD11"/>
    <w:rsid w:val="009C14A0"/>
    <w:pPr>
      <w:spacing w:after="200" w:line="276" w:lineRule="auto"/>
    </w:pPr>
    <w:rPr>
      <w:rFonts w:ascii="Calibri" w:eastAsia="Calibri" w:hAnsi="Calibri" w:cs="Times New Roman"/>
      <w:lang w:eastAsia="en-US"/>
    </w:rPr>
  </w:style>
  <w:style w:type="paragraph" w:customStyle="1" w:styleId="AE6AD8081A4B496FBAAB47EA5B141E2411">
    <w:name w:val="AE6AD8081A4B496FBAAB47EA5B141E2411"/>
    <w:rsid w:val="009C14A0"/>
    <w:pPr>
      <w:spacing w:after="200" w:line="276" w:lineRule="auto"/>
    </w:pPr>
    <w:rPr>
      <w:rFonts w:ascii="Calibri" w:eastAsia="Calibri" w:hAnsi="Calibri" w:cs="Times New Roman"/>
      <w:lang w:eastAsia="en-US"/>
    </w:rPr>
  </w:style>
  <w:style w:type="paragraph" w:customStyle="1" w:styleId="4F1F38248BED41C8982C0F50239720368">
    <w:name w:val="4F1F38248BED41C8982C0F50239720368"/>
    <w:rsid w:val="009C14A0"/>
    <w:pPr>
      <w:spacing w:after="200" w:line="276" w:lineRule="auto"/>
    </w:pPr>
    <w:rPr>
      <w:rFonts w:ascii="Calibri" w:eastAsia="Calibri" w:hAnsi="Calibri" w:cs="Times New Roman"/>
      <w:lang w:eastAsia="en-US"/>
    </w:rPr>
  </w:style>
  <w:style w:type="paragraph" w:customStyle="1" w:styleId="EB665642A1874318B3172F000803012818">
    <w:name w:val="EB665642A1874318B3172F000803012818"/>
    <w:rsid w:val="009C14A0"/>
    <w:pPr>
      <w:spacing w:after="200" w:line="276" w:lineRule="auto"/>
    </w:pPr>
    <w:rPr>
      <w:rFonts w:ascii="Calibri" w:eastAsia="Calibri" w:hAnsi="Calibri" w:cs="Times New Roman"/>
      <w:lang w:eastAsia="en-US"/>
    </w:rPr>
  </w:style>
  <w:style w:type="paragraph" w:customStyle="1" w:styleId="0BED9AF8342C49C48A56ED0F648ABBA016">
    <w:name w:val="0BED9AF8342C49C48A56ED0F648ABBA016"/>
    <w:rsid w:val="009C14A0"/>
    <w:pPr>
      <w:spacing w:after="200" w:line="276" w:lineRule="auto"/>
    </w:pPr>
    <w:rPr>
      <w:rFonts w:ascii="Calibri" w:eastAsia="Calibri" w:hAnsi="Calibri" w:cs="Times New Roman"/>
      <w:lang w:eastAsia="en-US"/>
    </w:rPr>
  </w:style>
  <w:style w:type="paragraph" w:customStyle="1" w:styleId="A97DAD74A18A40DEA37DC61A81AFF31318">
    <w:name w:val="A97DAD74A18A40DEA37DC61A81AFF31318"/>
    <w:rsid w:val="009C14A0"/>
    <w:pPr>
      <w:spacing w:after="200" w:line="276" w:lineRule="auto"/>
    </w:pPr>
    <w:rPr>
      <w:rFonts w:ascii="Calibri" w:eastAsia="Calibri" w:hAnsi="Calibri" w:cs="Times New Roman"/>
      <w:lang w:eastAsia="en-US"/>
    </w:rPr>
  </w:style>
  <w:style w:type="paragraph" w:customStyle="1" w:styleId="3BE8647908AD4EFCB32AFB857B5D585D18">
    <w:name w:val="3BE8647908AD4EFCB32AFB857B5D585D18"/>
    <w:rsid w:val="009C14A0"/>
    <w:pPr>
      <w:spacing w:after="200" w:line="276" w:lineRule="auto"/>
    </w:pPr>
    <w:rPr>
      <w:rFonts w:ascii="Calibri" w:eastAsia="Calibri" w:hAnsi="Calibri" w:cs="Times New Roman"/>
      <w:lang w:eastAsia="en-US"/>
    </w:rPr>
  </w:style>
  <w:style w:type="paragraph" w:customStyle="1" w:styleId="9D54654057B444ABB330CF534CAC8FAA18">
    <w:name w:val="9D54654057B444ABB330CF534CAC8FAA18"/>
    <w:rsid w:val="009C14A0"/>
    <w:pPr>
      <w:spacing w:after="200" w:line="276" w:lineRule="auto"/>
    </w:pPr>
    <w:rPr>
      <w:rFonts w:ascii="Calibri" w:eastAsia="Calibri" w:hAnsi="Calibri" w:cs="Times New Roman"/>
      <w:lang w:eastAsia="en-US"/>
    </w:rPr>
  </w:style>
  <w:style w:type="paragraph" w:customStyle="1" w:styleId="9742BFF291A54061BAF82192C5C6C7FF8">
    <w:name w:val="9742BFF291A54061BAF82192C5C6C7FF8"/>
    <w:rsid w:val="009C14A0"/>
    <w:pPr>
      <w:spacing w:after="200" w:line="276" w:lineRule="auto"/>
    </w:pPr>
    <w:rPr>
      <w:rFonts w:ascii="Calibri" w:eastAsia="Calibri" w:hAnsi="Calibri" w:cs="Times New Roman"/>
      <w:lang w:eastAsia="en-US"/>
    </w:rPr>
  </w:style>
  <w:style w:type="paragraph" w:customStyle="1" w:styleId="921CEAF031A44C179DE942511F562AA014">
    <w:name w:val="921CEAF031A44C179DE942511F562AA014"/>
    <w:rsid w:val="009C14A0"/>
    <w:pPr>
      <w:spacing w:after="200" w:line="276" w:lineRule="auto"/>
    </w:pPr>
    <w:rPr>
      <w:rFonts w:ascii="Calibri" w:eastAsia="Calibri" w:hAnsi="Calibri" w:cs="Times New Roman"/>
      <w:lang w:eastAsia="en-US"/>
    </w:rPr>
  </w:style>
  <w:style w:type="paragraph" w:customStyle="1" w:styleId="58DFB0DD020F4BC58694305AA0BD080A14">
    <w:name w:val="58DFB0DD020F4BC58694305AA0BD080A14"/>
    <w:rsid w:val="009C14A0"/>
    <w:pPr>
      <w:spacing w:after="200" w:line="276" w:lineRule="auto"/>
    </w:pPr>
    <w:rPr>
      <w:rFonts w:ascii="Calibri" w:eastAsia="Calibri" w:hAnsi="Calibri" w:cs="Times New Roman"/>
      <w:lang w:eastAsia="en-US"/>
    </w:rPr>
  </w:style>
  <w:style w:type="paragraph" w:customStyle="1" w:styleId="122FDE7F6AFF41BAB0FE3EF535ABDE7617">
    <w:name w:val="122FDE7F6AFF41BAB0FE3EF535ABDE7617"/>
    <w:rsid w:val="009C14A0"/>
    <w:pPr>
      <w:spacing w:after="200" w:line="276" w:lineRule="auto"/>
    </w:pPr>
    <w:rPr>
      <w:rFonts w:ascii="Calibri" w:eastAsia="Calibri" w:hAnsi="Calibri" w:cs="Times New Roman"/>
      <w:lang w:eastAsia="en-US"/>
    </w:rPr>
  </w:style>
  <w:style w:type="paragraph" w:customStyle="1" w:styleId="C4D450C190CB4111A053EDAFECF3C84C17">
    <w:name w:val="C4D450C190CB4111A053EDAFECF3C84C17"/>
    <w:rsid w:val="009C14A0"/>
    <w:pPr>
      <w:spacing w:after="200" w:line="276" w:lineRule="auto"/>
    </w:pPr>
    <w:rPr>
      <w:rFonts w:ascii="Calibri" w:eastAsia="Calibri" w:hAnsi="Calibri" w:cs="Times New Roman"/>
      <w:lang w:eastAsia="en-US"/>
    </w:rPr>
  </w:style>
  <w:style w:type="paragraph" w:customStyle="1" w:styleId="85AC44DC157F4CF791E1500B845A56D113">
    <w:name w:val="85AC44DC157F4CF791E1500B845A56D113"/>
    <w:rsid w:val="009C14A0"/>
    <w:pPr>
      <w:spacing w:after="200" w:line="276" w:lineRule="auto"/>
    </w:pPr>
    <w:rPr>
      <w:rFonts w:ascii="Calibri" w:eastAsia="Calibri" w:hAnsi="Calibri" w:cs="Times New Roman"/>
      <w:lang w:eastAsia="en-US"/>
    </w:rPr>
  </w:style>
  <w:style w:type="paragraph" w:customStyle="1" w:styleId="8E54A024F637481482F5FD640B1639E212">
    <w:name w:val="8E54A024F637481482F5FD640B1639E212"/>
    <w:rsid w:val="009C14A0"/>
    <w:pPr>
      <w:spacing w:after="200" w:line="276" w:lineRule="auto"/>
    </w:pPr>
    <w:rPr>
      <w:rFonts w:ascii="Calibri" w:eastAsia="Calibri" w:hAnsi="Calibri" w:cs="Times New Roman"/>
      <w:lang w:eastAsia="en-US"/>
    </w:rPr>
  </w:style>
  <w:style w:type="paragraph" w:customStyle="1" w:styleId="0839279DE6924F9E8CDFF669AAD9FAFF12">
    <w:name w:val="0839279DE6924F9E8CDFF669AAD9FAFF12"/>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2">
    <w:name w:val="D91AEBD2F36D4052955229E0EEC8815B12"/>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12">
    <w:name w:val="6D2387E6A68D437EAC2E122C12894A5612"/>
    <w:rsid w:val="009C14A0"/>
    <w:pPr>
      <w:spacing w:after="200" w:line="276" w:lineRule="auto"/>
    </w:pPr>
    <w:rPr>
      <w:rFonts w:ascii="Calibri" w:eastAsia="Calibri" w:hAnsi="Calibri" w:cs="Times New Roman"/>
      <w:lang w:eastAsia="en-US"/>
    </w:rPr>
  </w:style>
  <w:style w:type="paragraph" w:customStyle="1" w:styleId="B077712132354B74824A066717B40AB912">
    <w:name w:val="B077712132354B74824A066717B40AB912"/>
    <w:rsid w:val="009C14A0"/>
    <w:pPr>
      <w:spacing w:after="200" w:line="276" w:lineRule="auto"/>
    </w:pPr>
    <w:rPr>
      <w:rFonts w:ascii="Calibri" w:eastAsia="Calibri" w:hAnsi="Calibri" w:cs="Times New Roman"/>
      <w:lang w:eastAsia="en-US"/>
    </w:rPr>
  </w:style>
  <w:style w:type="paragraph" w:customStyle="1" w:styleId="1F72AEB9EA3F4073AB6D7E6D9278C8CD12">
    <w:name w:val="1F72AEB9EA3F4073AB6D7E6D9278C8CD12"/>
    <w:rsid w:val="009C14A0"/>
    <w:pPr>
      <w:spacing w:after="200" w:line="276" w:lineRule="auto"/>
    </w:pPr>
    <w:rPr>
      <w:rFonts w:ascii="Calibri" w:eastAsia="Calibri" w:hAnsi="Calibri" w:cs="Times New Roman"/>
      <w:lang w:eastAsia="en-US"/>
    </w:rPr>
  </w:style>
  <w:style w:type="paragraph" w:customStyle="1" w:styleId="AE6AD8081A4B496FBAAB47EA5B141E2412">
    <w:name w:val="AE6AD8081A4B496FBAAB47EA5B141E2412"/>
    <w:rsid w:val="009C14A0"/>
    <w:pPr>
      <w:spacing w:after="200" w:line="276" w:lineRule="auto"/>
    </w:pPr>
    <w:rPr>
      <w:rFonts w:ascii="Calibri" w:eastAsia="Calibri" w:hAnsi="Calibri" w:cs="Times New Roman"/>
      <w:lang w:eastAsia="en-US"/>
    </w:rPr>
  </w:style>
  <w:style w:type="paragraph" w:customStyle="1" w:styleId="4F1F38248BED41C8982C0F50239720369">
    <w:name w:val="4F1F38248BED41C8982C0F50239720369"/>
    <w:rsid w:val="009C14A0"/>
    <w:pPr>
      <w:spacing w:after="200" w:line="276" w:lineRule="auto"/>
    </w:pPr>
    <w:rPr>
      <w:rFonts w:ascii="Calibri" w:eastAsia="Calibri" w:hAnsi="Calibri" w:cs="Times New Roman"/>
      <w:lang w:eastAsia="en-US"/>
    </w:rPr>
  </w:style>
  <w:style w:type="paragraph" w:customStyle="1" w:styleId="EB665642A1874318B3172F000803012819">
    <w:name w:val="EB665642A1874318B3172F000803012819"/>
    <w:rsid w:val="009C14A0"/>
    <w:pPr>
      <w:spacing w:after="200" w:line="276" w:lineRule="auto"/>
    </w:pPr>
    <w:rPr>
      <w:rFonts w:ascii="Calibri" w:eastAsia="Calibri" w:hAnsi="Calibri" w:cs="Times New Roman"/>
      <w:lang w:eastAsia="en-US"/>
    </w:rPr>
  </w:style>
  <w:style w:type="paragraph" w:customStyle="1" w:styleId="0BED9AF8342C49C48A56ED0F648ABBA017">
    <w:name w:val="0BED9AF8342C49C48A56ED0F648ABBA017"/>
    <w:rsid w:val="009C14A0"/>
    <w:pPr>
      <w:spacing w:after="200" w:line="276" w:lineRule="auto"/>
    </w:pPr>
    <w:rPr>
      <w:rFonts w:ascii="Calibri" w:eastAsia="Calibri" w:hAnsi="Calibri" w:cs="Times New Roman"/>
      <w:lang w:eastAsia="en-US"/>
    </w:rPr>
  </w:style>
  <w:style w:type="paragraph" w:customStyle="1" w:styleId="A97DAD74A18A40DEA37DC61A81AFF31319">
    <w:name w:val="A97DAD74A18A40DEA37DC61A81AFF31319"/>
    <w:rsid w:val="009C14A0"/>
    <w:pPr>
      <w:spacing w:after="200" w:line="276" w:lineRule="auto"/>
    </w:pPr>
    <w:rPr>
      <w:rFonts w:ascii="Calibri" w:eastAsia="Calibri" w:hAnsi="Calibri" w:cs="Times New Roman"/>
      <w:lang w:eastAsia="en-US"/>
    </w:rPr>
  </w:style>
  <w:style w:type="paragraph" w:customStyle="1" w:styleId="3BE8647908AD4EFCB32AFB857B5D585D19">
    <w:name w:val="3BE8647908AD4EFCB32AFB857B5D585D19"/>
    <w:rsid w:val="009C14A0"/>
    <w:pPr>
      <w:spacing w:after="200" w:line="276" w:lineRule="auto"/>
    </w:pPr>
    <w:rPr>
      <w:rFonts w:ascii="Calibri" w:eastAsia="Calibri" w:hAnsi="Calibri" w:cs="Times New Roman"/>
      <w:lang w:eastAsia="en-US"/>
    </w:rPr>
  </w:style>
  <w:style w:type="paragraph" w:customStyle="1" w:styleId="9D54654057B444ABB330CF534CAC8FAA19">
    <w:name w:val="9D54654057B444ABB330CF534CAC8FAA19"/>
    <w:rsid w:val="009C14A0"/>
    <w:pPr>
      <w:spacing w:after="200" w:line="276" w:lineRule="auto"/>
    </w:pPr>
    <w:rPr>
      <w:rFonts w:ascii="Calibri" w:eastAsia="Calibri" w:hAnsi="Calibri" w:cs="Times New Roman"/>
      <w:lang w:eastAsia="en-US"/>
    </w:rPr>
  </w:style>
  <w:style w:type="paragraph" w:customStyle="1" w:styleId="9742BFF291A54061BAF82192C5C6C7FF9">
    <w:name w:val="9742BFF291A54061BAF82192C5C6C7FF9"/>
    <w:rsid w:val="009C14A0"/>
    <w:pPr>
      <w:spacing w:after="200" w:line="276" w:lineRule="auto"/>
    </w:pPr>
    <w:rPr>
      <w:rFonts w:ascii="Calibri" w:eastAsia="Calibri" w:hAnsi="Calibri" w:cs="Times New Roman"/>
      <w:lang w:eastAsia="en-US"/>
    </w:rPr>
  </w:style>
  <w:style w:type="paragraph" w:customStyle="1" w:styleId="921CEAF031A44C179DE942511F562AA015">
    <w:name w:val="921CEAF031A44C179DE942511F562AA015"/>
    <w:rsid w:val="009C14A0"/>
    <w:pPr>
      <w:spacing w:after="200" w:line="276" w:lineRule="auto"/>
    </w:pPr>
    <w:rPr>
      <w:rFonts w:ascii="Calibri" w:eastAsia="Calibri" w:hAnsi="Calibri" w:cs="Times New Roman"/>
      <w:lang w:eastAsia="en-US"/>
    </w:rPr>
  </w:style>
  <w:style w:type="paragraph" w:customStyle="1" w:styleId="58DFB0DD020F4BC58694305AA0BD080A15">
    <w:name w:val="58DFB0DD020F4BC58694305AA0BD080A15"/>
    <w:rsid w:val="009C14A0"/>
    <w:pPr>
      <w:spacing w:after="200" w:line="276" w:lineRule="auto"/>
    </w:pPr>
    <w:rPr>
      <w:rFonts w:ascii="Calibri" w:eastAsia="Calibri" w:hAnsi="Calibri" w:cs="Times New Roman"/>
      <w:lang w:eastAsia="en-US"/>
    </w:rPr>
  </w:style>
  <w:style w:type="paragraph" w:customStyle="1" w:styleId="122FDE7F6AFF41BAB0FE3EF535ABDE7618">
    <w:name w:val="122FDE7F6AFF41BAB0FE3EF535ABDE7618"/>
    <w:rsid w:val="009C14A0"/>
    <w:pPr>
      <w:spacing w:after="200" w:line="276" w:lineRule="auto"/>
    </w:pPr>
    <w:rPr>
      <w:rFonts w:ascii="Calibri" w:eastAsia="Calibri" w:hAnsi="Calibri" w:cs="Times New Roman"/>
      <w:lang w:eastAsia="en-US"/>
    </w:rPr>
  </w:style>
  <w:style w:type="paragraph" w:customStyle="1" w:styleId="C4D450C190CB4111A053EDAFECF3C84C18">
    <w:name w:val="C4D450C190CB4111A053EDAFECF3C84C18"/>
    <w:rsid w:val="009C14A0"/>
    <w:pPr>
      <w:spacing w:after="200" w:line="276" w:lineRule="auto"/>
    </w:pPr>
    <w:rPr>
      <w:rFonts w:ascii="Calibri" w:eastAsia="Calibri" w:hAnsi="Calibri" w:cs="Times New Roman"/>
      <w:lang w:eastAsia="en-US"/>
    </w:rPr>
  </w:style>
  <w:style w:type="paragraph" w:customStyle="1" w:styleId="85AC44DC157F4CF791E1500B845A56D114">
    <w:name w:val="85AC44DC157F4CF791E1500B845A56D114"/>
    <w:rsid w:val="009C14A0"/>
    <w:pPr>
      <w:spacing w:after="200" w:line="276" w:lineRule="auto"/>
    </w:pPr>
    <w:rPr>
      <w:rFonts w:ascii="Calibri" w:eastAsia="Calibri" w:hAnsi="Calibri" w:cs="Times New Roman"/>
      <w:lang w:eastAsia="en-US"/>
    </w:rPr>
  </w:style>
  <w:style w:type="paragraph" w:customStyle="1" w:styleId="8E54A024F637481482F5FD640B1639E213">
    <w:name w:val="8E54A024F637481482F5FD640B1639E213"/>
    <w:rsid w:val="009C14A0"/>
    <w:pPr>
      <w:spacing w:after="200" w:line="276" w:lineRule="auto"/>
    </w:pPr>
    <w:rPr>
      <w:rFonts w:ascii="Calibri" w:eastAsia="Calibri" w:hAnsi="Calibri" w:cs="Times New Roman"/>
      <w:lang w:eastAsia="en-US"/>
    </w:rPr>
  </w:style>
  <w:style w:type="paragraph" w:customStyle="1" w:styleId="0839279DE6924F9E8CDFF669AAD9FAFF13">
    <w:name w:val="0839279DE6924F9E8CDFF669AAD9FAFF13"/>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3">
    <w:name w:val="D91AEBD2F36D4052955229E0EEC8815B13"/>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13">
    <w:name w:val="6D2387E6A68D437EAC2E122C12894A5613"/>
    <w:rsid w:val="009C14A0"/>
    <w:pPr>
      <w:spacing w:after="200" w:line="276" w:lineRule="auto"/>
    </w:pPr>
    <w:rPr>
      <w:rFonts w:ascii="Calibri" w:eastAsia="Calibri" w:hAnsi="Calibri" w:cs="Times New Roman"/>
      <w:lang w:eastAsia="en-US"/>
    </w:rPr>
  </w:style>
  <w:style w:type="paragraph" w:customStyle="1" w:styleId="B077712132354B74824A066717B40AB913">
    <w:name w:val="B077712132354B74824A066717B40AB913"/>
    <w:rsid w:val="009C14A0"/>
    <w:pPr>
      <w:spacing w:after="200" w:line="276" w:lineRule="auto"/>
    </w:pPr>
    <w:rPr>
      <w:rFonts w:ascii="Calibri" w:eastAsia="Calibri" w:hAnsi="Calibri" w:cs="Times New Roman"/>
      <w:lang w:eastAsia="en-US"/>
    </w:rPr>
  </w:style>
  <w:style w:type="paragraph" w:customStyle="1" w:styleId="1F72AEB9EA3F4073AB6D7E6D9278C8CD13">
    <w:name w:val="1F72AEB9EA3F4073AB6D7E6D9278C8CD13"/>
    <w:rsid w:val="009C14A0"/>
    <w:pPr>
      <w:spacing w:after="200" w:line="276" w:lineRule="auto"/>
    </w:pPr>
    <w:rPr>
      <w:rFonts w:ascii="Calibri" w:eastAsia="Calibri" w:hAnsi="Calibri" w:cs="Times New Roman"/>
      <w:lang w:eastAsia="en-US"/>
    </w:rPr>
  </w:style>
  <w:style w:type="paragraph" w:customStyle="1" w:styleId="AE6AD8081A4B496FBAAB47EA5B141E2413">
    <w:name w:val="AE6AD8081A4B496FBAAB47EA5B141E2413"/>
    <w:rsid w:val="009C14A0"/>
    <w:pPr>
      <w:spacing w:after="200" w:line="276" w:lineRule="auto"/>
    </w:pPr>
    <w:rPr>
      <w:rFonts w:ascii="Calibri" w:eastAsia="Calibri" w:hAnsi="Calibri" w:cs="Times New Roman"/>
      <w:lang w:eastAsia="en-US"/>
    </w:rPr>
  </w:style>
  <w:style w:type="paragraph" w:customStyle="1" w:styleId="4F1F38248BED41C8982C0F502397203610">
    <w:name w:val="4F1F38248BED41C8982C0F502397203610"/>
    <w:rsid w:val="009C14A0"/>
    <w:pPr>
      <w:spacing w:after="200" w:line="276" w:lineRule="auto"/>
    </w:pPr>
    <w:rPr>
      <w:rFonts w:ascii="Calibri" w:eastAsia="Calibri" w:hAnsi="Calibri" w:cs="Times New Roman"/>
      <w:lang w:eastAsia="en-US"/>
    </w:rPr>
  </w:style>
  <w:style w:type="paragraph" w:customStyle="1" w:styleId="EB665642A1874318B3172F000803012820">
    <w:name w:val="EB665642A1874318B3172F000803012820"/>
    <w:rsid w:val="009C14A0"/>
    <w:pPr>
      <w:spacing w:after="200" w:line="276" w:lineRule="auto"/>
    </w:pPr>
    <w:rPr>
      <w:rFonts w:ascii="Calibri" w:eastAsia="Calibri" w:hAnsi="Calibri" w:cs="Times New Roman"/>
      <w:lang w:eastAsia="en-US"/>
    </w:rPr>
  </w:style>
  <w:style w:type="paragraph" w:customStyle="1" w:styleId="0BED9AF8342C49C48A56ED0F648ABBA018">
    <w:name w:val="0BED9AF8342C49C48A56ED0F648ABBA018"/>
    <w:rsid w:val="009C14A0"/>
    <w:pPr>
      <w:spacing w:after="200" w:line="276" w:lineRule="auto"/>
    </w:pPr>
    <w:rPr>
      <w:rFonts w:ascii="Calibri" w:eastAsia="Calibri" w:hAnsi="Calibri" w:cs="Times New Roman"/>
      <w:lang w:eastAsia="en-US"/>
    </w:rPr>
  </w:style>
  <w:style w:type="paragraph" w:customStyle="1" w:styleId="A97DAD74A18A40DEA37DC61A81AFF31320">
    <w:name w:val="A97DAD74A18A40DEA37DC61A81AFF31320"/>
    <w:rsid w:val="009C14A0"/>
    <w:pPr>
      <w:spacing w:after="200" w:line="276" w:lineRule="auto"/>
    </w:pPr>
    <w:rPr>
      <w:rFonts w:ascii="Calibri" w:eastAsia="Calibri" w:hAnsi="Calibri" w:cs="Times New Roman"/>
      <w:lang w:eastAsia="en-US"/>
    </w:rPr>
  </w:style>
  <w:style w:type="paragraph" w:customStyle="1" w:styleId="3BE8647908AD4EFCB32AFB857B5D585D20">
    <w:name w:val="3BE8647908AD4EFCB32AFB857B5D585D20"/>
    <w:rsid w:val="009C14A0"/>
    <w:pPr>
      <w:spacing w:after="200" w:line="276" w:lineRule="auto"/>
    </w:pPr>
    <w:rPr>
      <w:rFonts w:ascii="Calibri" w:eastAsia="Calibri" w:hAnsi="Calibri" w:cs="Times New Roman"/>
      <w:lang w:eastAsia="en-US"/>
    </w:rPr>
  </w:style>
  <w:style w:type="paragraph" w:customStyle="1" w:styleId="9D54654057B444ABB330CF534CAC8FAA20">
    <w:name w:val="9D54654057B444ABB330CF534CAC8FAA20"/>
    <w:rsid w:val="009C14A0"/>
    <w:pPr>
      <w:spacing w:after="200" w:line="276" w:lineRule="auto"/>
    </w:pPr>
    <w:rPr>
      <w:rFonts w:ascii="Calibri" w:eastAsia="Calibri" w:hAnsi="Calibri" w:cs="Times New Roman"/>
      <w:lang w:eastAsia="en-US"/>
    </w:rPr>
  </w:style>
  <w:style w:type="paragraph" w:customStyle="1" w:styleId="9742BFF291A54061BAF82192C5C6C7FF10">
    <w:name w:val="9742BFF291A54061BAF82192C5C6C7FF10"/>
    <w:rsid w:val="009C14A0"/>
    <w:pPr>
      <w:spacing w:after="200" w:line="276" w:lineRule="auto"/>
    </w:pPr>
    <w:rPr>
      <w:rFonts w:ascii="Calibri" w:eastAsia="Calibri" w:hAnsi="Calibri" w:cs="Times New Roman"/>
      <w:lang w:eastAsia="en-US"/>
    </w:rPr>
  </w:style>
  <w:style w:type="paragraph" w:customStyle="1" w:styleId="921CEAF031A44C179DE942511F562AA016">
    <w:name w:val="921CEAF031A44C179DE942511F562AA016"/>
    <w:rsid w:val="009C14A0"/>
    <w:pPr>
      <w:spacing w:after="200" w:line="276" w:lineRule="auto"/>
    </w:pPr>
    <w:rPr>
      <w:rFonts w:ascii="Calibri" w:eastAsia="Calibri" w:hAnsi="Calibri" w:cs="Times New Roman"/>
      <w:lang w:eastAsia="en-US"/>
    </w:rPr>
  </w:style>
  <w:style w:type="paragraph" w:customStyle="1" w:styleId="58DFB0DD020F4BC58694305AA0BD080A16">
    <w:name w:val="58DFB0DD020F4BC58694305AA0BD080A16"/>
    <w:rsid w:val="009C14A0"/>
    <w:pPr>
      <w:spacing w:after="200" w:line="276" w:lineRule="auto"/>
    </w:pPr>
    <w:rPr>
      <w:rFonts w:ascii="Calibri" w:eastAsia="Calibri" w:hAnsi="Calibri" w:cs="Times New Roman"/>
      <w:lang w:eastAsia="en-US"/>
    </w:rPr>
  </w:style>
  <w:style w:type="paragraph" w:customStyle="1" w:styleId="122FDE7F6AFF41BAB0FE3EF535ABDE7619">
    <w:name w:val="122FDE7F6AFF41BAB0FE3EF535ABDE7619"/>
    <w:rsid w:val="009C14A0"/>
    <w:pPr>
      <w:spacing w:after="200" w:line="276" w:lineRule="auto"/>
    </w:pPr>
    <w:rPr>
      <w:rFonts w:ascii="Calibri" w:eastAsia="Calibri" w:hAnsi="Calibri" w:cs="Times New Roman"/>
      <w:lang w:eastAsia="en-US"/>
    </w:rPr>
  </w:style>
  <w:style w:type="paragraph" w:customStyle="1" w:styleId="C4D450C190CB4111A053EDAFECF3C84C19">
    <w:name w:val="C4D450C190CB4111A053EDAFECF3C84C19"/>
    <w:rsid w:val="009C14A0"/>
    <w:pPr>
      <w:spacing w:after="200" w:line="276" w:lineRule="auto"/>
    </w:pPr>
    <w:rPr>
      <w:rFonts w:ascii="Calibri" w:eastAsia="Calibri" w:hAnsi="Calibri" w:cs="Times New Roman"/>
      <w:lang w:eastAsia="en-US"/>
    </w:rPr>
  </w:style>
  <w:style w:type="paragraph" w:customStyle="1" w:styleId="85AC44DC157F4CF791E1500B845A56D115">
    <w:name w:val="85AC44DC157F4CF791E1500B845A56D115"/>
    <w:rsid w:val="009C14A0"/>
    <w:pPr>
      <w:spacing w:after="200" w:line="276" w:lineRule="auto"/>
    </w:pPr>
    <w:rPr>
      <w:rFonts w:ascii="Calibri" w:eastAsia="Calibri" w:hAnsi="Calibri" w:cs="Times New Roman"/>
      <w:lang w:eastAsia="en-US"/>
    </w:rPr>
  </w:style>
  <w:style w:type="paragraph" w:customStyle="1" w:styleId="8E54A024F637481482F5FD640B1639E214">
    <w:name w:val="8E54A024F637481482F5FD640B1639E214"/>
    <w:rsid w:val="009C14A0"/>
    <w:pPr>
      <w:spacing w:after="200" w:line="276" w:lineRule="auto"/>
    </w:pPr>
    <w:rPr>
      <w:rFonts w:ascii="Calibri" w:eastAsia="Calibri" w:hAnsi="Calibri" w:cs="Times New Roman"/>
      <w:lang w:eastAsia="en-US"/>
    </w:rPr>
  </w:style>
  <w:style w:type="paragraph" w:customStyle="1" w:styleId="0839279DE6924F9E8CDFF669AAD9FAFF14">
    <w:name w:val="0839279DE6924F9E8CDFF669AAD9FAFF14"/>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4">
    <w:name w:val="D91AEBD2F36D4052955229E0EEC8815B14"/>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14">
    <w:name w:val="6D2387E6A68D437EAC2E122C12894A5614"/>
    <w:rsid w:val="009C14A0"/>
    <w:pPr>
      <w:spacing w:after="200" w:line="276" w:lineRule="auto"/>
    </w:pPr>
    <w:rPr>
      <w:rFonts w:ascii="Calibri" w:eastAsia="Calibri" w:hAnsi="Calibri" w:cs="Times New Roman"/>
      <w:lang w:eastAsia="en-US"/>
    </w:rPr>
  </w:style>
  <w:style w:type="paragraph" w:customStyle="1" w:styleId="B077712132354B74824A066717B40AB914">
    <w:name w:val="B077712132354B74824A066717B40AB914"/>
    <w:rsid w:val="009C14A0"/>
    <w:pPr>
      <w:spacing w:after="200" w:line="276" w:lineRule="auto"/>
    </w:pPr>
    <w:rPr>
      <w:rFonts w:ascii="Calibri" w:eastAsia="Calibri" w:hAnsi="Calibri" w:cs="Times New Roman"/>
      <w:lang w:eastAsia="en-US"/>
    </w:rPr>
  </w:style>
  <w:style w:type="paragraph" w:customStyle="1" w:styleId="1F72AEB9EA3F4073AB6D7E6D9278C8CD14">
    <w:name w:val="1F72AEB9EA3F4073AB6D7E6D9278C8CD14"/>
    <w:rsid w:val="009C14A0"/>
    <w:pPr>
      <w:spacing w:after="200" w:line="276" w:lineRule="auto"/>
    </w:pPr>
    <w:rPr>
      <w:rFonts w:ascii="Calibri" w:eastAsia="Calibri" w:hAnsi="Calibri" w:cs="Times New Roman"/>
      <w:lang w:eastAsia="en-US"/>
    </w:rPr>
  </w:style>
  <w:style w:type="paragraph" w:customStyle="1" w:styleId="AE6AD8081A4B496FBAAB47EA5B141E2414">
    <w:name w:val="AE6AD8081A4B496FBAAB47EA5B141E2414"/>
    <w:rsid w:val="009C14A0"/>
    <w:pPr>
      <w:spacing w:after="200" w:line="276" w:lineRule="auto"/>
    </w:pPr>
    <w:rPr>
      <w:rFonts w:ascii="Calibri" w:eastAsia="Calibri" w:hAnsi="Calibri" w:cs="Times New Roman"/>
      <w:lang w:eastAsia="en-US"/>
    </w:rPr>
  </w:style>
  <w:style w:type="paragraph" w:customStyle="1" w:styleId="4F1F38248BED41C8982C0F502397203611">
    <w:name w:val="4F1F38248BED41C8982C0F502397203611"/>
    <w:rsid w:val="009C14A0"/>
    <w:pPr>
      <w:spacing w:after="200" w:line="276" w:lineRule="auto"/>
    </w:pPr>
    <w:rPr>
      <w:rFonts w:ascii="Calibri" w:eastAsia="Calibri" w:hAnsi="Calibri" w:cs="Times New Roman"/>
      <w:lang w:eastAsia="en-US"/>
    </w:rPr>
  </w:style>
  <w:style w:type="paragraph" w:customStyle="1" w:styleId="EB665642A1874318B3172F000803012821">
    <w:name w:val="EB665642A1874318B3172F000803012821"/>
    <w:rsid w:val="009C14A0"/>
    <w:pPr>
      <w:spacing w:after="200" w:line="276" w:lineRule="auto"/>
    </w:pPr>
    <w:rPr>
      <w:rFonts w:ascii="Calibri" w:eastAsia="Calibri" w:hAnsi="Calibri" w:cs="Times New Roman"/>
      <w:lang w:eastAsia="en-US"/>
    </w:rPr>
  </w:style>
  <w:style w:type="paragraph" w:customStyle="1" w:styleId="0BED9AF8342C49C48A56ED0F648ABBA019">
    <w:name w:val="0BED9AF8342C49C48A56ED0F648ABBA019"/>
    <w:rsid w:val="009C14A0"/>
    <w:pPr>
      <w:spacing w:after="200" w:line="276" w:lineRule="auto"/>
    </w:pPr>
    <w:rPr>
      <w:rFonts w:ascii="Calibri" w:eastAsia="Calibri" w:hAnsi="Calibri" w:cs="Times New Roman"/>
      <w:lang w:eastAsia="en-US"/>
    </w:rPr>
  </w:style>
  <w:style w:type="paragraph" w:customStyle="1" w:styleId="A97DAD74A18A40DEA37DC61A81AFF31321">
    <w:name w:val="A97DAD74A18A40DEA37DC61A81AFF31321"/>
    <w:rsid w:val="009C14A0"/>
    <w:pPr>
      <w:spacing w:after="200" w:line="276" w:lineRule="auto"/>
    </w:pPr>
    <w:rPr>
      <w:rFonts w:ascii="Calibri" w:eastAsia="Calibri" w:hAnsi="Calibri" w:cs="Times New Roman"/>
      <w:lang w:eastAsia="en-US"/>
    </w:rPr>
  </w:style>
  <w:style w:type="paragraph" w:customStyle="1" w:styleId="3BE8647908AD4EFCB32AFB857B5D585D21">
    <w:name w:val="3BE8647908AD4EFCB32AFB857B5D585D21"/>
    <w:rsid w:val="009C14A0"/>
    <w:pPr>
      <w:spacing w:after="200" w:line="276" w:lineRule="auto"/>
    </w:pPr>
    <w:rPr>
      <w:rFonts w:ascii="Calibri" w:eastAsia="Calibri" w:hAnsi="Calibri" w:cs="Times New Roman"/>
      <w:lang w:eastAsia="en-US"/>
    </w:rPr>
  </w:style>
  <w:style w:type="paragraph" w:customStyle="1" w:styleId="9D54654057B444ABB330CF534CAC8FAA21">
    <w:name w:val="9D54654057B444ABB330CF534CAC8FAA21"/>
    <w:rsid w:val="009C14A0"/>
    <w:pPr>
      <w:spacing w:after="200" w:line="276" w:lineRule="auto"/>
    </w:pPr>
    <w:rPr>
      <w:rFonts w:ascii="Calibri" w:eastAsia="Calibri" w:hAnsi="Calibri" w:cs="Times New Roman"/>
      <w:lang w:eastAsia="en-US"/>
    </w:rPr>
  </w:style>
  <w:style w:type="paragraph" w:customStyle="1" w:styleId="9742BFF291A54061BAF82192C5C6C7FF11">
    <w:name w:val="9742BFF291A54061BAF82192C5C6C7FF11"/>
    <w:rsid w:val="009C14A0"/>
    <w:pPr>
      <w:spacing w:after="200" w:line="276" w:lineRule="auto"/>
    </w:pPr>
    <w:rPr>
      <w:rFonts w:ascii="Calibri" w:eastAsia="Calibri" w:hAnsi="Calibri" w:cs="Times New Roman"/>
      <w:lang w:eastAsia="en-US"/>
    </w:rPr>
  </w:style>
  <w:style w:type="paragraph" w:customStyle="1" w:styleId="921CEAF031A44C179DE942511F562AA017">
    <w:name w:val="921CEAF031A44C179DE942511F562AA017"/>
    <w:rsid w:val="009C14A0"/>
    <w:pPr>
      <w:spacing w:after="200" w:line="276" w:lineRule="auto"/>
    </w:pPr>
    <w:rPr>
      <w:rFonts w:ascii="Calibri" w:eastAsia="Calibri" w:hAnsi="Calibri" w:cs="Times New Roman"/>
      <w:lang w:eastAsia="en-US"/>
    </w:rPr>
  </w:style>
  <w:style w:type="paragraph" w:customStyle="1" w:styleId="58DFB0DD020F4BC58694305AA0BD080A17">
    <w:name w:val="58DFB0DD020F4BC58694305AA0BD080A17"/>
    <w:rsid w:val="009C14A0"/>
    <w:pPr>
      <w:spacing w:after="200" w:line="276" w:lineRule="auto"/>
    </w:pPr>
    <w:rPr>
      <w:rFonts w:ascii="Calibri" w:eastAsia="Calibri" w:hAnsi="Calibri" w:cs="Times New Roman"/>
      <w:lang w:eastAsia="en-US"/>
    </w:rPr>
  </w:style>
  <w:style w:type="paragraph" w:customStyle="1" w:styleId="122FDE7F6AFF41BAB0FE3EF535ABDE7620">
    <w:name w:val="122FDE7F6AFF41BAB0FE3EF535ABDE7620"/>
    <w:rsid w:val="009C14A0"/>
    <w:pPr>
      <w:spacing w:after="200" w:line="276" w:lineRule="auto"/>
    </w:pPr>
    <w:rPr>
      <w:rFonts w:ascii="Calibri" w:eastAsia="Calibri" w:hAnsi="Calibri" w:cs="Times New Roman"/>
      <w:lang w:eastAsia="en-US"/>
    </w:rPr>
  </w:style>
  <w:style w:type="paragraph" w:customStyle="1" w:styleId="C4D450C190CB4111A053EDAFECF3C84C20">
    <w:name w:val="C4D450C190CB4111A053EDAFECF3C84C20"/>
    <w:rsid w:val="009C14A0"/>
    <w:pPr>
      <w:spacing w:after="200" w:line="276" w:lineRule="auto"/>
    </w:pPr>
    <w:rPr>
      <w:rFonts w:ascii="Calibri" w:eastAsia="Calibri" w:hAnsi="Calibri" w:cs="Times New Roman"/>
      <w:lang w:eastAsia="en-US"/>
    </w:rPr>
  </w:style>
  <w:style w:type="paragraph" w:customStyle="1" w:styleId="85AC44DC157F4CF791E1500B845A56D116">
    <w:name w:val="85AC44DC157F4CF791E1500B845A56D116"/>
    <w:rsid w:val="009C14A0"/>
    <w:pPr>
      <w:spacing w:after="200" w:line="276" w:lineRule="auto"/>
    </w:pPr>
    <w:rPr>
      <w:rFonts w:ascii="Calibri" w:eastAsia="Calibri" w:hAnsi="Calibri" w:cs="Times New Roman"/>
      <w:lang w:eastAsia="en-US"/>
    </w:rPr>
  </w:style>
  <w:style w:type="paragraph" w:customStyle="1" w:styleId="8E54A024F637481482F5FD640B1639E215">
    <w:name w:val="8E54A024F637481482F5FD640B1639E215"/>
    <w:rsid w:val="009C14A0"/>
    <w:pPr>
      <w:spacing w:after="200" w:line="276" w:lineRule="auto"/>
    </w:pPr>
    <w:rPr>
      <w:rFonts w:ascii="Calibri" w:eastAsia="Calibri" w:hAnsi="Calibri" w:cs="Times New Roman"/>
      <w:lang w:eastAsia="en-US"/>
    </w:rPr>
  </w:style>
  <w:style w:type="paragraph" w:customStyle="1" w:styleId="0839279DE6924F9E8CDFF669AAD9FAFF15">
    <w:name w:val="0839279DE6924F9E8CDFF669AAD9FAFF15"/>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5">
    <w:name w:val="D91AEBD2F36D4052955229E0EEC8815B15"/>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15">
    <w:name w:val="6D2387E6A68D437EAC2E122C12894A5615"/>
    <w:rsid w:val="009C14A0"/>
    <w:pPr>
      <w:spacing w:after="200" w:line="276" w:lineRule="auto"/>
    </w:pPr>
    <w:rPr>
      <w:rFonts w:ascii="Calibri" w:eastAsia="Calibri" w:hAnsi="Calibri" w:cs="Times New Roman"/>
      <w:lang w:eastAsia="en-US"/>
    </w:rPr>
  </w:style>
  <w:style w:type="paragraph" w:customStyle="1" w:styleId="B077712132354B74824A066717B40AB915">
    <w:name w:val="B077712132354B74824A066717B40AB915"/>
    <w:rsid w:val="009C14A0"/>
    <w:pPr>
      <w:spacing w:after="200" w:line="276" w:lineRule="auto"/>
    </w:pPr>
    <w:rPr>
      <w:rFonts w:ascii="Calibri" w:eastAsia="Calibri" w:hAnsi="Calibri" w:cs="Times New Roman"/>
      <w:lang w:eastAsia="en-US"/>
    </w:rPr>
  </w:style>
  <w:style w:type="paragraph" w:customStyle="1" w:styleId="1F72AEB9EA3F4073AB6D7E6D9278C8CD15">
    <w:name w:val="1F72AEB9EA3F4073AB6D7E6D9278C8CD15"/>
    <w:rsid w:val="009C14A0"/>
    <w:pPr>
      <w:spacing w:after="200" w:line="276" w:lineRule="auto"/>
    </w:pPr>
    <w:rPr>
      <w:rFonts w:ascii="Calibri" w:eastAsia="Calibri" w:hAnsi="Calibri" w:cs="Times New Roman"/>
      <w:lang w:eastAsia="en-US"/>
    </w:rPr>
  </w:style>
  <w:style w:type="paragraph" w:customStyle="1" w:styleId="AE6AD8081A4B496FBAAB47EA5B141E2415">
    <w:name w:val="AE6AD8081A4B496FBAAB47EA5B141E2415"/>
    <w:rsid w:val="009C14A0"/>
    <w:pPr>
      <w:spacing w:after="200" w:line="276" w:lineRule="auto"/>
    </w:pPr>
    <w:rPr>
      <w:rFonts w:ascii="Calibri" w:eastAsia="Calibri" w:hAnsi="Calibri" w:cs="Times New Roman"/>
      <w:lang w:eastAsia="en-US"/>
    </w:rPr>
  </w:style>
  <w:style w:type="paragraph" w:customStyle="1" w:styleId="4F1F38248BED41C8982C0F502397203612">
    <w:name w:val="4F1F38248BED41C8982C0F502397203612"/>
    <w:rsid w:val="009C14A0"/>
    <w:pPr>
      <w:spacing w:after="200" w:line="276" w:lineRule="auto"/>
    </w:pPr>
    <w:rPr>
      <w:rFonts w:ascii="Calibri" w:eastAsia="Calibri" w:hAnsi="Calibri" w:cs="Times New Roman"/>
      <w:lang w:eastAsia="en-US"/>
    </w:rPr>
  </w:style>
  <w:style w:type="paragraph" w:customStyle="1" w:styleId="EB665642A1874318B3172F000803012822">
    <w:name w:val="EB665642A1874318B3172F000803012822"/>
    <w:rsid w:val="009C14A0"/>
    <w:pPr>
      <w:spacing w:after="200" w:line="276" w:lineRule="auto"/>
    </w:pPr>
    <w:rPr>
      <w:rFonts w:ascii="Calibri" w:eastAsia="Calibri" w:hAnsi="Calibri" w:cs="Times New Roman"/>
      <w:lang w:eastAsia="en-US"/>
    </w:rPr>
  </w:style>
  <w:style w:type="paragraph" w:customStyle="1" w:styleId="0BED9AF8342C49C48A56ED0F648ABBA020">
    <w:name w:val="0BED9AF8342C49C48A56ED0F648ABBA020"/>
    <w:rsid w:val="009C14A0"/>
    <w:pPr>
      <w:spacing w:after="200" w:line="276" w:lineRule="auto"/>
    </w:pPr>
    <w:rPr>
      <w:rFonts w:ascii="Calibri" w:eastAsia="Calibri" w:hAnsi="Calibri" w:cs="Times New Roman"/>
      <w:lang w:eastAsia="en-US"/>
    </w:rPr>
  </w:style>
  <w:style w:type="paragraph" w:customStyle="1" w:styleId="A97DAD74A18A40DEA37DC61A81AFF31322">
    <w:name w:val="A97DAD74A18A40DEA37DC61A81AFF31322"/>
    <w:rsid w:val="009C14A0"/>
    <w:pPr>
      <w:spacing w:after="200" w:line="276" w:lineRule="auto"/>
    </w:pPr>
    <w:rPr>
      <w:rFonts w:ascii="Calibri" w:eastAsia="Calibri" w:hAnsi="Calibri" w:cs="Times New Roman"/>
      <w:lang w:eastAsia="en-US"/>
    </w:rPr>
  </w:style>
  <w:style w:type="paragraph" w:customStyle="1" w:styleId="3BE8647908AD4EFCB32AFB857B5D585D22">
    <w:name w:val="3BE8647908AD4EFCB32AFB857B5D585D22"/>
    <w:rsid w:val="009C14A0"/>
    <w:pPr>
      <w:spacing w:after="200" w:line="276" w:lineRule="auto"/>
    </w:pPr>
    <w:rPr>
      <w:rFonts w:ascii="Calibri" w:eastAsia="Calibri" w:hAnsi="Calibri" w:cs="Times New Roman"/>
      <w:lang w:eastAsia="en-US"/>
    </w:rPr>
  </w:style>
  <w:style w:type="paragraph" w:customStyle="1" w:styleId="9D54654057B444ABB330CF534CAC8FAA22">
    <w:name w:val="9D54654057B444ABB330CF534CAC8FAA22"/>
    <w:rsid w:val="009C14A0"/>
    <w:pPr>
      <w:spacing w:after="200" w:line="276" w:lineRule="auto"/>
    </w:pPr>
    <w:rPr>
      <w:rFonts w:ascii="Calibri" w:eastAsia="Calibri" w:hAnsi="Calibri" w:cs="Times New Roman"/>
      <w:lang w:eastAsia="en-US"/>
    </w:rPr>
  </w:style>
  <w:style w:type="paragraph" w:customStyle="1" w:styleId="9742BFF291A54061BAF82192C5C6C7FF12">
    <w:name w:val="9742BFF291A54061BAF82192C5C6C7FF12"/>
    <w:rsid w:val="009C14A0"/>
    <w:pPr>
      <w:spacing w:after="200" w:line="276" w:lineRule="auto"/>
    </w:pPr>
    <w:rPr>
      <w:rFonts w:ascii="Calibri" w:eastAsia="Calibri" w:hAnsi="Calibri" w:cs="Times New Roman"/>
      <w:lang w:eastAsia="en-US"/>
    </w:rPr>
  </w:style>
  <w:style w:type="paragraph" w:customStyle="1" w:styleId="921CEAF031A44C179DE942511F562AA018">
    <w:name w:val="921CEAF031A44C179DE942511F562AA018"/>
    <w:rsid w:val="009C14A0"/>
    <w:pPr>
      <w:spacing w:after="200" w:line="276" w:lineRule="auto"/>
    </w:pPr>
    <w:rPr>
      <w:rFonts w:ascii="Calibri" w:eastAsia="Calibri" w:hAnsi="Calibri" w:cs="Times New Roman"/>
      <w:lang w:eastAsia="en-US"/>
    </w:rPr>
  </w:style>
  <w:style w:type="paragraph" w:customStyle="1" w:styleId="58DFB0DD020F4BC58694305AA0BD080A18">
    <w:name w:val="58DFB0DD020F4BC58694305AA0BD080A18"/>
    <w:rsid w:val="009C14A0"/>
    <w:pPr>
      <w:spacing w:after="200" w:line="276" w:lineRule="auto"/>
    </w:pPr>
    <w:rPr>
      <w:rFonts w:ascii="Calibri" w:eastAsia="Calibri" w:hAnsi="Calibri" w:cs="Times New Roman"/>
      <w:lang w:eastAsia="en-US"/>
    </w:rPr>
  </w:style>
  <w:style w:type="paragraph" w:customStyle="1" w:styleId="122FDE7F6AFF41BAB0FE3EF535ABDE7621">
    <w:name w:val="122FDE7F6AFF41BAB0FE3EF535ABDE7621"/>
    <w:rsid w:val="009C14A0"/>
    <w:pPr>
      <w:spacing w:after="200" w:line="276" w:lineRule="auto"/>
    </w:pPr>
    <w:rPr>
      <w:rFonts w:ascii="Calibri" w:eastAsia="Calibri" w:hAnsi="Calibri" w:cs="Times New Roman"/>
      <w:lang w:eastAsia="en-US"/>
    </w:rPr>
  </w:style>
  <w:style w:type="paragraph" w:customStyle="1" w:styleId="C4D450C190CB4111A053EDAFECF3C84C21">
    <w:name w:val="C4D450C190CB4111A053EDAFECF3C84C21"/>
    <w:rsid w:val="009C14A0"/>
    <w:pPr>
      <w:spacing w:after="200" w:line="276" w:lineRule="auto"/>
    </w:pPr>
    <w:rPr>
      <w:rFonts w:ascii="Calibri" w:eastAsia="Calibri" w:hAnsi="Calibri" w:cs="Times New Roman"/>
      <w:lang w:eastAsia="en-US"/>
    </w:rPr>
  </w:style>
  <w:style w:type="paragraph" w:customStyle="1" w:styleId="85AC44DC157F4CF791E1500B845A56D117">
    <w:name w:val="85AC44DC157F4CF791E1500B845A56D117"/>
    <w:rsid w:val="009C14A0"/>
    <w:pPr>
      <w:spacing w:after="200" w:line="276" w:lineRule="auto"/>
    </w:pPr>
    <w:rPr>
      <w:rFonts w:ascii="Calibri" w:eastAsia="Calibri" w:hAnsi="Calibri" w:cs="Times New Roman"/>
      <w:lang w:eastAsia="en-US"/>
    </w:rPr>
  </w:style>
  <w:style w:type="paragraph" w:customStyle="1" w:styleId="8E54A024F637481482F5FD640B1639E216">
    <w:name w:val="8E54A024F637481482F5FD640B1639E216"/>
    <w:rsid w:val="009C14A0"/>
    <w:pPr>
      <w:spacing w:after="200" w:line="276" w:lineRule="auto"/>
    </w:pPr>
    <w:rPr>
      <w:rFonts w:ascii="Calibri" w:eastAsia="Calibri" w:hAnsi="Calibri" w:cs="Times New Roman"/>
      <w:lang w:eastAsia="en-US"/>
    </w:rPr>
  </w:style>
  <w:style w:type="paragraph" w:customStyle="1" w:styleId="0839279DE6924F9E8CDFF669AAD9FAFF16">
    <w:name w:val="0839279DE6924F9E8CDFF669AAD9FAFF16"/>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6">
    <w:name w:val="D91AEBD2F36D4052955229E0EEC8815B16"/>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16">
    <w:name w:val="6D2387E6A68D437EAC2E122C12894A5616"/>
    <w:rsid w:val="009C14A0"/>
    <w:pPr>
      <w:spacing w:after="200" w:line="276" w:lineRule="auto"/>
    </w:pPr>
    <w:rPr>
      <w:rFonts w:ascii="Calibri" w:eastAsia="Calibri" w:hAnsi="Calibri" w:cs="Times New Roman"/>
      <w:lang w:eastAsia="en-US"/>
    </w:rPr>
  </w:style>
  <w:style w:type="paragraph" w:customStyle="1" w:styleId="B077712132354B74824A066717B40AB916">
    <w:name w:val="B077712132354B74824A066717B40AB916"/>
    <w:rsid w:val="009C14A0"/>
    <w:pPr>
      <w:spacing w:after="200" w:line="276" w:lineRule="auto"/>
    </w:pPr>
    <w:rPr>
      <w:rFonts w:ascii="Calibri" w:eastAsia="Calibri" w:hAnsi="Calibri" w:cs="Times New Roman"/>
      <w:lang w:eastAsia="en-US"/>
    </w:rPr>
  </w:style>
  <w:style w:type="paragraph" w:customStyle="1" w:styleId="1F72AEB9EA3F4073AB6D7E6D9278C8CD16">
    <w:name w:val="1F72AEB9EA3F4073AB6D7E6D9278C8CD16"/>
    <w:rsid w:val="009C14A0"/>
    <w:pPr>
      <w:spacing w:after="200" w:line="276" w:lineRule="auto"/>
    </w:pPr>
    <w:rPr>
      <w:rFonts w:ascii="Calibri" w:eastAsia="Calibri" w:hAnsi="Calibri" w:cs="Times New Roman"/>
      <w:lang w:eastAsia="en-US"/>
    </w:rPr>
  </w:style>
  <w:style w:type="paragraph" w:customStyle="1" w:styleId="AE6AD8081A4B496FBAAB47EA5B141E2416">
    <w:name w:val="AE6AD8081A4B496FBAAB47EA5B141E2416"/>
    <w:rsid w:val="009C14A0"/>
    <w:pPr>
      <w:spacing w:after="200" w:line="276" w:lineRule="auto"/>
    </w:pPr>
    <w:rPr>
      <w:rFonts w:ascii="Calibri" w:eastAsia="Calibri" w:hAnsi="Calibri" w:cs="Times New Roman"/>
      <w:lang w:eastAsia="en-US"/>
    </w:rPr>
  </w:style>
  <w:style w:type="paragraph" w:customStyle="1" w:styleId="4F1F38248BED41C8982C0F502397203613">
    <w:name w:val="4F1F38248BED41C8982C0F502397203613"/>
    <w:rsid w:val="009C14A0"/>
    <w:pPr>
      <w:spacing w:after="200" w:line="276" w:lineRule="auto"/>
    </w:pPr>
    <w:rPr>
      <w:rFonts w:ascii="Calibri" w:eastAsia="Calibri" w:hAnsi="Calibri" w:cs="Times New Roman"/>
      <w:lang w:eastAsia="en-US"/>
    </w:rPr>
  </w:style>
  <w:style w:type="paragraph" w:customStyle="1" w:styleId="EB665642A1874318B3172F000803012823">
    <w:name w:val="EB665642A1874318B3172F000803012823"/>
    <w:rsid w:val="009C14A0"/>
    <w:pPr>
      <w:spacing w:after="200" w:line="276" w:lineRule="auto"/>
    </w:pPr>
    <w:rPr>
      <w:rFonts w:ascii="Calibri" w:eastAsia="Calibri" w:hAnsi="Calibri" w:cs="Times New Roman"/>
      <w:lang w:eastAsia="en-US"/>
    </w:rPr>
  </w:style>
  <w:style w:type="paragraph" w:customStyle="1" w:styleId="0BED9AF8342C49C48A56ED0F648ABBA021">
    <w:name w:val="0BED9AF8342C49C48A56ED0F648ABBA021"/>
    <w:rsid w:val="009C14A0"/>
    <w:pPr>
      <w:spacing w:after="200" w:line="276" w:lineRule="auto"/>
    </w:pPr>
    <w:rPr>
      <w:rFonts w:ascii="Calibri" w:eastAsia="Calibri" w:hAnsi="Calibri" w:cs="Times New Roman"/>
      <w:lang w:eastAsia="en-US"/>
    </w:rPr>
  </w:style>
  <w:style w:type="paragraph" w:customStyle="1" w:styleId="A97DAD74A18A40DEA37DC61A81AFF31323">
    <w:name w:val="A97DAD74A18A40DEA37DC61A81AFF31323"/>
    <w:rsid w:val="009C14A0"/>
    <w:pPr>
      <w:spacing w:after="200" w:line="276" w:lineRule="auto"/>
    </w:pPr>
    <w:rPr>
      <w:rFonts w:ascii="Calibri" w:eastAsia="Calibri" w:hAnsi="Calibri" w:cs="Times New Roman"/>
      <w:lang w:eastAsia="en-US"/>
    </w:rPr>
  </w:style>
  <w:style w:type="paragraph" w:customStyle="1" w:styleId="3BE8647908AD4EFCB32AFB857B5D585D23">
    <w:name w:val="3BE8647908AD4EFCB32AFB857B5D585D23"/>
    <w:rsid w:val="009C14A0"/>
    <w:pPr>
      <w:spacing w:after="200" w:line="276" w:lineRule="auto"/>
    </w:pPr>
    <w:rPr>
      <w:rFonts w:ascii="Calibri" w:eastAsia="Calibri" w:hAnsi="Calibri" w:cs="Times New Roman"/>
      <w:lang w:eastAsia="en-US"/>
    </w:rPr>
  </w:style>
  <w:style w:type="paragraph" w:customStyle="1" w:styleId="9D54654057B444ABB330CF534CAC8FAA23">
    <w:name w:val="9D54654057B444ABB330CF534CAC8FAA23"/>
    <w:rsid w:val="009C14A0"/>
    <w:pPr>
      <w:spacing w:after="200" w:line="276" w:lineRule="auto"/>
    </w:pPr>
    <w:rPr>
      <w:rFonts w:ascii="Calibri" w:eastAsia="Calibri" w:hAnsi="Calibri" w:cs="Times New Roman"/>
      <w:lang w:eastAsia="en-US"/>
    </w:rPr>
  </w:style>
  <w:style w:type="paragraph" w:customStyle="1" w:styleId="9742BFF291A54061BAF82192C5C6C7FF13">
    <w:name w:val="9742BFF291A54061BAF82192C5C6C7FF13"/>
    <w:rsid w:val="009C14A0"/>
    <w:pPr>
      <w:spacing w:after="200" w:line="276" w:lineRule="auto"/>
    </w:pPr>
    <w:rPr>
      <w:rFonts w:ascii="Calibri" w:eastAsia="Calibri" w:hAnsi="Calibri" w:cs="Times New Roman"/>
      <w:lang w:eastAsia="en-US"/>
    </w:rPr>
  </w:style>
  <w:style w:type="paragraph" w:customStyle="1" w:styleId="921CEAF031A44C179DE942511F562AA019">
    <w:name w:val="921CEAF031A44C179DE942511F562AA019"/>
    <w:rsid w:val="009C14A0"/>
    <w:pPr>
      <w:spacing w:after="200" w:line="276" w:lineRule="auto"/>
    </w:pPr>
    <w:rPr>
      <w:rFonts w:ascii="Calibri" w:eastAsia="Calibri" w:hAnsi="Calibri" w:cs="Times New Roman"/>
      <w:lang w:eastAsia="en-US"/>
    </w:rPr>
  </w:style>
  <w:style w:type="paragraph" w:customStyle="1" w:styleId="58DFB0DD020F4BC58694305AA0BD080A19">
    <w:name w:val="58DFB0DD020F4BC58694305AA0BD080A19"/>
    <w:rsid w:val="009C14A0"/>
    <w:pPr>
      <w:spacing w:after="200" w:line="276" w:lineRule="auto"/>
    </w:pPr>
    <w:rPr>
      <w:rFonts w:ascii="Calibri" w:eastAsia="Calibri" w:hAnsi="Calibri" w:cs="Times New Roman"/>
      <w:lang w:eastAsia="en-US"/>
    </w:rPr>
  </w:style>
  <w:style w:type="paragraph" w:customStyle="1" w:styleId="122FDE7F6AFF41BAB0FE3EF535ABDE7622">
    <w:name w:val="122FDE7F6AFF41BAB0FE3EF535ABDE7622"/>
    <w:rsid w:val="009C14A0"/>
    <w:pPr>
      <w:spacing w:after="200" w:line="276" w:lineRule="auto"/>
    </w:pPr>
    <w:rPr>
      <w:rFonts w:ascii="Calibri" w:eastAsia="Calibri" w:hAnsi="Calibri" w:cs="Times New Roman"/>
      <w:lang w:eastAsia="en-US"/>
    </w:rPr>
  </w:style>
  <w:style w:type="paragraph" w:customStyle="1" w:styleId="C4D450C190CB4111A053EDAFECF3C84C22">
    <w:name w:val="C4D450C190CB4111A053EDAFECF3C84C22"/>
    <w:rsid w:val="009C14A0"/>
    <w:pPr>
      <w:spacing w:after="200" w:line="276" w:lineRule="auto"/>
    </w:pPr>
    <w:rPr>
      <w:rFonts w:ascii="Calibri" w:eastAsia="Calibri" w:hAnsi="Calibri" w:cs="Times New Roman"/>
      <w:lang w:eastAsia="en-US"/>
    </w:rPr>
  </w:style>
  <w:style w:type="paragraph" w:customStyle="1" w:styleId="85AC44DC157F4CF791E1500B845A56D118">
    <w:name w:val="85AC44DC157F4CF791E1500B845A56D118"/>
    <w:rsid w:val="009C14A0"/>
    <w:pPr>
      <w:spacing w:after="200" w:line="276" w:lineRule="auto"/>
    </w:pPr>
    <w:rPr>
      <w:rFonts w:ascii="Calibri" w:eastAsia="Calibri" w:hAnsi="Calibri" w:cs="Times New Roman"/>
      <w:lang w:eastAsia="en-US"/>
    </w:rPr>
  </w:style>
  <w:style w:type="paragraph" w:customStyle="1" w:styleId="8E54A024F637481482F5FD640B1639E217">
    <w:name w:val="8E54A024F637481482F5FD640B1639E217"/>
    <w:rsid w:val="009C14A0"/>
    <w:pPr>
      <w:spacing w:after="200" w:line="276" w:lineRule="auto"/>
    </w:pPr>
    <w:rPr>
      <w:rFonts w:ascii="Calibri" w:eastAsia="Calibri" w:hAnsi="Calibri" w:cs="Times New Roman"/>
      <w:lang w:eastAsia="en-US"/>
    </w:rPr>
  </w:style>
  <w:style w:type="paragraph" w:customStyle="1" w:styleId="0839279DE6924F9E8CDFF669AAD9FAFF17">
    <w:name w:val="0839279DE6924F9E8CDFF669AAD9FAFF17"/>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7">
    <w:name w:val="D91AEBD2F36D4052955229E0EEC8815B17"/>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17">
    <w:name w:val="6D2387E6A68D437EAC2E122C12894A5617"/>
    <w:rsid w:val="009C14A0"/>
    <w:pPr>
      <w:spacing w:after="200" w:line="276" w:lineRule="auto"/>
    </w:pPr>
    <w:rPr>
      <w:rFonts w:ascii="Calibri" w:eastAsia="Calibri" w:hAnsi="Calibri" w:cs="Times New Roman"/>
      <w:lang w:eastAsia="en-US"/>
    </w:rPr>
  </w:style>
  <w:style w:type="paragraph" w:customStyle="1" w:styleId="B077712132354B74824A066717B40AB917">
    <w:name w:val="B077712132354B74824A066717B40AB917"/>
    <w:rsid w:val="009C14A0"/>
    <w:pPr>
      <w:spacing w:after="200" w:line="276" w:lineRule="auto"/>
    </w:pPr>
    <w:rPr>
      <w:rFonts w:ascii="Calibri" w:eastAsia="Calibri" w:hAnsi="Calibri" w:cs="Times New Roman"/>
      <w:lang w:eastAsia="en-US"/>
    </w:rPr>
  </w:style>
  <w:style w:type="paragraph" w:customStyle="1" w:styleId="1F72AEB9EA3F4073AB6D7E6D9278C8CD17">
    <w:name w:val="1F72AEB9EA3F4073AB6D7E6D9278C8CD17"/>
    <w:rsid w:val="009C14A0"/>
    <w:pPr>
      <w:spacing w:after="200" w:line="276" w:lineRule="auto"/>
    </w:pPr>
    <w:rPr>
      <w:rFonts w:ascii="Calibri" w:eastAsia="Calibri" w:hAnsi="Calibri" w:cs="Times New Roman"/>
      <w:lang w:eastAsia="en-US"/>
    </w:rPr>
  </w:style>
  <w:style w:type="paragraph" w:customStyle="1" w:styleId="AE6AD8081A4B496FBAAB47EA5B141E2417">
    <w:name w:val="AE6AD8081A4B496FBAAB47EA5B141E2417"/>
    <w:rsid w:val="009C14A0"/>
    <w:pPr>
      <w:spacing w:after="200" w:line="276" w:lineRule="auto"/>
    </w:pPr>
    <w:rPr>
      <w:rFonts w:ascii="Calibri" w:eastAsia="Calibri" w:hAnsi="Calibri" w:cs="Times New Roman"/>
      <w:lang w:eastAsia="en-US"/>
    </w:rPr>
  </w:style>
  <w:style w:type="paragraph" w:customStyle="1" w:styleId="4F1F38248BED41C8982C0F502397203614">
    <w:name w:val="4F1F38248BED41C8982C0F502397203614"/>
    <w:rsid w:val="009C14A0"/>
    <w:pPr>
      <w:spacing w:after="200" w:line="276" w:lineRule="auto"/>
    </w:pPr>
    <w:rPr>
      <w:rFonts w:ascii="Calibri" w:eastAsia="Calibri" w:hAnsi="Calibri" w:cs="Times New Roman"/>
      <w:lang w:eastAsia="en-US"/>
    </w:rPr>
  </w:style>
  <w:style w:type="paragraph" w:customStyle="1" w:styleId="EB665642A1874318B3172F000803012824">
    <w:name w:val="EB665642A1874318B3172F000803012824"/>
    <w:rsid w:val="009C14A0"/>
    <w:pPr>
      <w:spacing w:after="200" w:line="276" w:lineRule="auto"/>
    </w:pPr>
    <w:rPr>
      <w:rFonts w:ascii="Calibri" w:eastAsia="Calibri" w:hAnsi="Calibri" w:cs="Times New Roman"/>
      <w:lang w:eastAsia="en-US"/>
    </w:rPr>
  </w:style>
  <w:style w:type="paragraph" w:customStyle="1" w:styleId="0BED9AF8342C49C48A56ED0F648ABBA022">
    <w:name w:val="0BED9AF8342C49C48A56ED0F648ABBA022"/>
    <w:rsid w:val="009C14A0"/>
    <w:pPr>
      <w:spacing w:after="200" w:line="276" w:lineRule="auto"/>
    </w:pPr>
    <w:rPr>
      <w:rFonts w:ascii="Calibri" w:eastAsia="Calibri" w:hAnsi="Calibri" w:cs="Times New Roman"/>
      <w:lang w:eastAsia="en-US"/>
    </w:rPr>
  </w:style>
  <w:style w:type="paragraph" w:customStyle="1" w:styleId="A97DAD74A18A40DEA37DC61A81AFF31324">
    <w:name w:val="A97DAD74A18A40DEA37DC61A81AFF31324"/>
    <w:rsid w:val="009C14A0"/>
    <w:pPr>
      <w:spacing w:after="200" w:line="276" w:lineRule="auto"/>
    </w:pPr>
    <w:rPr>
      <w:rFonts w:ascii="Calibri" w:eastAsia="Calibri" w:hAnsi="Calibri" w:cs="Times New Roman"/>
      <w:lang w:eastAsia="en-US"/>
    </w:rPr>
  </w:style>
  <w:style w:type="paragraph" w:customStyle="1" w:styleId="3BE8647908AD4EFCB32AFB857B5D585D24">
    <w:name w:val="3BE8647908AD4EFCB32AFB857B5D585D24"/>
    <w:rsid w:val="009C14A0"/>
    <w:pPr>
      <w:spacing w:after="200" w:line="276" w:lineRule="auto"/>
    </w:pPr>
    <w:rPr>
      <w:rFonts w:ascii="Calibri" w:eastAsia="Calibri" w:hAnsi="Calibri" w:cs="Times New Roman"/>
      <w:lang w:eastAsia="en-US"/>
    </w:rPr>
  </w:style>
  <w:style w:type="paragraph" w:customStyle="1" w:styleId="9D54654057B444ABB330CF534CAC8FAA24">
    <w:name w:val="9D54654057B444ABB330CF534CAC8FAA24"/>
    <w:rsid w:val="009C14A0"/>
    <w:pPr>
      <w:spacing w:after="200" w:line="276" w:lineRule="auto"/>
    </w:pPr>
    <w:rPr>
      <w:rFonts w:ascii="Calibri" w:eastAsia="Calibri" w:hAnsi="Calibri" w:cs="Times New Roman"/>
      <w:lang w:eastAsia="en-US"/>
    </w:rPr>
  </w:style>
  <w:style w:type="paragraph" w:customStyle="1" w:styleId="9742BFF291A54061BAF82192C5C6C7FF14">
    <w:name w:val="9742BFF291A54061BAF82192C5C6C7FF14"/>
    <w:rsid w:val="009C14A0"/>
    <w:pPr>
      <w:spacing w:after="200" w:line="276" w:lineRule="auto"/>
    </w:pPr>
    <w:rPr>
      <w:rFonts w:ascii="Calibri" w:eastAsia="Calibri" w:hAnsi="Calibri" w:cs="Times New Roman"/>
      <w:lang w:eastAsia="en-US"/>
    </w:rPr>
  </w:style>
  <w:style w:type="paragraph" w:customStyle="1" w:styleId="921CEAF031A44C179DE942511F562AA020">
    <w:name w:val="921CEAF031A44C179DE942511F562AA020"/>
    <w:rsid w:val="009C14A0"/>
    <w:pPr>
      <w:spacing w:after="200" w:line="276" w:lineRule="auto"/>
    </w:pPr>
    <w:rPr>
      <w:rFonts w:ascii="Calibri" w:eastAsia="Calibri" w:hAnsi="Calibri" w:cs="Times New Roman"/>
      <w:lang w:eastAsia="en-US"/>
    </w:rPr>
  </w:style>
  <w:style w:type="paragraph" w:customStyle="1" w:styleId="58DFB0DD020F4BC58694305AA0BD080A20">
    <w:name w:val="58DFB0DD020F4BC58694305AA0BD080A20"/>
    <w:rsid w:val="009C14A0"/>
    <w:pPr>
      <w:spacing w:after="200" w:line="276" w:lineRule="auto"/>
    </w:pPr>
    <w:rPr>
      <w:rFonts w:ascii="Calibri" w:eastAsia="Calibri" w:hAnsi="Calibri" w:cs="Times New Roman"/>
      <w:lang w:eastAsia="en-US"/>
    </w:rPr>
  </w:style>
  <w:style w:type="paragraph" w:customStyle="1" w:styleId="122FDE7F6AFF41BAB0FE3EF535ABDE7623">
    <w:name w:val="122FDE7F6AFF41BAB0FE3EF535ABDE7623"/>
    <w:rsid w:val="009C14A0"/>
    <w:pPr>
      <w:spacing w:after="200" w:line="276" w:lineRule="auto"/>
    </w:pPr>
    <w:rPr>
      <w:rFonts w:ascii="Calibri" w:eastAsia="Calibri" w:hAnsi="Calibri" w:cs="Times New Roman"/>
      <w:lang w:eastAsia="en-US"/>
    </w:rPr>
  </w:style>
  <w:style w:type="paragraph" w:customStyle="1" w:styleId="C4D450C190CB4111A053EDAFECF3C84C23">
    <w:name w:val="C4D450C190CB4111A053EDAFECF3C84C23"/>
    <w:rsid w:val="009C14A0"/>
    <w:pPr>
      <w:spacing w:after="200" w:line="276" w:lineRule="auto"/>
    </w:pPr>
    <w:rPr>
      <w:rFonts w:ascii="Calibri" w:eastAsia="Calibri" w:hAnsi="Calibri" w:cs="Times New Roman"/>
      <w:lang w:eastAsia="en-US"/>
    </w:rPr>
  </w:style>
  <w:style w:type="paragraph" w:customStyle="1" w:styleId="85AC44DC157F4CF791E1500B845A56D119">
    <w:name w:val="85AC44DC157F4CF791E1500B845A56D119"/>
    <w:rsid w:val="009C14A0"/>
    <w:pPr>
      <w:spacing w:after="200" w:line="276" w:lineRule="auto"/>
    </w:pPr>
    <w:rPr>
      <w:rFonts w:ascii="Calibri" w:eastAsia="Calibri" w:hAnsi="Calibri" w:cs="Times New Roman"/>
      <w:lang w:eastAsia="en-US"/>
    </w:rPr>
  </w:style>
  <w:style w:type="paragraph" w:customStyle="1" w:styleId="8E54A024F637481482F5FD640B1639E218">
    <w:name w:val="8E54A024F637481482F5FD640B1639E218"/>
    <w:rsid w:val="009C14A0"/>
    <w:pPr>
      <w:spacing w:after="200" w:line="276" w:lineRule="auto"/>
    </w:pPr>
    <w:rPr>
      <w:rFonts w:ascii="Calibri" w:eastAsia="Calibri" w:hAnsi="Calibri" w:cs="Times New Roman"/>
      <w:lang w:eastAsia="en-US"/>
    </w:rPr>
  </w:style>
  <w:style w:type="paragraph" w:customStyle="1" w:styleId="0839279DE6924F9E8CDFF669AAD9FAFF18">
    <w:name w:val="0839279DE6924F9E8CDFF669AAD9FAFF18"/>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8">
    <w:name w:val="D91AEBD2F36D4052955229E0EEC8815B18"/>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18">
    <w:name w:val="6D2387E6A68D437EAC2E122C12894A5618"/>
    <w:rsid w:val="009C14A0"/>
    <w:pPr>
      <w:spacing w:after="200" w:line="276" w:lineRule="auto"/>
    </w:pPr>
    <w:rPr>
      <w:rFonts w:ascii="Calibri" w:eastAsia="Calibri" w:hAnsi="Calibri" w:cs="Times New Roman"/>
      <w:lang w:eastAsia="en-US"/>
    </w:rPr>
  </w:style>
  <w:style w:type="paragraph" w:customStyle="1" w:styleId="B077712132354B74824A066717B40AB918">
    <w:name w:val="B077712132354B74824A066717B40AB918"/>
    <w:rsid w:val="009C14A0"/>
    <w:pPr>
      <w:spacing w:after="200" w:line="276" w:lineRule="auto"/>
    </w:pPr>
    <w:rPr>
      <w:rFonts w:ascii="Calibri" w:eastAsia="Calibri" w:hAnsi="Calibri" w:cs="Times New Roman"/>
      <w:lang w:eastAsia="en-US"/>
    </w:rPr>
  </w:style>
  <w:style w:type="paragraph" w:customStyle="1" w:styleId="1F72AEB9EA3F4073AB6D7E6D9278C8CD18">
    <w:name w:val="1F72AEB9EA3F4073AB6D7E6D9278C8CD18"/>
    <w:rsid w:val="009C14A0"/>
    <w:pPr>
      <w:spacing w:after="200" w:line="276" w:lineRule="auto"/>
    </w:pPr>
    <w:rPr>
      <w:rFonts w:ascii="Calibri" w:eastAsia="Calibri" w:hAnsi="Calibri" w:cs="Times New Roman"/>
      <w:lang w:eastAsia="en-US"/>
    </w:rPr>
  </w:style>
  <w:style w:type="paragraph" w:customStyle="1" w:styleId="AE6AD8081A4B496FBAAB47EA5B141E2418">
    <w:name w:val="AE6AD8081A4B496FBAAB47EA5B141E2418"/>
    <w:rsid w:val="009C14A0"/>
    <w:pPr>
      <w:spacing w:after="200" w:line="276" w:lineRule="auto"/>
    </w:pPr>
    <w:rPr>
      <w:rFonts w:ascii="Calibri" w:eastAsia="Calibri" w:hAnsi="Calibri" w:cs="Times New Roman"/>
      <w:lang w:eastAsia="en-US"/>
    </w:rPr>
  </w:style>
  <w:style w:type="paragraph" w:customStyle="1" w:styleId="4F1F38248BED41C8982C0F502397203615">
    <w:name w:val="4F1F38248BED41C8982C0F502397203615"/>
    <w:rsid w:val="009C14A0"/>
    <w:pPr>
      <w:spacing w:after="200" w:line="276" w:lineRule="auto"/>
    </w:pPr>
    <w:rPr>
      <w:rFonts w:ascii="Calibri" w:eastAsia="Calibri" w:hAnsi="Calibri" w:cs="Times New Roman"/>
      <w:lang w:eastAsia="en-US"/>
    </w:rPr>
  </w:style>
  <w:style w:type="paragraph" w:customStyle="1" w:styleId="EB665642A1874318B3172F000803012825">
    <w:name w:val="EB665642A1874318B3172F000803012825"/>
    <w:rsid w:val="009C14A0"/>
    <w:pPr>
      <w:spacing w:after="200" w:line="276" w:lineRule="auto"/>
    </w:pPr>
    <w:rPr>
      <w:rFonts w:ascii="Calibri" w:eastAsia="Calibri" w:hAnsi="Calibri" w:cs="Times New Roman"/>
      <w:lang w:eastAsia="en-US"/>
    </w:rPr>
  </w:style>
  <w:style w:type="paragraph" w:customStyle="1" w:styleId="0BED9AF8342C49C48A56ED0F648ABBA023">
    <w:name w:val="0BED9AF8342C49C48A56ED0F648ABBA023"/>
    <w:rsid w:val="009C14A0"/>
    <w:pPr>
      <w:spacing w:after="200" w:line="276" w:lineRule="auto"/>
    </w:pPr>
    <w:rPr>
      <w:rFonts w:ascii="Calibri" w:eastAsia="Calibri" w:hAnsi="Calibri" w:cs="Times New Roman"/>
      <w:lang w:eastAsia="en-US"/>
    </w:rPr>
  </w:style>
  <w:style w:type="paragraph" w:customStyle="1" w:styleId="A97DAD74A18A40DEA37DC61A81AFF31325">
    <w:name w:val="A97DAD74A18A40DEA37DC61A81AFF31325"/>
    <w:rsid w:val="009C14A0"/>
    <w:pPr>
      <w:spacing w:after="200" w:line="276" w:lineRule="auto"/>
    </w:pPr>
    <w:rPr>
      <w:rFonts w:ascii="Calibri" w:eastAsia="Calibri" w:hAnsi="Calibri" w:cs="Times New Roman"/>
      <w:lang w:eastAsia="en-US"/>
    </w:rPr>
  </w:style>
  <w:style w:type="paragraph" w:customStyle="1" w:styleId="3BE8647908AD4EFCB32AFB857B5D585D25">
    <w:name w:val="3BE8647908AD4EFCB32AFB857B5D585D25"/>
    <w:rsid w:val="009C14A0"/>
    <w:pPr>
      <w:spacing w:after="200" w:line="276" w:lineRule="auto"/>
    </w:pPr>
    <w:rPr>
      <w:rFonts w:ascii="Calibri" w:eastAsia="Calibri" w:hAnsi="Calibri" w:cs="Times New Roman"/>
      <w:lang w:eastAsia="en-US"/>
    </w:rPr>
  </w:style>
  <w:style w:type="paragraph" w:customStyle="1" w:styleId="9D54654057B444ABB330CF534CAC8FAA25">
    <w:name w:val="9D54654057B444ABB330CF534CAC8FAA25"/>
    <w:rsid w:val="009C14A0"/>
    <w:pPr>
      <w:spacing w:after="200" w:line="276" w:lineRule="auto"/>
    </w:pPr>
    <w:rPr>
      <w:rFonts w:ascii="Calibri" w:eastAsia="Calibri" w:hAnsi="Calibri" w:cs="Times New Roman"/>
      <w:lang w:eastAsia="en-US"/>
    </w:rPr>
  </w:style>
  <w:style w:type="paragraph" w:customStyle="1" w:styleId="9742BFF291A54061BAF82192C5C6C7FF15">
    <w:name w:val="9742BFF291A54061BAF82192C5C6C7FF15"/>
    <w:rsid w:val="009C14A0"/>
    <w:pPr>
      <w:spacing w:after="200" w:line="276" w:lineRule="auto"/>
    </w:pPr>
    <w:rPr>
      <w:rFonts w:ascii="Calibri" w:eastAsia="Calibri" w:hAnsi="Calibri" w:cs="Times New Roman"/>
      <w:lang w:eastAsia="en-US"/>
    </w:rPr>
  </w:style>
  <w:style w:type="paragraph" w:customStyle="1" w:styleId="921CEAF031A44C179DE942511F562AA021">
    <w:name w:val="921CEAF031A44C179DE942511F562AA021"/>
    <w:rsid w:val="009C14A0"/>
    <w:pPr>
      <w:spacing w:after="200" w:line="276" w:lineRule="auto"/>
    </w:pPr>
    <w:rPr>
      <w:rFonts w:ascii="Calibri" w:eastAsia="Calibri" w:hAnsi="Calibri" w:cs="Times New Roman"/>
      <w:lang w:eastAsia="en-US"/>
    </w:rPr>
  </w:style>
  <w:style w:type="paragraph" w:customStyle="1" w:styleId="58DFB0DD020F4BC58694305AA0BD080A21">
    <w:name w:val="58DFB0DD020F4BC58694305AA0BD080A21"/>
    <w:rsid w:val="009C14A0"/>
    <w:pPr>
      <w:spacing w:after="200" w:line="276" w:lineRule="auto"/>
    </w:pPr>
    <w:rPr>
      <w:rFonts w:ascii="Calibri" w:eastAsia="Calibri" w:hAnsi="Calibri" w:cs="Times New Roman"/>
      <w:lang w:eastAsia="en-US"/>
    </w:rPr>
  </w:style>
  <w:style w:type="paragraph" w:customStyle="1" w:styleId="122FDE7F6AFF41BAB0FE3EF535ABDE7624">
    <w:name w:val="122FDE7F6AFF41BAB0FE3EF535ABDE7624"/>
    <w:rsid w:val="009C14A0"/>
    <w:pPr>
      <w:spacing w:after="200" w:line="276" w:lineRule="auto"/>
    </w:pPr>
    <w:rPr>
      <w:rFonts w:ascii="Calibri" w:eastAsia="Calibri" w:hAnsi="Calibri" w:cs="Times New Roman"/>
      <w:lang w:eastAsia="en-US"/>
    </w:rPr>
  </w:style>
  <w:style w:type="paragraph" w:customStyle="1" w:styleId="C4D450C190CB4111A053EDAFECF3C84C24">
    <w:name w:val="C4D450C190CB4111A053EDAFECF3C84C24"/>
    <w:rsid w:val="009C14A0"/>
    <w:pPr>
      <w:spacing w:after="200" w:line="276" w:lineRule="auto"/>
    </w:pPr>
    <w:rPr>
      <w:rFonts w:ascii="Calibri" w:eastAsia="Calibri" w:hAnsi="Calibri" w:cs="Times New Roman"/>
      <w:lang w:eastAsia="en-US"/>
    </w:rPr>
  </w:style>
  <w:style w:type="paragraph" w:customStyle="1" w:styleId="85AC44DC157F4CF791E1500B845A56D120">
    <w:name w:val="85AC44DC157F4CF791E1500B845A56D120"/>
    <w:rsid w:val="009C14A0"/>
    <w:pPr>
      <w:spacing w:after="200" w:line="276" w:lineRule="auto"/>
    </w:pPr>
    <w:rPr>
      <w:rFonts w:ascii="Calibri" w:eastAsia="Calibri" w:hAnsi="Calibri" w:cs="Times New Roman"/>
      <w:lang w:eastAsia="en-US"/>
    </w:rPr>
  </w:style>
  <w:style w:type="paragraph" w:customStyle="1" w:styleId="8E54A024F637481482F5FD640B1639E219">
    <w:name w:val="8E54A024F637481482F5FD640B1639E219"/>
    <w:rsid w:val="009C14A0"/>
    <w:pPr>
      <w:spacing w:after="200" w:line="276" w:lineRule="auto"/>
    </w:pPr>
    <w:rPr>
      <w:rFonts w:ascii="Calibri" w:eastAsia="Calibri" w:hAnsi="Calibri" w:cs="Times New Roman"/>
      <w:lang w:eastAsia="en-US"/>
    </w:rPr>
  </w:style>
  <w:style w:type="paragraph" w:customStyle="1" w:styleId="0839279DE6924F9E8CDFF669AAD9FAFF19">
    <w:name w:val="0839279DE6924F9E8CDFF669AAD9FAFF19"/>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9">
    <w:name w:val="D91AEBD2F36D4052955229E0EEC8815B19"/>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19">
    <w:name w:val="6D2387E6A68D437EAC2E122C12894A5619"/>
    <w:rsid w:val="009C14A0"/>
    <w:pPr>
      <w:spacing w:after="200" w:line="276" w:lineRule="auto"/>
    </w:pPr>
    <w:rPr>
      <w:rFonts w:ascii="Calibri" w:eastAsia="Calibri" w:hAnsi="Calibri" w:cs="Times New Roman"/>
      <w:lang w:eastAsia="en-US"/>
    </w:rPr>
  </w:style>
  <w:style w:type="paragraph" w:customStyle="1" w:styleId="B077712132354B74824A066717B40AB919">
    <w:name w:val="B077712132354B74824A066717B40AB919"/>
    <w:rsid w:val="009C14A0"/>
    <w:pPr>
      <w:spacing w:after="200" w:line="276" w:lineRule="auto"/>
    </w:pPr>
    <w:rPr>
      <w:rFonts w:ascii="Calibri" w:eastAsia="Calibri" w:hAnsi="Calibri" w:cs="Times New Roman"/>
      <w:lang w:eastAsia="en-US"/>
    </w:rPr>
  </w:style>
  <w:style w:type="paragraph" w:customStyle="1" w:styleId="1F72AEB9EA3F4073AB6D7E6D9278C8CD19">
    <w:name w:val="1F72AEB9EA3F4073AB6D7E6D9278C8CD19"/>
    <w:rsid w:val="009C14A0"/>
    <w:pPr>
      <w:spacing w:after="200" w:line="276" w:lineRule="auto"/>
    </w:pPr>
    <w:rPr>
      <w:rFonts w:ascii="Calibri" w:eastAsia="Calibri" w:hAnsi="Calibri" w:cs="Times New Roman"/>
      <w:lang w:eastAsia="en-US"/>
    </w:rPr>
  </w:style>
  <w:style w:type="paragraph" w:customStyle="1" w:styleId="AE6AD8081A4B496FBAAB47EA5B141E2419">
    <w:name w:val="AE6AD8081A4B496FBAAB47EA5B141E2419"/>
    <w:rsid w:val="009C14A0"/>
    <w:pPr>
      <w:spacing w:after="200" w:line="276" w:lineRule="auto"/>
    </w:pPr>
    <w:rPr>
      <w:rFonts w:ascii="Calibri" w:eastAsia="Calibri" w:hAnsi="Calibri" w:cs="Times New Roman"/>
      <w:lang w:eastAsia="en-US"/>
    </w:rPr>
  </w:style>
  <w:style w:type="paragraph" w:customStyle="1" w:styleId="4F1F38248BED41C8982C0F502397203616">
    <w:name w:val="4F1F38248BED41C8982C0F502397203616"/>
    <w:rsid w:val="009C14A0"/>
    <w:pPr>
      <w:spacing w:after="200" w:line="276" w:lineRule="auto"/>
    </w:pPr>
    <w:rPr>
      <w:rFonts w:ascii="Calibri" w:eastAsia="Calibri" w:hAnsi="Calibri" w:cs="Times New Roman"/>
      <w:lang w:eastAsia="en-US"/>
    </w:rPr>
  </w:style>
  <w:style w:type="paragraph" w:customStyle="1" w:styleId="EB665642A1874318B3172F000803012826">
    <w:name w:val="EB665642A1874318B3172F000803012826"/>
    <w:rsid w:val="009C14A0"/>
    <w:pPr>
      <w:spacing w:after="200" w:line="276" w:lineRule="auto"/>
    </w:pPr>
    <w:rPr>
      <w:rFonts w:ascii="Calibri" w:eastAsia="Calibri" w:hAnsi="Calibri" w:cs="Times New Roman"/>
      <w:lang w:eastAsia="en-US"/>
    </w:rPr>
  </w:style>
  <w:style w:type="paragraph" w:customStyle="1" w:styleId="0BED9AF8342C49C48A56ED0F648ABBA024">
    <w:name w:val="0BED9AF8342C49C48A56ED0F648ABBA024"/>
    <w:rsid w:val="009C14A0"/>
    <w:pPr>
      <w:spacing w:after="200" w:line="276" w:lineRule="auto"/>
    </w:pPr>
    <w:rPr>
      <w:rFonts w:ascii="Calibri" w:eastAsia="Calibri" w:hAnsi="Calibri" w:cs="Times New Roman"/>
      <w:lang w:eastAsia="en-US"/>
    </w:rPr>
  </w:style>
  <w:style w:type="paragraph" w:customStyle="1" w:styleId="A97DAD74A18A40DEA37DC61A81AFF31326">
    <w:name w:val="A97DAD74A18A40DEA37DC61A81AFF31326"/>
    <w:rsid w:val="009C14A0"/>
    <w:pPr>
      <w:spacing w:after="200" w:line="276" w:lineRule="auto"/>
    </w:pPr>
    <w:rPr>
      <w:rFonts w:ascii="Calibri" w:eastAsia="Calibri" w:hAnsi="Calibri" w:cs="Times New Roman"/>
      <w:lang w:eastAsia="en-US"/>
    </w:rPr>
  </w:style>
  <w:style w:type="paragraph" w:customStyle="1" w:styleId="3BE8647908AD4EFCB32AFB857B5D585D26">
    <w:name w:val="3BE8647908AD4EFCB32AFB857B5D585D26"/>
    <w:rsid w:val="009C14A0"/>
    <w:pPr>
      <w:spacing w:after="200" w:line="276" w:lineRule="auto"/>
    </w:pPr>
    <w:rPr>
      <w:rFonts w:ascii="Calibri" w:eastAsia="Calibri" w:hAnsi="Calibri" w:cs="Times New Roman"/>
      <w:lang w:eastAsia="en-US"/>
    </w:rPr>
  </w:style>
  <w:style w:type="paragraph" w:customStyle="1" w:styleId="9D54654057B444ABB330CF534CAC8FAA26">
    <w:name w:val="9D54654057B444ABB330CF534CAC8FAA26"/>
    <w:rsid w:val="009C14A0"/>
    <w:pPr>
      <w:spacing w:after="200" w:line="276" w:lineRule="auto"/>
    </w:pPr>
    <w:rPr>
      <w:rFonts w:ascii="Calibri" w:eastAsia="Calibri" w:hAnsi="Calibri" w:cs="Times New Roman"/>
      <w:lang w:eastAsia="en-US"/>
    </w:rPr>
  </w:style>
  <w:style w:type="paragraph" w:customStyle="1" w:styleId="9742BFF291A54061BAF82192C5C6C7FF16">
    <w:name w:val="9742BFF291A54061BAF82192C5C6C7FF16"/>
    <w:rsid w:val="009C14A0"/>
    <w:pPr>
      <w:spacing w:after="200" w:line="276" w:lineRule="auto"/>
    </w:pPr>
    <w:rPr>
      <w:rFonts w:ascii="Calibri" w:eastAsia="Calibri" w:hAnsi="Calibri" w:cs="Times New Roman"/>
      <w:lang w:eastAsia="en-US"/>
    </w:rPr>
  </w:style>
  <w:style w:type="paragraph" w:customStyle="1" w:styleId="921CEAF031A44C179DE942511F562AA022">
    <w:name w:val="921CEAF031A44C179DE942511F562AA022"/>
    <w:rsid w:val="009C14A0"/>
    <w:pPr>
      <w:spacing w:after="200" w:line="276" w:lineRule="auto"/>
    </w:pPr>
    <w:rPr>
      <w:rFonts w:ascii="Calibri" w:eastAsia="Calibri" w:hAnsi="Calibri" w:cs="Times New Roman"/>
      <w:lang w:eastAsia="en-US"/>
    </w:rPr>
  </w:style>
  <w:style w:type="paragraph" w:customStyle="1" w:styleId="58DFB0DD020F4BC58694305AA0BD080A22">
    <w:name w:val="58DFB0DD020F4BC58694305AA0BD080A22"/>
    <w:rsid w:val="009C14A0"/>
    <w:pPr>
      <w:spacing w:after="200" w:line="276" w:lineRule="auto"/>
    </w:pPr>
    <w:rPr>
      <w:rFonts w:ascii="Calibri" w:eastAsia="Calibri" w:hAnsi="Calibri" w:cs="Times New Roman"/>
      <w:lang w:eastAsia="en-US"/>
    </w:rPr>
  </w:style>
  <w:style w:type="paragraph" w:customStyle="1" w:styleId="122FDE7F6AFF41BAB0FE3EF535ABDE7625">
    <w:name w:val="122FDE7F6AFF41BAB0FE3EF535ABDE7625"/>
    <w:rsid w:val="009C14A0"/>
    <w:pPr>
      <w:spacing w:after="200" w:line="276" w:lineRule="auto"/>
    </w:pPr>
    <w:rPr>
      <w:rFonts w:ascii="Calibri" w:eastAsia="Calibri" w:hAnsi="Calibri" w:cs="Times New Roman"/>
      <w:lang w:eastAsia="en-US"/>
    </w:rPr>
  </w:style>
  <w:style w:type="paragraph" w:customStyle="1" w:styleId="C4D450C190CB4111A053EDAFECF3C84C25">
    <w:name w:val="C4D450C190CB4111A053EDAFECF3C84C25"/>
    <w:rsid w:val="009C14A0"/>
    <w:pPr>
      <w:spacing w:after="200" w:line="276" w:lineRule="auto"/>
    </w:pPr>
    <w:rPr>
      <w:rFonts w:ascii="Calibri" w:eastAsia="Calibri" w:hAnsi="Calibri" w:cs="Times New Roman"/>
      <w:lang w:eastAsia="en-US"/>
    </w:rPr>
  </w:style>
  <w:style w:type="paragraph" w:customStyle="1" w:styleId="85AC44DC157F4CF791E1500B845A56D121">
    <w:name w:val="85AC44DC157F4CF791E1500B845A56D121"/>
    <w:rsid w:val="009C14A0"/>
    <w:pPr>
      <w:spacing w:after="200" w:line="276" w:lineRule="auto"/>
    </w:pPr>
    <w:rPr>
      <w:rFonts w:ascii="Calibri" w:eastAsia="Calibri" w:hAnsi="Calibri" w:cs="Times New Roman"/>
      <w:lang w:eastAsia="en-US"/>
    </w:rPr>
  </w:style>
  <w:style w:type="paragraph" w:customStyle="1" w:styleId="8E54A024F637481482F5FD640B1639E220">
    <w:name w:val="8E54A024F637481482F5FD640B1639E220"/>
    <w:rsid w:val="009C14A0"/>
    <w:pPr>
      <w:spacing w:after="200" w:line="276" w:lineRule="auto"/>
    </w:pPr>
    <w:rPr>
      <w:rFonts w:ascii="Calibri" w:eastAsia="Calibri" w:hAnsi="Calibri" w:cs="Times New Roman"/>
      <w:lang w:eastAsia="en-US"/>
    </w:rPr>
  </w:style>
  <w:style w:type="paragraph" w:customStyle="1" w:styleId="0839279DE6924F9E8CDFF669AAD9FAFF20">
    <w:name w:val="0839279DE6924F9E8CDFF669AAD9FAFF20"/>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20">
    <w:name w:val="D91AEBD2F36D4052955229E0EEC8815B20"/>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20">
    <w:name w:val="6D2387E6A68D437EAC2E122C12894A5620"/>
    <w:rsid w:val="009C14A0"/>
    <w:pPr>
      <w:spacing w:after="200" w:line="276" w:lineRule="auto"/>
    </w:pPr>
    <w:rPr>
      <w:rFonts w:ascii="Calibri" w:eastAsia="Calibri" w:hAnsi="Calibri" w:cs="Times New Roman"/>
      <w:lang w:eastAsia="en-US"/>
    </w:rPr>
  </w:style>
  <w:style w:type="paragraph" w:customStyle="1" w:styleId="B077712132354B74824A066717B40AB920">
    <w:name w:val="B077712132354B74824A066717B40AB920"/>
    <w:rsid w:val="009C14A0"/>
    <w:pPr>
      <w:spacing w:after="200" w:line="276" w:lineRule="auto"/>
    </w:pPr>
    <w:rPr>
      <w:rFonts w:ascii="Calibri" w:eastAsia="Calibri" w:hAnsi="Calibri" w:cs="Times New Roman"/>
      <w:lang w:eastAsia="en-US"/>
    </w:rPr>
  </w:style>
  <w:style w:type="paragraph" w:customStyle="1" w:styleId="1F72AEB9EA3F4073AB6D7E6D9278C8CD20">
    <w:name w:val="1F72AEB9EA3F4073AB6D7E6D9278C8CD20"/>
    <w:rsid w:val="009C14A0"/>
    <w:pPr>
      <w:spacing w:after="200" w:line="276" w:lineRule="auto"/>
    </w:pPr>
    <w:rPr>
      <w:rFonts w:ascii="Calibri" w:eastAsia="Calibri" w:hAnsi="Calibri" w:cs="Times New Roman"/>
      <w:lang w:eastAsia="en-US"/>
    </w:rPr>
  </w:style>
  <w:style w:type="paragraph" w:customStyle="1" w:styleId="AE6AD8081A4B496FBAAB47EA5B141E2420">
    <w:name w:val="AE6AD8081A4B496FBAAB47EA5B141E2420"/>
    <w:rsid w:val="009C14A0"/>
    <w:pPr>
      <w:spacing w:after="200" w:line="276" w:lineRule="auto"/>
    </w:pPr>
    <w:rPr>
      <w:rFonts w:ascii="Calibri" w:eastAsia="Calibri" w:hAnsi="Calibri" w:cs="Times New Roman"/>
      <w:lang w:eastAsia="en-US"/>
    </w:rPr>
  </w:style>
  <w:style w:type="paragraph" w:customStyle="1" w:styleId="ADF4CEE7EB694A168B8642ADBF4D613D">
    <w:name w:val="ADF4CEE7EB694A168B8642ADBF4D613D"/>
    <w:rsid w:val="009C14A0"/>
  </w:style>
  <w:style w:type="paragraph" w:customStyle="1" w:styleId="1C64EB4522504CB89BBD0B563E8CE13B">
    <w:name w:val="1C64EB4522504CB89BBD0B563E8CE13B"/>
    <w:rsid w:val="009C14A0"/>
  </w:style>
  <w:style w:type="paragraph" w:customStyle="1" w:styleId="4F1F38248BED41C8982C0F502397203617">
    <w:name w:val="4F1F38248BED41C8982C0F502397203617"/>
    <w:rsid w:val="009C14A0"/>
    <w:pPr>
      <w:spacing w:after="200" w:line="276" w:lineRule="auto"/>
    </w:pPr>
    <w:rPr>
      <w:rFonts w:ascii="Calibri" w:eastAsia="Calibri" w:hAnsi="Calibri" w:cs="Times New Roman"/>
      <w:lang w:eastAsia="en-US"/>
    </w:rPr>
  </w:style>
  <w:style w:type="paragraph" w:customStyle="1" w:styleId="EB665642A1874318B3172F000803012827">
    <w:name w:val="EB665642A1874318B3172F000803012827"/>
    <w:rsid w:val="009C14A0"/>
    <w:pPr>
      <w:spacing w:after="200" w:line="276" w:lineRule="auto"/>
    </w:pPr>
    <w:rPr>
      <w:rFonts w:ascii="Calibri" w:eastAsia="Calibri" w:hAnsi="Calibri" w:cs="Times New Roman"/>
      <w:lang w:eastAsia="en-US"/>
    </w:rPr>
  </w:style>
  <w:style w:type="paragraph" w:customStyle="1" w:styleId="0BED9AF8342C49C48A56ED0F648ABBA025">
    <w:name w:val="0BED9AF8342C49C48A56ED0F648ABBA025"/>
    <w:rsid w:val="009C14A0"/>
    <w:pPr>
      <w:spacing w:after="200" w:line="276" w:lineRule="auto"/>
    </w:pPr>
    <w:rPr>
      <w:rFonts w:ascii="Calibri" w:eastAsia="Calibri" w:hAnsi="Calibri" w:cs="Times New Roman"/>
      <w:lang w:eastAsia="en-US"/>
    </w:rPr>
  </w:style>
  <w:style w:type="paragraph" w:customStyle="1" w:styleId="A97DAD74A18A40DEA37DC61A81AFF31327">
    <w:name w:val="A97DAD74A18A40DEA37DC61A81AFF31327"/>
    <w:rsid w:val="009C14A0"/>
    <w:pPr>
      <w:spacing w:after="200" w:line="276" w:lineRule="auto"/>
    </w:pPr>
    <w:rPr>
      <w:rFonts w:ascii="Calibri" w:eastAsia="Calibri" w:hAnsi="Calibri" w:cs="Times New Roman"/>
      <w:lang w:eastAsia="en-US"/>
    </w:rPr>
  </w:style>
  <w:style w:type="paragraph" w:customStyle="1" w:styleId="3BE8647908AD4EFCB32AFB857B5D585D27">
    <w:name w:val="3BE8647908AD4EFCB32AFB857B5D585D27"/>
    <w:rsid w:val="009C14A0"/>
    <w:pPr>
      <w:spacing w:after="200" w:line="276" w:lineRule="auto"/>
    </w:pPr>
    <w:rPr>
      <w:rFonts w:ascii="Calibri" w:eastAsia="Calibri" w:hAnsi="Calibri" w:cs="Times New Roman"/>
      <w:lang w:eastAsia="en-US"/>
    </w:rPr>
  </w:style>
  <w:style w:type="paragraph" w:customStyle="1" w:styleId="9D54654057B444ABB330CF534CAC8FAA27">
    <w:name w:val="9D54654057B444ABB330CF534CAC8FAA27"/>
    <w:rsid w:val="009C14A0"/>
    <w:pPr>
      <w:spacing w:after="200" w:line="276" w:lineRule="auto"/>
    </w:pPr>
    <w:rPr>
      <w:rFonts w:ascii="Calibri" w:eastAsia="Calibri" w:hAnsi="Calibri" w:cs="Times New Roman"/>
      <w:lang w:eastAsia="en-US"/>
    </w:rPr>
  </w:style>
  <w:style w:type="paragraph" w:customStyle="1" w:styleId="9742BFF291A54061BAF82192C5C6C7FF17">
    <w:name w:val="9742BFF291A54061BAF82192C5C6C7FF17"/>
    <w:rsid w:val="009C14A0"/>
    <w:pPr>
      <w:spacing w:after="200" w:line="276" w:lineRule="auto"/>
    </w:pPr>
    <w:rPr>
      <w:rFonts w:ascii="Calibri" w:eastAsia="Calibri" w:hAnsi="Calibri" w:cs="Times New Roman"/>
      <w:lang w:eastAsia="en-US"/>
    </w:rPr>
  </w:style>
  <w:style w:type="paragraph" w:customStyle="1" w:styleId="921CEAF031A44C179DE942511F562AA023">
    <w:name w:val="921CEAF031A44C179DE942511F562AA023"/>
    <w:rsid w:val="009C14A0"/>
    <w:pPr>
      <w:spacing w:after="200" w:line="276" w:lineRule="auto"/>
    </w:pPr>
    <w:rPr>
      <w:rFonts w:ascii="Calibri" w:eastAsia="Calibri" w:hAnsi="Calibri" w:cs="Times New Roman"/>
      <w:lang w:eastAsia="en-US"/>
    </w:rPr>
  </w:style>
  <w:style w:type="paragraph" w:customStyle="1" w:styleId="58DFB0DD020F4BC58694305AA0BD080A23">
    <w:name w:val="58DFB0DD020F4BC58694305AA0BD080A23"/>
    <w:rsid w:val="009C14A0"/>
    <w:pPr>
      <w:spacing w:after="200" w:line="276" w:lineRule="auto"/>
    </w:pPr>
    <w:rPr>
      <w:rFonts w:ascii="Calibri" w:eastAsia="Calibri" w:hAnsi="Calibri" w:cs="Times New Roman"/>
      <w:lang w:eastAsia="en-US"/>
    </w:rPr>
  </w:style>
  <w:style w:type="paragraph" w:customStyle="1" w:styleId="122FDE7F6AFF41BAB0FE3EF535ABDE7626">
    <w:name w:val="122FDE7F6AFF41BAB0FE3EF535ABDE7626"/>
    <w:rsid w:val="009C14A0"/>
    <w:pPr>
      <w:spacing w:after="200" w:line="276" w:lineRule="auto"/>
    </w:pPr>
    <w:rPr>
      <w:rFonts w:ascii="Calibri" w:eastAsia="Calibri" w:hAnsi="Calibri" w:cs="Times New Roman"/>
      <w:lang w:eastAsia="en-US"/>
    </w:rPr>
  </w:style>
  <w:style w:type="paragraph" w:customStyle="1" w:styleId="C4D450C190CB4111A053EDAFECF3C84C26">
    <w:name w:val="C4D450C190CB4111A053EDAFECF3C84C26"/>
    <w:rsid w:val="009C14A0"/>
    <w:pPr>
      <w:spacing w:after="200" w:line="276" w:lineRule="auto"/>
    </w:pPr>
    <w:rPr>
      <w:rFonts w:ascii="Calibri" w:eastAsia="Calibri" w:hAnsi="Calibri" w:cs="Times New Roman"/>
      <w:lang w:eastAsia="en-US"/>
    </w:rPr>
  </w:style>
  <w:style w:type="paragraph" w:customStyle="1" w:styleId="85AC44DC157F4CF791E1500B845A56D122">
    <w:name w:val="85AC44DC157F4CF791E1500B845A56D122"/>
    <w:rsid w:val="009C14A0"/>
    <w:pPr>
      <w:spacing w:after="200" w:line="276" w:lineRule="auto"/>
    </w:pPr>
    <w:rPr>
      <w:rFonts w:ascii="Calibri" w:eastAsia="Calibri" w:hAnsi="Calibri" w:cs="Times New Roman"/>
      <w:lang w:eastAsia="en-US"/>
    </w:rPr>
  </w:style>
  <w:style w:type="paragraph" w:customStyle="1" w:styleId="8E54A024F637481482F5FD640B1639E221">
    <w:name w:val="8E54A024F637481482F5FD640B1639E221"/>
    <w:rsid w:val="009C14A0"/>
    <w:pPr>
      <w:spacing w:after="200" w:line="276" w:lineRule="auto"/>
    </w:pPr>
    <w:rPr>
      <w:rFonts w:ascii="Calibri" w:eastAsia="Calibri" w:hAnsi="Calibri" w:cs="Times New Roman"/>
      <w:lang w:eastAsia="en-US"/>
    </w:rPr>
  </w:style>
  <w:style w:type="paragraph" w:customStyle="1" w:styleId="ADF4CEE7EB694A168B8642ADBF4D613D1">
    <w:name w:val="ADF4CEE7EB694A168B8642ADBF4D613D1"/>
    <w:rsid w:val="009C14A0"/>
    <w:pPr>
      <w:spacing w:after="200" w:line="276" w:lineRule="auto"/>
    </w:pPr>
    <w:rPr>
      <w:rFonts w:ascii="Calibri" w:eastAsia="Calibri" w:hAnsi="Calibri" w:cs="Times New Roman"/>
      <w:lang w:eastAsia="en-US"/>
    </w:rPr>
  </w:style>
  <w:style w:type="paragraph" w:customStyle="1" w:styleId="0839279DE6924F9E8CDFF669AAD9FAFF21">
    <w:name w:val="0839279DE6924F9E8CDFF669AAD9FAFF21"/>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21">
    <w:name w:val="D91AEBD2F36D4052955229E0EEC8815B21"/>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21">
    <w:name w:val="6D2387E6A68D437EAC2E122C12894A5621"/>
    <w:rsid w:val="009C14A0"/>
    <w:pPr>
      <w:spacing w:after="200" w:line="276" w:lineRule="auto"/>
    </w:pPr>
    <w:rPr>
      <w:rFonts w:ascii="Calibri" w:eastAsia="Calibri" w:hAnsi="Calibri" w:cs="Times New Roman"/>
      <w:lang w:eastAsia="en-US"/>
    </w:rPr>
  </w:style>
  <w:style w:type="paragraph" w:customStyle="1" w:styleId="B077712132354B74824A066717B40AB921">
    <w:name w:val="B077712132354B74824A066717B40AB921"/>
    <w:rsid w:val="009C14A0"/>
    <w:pPr>
      <w:spacing w:after="200" w:line="276" w:lineRule="auto"/>
    </w:pPr>
    <w:rPr>
      <w:rFonts w:ascii="Calibri" w:eastAsia="Calibri" w:hAnsi="Calibri" w:cs="Times New Roman"/>
      <w:lang w:eastAsia="en-US"/>
    </w:rPr>
  </w:style>
  <w:style w:type="paragraph" w:customStyle="1" w:styleId="1F72AEB9EA3F4073AB6D7E6D9278C8CD21">
    <w:name w:val="1F72AEB9EA3F4073AB6D7E6D9278C8CD21"/>
    <w:rsid w:val="009C14A0"/>
    <w:pPr>
      <w:spacing w:after="200" w:line="276" w:lineRule="auto"/>
    </w:pPr>
    <w:rPr>
      <w:rFonts w:ascii="Calibri" w:eastAsia="Calibri" w:hAnsi="Calibri" w:cs="Times New Roman"/>
      <w:lang w:eastAsia="en-US"/>
    </w:rPr>
  </w:style>
  <w:style w:type="paragraph" w:customStyle="1" w:styleId="AE6AD8081A4B496FBAAB47EA5B141E2421">
    <w:name w:val="AE6AD8081A4B496FBAAB47EA5B141E2421"/>
    <w:rsid w:val="009C14A0"/>
    <w:pPr>
      <w:spacing w:after="200" w:line="276" w:lineRule="auto"/>
    </w:pPr>
    <w:rPr>
      <w:rFonts w:ascii="Calibri" w:eastAsia="Calibri" w:hAnsi="Calibri" w:cs="Times New Roman"/>
      <w:lang w:eastAsia="en-US"/>
    </w:rPr>
  </w:style>
  <w:style w:type="paragraph" w:customStyle="1" w:styleId="4F1F38248BED41C8982C0F502397203618">
    <w:name w:val="4F1F38248BED41C8982C0F502397203618"/>
    <w:rsid w:val="009C14A0"/>
    <w:pPr>
      <w:spacing w:after="200" w:line="276" w:lineRule="auto"/>
    </w:pPr>
    <w:rPr>
      <w:rFonts w:ascii="Calibri" w:eastAsia="Calibri" w:hAnsi="Calibri" w:cs="Times New Roman"/>
      <w:lang w:eastAsia="en-US"/>
    </w:rPr>
  </w:style>
  <w:style w:type="paragraph" w:customStyle="1" w:styleId="EB665642A1874318B3172F000803012828">
    <w:name w:val="EB665642A1874318B3172F000803012828"/>
    <w:rsid w:val="009C14A0"/>
    <w:pPr>
      <w:spacing w:after="200" w:line="276" w:lineRule="auto"/>
    </w:pPr>
    <w:rPr>
      <w:rFonts w:ascii="Calibri" w:eastAsia="Calibri" w:hAnsi="Calibri" w:cs="Times New Roman"/>
      <w:lang w:eastAsia="en-US"/>
    </w:rPr>
  </w:style>
  <w:style w:type="paragraph" w:customStyle="1" w:styleId="0BED9AF8342C49C48A56ED0F648ABBA026">
    <w:name w:val="0BED9AF8342C49C48A56ED0F648ABBA026"/>
    <w:rsid w:val="009C14A0"/>
    <w:pPr>
      <w:spacing w:after="200" w:line="276" w:lineRule="auto"/>
    </w:pPr>
    <w:rPr>
      <w:rFonts w:ascii="Calibri" w:eastAsia="Calibri" w:hAnsi="Calibri" w:cs="Times New Roman"/>
      <w:lang w:eastAsia="en-US"/>
    </w:rPr>
  </w:style>
  <w:style w:type="paragraph" w:customStyle="1" w:styleId="A97DAD74A18A40DEA37DC61A81AFF31328">
    <w:name w:val="A97DAD74A18A40DEA37DC61A81AFF31328"/>
    <w:rsid w:val="009C14A0"/>
    <w:pPr>
      <w:spacing w:after="200" w:line="276" w:lineRule="auto"/>
    </w:pPr>
    <w:rPr>
      <w:rFonts w:ascii="Calibri" w:eastAsia="Calibri" w:hAnsi="Calibri" w:cs="Times New Roman"/>
      <w:lang w:eastAsia="en-US"/>
    </w:rPr>
  </w:style>
  <w:style w:type="paragraph" w:customStyle="1" w:styleId="3BE8647908AD4EFCB32AFB857B5D585D28">
    <w:name w:val="3BE8647908AD4EFCB32AFB857B5D585D28"/>
    <w:rsid w:val="009C14A0"/>
    <w:pPr>
      <w:spacing w:after="200" w:line="276" w:lineRule="auto"/>
    </w:pPr>
    <w:rPr>
      <w:rFonts w:ascii="Calibri" w:eastAsia="Calibri" w:hAnsi="Calibri" w:cs="Times New Roman"/>
      <w:lang w:eastAsia="en-US"/>
    </w:rPr>
  </w:style>
  <w:style w:type="paragraph" w:customStyle="1" w:styleId="9D54654057B444ABB330CF534CAC8FAA28">
    <w:name w:val="9D54654057B444ABB330CF534CAC8FAA28"/>
    <w:rsid w:val="009C14A0"/>
    <w:pPr>
      <w:spacing w:after="200" w:line="276" w:lineRule="auto"/>
    </w:pPr>
    <w:rPr>
      <w:rFonts w:ascii="Calibri" w:eastAsia="Calibri" w:hAnsi="Calibri" w:cs="Times New Roman"/>
      <w:lang w:eastAsia="en-US"/>
    </w:rPr>
  </w:style>
  <w:style w:type="paragraph" w:customStyle="1" w:styleId="9742BFF291A54061BAF82192C5C6C7FF18">
    <w:name w:val="9742BFF291A54061BAF82192C5C6C7FF18"/>
    <w:rsid w:val="009C14A0"/>
    <w:pPr>
      <w:spacing w:after="200" w:line="276" w:lineRule="auto"/>
    </w:pPr>
    <w:rPr>
      <w:rFonts w:ascii="Calibri" w:eastAsia="Calibri" w:hAnsi="Calibri" w:cs="Times New Roman"/>
      <w:lang w:eastAsia="en-US"/>
    </w:rPr>
  </w:style>
  <w:style w:type="paragraph" w:customStyle="1" w:styleId="921CEAF031A44C179DE942511F562AA024">
    <w:name w:val="921CEAF031A44C179DE942511F562AA024"/>
    <w:rsid w:val="009C14A0"/>
    <w:pPr>
      <w:spacing w:after="200" w:line="276" w:lineRule="auto"/>
    </w:pPr>
    <w:rPr>
      <w:rFonts w:ascii="Calibri" w:eastAsia="Calibri" w:hAnsi="Calibri" w:cs="Times New Roman"/>
      <w:lang w:eastAsia="en-US"/>
    </w:rPr>
  </w:style>
  <w:style w:type="paragraph" w:customStyle="1" w:styleId="58DFB0DD020F4BC58694305AA0BD080A24">
    <w:name w:val="58DFB0DD020F4BC58694305AA0BD080A24"/>
    <w:rsid w:val="009C14A0"/>
    <w:pPr>
      <w:spacing w:after="200" w:line="276" w:lineRule="auto"/>
    </w:pPr>
    <w:rPr>
      <w:rFonts w:ascii="Calibri" w:eastAsia="Calibri" w:hAnsi="Calibri" w:cs="Times New Roman"/>
      <w:lang w:eastAsia="en-US"/>
    </w:rPr>
  </w:style>
  <w:style w:type="paragraph" w:customStyle="1" w:styleId="122FDE7F6AFF41BAB0FE3EF535ABDE7627">
    <w:name w:val="122FDE7F6AFF41BAB0FE3EF535ABDE7627"/>
    <w:rsid w:val="009C14A0"/>
    <w:pPr>
      <w:spacing w:after="200" w:line="276" w:lineRule="auto"/>
    </w:pPr>
    <w:rPr>
      <w:rFonts w:ascii="Calibri" w:eastAsia="Calibri" w:hAnsi="Calibri" w:cs="Times New Roman"/>
      <w:lang w:eastAsia="en-US"/>
    </w:rPr>
  </w:style>
  <w:style w:type="paragraph" w:customStyle="1" w:styleId="C4D450C190CB4111A053EDAFECF3C84C27">
    <w:name w:val="C4D450C190CB4111A053EDAFECF3C84C27"/>
    <w:rsid w:val="009C14A0"/>
    <w:pPr>
      <w:spacing w:after="200" w:line="276" w:lineRule="auto"/>
    </w:pPr>
    <w:rPr>
      <w:rFonts w:ascii="Calibri" w:eastAsia="Calibri" w:hAnsi="Calibri" w:cs="Times New Roman"/>
      <w:lang w:eastAsia="en-US"/>
    </w:rPr>
  </w:style>
  <w:style w:type="paragraph" w:customStyle="1" w:styleId="85AC44DC157F4CF791E1500B845A56D123">
    <w:name w:val="85AC44DC157F4CF791E1500B845A56D123"/>
    <w:rsid w:val="009C14A0"/>
    <w:pPr>
      <w:spacing w:after="200" w:line="276" w:lineRule="auto"/>
    </w:pPr>
    <w:rPr>
      <w:rFonts w:ascii="Calibri" w:eastAsia="Calibri" w:hAnsi="Calibri" w:cs="Times New Roman"/>
      <w:lang w:eastAsia="en-US"/>
    </w:rPr>
  </w:style>
  <w:style w:type="paragraph" w:customStyle="1" w:styleId="8E54A024F637481482F5FD640B1639E222">
    <w:name w:val="8E54A024F637481482F5FD640B1639E222"/>
    <w:rsid w:val="009C14A0"/>
    <w:pPr>
      <w:spacing w:after="200" w:line="276" w:lineRule="auto"/>
    </w:pPr>
    <w:rPr>
      <w:rFonts w:ascii="Calibri" w:eastAsia="Calibri" w:hAnsi="Calibri" w:cs="Times New Roman"/>
      <w:lang w:eastAsia="en-US"/>
    </w:rPr>
  </w:style>
  <w:style w:type="paragraph" w:customStyle="1" w:styleId="ADF4CEE7EB694A168B8642ADBF4D613D2">
    <w:name w:val="ADF4CEE7EB694A168B8642ADBF4D613D2"/>
    <w:rsid w:val="009C14A0"/>
    <w:pPr>
      <w:spacing w:after="200" w:line="276" w:lineRule="auto"/>
    </w:pPr>
    <w:rPr>
      <w:rFonts w:ascii="Calibri" w:eastAsia="Calibri" w:hAnsi="Calibri" w:cs="Times New Roman"/>
      <w:lang w:eastAsia="en-US"/>
    </w:rPr>
  </w:style>
  <w:style w:type="paragraph" w:customStyle="1" w:styleId="0839279DE6924F9E8CDFF669AAD9FAFF22">
    <w:name w:val="0839279DE6924F9E8CDFF669AAD9FAFF22"/>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22">
    <w:name w:val="D91AEBD2F36D4052955229E0EEC8815B22"/>
    <w:rsid w:val="009C1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22">
    <w:name w:val="6D2387E6A68D437EAC2E122C12894A5622"/>
    <w:rsid w:val="009C14A0"/>
    <w:pPr>
      <w:spacing w:after="200" w:line="276" w:lineRule="auto"/>
    </w:pPr>
    <w:rPr>
      <w:rFonts w:ascii="Calibri" w:eastAsia="Calibri" w:hAnsi="Calibri" w:cs="Times New Roman"/>
      <w:lang w:eastAsia="en-US"/>
    </w:rPr>
  </w:style>
  <w:style w:type="paragraph" w:customStyle="1" w:styleId="B077712132354B74824A066717B40AB922">
    <w:name w:val="B077712132354B74824A066717B40AB922"/>
    <w:rsid w:val="009C14A0"/>
    <w:pPr>
      <w:spacing w:after="200" w:line="276" w:lineRule="auto"/>
    </w:pPr>
    <w:rPr>
      <w:rFonts w:ascii="Calibri" w:eastAsia="Calibri" w:hAnsi="Calibri" w:cs="Times New Roman"/>
      <w:lang w:eastAsia="en-US"/>
    </w:rPr>
  </w:style>
  <w:style w:type="paragraph" w:customStyle="1" w:styleId="1F72AEB9EA3F4073AB6D7E6D9278C8CD22">
    <w:name w:val="1F72AEB9EA3F4073AB6D7E6D9278C8CD22"/>
    <w:rsid w:val="009C14A0"/>
    <w:pPr>
      <w:spacing w:after="200" w:line="276" w:lineRule="auto"/>
    </w:pPr>
    <w:rPr>
      <w:rFonts w:ascii="Calibri" w:eastAsia="Calibri" w:hAnsi="Calibri" w:cs="Times New Roman"/>
      <w:lang w:eastAsia="en-US"/>
    </w:rPr>
  </w:style>
  <w:style w:type="paragraph" w:customStyle="1" w:styleId="AE6AD8081A4B496FBAAB47EA5B141E2422">
    <w:name w:val="AE6AD8081A4B496FBAAB47EA5B141E2422"/>
    <w:rsid w:val="009C14A0"/>
    <w:pPr>
      <w:spacing w:after="200" w:line="276" w:lineRule="auto"/>
    </w:pPr>
    <w:rPr>
      <w:rFonts w:ascii="Calibri" w:eastAsia="Calibri" w:hAnsi="Calibri" w:cs="Times New Roman"/>
      <w:lang w:eastAsia="en-US"/>
    </w:rPr>
  </w:style>
  <w:style w:type="paragraph" w:customStyle="1" w:styleId="3D2664D6E2D94C0ABA252F6935AF629C">
    <w:name w:val="3D2664D6E2D94C0ABA252F6935AF629C"/>
    <w:rsid w:val="00CE441F"/>
  </w:style>
  <w:style w:type="paragraph" w:customStyle="1" w:styleId="4C6504AE93FE4C2DAD9BC277E413EFAE">
    <w:name w:val="4C6504AE93FE4C2DAD9BC277E413EFAE"/>
    <w:rsid w:val="00CE441F"/>
  </w:style>
  <w:style w:type="paragraph" w:customStyle="1" w:styleId="4F1F38248BED41C8982C0F502397203619">
    <w:name w:val="4F1F38248BED41C8982C0F502397203619"/>
    <w:rsid w:val="00CE441F"/>
    <w:pPr>
      <w:spacing w:after="200" w:line="276" w:lineRule="auto"/>
    </w:pPr>
    <w:rPr>
      <w:rFonts w:ascii="Calibri" w:eastAsia="Calibri" w:hAnsi="Calibri" w:cs="Times New Roman"/>
      <w:lang w:eastAsia="en-US"/>
    </w:rPr>
  </w:style>
  <w:style w:type="paragraph" w:customStyle="1" w:styleId="EB665642A1874318B3172F000803012829">
    <w:name w:val="EB665642A1874318B3172F000803012829"/>
    <w:rsid w:val="00CE441F"/>
    <w:pPr>
      <w:spacing w:after="200" w:line="276" w:lineRule="auto"/>
    </w:pPr>
    <w:rPr>
      <w:rFonts w:ascii="Calibri" w:eastAsia="Calibri" w:hAnsi="Calibri" w:cs="Times New Roman"/>
      <w:lang w:eastAsia="en-US"/>
    </w:rPr>
  </w:style>
  <w:style w:type="paragraph" w:customStyle="1" w:styleId="0BED9AF8342C49C48A56ED0F648ABBA027">
    <w:name w:val="0BED9AF8342C49C48A56ED0F648ABBA027"/>
    <w:rsid w:val="00CE441F"/>
    <w:pPr>
      <w:spacing w:after="200" w:line="276" w:lineRule="auto"/>
    </w:pPr>
    <w:rPr>
      <w:rFonts w:ascii="Calibri" w:eastAsia="Calibri" w:hAnsi="Calibri" w:cs="Times New Roman"/>
      <w:lang w:eastAsia="en-US"/>
    </w:rPr>
  </w:style>
  <w:style w:type="paragraph" w:customStyle="1" w:styleId="A97DAD74A18A40DEA37DC61A81AFF31329">
    <w:name w:val="A97DAD74A18A40DEA37DC61A81AFF31329"/>
    <w:rsid w:val="00CE441F"/>
    <w:pPr>
      <w:spacing w:after="200" w:line="276" w:lineRule="auto"/>
    </w:pPr>
    <w:rPr>
      <w:rFonts w:ascii="Calibri" w:eastAsia="Calibri" w:hAnsi="Calibri" w:cs="Times New Roman"/>
      <w:lang w:eastAsia="en-US"/>
    </w:rPr>
  </w:style>
  <w:style w:type="paragraph" w:customStyle="1" w:styleId="3BE8647908AD4EFCB32AFB857B5D585D29">
    <w:name w:val="3BE8647908AD4EFCB32AFB857B5D585D29"/>
    <w:rsid w:val="00CE441F"/>
    <w:pPr>
      <w:spacing w:after="200" w:line="276" w:lineRule="auto"/>
    </w:pPr>
    <w:rPr>
      <w:rFonts w:ascii="Calibri" w:eastAsia="Calibri" w:hAnsi="Calibri" w:cs="Times New Roman"/>
      <w:lang w:eastAsia="en-US"/>
    </w:rPr>
  </w:style>
  <w:style w:type="paragraph" w:customStyle="1" w:styleId="9D54654057B444ABB330CF534CAC8FAA29">
    <w:name w:val="9D54654057B444ABB330CF534CAC8FAA29"/>
    <w:rsid w:val="00CE441F"/>
    <w:pPr>
      <w:spacing w:after="200" w:line="276" w:lineRule="auto"/>
    </w:pPr>
    <w:rPr>
      <w:rFonts w:ascii="Calibri" w:eastAsia="Calibri" w:hAnsi="Calibri" w:cs="Times New Roman"/>
      <w:lang w:eastAsia="en-US"/>
    </w:rPr>
  </w:style>
  <w:style w:type="paragraph" w:customStyle="1" w:styleId="9742BFF291A54061BAF82192C5C6C7FF19">
    <w:name w:val="9742BFF291A54061BAF82192C5C6C7FF19"/>
    <w:rsid w:val="00CE441F"/>
    <w:pPr>
      <w:spacing w:after="200" w:line="276" w:lineRule="auto"/>
    </w:pPr>
    <w:rPr>
      <w:rFonts w:ascii="Calibri" w:eastAsia="Calibri" w:hAnsi="Calibri" w:cs="Times New Roman"/>
      <w:lang w:eastAsia="en-US"/>
    </w:rPr>
  </w:style>
  <w:style w:type="paragraph" w:customStyle="1" w:styleId="921CEAF031A44C179DE942511F562AA025">
    <w:name w:val="921CEAF031A44C179DE942511F562AA025"/>
    <w:rsid w:val="00CE441F"/>
    <w:pPr>
      <w:spacing w:after="200" w:line="276" w:lineRule="auto"/>
    </w:pPr>
    <w:rPr>
      <w:rFonts w:ascii="Calibri" w:eastAsia="Calibri" w:hAnsi="Calibri" w:cs="Times New Roman"/>
      <w:lang w:eastAsia="en-US"/>
    </w:rPr>
  </w:style>
  <w:style w:type="paragraph" w:customStyle="1" w:styleId="58DFB0DD020F4BC58694305AA0BD080A25">
    <w:name w:val="58DFB0DD020F4BC58694305AA0BD080A25"/>
    <w:rsid w:val="00CE441F"/>
    <w:pPr>
      <w:spacing w:after="200" w:line="276" w:lineRule="auto"/>
    </w:pPr>
    <w:rPr>
      <w:rFonts w:ascii="Calibri" w:eastAsia="Calibri" w:hAnsi="Calibri" w:cs="Times New Roman"/>
      <w:lang w:eastAsia="en-US"/>
    </w:rPr>
  </w:style>
  <w:style w:type="paragraph" w:customStyle="1" w:styleId="122FDE7F6AFF41BAB0FE3EF535ABDE7628">
    <w:name w:val="122FDE7F6AFF41BAB0FE3EF535ABDE7628"/>
    <w:rsid w:val="00CE441F"/>
    <w:pPr>
      <w:spacing w:after="200" w:line="276" w:lineRule="auto"/>
    </w:pPr>
    <w:rPr>
      <w:rFonts w:ascii="Calibri" w:eastAsia="Calibri" w:hAnsi="Calibri" w:cs="Times New Roman"/>
      <w:lang w:eastAsia="en-US"/>
    </w:rPr>
  </w:style>
  <w:style w:type="paragraph" w:customStyle="1" w:styleId="C4D450C190CB4111A053EDAFECF3C84C28">
    <w:name w:val="C4D450C190CB4111A053EDAFECF3C84C28"/>
    <w:rsid w:val="00CE441F"/>
    <w:pPr>
      <w:spacing w:after="200" w:line="276" w:lineRule="auto"/>
    </w:pPr>
    <w:rPr>
      <w:rFonts w:ascii="Calibri" w:eastAsia="Calibri" w:hAnsi="Calibri" w:cs="Times New Roman"/>
      <w:lang w:eastAsia="en-US"/>
    </w:rPr>
  </w:style>
  <w:style w:type="paragraph" w:customStyle="1" w:styleId="85AC44DC157F4CF791E1500B845A56D124">
    <w:name w:val="85AC44DC157F4CF791E1500B845A56D124"/>
    <w:rsid w:val="00CE441F"/>
    <w:pPr>
      <w:spacing w:after="200" w:line="276" w:lineRule="auto"/>
    </w:pPr>
    <w:rPr>
      <w:rFonts w:ascii="Calibri" w:eastAsia="Calibri" w:hAnsi="Calibri" w:cs="Times New Roman"/>
      <w:lang w:eastAsia="en-US"/>
    </w:rPr>
  </w:style>
  <w:style w:type="paragraph" w:customStyle="1" w:styleId="8E54A024F637481482F5FD640B1639E223">
    <w:name w:val="8E54A024F637481482F5FD640B1639E223"/>
    <w:rsid w:val="00CE441F"/>
    <w:pPr>
      <w:spacing w:after="200" w:line="276" w:lineRule="auto"/>
    </w:pPr>
    <w:rPr>
      <w:rFonts w:ascii="Calibri" w:eastAsia="Calibri" w:hAnsi="Calibri" w:cs="Times New Roman"/>
      <w:lang w:eastAsia="en-US"/>
    </w:rPr>
  </w:style>
  <w:style w:type="paragraph" w:customStyle="1" w:styleId="ADF4CEE7EB694A168B8642ADBF4D613D3">
    <w:name w:val="ADF4CEE7EB694A168B8642ADBF4D613D3"/>
    <w:rsid w:val="00CE441F"/>
    <w:pPr>
      <w:spacing w:after="200" w:line="276" w:lineRule="auto"/>
    </w:pPr>
    <w:rPr>
      <w:rFonts w:ascii="Calibri" w:eastAsia="Calibri" w:hAnsi="Calibri" w:cs="Times New Roman"/>
      <w:lang w:eastAsia="en-US"/>
    </w:rPr>
  </w:style>
  <w:style w:type="paragraph" w:customStyle="1" w:styleId="0839279DE6924F9E8CDFF669AAD9FAFF23">
    <w:name w:val="0839279DE6924F9E8CDFF669AAD9FAFF23"/>
    <w:rsid w:val="00CE441F"/>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23">
    <w:name w:val="D91AEBD2F36D4052955229E0EEC8815B23"/>
    <w:rsid w:val="00CE441F"/>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23">
    <w:name w:val="6D2387E6A68D437EAC2E122C12894A5623"/>
    <w:rsid w:val="00CE441F"/>
    <w:pPr>
      <w:spacing w:after="200" w:line="276" w:lineRule="auto"/>
    </w:pPr>
    <w:rPr>
      <w:rFonts w:ascii="Calibri" w:eastAsia="Calibri" w:hAnsi="Calibri" w:cs="Times New Roman"/>
      <w:lang w:eastAsia="en-US"/>
    </w:rPr>
  </w:style>
  <w:style w:type="paragraph" w:customStyle="1" w:styleId="B077712132354B74824A066717B40AB923">
    <w:name w:val="B077712132354B74824A066717B40AB923"/>
    <w:rsid w:val="00CE441F"/>
    <w:pPr>
      <w:spacing w:after="200" w:line="276" w:lineRule="auto"/>
    </w:pPr>
    <w:rPr>
      <w:rFonts w:ascii="Calibri" w:eastAsia="Calibri" w:hAnsi="Calibri" w:cs="Times New Roman"/>
      <w:lang w:eastAsia="en-US"/>
    </w:rPr>
  </w:style>
  <w:style w:type="paragraph" w:customStyle="1" w:styleId="1F72AEB9EA3F4073AB6D7E6D9278C8CD23">
    <w:name w:val="1F72AEB9EA3F4073AB6D7E6D9278C8CD23"/>
    <w:rsid w:val="00CE441F"/>
    <w:pPr>
      <w:spacing w:after="200" w:line="276" w:lineRule="auto"/>
    </w:pPr>
    <w:rPr>
      <w:rFonts w:ascii="Calibri" w:eastAsia="Calibri" w:hAnsi="Calibri" w:cs="Times New Roman"/>
      <w:lang w:eastAsia="en-US"/>
    </w:rPr>
  </w:style>
  <w:style w:type="paragraph" w:customStyle="1" w:styleId="AE6AD8081A4B496FBAAB47EA5B141E2423">
    <w:name w:val="AE6AD8081A4B496FBAAB47EA5B141E2423"/>
    <w:rsid w:val="00CE441F"/>
    <w:pPr>
      <w:spacing w:after="200" w:line="276" w:lineRule="auto"/>
    </w:pPr>
    <w:rPr>
      <w:rFonts w:ascii="Calibri" w:eastAsia="Calibri" w:hAnsi="Calibri" w:cs="Times New Roman"/>
      <w:lang w:eastAsia="en-US"/>
    </w:rPr>
  </w:style>
  <w:style w:type="paragraph" w:customStyle="1" w:styleId="4F1F38248BED41C8982C0F502397203620">
    <w:name w:val="4F1F38248BED41C8982C0F502397203620"/>
    <w:rsid w:val="008D7E4F"/>
    <w:pPr>
      <w:spacing w:after="200" w:line="276" w:lineRule="auto"/>
    </w:pPr>
    <w:rPr>
      <w:rFonts w:ascii="Calibri" w:eastAsia="Calibri" w:hAnsi="Calibri" w:cs="Times New Roman"/>
      <w:lang w:eastAsia="en-US"/>
    </w:rPr>
  </w:style>
  <w:style w:type="paragraph" w:customStyle="1" w:styleId="EB665642A1874318B3172F000803012830">
    <w:name w:val="EB665642A1874318B3172F000803012830"/>
    <w:rsid w:val="008D7E4F"/>
    <w:pPr>
      <w:spacing w:after="200" w:line="276" w:lineRule="auto"/>
    </w:pPr>
    <w:rPr>
      <w:rFonts w:ascii="Calibri" w:eastAsia="Calibri" w:hAnsi="Calibri" w:cs="Times New Roman"/>
      <w:lang w:eastAsia="en-US"/>
    </w:rPr>
  </w:style>
  <w:style w:type="paragraph" w:customStyle="1" w:styleId="0BED9AF8342C49C48A56ED0F648ABBA028">
    <w:name w:val="0BED9AF8342C49C48A56ED0F648ABBA028"/>
    <w:rsid w:val="008D7E4F"/>
    <w:pPr>
      <w:spacing w:after="200" w:line="276" w:lineRule="auto"/>
    </w:pPr>
    <w:rPr>
      <w:rFonts w:ascii="Calibri" w:eastAsia="Calibri" w:hAnsi="Calibri" w:cs="Times New Roman"/>
      <w:lang w:eastAsia="en-US"/>
    </w:rPr>
  </w:style>
  <w:style w:type="paragraph" w:customStyle="1" w:styleId="A97DAD74A18A40DEA37DC61A81AFF31330">
    <w:name w:val="A97DAD74A18A40DEA37DC61A81AFF31330"/>
    <w:rsid w:val="008D7E4F"/>
    <w:pPr>
      <w:spacing w:after="200" w:line="276" w:lineRule="auto"/>
    </w:pPr>
    <w:rPr>
      <w:rFonts w:ascii="Calibri" w:eastAsia="Calibri" w:hAnsi="Calibri" w:cs="Times New Roman"/>
      <w:lang w:eastAsia="en-US"/>
    </w:rPr>
  </w:style>
  <w:style w:type="paragraph" w:customStyle="1" w:styleId="3BE8647908AD4EFCB32AFB857B5D585D30">
    <w:name w:val="3BE8647908AD4EFCB32AFB857B5D585D30"/>
    <w:rsid w:val="008D7E4F"/>
    <w:pPr>
      <w:spacing w:after="200" w:line="276" w:lineRule="auto"/>
    </w:pPr>
    <w:rPr>
      <w:rFonts w:ascii="Calibri" w:eastAsia="Calibri" w:hAnsi="Calibri" w:cs="Times New Roman"/>
      <w:lang w:eastAsia="en-US"/>
    </w:rPr>
  </w:style>
  <w:style w:type="paragraph" w:customStyle="1" w:styleId="9D54654057B444ABB330CF534CAC8FAA30">
    <w:name w:val="9D54654057B444ABB330CF534CAC8FAA30"/>
    <w:rsid w:val="008D7E4F"/>
    <w:pPr>
      <w:spacing w:after="200" w:line="276" w:lineRule="auto"/>
    </w:pPr>
    <w:rPr>
      <w:rFonts w:ascii="Calibri" w:eastAsia="Calibri" w:hAnsi="Calibri" w:cs="Times New Roman"/>
      <w:lang w:eastAsia="en-US"/>
    </w:rPr>
  </w:style>
  <w:style w:type="paragraph" w:customStyle="1" w:styleId="9742BFF291A54061BAF82192C5C6C7FF20">
    <w:name w:val="9742BFF291A54061BAF82192C5C6C7FF20"/>
    <w:rsid w:val="008D7E4F"/>
    <w:pPr>
      <w:spacing w:after="200" w:line="276" w:lineRule="auto"/>
    </w:pPr>
    <w:rPr>
      <w:rFonts w:ascii="Calibri" w:eastAsia="Calibri" w:hAnsi="Calibri" w:cs="Times New Roman"/>
      <w:lang w:eastAsia="en-US"/>
    </w:rPr>
  </w:style>
  <w:style w:type="paragraph" w:customStyle="1" w:styleId="921CEAF031A44C179DE942511F562AA026">
    <w:name w:val="921CEAF031A44C179DE942511F562AA026"/>
    <w:rsid w:val="008D7E4F"/>
    <w:pPr>
      <w:spacing w:after="200" w:line="276" w:lineRule="auto"/>
    </w:pPr>
    <w:rPr>
      <w:rFonts w:ascii="Calibri" w:eastAsia="Calibri" w:hAnsi="Calibri" w:cs="Times New Roman"/>
      <w:lang w:eastAsia="en-US"/>
    </w:rPr>
  </w:style>
  <w:style w:type="paragraph" w:customStyle="1" w:styleId="58DFB0DD020F4BC58694305AA0BD080A26">
    <w:name w:val="58DFB0DD020F4BC58694305AA0BD080A26"/>
    <w:rsid w:val="008D7E4F"/>
    <w:pPr>
      <w:spacing w:after="200" w:line="276" w:lineRule="auto"/>
    </w:pPr>
    <w:rPr>
      <w:rFonts w:ascii="Calibri" w:eastAsia="Calibri" w:hAnsi="Calibri" w:cs="Times New Roman"/>
      <w:lang w:eastAsia="en-US"/>
    </w:rPr>
  </w:style>
  <w:style w:type="paragraph" w:customStyle="1" w:styleId="122FDE7F6AFF41BAB0FE3EF535ABDE7629">
    <w:name w:val="122FDE7F6AFF41BAB0FE3EF535ABDE7629"/>
    <w:rsid w:val="008D7E4F"/>
    <w:pPr>
      <w:spacing w:after="200" w:line="276" w:lineRule="auto"/>
    </w:pPr>
    <w:rPr>
      <w:rFonts w:ascii="Calibri" w:eastAsia="Calibri" w:hAnsi="Calibri" w:cs="Times New Roman"/>
      <w:lang w:eastAsia="en-US"/>
    </w:rPr>
  </w:style>
  <w:style w:type="paragraph" w:customStyle="1" w:styleId="C4D450C190CB4111A053EDAFECF3C84C29">
    <w:name w:val="C4D450C190CB4111A053EDAFECF3C84C29"/>
    <w:rsid w:val="008D7E4F"/>
    <w:pPr>
      <w:spacing w:after="200" w:line="276" w:lineRule="auto"/>
    </w:pPr>
    <w:rPr>
      <w:rFonts w:ascii="Calibri" w:eastAsia="Calibri" w:hAnsi="Calibri" w:cs="Times New Roman"/>
      <w:lang w:eastAsia="en-US"/>
    </w:rPr>
  </w:style>
  <w:style w:type="paragraph" w:customStyle="1" w:styleId="85AC44DC157F4CF791E1500B845A56D125">
    <w:name w:val="85AC44DC157F4CF791E1500B845A56D125"/>
    <w:rsid w:val="008D7E4F"/>
    <w:pPr>
      <w:spacing w:after="200" w:line="276" w:lineRule="auto"/>
    </w:pPr>
    <w:rPr>
      <w:rFonts w:ascii="Calibri" w:eastAsia="Calibri" w:hAnsi="Calibri" w:cs="Times New Roman"/>
      <w:lang w:eastAsia="en-US"/>
    </w:rPr>
  </w:style>
  <w:style w:type="paragraph" w:customStyle="1" w:styleId="8E54A024F637481482F5FD640B1639E224">
    <w:name w:val="8E54A024F637481482F5FD640B1639E224"/>
    <w:rsid w:val="008D7E4F"/>
    <w:pPr>
      <w:spacing w:after="200" w:line="276" w:lineRule="auto"/>
    </w:pPr>
    <w:rPr>
      <w:rFonts w:ascii="Calibri" w:eastAsia="Calibri" w:hAnsi="Calibri" w:cs="Times New Roman"/>
      <w:lang w:eastAsia="en-US"/>
    </w:rPr>
  </w:style>
  <w:style w:type="paragraph" w:customStyle="1" w:styleId="ADF4CEE7EB694A168B8642ADBF4D613D4">
    <w:name w:val="ADF4CEE7EB694A168B8642ADBF4D613D4"/>
    <w:rsid w:val="008D7E4F"/>
    <w:pPr>
      <w:spacing w:after="200" w:line="276" w:lineRule="auto"/>
    </w:pPr>
    <w:rPr>
      <w:rFonts w:ascii="Calibri" w:eastAsia="Calibri" w:hAnsi="Calibri" w:cs="Times New Roman"/>
      <w:lang w:eastAsia="en-US"/>
    </w:rPr>
  </w:style>
  <w:style w:type="paragraph" w:customStyle="1" w:styleId="0839279DE6924F9E8CDFF669AAD9FAFF24">
    <w:name w:val="0839279DE6924F9E8CDFF669AAD9FAFF24"/>
    <w:rsid w:val="008D7E4F"/>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24">
    <w:name w:val="D91AEBD2F36D4052955229E0EEC8815B24"/>
    <w:rsid w:val="008D7E4F"/>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24">
    <w:name w:val="6D2387E6A68D437EAC2E122C12894A5624"/>
    <w:rsid w:val="008D7E4F"/>
    <w:pPr>
      <w:spacing w:after="200" w:line="276" w:lineRule="auto"/>
    </w:pPr>
    <w:rPr>
      <w:rFonts w:ascii="Calibri" w:eastAsia="Calibri" w:hAnsi="Calibri" w:cs="Times New Roman"/>
      <w:lang w:eastAsia="en-US"/>
    </w:rPr>
  </w:style>
  <w:style w:type="paragraph" w:customStyle="1" w:styleId="B077712132354B74824A066717B40AB924">
    <w:name w:val="B077712132354B74824A066717B40AB924"/>
    <w:rsid w:val="008D7E4F"/>
    <w:pPr>
      <w:spacing w:after="200" w:line="276" w:lineRule="auto"/>
    </w:pPr>
    <w:rPr>
      <w:rFonts w:ascii="Calibri" w:eastAsia="Calibri" w:hAnsi="Calibri" w:cs="Times New Roman"/>
      <w:lang w:eastAsia="en-US"/>
    </w:rPr>
  </w:style>
  <w:style w:type="paragraph" w:customStyle="1" w:styleId="1F72AEB9EA3F4073AB6D7E6D9278C8CD24">
    <w:name w:val="1F72AEB9EA3F4073AB6D7E6D9278C8CD24"/>
    <w:rsid w:val="008D7E4F"/>
    <w:pPr>
      <w:spacing w:after="200" w:line="276" w:lineRule="auto"/>
    </w:pPr>
    <w:rPr>
      <w:rFonts w:ascii="Calibri" w:eastAsia="Calibri" w:hAnsi="Calibri" w:cs="Times New Roman"/>
      <w:lang w:eastAsia="en-US"/>
    </w:rPr>
  </w:style>
  <w:style w:type="paragraph" w:customStyle="1" w:styleId="AE6AD8081A4B496FBAAB47EA5B141E2424">
    <w:name w:val="AE6AD8081A4B496FBAAB47EA5B141E2424"/>
    <w:rsid w:val="008D7E4F"/>
    <w:pPr>
      <w:spacing w:after="200" w:line="276" w:lineRule="auto"/>
    </w:pPr>
    <w:rPr>
      <w:rFonts w:ascii="Calibri" w:eastAsia="Calibri" w:hAnsi="Calibri" w:cs="Times New Roman"/>
      <w:lang w:eastAsia="en-US"/>
    </w:rPr>
  </w:style>
  <w:style w:type="paragraph" w:customStyle="1" w:styleId="599EAB8641A6491CA6FA3CFEB88B98F1">
    <w:name w:val="599EAB8641A6491CA6FA3CFEB88B98F1"/>
    <w:rsid w:val="008D7E4F"/>
  </w:style>
  <w:style w:type="paragraph" w:customStyle="1" w:styleId="4F1F38248BED41C8982C0F502397203621">
    <w:name w:val="4F1F38248BED41C8982C0F502397203621"/>
    <w:rsid w:val="008D7E4F"/>
    <w:pPr>
      <w:spacing w:after="200" w:line="276" w:lineRule="auto"/>
    </w:pPr>
    <w:rPr>
      <w:rFonts w:ascii="Calibri" w:eastAsia="Calibri" w:hAnsi="Calibri" w:cs="Times New Roman"/>
      <w:lang w:eastAsia="en-US"/>
    </w:rPr>
  </w:style>
  <w:style w:type="paragraph" w:customStyle="1" w:styleId="EB665642A1874318B3172F000803012831">
    <w:name w:val="EB665642A1874318B3172F000803012831"/>
    <w:rsid w:val="008D7E4F"/>
    <w:pPr>
      <w:spacing w:after="200" w:line="276" w:lineRule="auto"/>
    </w:pPr>
    <w:rPr>
      <w:rFonts w:ascii="Calibri" w:eastAsia="Calibri" w:hAnsi="Calibri" w:cs="Times New Roman"/>
      <w:lang w:eastAsia="en-US"/>
    </w:rPr>
  </w:style>
  <w:style w:type="paragraph" w:customStyle="1" w:styleId="0BED9AF8342C49C48A56ED0F648ABBA029">
    <w:name w:val="0BED9AF8342C49C48A56ED0F648ABBA029"/>
    <w:rsid w:val="008D7E4F"/>
    <w:pPr>
      <w:spacing w:after="200" w:line="276" w:lineRule="auto"/>
    </w:pPr>
    <w:rPr>
      <w:rFonts w:ascii="Calibri" w:eastAsia="Calibri" w:hAnsi="Calibri" w:cs="Times New Roman"/>
      <w:lang w:eastAsia="en-US"/>
    </w:rPr>
  </w:style>
  <w:style w:type="paragraph" w:customStyle="1" w:styleId="A97DAD74A18A40DEA37DC61A81AFF31331">
    <w:name w:val="A97DAD74A18A40DEA37DC61A81AFF31331"/>
    <w:rsid w:val="008D7E4F"/>
    <w:pPr>
      <w:spacing w:after="200" w:line="276" w:lineRule="auto"/>
    </w:pPr>
    <w:rPr>
      <w:rFonts w:ascii="Calibri" w:eastAsia="Calibri" w:hAnsi="Calibri" w:cs="Times New Roman"/>
      <w:lang w:eastAsia="en-US"/>
    </w:rPr>
  </w:style>
  <w:style w:type="paragraph" w:customStyle="1" w:styleId="3BE8647908AD4EFCB32AFB857B5D585D31">
    <w:name w:val="3BE8647908AD4EFCB32AFB857B5D585D31"/>
    <w:rsid w:val="008D7E4F"/>
    <w:pPr>
      <w:spacing w:after="200" w:line="276" w:lineRule="auto"/>
    </w:pPr>
    <w:rPr>
      <w:rFonts w:ascii="Calibri" w:eastAsia="Calibri" w:hAnsi="Calibri" w:cs="Times New Roman"/>
      <w:lang w:eastAsia="en-US"/>
    </w:rPr>
  </w:style>
  <w:style w:type="paragraph" w:customStyle="1" w:styleId="9D54654057B444ABB330CF534CAC8FAA31">
    <w:name w:val="9D54654057B444ABB330CF534CAC8FAA31"/>
    <w:rsid w:val="008D7E4F"/>
    <w:pPr>
      <w:spacing w:after="200" w:line="276" w:lineRule="auto"/>
    </w:pPr>
    <w:rPr>
      <w:rFonts w:ascii="Calibri" w:eastAsia="Calibri" w:hAnsi="Calibri" w:cs="Times New Roman"/>
      <w:lang w:eastAsia="en-US"/>
    </w:rPr>
  </w:style>
  <w:style w:type="paragraph" w:customStyle="1" w:styleId="9742BFF291A54061BAF82192C5C6C7FF21">
    <w:name w:val="9742BFF291A54061BAF82192C5C6C7FF21"/>
    <w:rsid w:val="008D7E4F"/>
    <w:pPr>
      <w:spacing w:after="200" w:line="276" w:lineRule="auto"/>
    </w:pPr>
    <w:rPr>
      <w:rFonts w:ascii="Calibri" w:eastAsia="Calibri" w:hAnsi="Calibri" w:cs="Times New Roman"/>
      <w:lang w:eastAsia="en-US"/>
    </w:rPr>
  </w:style>
  <w:style w:type="paragraph" w:customStyle="1" w:styleId="921CEAF031A44C179DE942511F562AA027">
    <w:name w:val="921CEAF031A44C179DE942511F562AA027"/>
    <w:rsid w:val="008D7E4F"/>
    <w:pPr>
      <w:spacing w:after="200" w:line="276" w:lineRule="auto"/>
    </w:pPr>
    <w:rPr>
      <w:rFonts w:ascii="Calibri" w:eastAsia="Calibri" w:hAnsi="Calibri" w:cs="Times New Roman"/>
      <w:lang w:eastAsia="en-US"/>
    </w:rPr>
  </w:style>
  <w:style w:type="paragraph" w:customStyle="1" w:styleId="58DFB0DD020F4BC58694305AA0BD080A27">
    <w:name w:val="58DFB0DD020F4BC58694305AA0BD080A27"/>
    <w:rsid w:val="008D7E4F"/>
    <w:pPr>
      <w:spacing w:after="200" w:line="276" w:lineRule="auto"/>
    </w:pPr>
    <w:rPr>
      <w:rFonts w:ascii="Calibri" w:eastAsia="Calibri" w:hAnsi="Calibri" w:cs="Times New Roman"/>
      <w:lang w:eastAsia="en-US"/>
    </w:rPr>
  </w:style>
  <w:style w:type="paragraph" w:customStyle="1" w:styleId="122FDE7F6AFF41BAB0FE3EF535ABDE7630">
    <w:name w:val="122FDE7F6AFF41BAB0FE3EF535ABDE7630"/>
    <w:rsid w:val="008D7E4F"/>
    <w:pPr>
      <w:spacing w:after="200" w:line="276" w:lineRule="auto"/>
    </w:pPr>
    <w:rPr>
      <w:rFonts w:ascii="Calibri" w:eastAsia="Calibri" w:hAnsi="Calibri" w:cs="Times New Roman"/>
      <w:lang w:eastAsia="en-US"/>
    </w:rPr>
  </w:style>
  <w:style w:type="paragraph" w:customStyle="1" w:styleId="C4D450C190CB4111A053EDAFECF3C84C30">
    <w:name w:val="C4D450C190CB4111A053EDAFECF3C84C30"/>
    <w:rsid w:val="008D7E4F"/>
    <w:pPr>
      <w:spacing w:after="200" w:line="276" w:lineRule="auto"/>
    </w:pPr>
    <w:rPr>
      <w:rFonts w:ascii="Calibri" w:eastAsia="Calibri" w:hAnsi="Calibri" w:cs="Times New Roman"/>
      <w:lang w:eastAsia="en-US"/>
    </w:rPr>
  </w:style>
  <w:style w:type="paragraph" w:customStyle="1" w:styleId="85AC44DC157F4CF791E1500B845A56D126">
    <w:name w:val="85AC44DC157F4CF791E1500B845A56D126"/>
    <w:rsid w:val="008D7E4F"/>
    <w:pPr>
      <w:spacing w:after="200" w:line="276" w:lineRule="auto"/>
    </w:pPr>
    <w:rPr>
      <w:rFonts w:ascii="Calibri" w:eastAsia="Calibri" w:hAnsi="Calibri" w:cs="Times New Roman"/>
      <w:lang w:eastAsia="en-US"/>
    </w:rPr>
  </w:style>
  <w:style w:type="paragraph" w:customStyle="1" w:styleId="8E54A024F637481482F5FD640B1639E225">
    <w:name w:val="8E54A024F637481482F5FD640B1639E225"/>
    <w:rsid w:val="008D7E4F"/>
    <w:pPr>
      <w:spacing w:after="200" w:line="276" w:lineRule="auto"/>
    </w:pPr>
    <w:rPr>
      <w:rFonts w:ascii="Calibri" w:eastAsia="Calibri" w:hAnsi="Calibri" w:cs="Times New Roman"/>
      <w:lang w:eastAsia="en-US"/>
    </w:rPr>
  </w:style>
  <w:style w:type="paragraph" w:customStyle="1" w:styleId="ADF4CEE7EB694A168B8642ADBF4D613D5">
    <w:name w:val="ADF4CEE7EB694A168B8642ADBF4D613D5"/>
    <w:rsid w:val="008D7E4F"/>
    <w:pPr>
      <w:spacing w:after="200" w:line="276" w:lineRule="auto"/>
    </w:pPr>
    <w:rPr>
      <w:rFonts w:ascii="Calibri" w:eastAsia="Calibri" w:hAnsi="Calibri" w:cs="Times New Roman"/>
      <w:lang w:eastAsia="en-US"/>
    </w:rPr>
  </w:style>
  <w:style w:type="paragraph" w:customStyle="1" w:styleId="0839279DE6924F9E8CDFF669AAD9FAFF25">
    <w:name w:val="0839279DE6924F9E8CDFF669AAD9FAFF25"/>
    <w:rsid w:val="008D7E4F"/>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25">
    <w:name w:val="D91AEBD2F36D4052955229E0EEC8815B25"/>
    <w:rsid w:val="008D7E4F"/>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25">
    <w:name w:val="6D2387E6A68D437EAC2E122C12894A5625"/>
    <w:rsid w:val="008D7E4F"/>
    <w:pPr>
      <w:spacing w:after="200" w:line="276" w:lineRule="auto"/>
    </w:pPr>
    <w:rPr>
      <w:rFonts w:ascii="Calibri" w:eastAsia="Calibri" w:hAnsi="Calibri" w:cs="Times New Roman"/>
      <w:lang w:eastAsia="en-US"/>
    </w:rPr>
  </w:style>
  <w:style w:type="paragraph" w:customStyle="1" w:styleId="B077712132354B74824A066717B40AB925">
    <w:name w:val="B077712132354B74824A066717B40AB925"/>
    <w:rsid w:val="008D7E4F"/>
    <w:pPr>
      <w:spacing w:after="200" w:line="276" w:lineRule="auto"/>
    </w:pPr>
    <w:rPr>
      <w:rFonts w:ascii="Calibri" w:eastAsia="Calibri" w:hAnsi="Calibri" w:cs="Times New Roman"/>
      <w:lang w:eastAsia="en-US"/>
    </w:rPr>
  </w:style>
  <w:style w:type="paragraph" w:customStyle="1" w:styleId="1F72AEB9EA3F4073AB6D7E6D9278C8CD25">
    <w:name w:val="1F72AEB9EA3F4073AB6D7E6D9278C8CD25"/>
    <w:rsid w:val="008D7E4F"/>
    <w:pPr>
      <w:spacing w:after="200" w:line="276" w:lineRule="auto"/>
    </w:pPr>
    <w:rPr>
      <w:rFonts w:ascii="Calibri" w:eastAsia="Calibri" w:hAnsi="Calibri" w:cs="Times New Roman"/>
      <w:lang w:eastAsia="en-US"/>
    </w:rPr>
  </w:style>
  <w:style w:type="paragraph" w:customStyle="1" w:styleId="AE6AD8081A4B496FBAAB47EA5B141E2425">
    <w:name w:val="AE6AD8081A4B496FBAAB47EA5B141E2425"/>
    <w:rsid w:val="008D7E4F"/>
    <w:pPr>
      <w:spacing w:after="200" w:line="276" w:lineRule="auto"/>
    </w:pPr>
    <w:rPr>
      <w:rFonts w:ascii="Calibri" w:eastAsia="Calibri" w:hAnsi="Calibri" w:cs="Times New Roman"/>
      <w:lang w:eastAsia="en-US"/>
    </w:rPr>
  </w:style>
  <w:style w:type="paragraph" w:customStyle="1" w:styleId="4F1F38248BED41C8982C0F502397203622">
    <w:name w:val="4F1F38248BED41C8982C0F502397203622"/>
    <w:rsid w:val="003E45C3"/>
    <w:pPr>
      <w:spacing w:after="200" w:line="276" w:lineRule="auto"/>
    </w:pPr>
    <w:rPr>
      <w:rFonts w:ascii="Calibri" w:eastAsia="Calibri" w:hAnsi="Calibri" w:cs="Times New Roman"/>
      <w:lang w:eastAsia="en-US"/>
    </w:rPr>
  </w:style>
  <w:style w:type="paragraph" w:customStyle="1" w:styleId="EB665642A1874318B3172F000803012832">
    <w:name w:val="EB665642A1874318B3172F000803012832"/>
    <w:rsid w:val="003E45C3"/>
    <w:pPr>
      <w:spacing w:after="200" w:line="276" w:lineRule="auto"/>
    </w:pPr>
    <w:rPr>
      <w:rFonts w:ascii="Calibri" w:eastAsia="Calibri" w:hAnsi="Calibri" w:cs="Times New Roman"/>
      <w:lang w:eastAsia="en-US"/>
    </w:rPr>
  </w:style>
  <w:style w:type="paragraph" w:customStyle="1" w:styleId="0BED9AF8342C49C48A56ED0F648ABBA030">
    <w:name w:val="0BED9AF8342C49C48A56ED0F648ABBA030"/>
    <w:rsid w:val="003E45C3"/>
    <w:pPr>
      <w:spacing w:after="200" w:line="276" w:lineRule="auto"/>
    </w:pPr>
    <w:rPr>
      <w:rFonts w:ascii="Calibri" w:eastAsia="Calibri" w:hAnsi="Calibri" w:cs="Times New Roman"/>
      <w:lang w:eastAsia="en-US"/>
    </w:rPr>
  </w:style>
  <w:style w:type="paragraph" w:customStyle="1" w:styleId="A97DAD74A18A40DEA37DC61A81AFF31332">
    <w:name w:val="A97DAD74A18A40DEA37DC61A81AFF31332"/>
    <w:rsid w:val="003E45C3"/>
    <w:pPr>
      <w:spacing w:after="200" w:line="276" w:lineRule="auto"/>
    </w:pPr>
    <w:rPr>
      <w:rFonts w:ascii="Calibri" w:eastAsia="Calibri" w:hAnsi="Calibri" w:cs="Times New Roman"/>
      <w:lang w:eastAsia="en-US"/>
    </w:rPr>
  </w:style>
  <w:style w:type="paragraph" w:customStyle="1" w:styleId="3BE8647908AD4EFCB32AFB857B5D585D32">
    <w:name w:val="3BE8647908AD4EFCB32AFB857B5D585D32"/>
    <w:rsid w:val="003E45C3"/>
    <w:pPr>
      <w:spacing w:after="200" w:line="276" w:lineRule="auto"/>
    </w:pPr>
    <w:rPr>
      <w:rFonts w:ascii="Calibri" w:eastAsia="Calibri" w:hAnsi="Calibri" w:cs="Times New Roman"/>
      <w:lang w:eastAsia="en-US"/>
    </w:rPr>
  </w:style>
  <w:style w:type="paragraph" w:customStyle="1" w:styleId="9D54654057B444ABB330CF534CAC8FAA32">
    <w:name w:val="9D54654057B444ABB330CF534CAC8FAA32"/>
    <w:rsid w:val="003E45C3"/>
    <w:pPr>
      <w:spacing w:after="200" w:line="276" w:lineRule="auto"/>
    </w:pPr>
    <w:rPr>
      <w:rFonts w:ascii="Calibri" w:eastAsia="Calibri" w:hAnsi="Calibri" w:cs="Times New Roman"/>
      <w:lang w:eastAsia="en-US"/>
    </w:rPr>
  </w:style>
  <w:style w:type="paragraph" w:customStyle="1" w:styleId="9742BFF291A54061BAF82192C5C6C7FF22">
    <w:name w:val="9742BFF291A54061BAF82192C5C6C7FF22"/>
    <w:rsid w:val="003E45C3"/>
    <w:pPr>
      <w:spacing w:after="200" w:line="276" w:lineRule="auto"/>
    </w:pPr>
    <w:rPr>
      <w:rFonts w:ascii="Calibri" w:eastAsia="Calibri" w:hAnsi="Calibri" w:cs="Times New Roman"/>
      <w:lang w:eastAsia="en-US"/>
    </w:rPr>
  </w:style>
  <w:style w:type="paragraph" w:customStyle="1" w:styleId="921CEAF031A44C179DE942511F562AA028">
    <w:name w:val="921CEAF031A44C179DE942511F562AA028"/>
    <w:rsid w:val="003E45C3"/>
    <w:pPr>
      <w:spacing w:after="200" w:line="276" w:lineRule="auto"/>
    </w:pPr>
    <w:rPr>
      <w:rFonts w:ascii="Calibri" w:eastAsia="Calibri" w:hAnsi="Calibri" w:cs="Times New Roman"/>
      <w:lang w:eastAsia="en-US"/>
    </w:rPr>
  </w:style>
  <w:style w:type="paragraph" w:customStyle="1" w:styleId="58DFB0DD020F4BC58694305AA0BD080A28">
    <w:name w:val="58DFB0DD020F4BC58694305AA0BD080A28"/>
    <w:rsid w:val="003E45C3"/>
    <w:pPr>
      <w:spacing w:after="200" w:line="276" w:lineRule="auto"/>
    </w:pPr>
    <w:rPr>
      <w:rFonts w:ascii="Calibri" w:eastAsia="Calibri" w:hAnsi="Calibri" w:cs="Times New Roman"/>
      <w:lang w:eastAsia="en-US"/>
    </w:rPr>
  </w:style>
  <w:style w:type="paragraph" w:customStyle="1" w:styleId="122FDE7F6AFF41BAB0FE3EF535ABDE7631">
    <w:name w:val="122FDE7F6AFF41BAB0FE3EF535ABDE7631"/>
    <w:rsid w:val="003E45C3"/>
    <w:pPr>
      <w:spacing w:after="200" w:line="276" w:lineRule="auto"/>
    </w:pPr>
    <w:rPr>
      <w:rFonts w:ascii="Calibri" w:eastAsia="Calibri" w:hAnsi="Calibri" w:cs="Times New Roman"/>
      <w:lang w:eastAsia="en-US"/>
    </w:rPr>
  </w:style>
  <w:style w:type="paragraph" w:customStyle="1" w:styleId="C4D450C190CB4111A053EDAFECF3C84C31">
    <w:name w:val="C4D450C190CB4111A053EDAFECF3C84C31"/>
    <w:rsid w:val="003E45C3"/>
    <w:pPr>
      <w:spacing w:after="200" w:line="276" w:lineRule="auto"/>
    </w:pPr>
    <w:rPr>
      <w:rFonts w:ascii="Calibri" w:eastAsia="Calibri" w:hAnsi="Calibri" w:cs="Times New Roman"/>
      <w:lang w:eastAsia="en-US"/>
    </w:rPr>
  </w:style>
  <w:style w:type="paragraph" w:customStyle="1" w:styleId="85AC44DC157F4CF791E1500B845A56D127">
    <w:name w:val="85AC44DC157F4CF791E1500B845A56D127"/>
    <w:rsid w:val="003E45C3"/>
    <w:pPr>
      <w:spacing w:after="200" w:line="276" w:lineRule="auto"/>
    </w:pPr>
    <w:rPr>
      <w:rFonts w:ascii="Calibri" w:eastAsia="Calibri" w:hAnsi="Calibri" w:cs="Times New Roman"/>
      <w:lang w:eastAsia="en-US"/>
    </w:rPr>
  </w:style>
  <w:style w:type="paragraph" w:customStyle="1" w:styleId="8E54A024F637481482F5FD640B1639E226">
    <w:name w:val="8E54A024F637481482F5FD640B1639E226"/>
    <w:rsid w:val="003E45C3"/>
    <w:pPr>
      <w:spacing w:after="200" w:line="276" w:lineRule="auto"/>
    </w:pPr>
    <w:rPr>
      <w:rFonts w:ascii="Calibri" w:eastAsia="Calibri" w:hAnsi="Calibri" w:cs="Times New Roman"/>
      <w:lang w:eastAsia="en-US"/>
    </w:rPr>
  </w:style>
  <w:style w:type="paragraph" w:customStyle="1" w:styleId="ADF4CEE7EB694A168B8642ADBF4D613D6">
    <w:name w:val="ADF4CEE7EB694A168B8642ADBF4D613D6"/>
    <w:rsid w:val="003E45C3"/>
    <w:pPr>
      <w:spacing w:after="200" w:line="276" w:lineRule="auto"/>
    </w:pPr>
    <w:rPr>
      <w:rFonts w:ascii="Calibri" w:eastAsia="Calibri" w:hAnsi="Calibri" w:cs="Times New Roman"/>
      <w:lang w:eastAsia="en-US"/>
    </w:rPr>
  </w:style>
  <w:style w:type="paragraph" w:customStyle="1" w:styleId="0839279DE6924F9E8CDFF669AAD9FAFF26">
    <w:name w:val="0839279DE6924F9E8CDFF669AAD9FAFF26"/>
    <w:rsid w:val="003E45C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26">
    <w:name w:val="D91AEBD2F36D4052955229E0EEC8815B26"/>
    <w:rsid w:val="003E45C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26">
    <w:name w:val="6D2387E6A68D437EAC2E122C12894A5626"/>
    <w:rsid w:val="003E45C3"/>
    <w:pPr>
      <w:spacing w:after="200" w:line="276" w:lineRule="auto"/>
    </w:pPr>
    <w:rPr>
      <w:rFonts w:ascii="Calibri" w:eastAsia="Calibri" w:hAnsi="Calibri" w:cs="Times New Roman"/>
      <w:lang w:eastAsia="en-US"/>
    </w:rPr>
  </w:style>
  <w:style w:type="paragraph" w:customStyle="1" w:styleId="B077712132354B74824A066717B40AB926">
    <w:name w:val="B077712132354B74824A066717B40AB926"/>
    <w:rsid w:val="003E45C3"/>
    <w:pPr>
      <w:spacing w:after="200" w:line="276" w:lineRule="auto"/>
    </w:pPr>
    <w:rPr>
      <w:rFonts w:ascii="Calibri" w:eastAsia="Calibri" w:hAnsi="Calibri" w:cs="Times New Roman"/>
      <w:lang w:eastAsia="en-US"/>
    </w:rPr>
  </w:style>
  <w:style w:type="paragraph" w:customStyle="1" w:styleId="1F72AEB9EA3F4073AB6D7E6D9278C8CD26">
    <w:name w:val="1F72AEB9EA3F4073AB6D7E6D9278C8CD26"/>
    <w:rsid w:val="003E45C3"/>
    <w:pPr>
      <w:spacing w:after="200" w:line="276" w:lineRule="auto"/>
    </w:pPr>
    <w:rPr>
      <w:rFonts w:ascii="Calibri" w:eastAsia="Calibri" w:hAnsi="Calibri" w:cs="Times New Roman"/>
      <w:lang w:eastAsia="en-US"/>
    </w:rPr>
  </w:style>
  <w:style w:type="paragraph" w:customStyle="1" w:styleId="AE6AD8081A4B496FBAAB47EA5B141E2426">
    <w:name w:val="AE6AD8081A4B496FBAAB47EA5B141E2426"/>
    <w:rsid w:val="003E45C3"/>
    <w:pPr>
      <w:spacing w:after="200" w:line="276" w:lineRule="auto"/>
    </w:pPr>
    <w:rPr>
      <w:rFonts w:ascii="Calibri" w:eastAsia="Calibri" w:hAnsi="Calibri" w:cs="Times New Roman"/>
      <w:lang w:eastAsia="en-US"/>
    </w:rPr>
  </w:style>
  <w:style w:type="paragraph" w:customStyle="1" w:styleId="4F1F38248BED41C8982C0F502397203623">
    <w:name w:val="4F1F38248BED41C8982C0F502397203623"/>
    <w:rsid w:val="005A65A8"/>
    <w:pPr>
      <w:spacing w:after="200" w:line="276" w:lineRule="auto"/>
    </w:pPr>
    <w:rPr>
      <w:rFonts w:ascii="Calibri" w:eastAsia="Calibri" w:hAnsi="Calibri" w:cs="Times New Roman"/>
      <w:lang w:eastAsia="en-US"/>
    </w:rPr>
  </w:style>
  <w:style w:type="paragraph" w:customStyle="1" w:styleId="EB665642A1874318B3172F000803012833">
    <w:name w:val="EB665642A1874318B3172F000803012833"/>
    <w:rsid w:val="005A65A8"/>
    <w:pPr>
      <w:spacing w:after="200" w:line="276" w:lineRule="auto"/>
    </w:pPr>
    <w:rPr>
      <w:rFonts w:ascii="Calibri" w:eastAsia="Calibri" w:hAnsi="Calibri" w:cs="Times New Roman"/>
      <w:lang w:eastAsia="en-US"/>
    </w:rPr>
  </w:style>
  <w:style w:type="paragraph" w:customStyle="1" w:styleId="0BED9AF8342C49C48A56ED0F648ABBA031">
    <w:name w:val="0BED9AF8342C49C48A56ED0F648ABBA031"/>
    <w:rsid w:val="005A65A8"/>
    <w:pPr>
      <w:spacing w:after="200" w:line="276" w:lineRule="auto"/>
    </w:pPr>
    <w:rPr>
      <w:rFonts w:ascii="Calibri" w:eastAsia="Calibri" w:hAnsi="Calibri" w:cs="Times New Roman"/>
      <w:lang w:eastAsia="en-US"/>
    </w:rPr>
  </w:style>
  <w:style w:type="paragraph" w:customStyle="1" w:styleId="A97DAD74A18A40DEA37DC61A81AFF31333">
    <w:name w:val="A97DAD74A18A40DEA37DC61A81AFF31333"/>
    <w:rsid w:val="005A65A8"/>
    <w:pPr>
      <w:spacing w:after="200" w:line="276" w:lineRule="auto"/>
    </w:pPr>
    <w:rPr>
      <w:rFonts w:ascii="Calibri" w:eastAsia="Calibri" w:hAnsi="Calibri" w:cs="Times New Roman"/>
      <w:lang w:eastAsia="en-US"/>
    </w:rPr>
  </w:style>
  <w:style w:type="paragraph" w:customStyle="1" w:styleId="3BE8647908AD4EFCB32AFB857B5D585D33">
    <w:name w:val="3BE8647908AD4EFCB32AFB857B5D585D33"/>
    <w:rsid w:val="005A65A8"/>
    <w:pPr>
      <w:spacing w:after="200" w:line="276" w:lineRule="auto"/>
    </w:pPr>
    <w:rPr>
      <w:rFonts w:ascii="Calibri" w:eastAsia="Calibri" w:hAnsi="Calibri" w:cs="Times New Roman"/>
      <w:lang w:eastAsia="en-US"/>
    </w:rPr>
  </w:style>
  <w:style w:type="paragraph" w:customStyle="1" w:styleId="9D54654057B444ABB330CF534CAC8FAA33">
    <w:name w:val="9D54654057B444ABB330CF534CAC8FAA33"/>
    <w:rsid w:val="005A65A8"/>
    <w:pPr>
      <w:spacing w:after="200" w:line="276" w:lineRule="auto"/>
    </w:pPr>
    <w:rPr>
      <w:rFonts w:ascii="Calibri" w:eastAsia="Calibri" w:hAnsi="Calibri" w:cs="Times New Roman"/>
      <w:lang w:eastAsia="en-US"/>
    </w:rPr>
  </w:style>
  <w:style w:type="paragraph" w:customStyle="1" w:styleId="9742BFF291A54061BAF82192C5C6C7FF23">
    <w:name w:val="9742BFF291A54061BAF82192C5C6C7FF23"/>
    <w:rsid w:val="005A65A8"/>
    <w:pPr>
      <w:spacing w:after="200" w:line="276" w:lineRule="auto"/>
    </w:pPr>
    <w:rPr>
      <w:rFonts w:ascii="Calibri" w:eastAsia="Calibri" w:hAnsi="Calibri" w:cs="Times New Roman"/>
      <w:lang w:eastAsia="en-US"/>
    </w:rPr>
  </w:style>
  <w:style w:type="paragraph" w:customStyle="1" w:styleId="921CEAF031A44C179DE942511F562AA029">
    <w:name w:val="921CEAF031A44C179DE942511F562AA029"/>
    <w:rsid w:val="005A65A8"/>
    <w:pPr>
      <w:spacing w:after="200" w:line="276" w:lineRule="auto"/>
    </w:pPr>
    <w:rPr>
      <w:rFonts w:ascii="Calibri" w:eastAsia="Calibri" w:hAnsi="Calibri" w:cs="Times New Roman"/>
      <w:lang w:eastAsia="en-US"/>
    </w:rPr>
  </w:style>
  <w:style w:type="paragraph" w:customStyle="1" w:styleId="58DFB0DD020F4BC58694305AA0BD080A29">
    <w:name w:val="58DFB0DD020F4BC58694305AA0BD080A29"/>
    <w:rsid w:val="005A65A8"/>
    <w:pPr>
      <w:spacing w:after="200" w:line="276" w:lineRule="auto"/>
    </w:pPr>
    <w:rPr>
      <w:rFonts w:ascii="Calibri" w:eastAsia="Calibri" w:hAnsi="Calibri" w:cs="Times New Roman"/>
      <w:lang w:eastAsia="en-US"/>
    </w:rPr>
  </w:style>
  <w:style w:type="paragraph" w:customStyle="1" w:styleId="122FDE7F6AFF41BAB0FE3EF535ABDE7632">
    <w:name w:val="122FDE7F6AFF41BAB0FE3EF535ABDE7632"/>
    <w:rsid w:val="005A65A8"/>
    <w:pPr>
      <w:spacing w:after="200" w:line="276" w:lineRule="auto"/>
    </w:pPr>
    <w:rPr>
      <w:rFonts w:ascii="Calibri" w:eastAsia="Calibri" w:hAnsi="Calibri" w:cs="Times New Roman"/>
      <w:lang w:eastAsia="en-US"/>
    </w:rPr>
  </w:style>
  <w:style w:type="paragraph" w:customStyle="1" w:styleId="C4D450C190CB4111A053EDAFECF3C84C32">
    <w:name w:val="C4D450C190CB4111A053EDAFECF3C84C32"/>
    <w:rsid w:val="005A65A8"/>
    <w:pPr>
      <w:spacing w:after="200" w:line="276" w:lineRule="auto"/>
    </w:pPr>
    <w:rPr>
      <w:rFonts w:ascii="Calibri" w:eastAsia="Calibri" w:hAnsi="Calibri" w:cs="Times New Roman"/>
      <w:lang w:eastAsia="en-US"/>
    </w:rPr>
  </w:style>
  <w:style w:type="paragraph" w:customStyle="1" w:styleId="85AC44DC157F4CF791E1500B845A56D128">
    <w:name w:val="85AC44DC157F4CF791E1500B845A56D128"/>
    <w:rsid w:val="005A65A8"/>
    <w:pPr>
      <w:spacing w:after="200" w:line="276" w:lineRule="auto"/>
    </w:pPr>
    <w:rPr>
      <w:rFonts w:ascii="Calibri" w:eastAsia="Calibri" w:hAnsi="Calibri" w:cs="Times New Roman"/>
      <w:lang w:eastAsia="en-US"/>
    </w:rPr>
  </w:style>
  <w:style w:type="paragraph" w:customStyle="1" w:styleId="8E54A024F637481482F5FD640B1639E227">
    <w:name w:val="8E54A024F637481482F5FD640B1639E227"/>
    <w:rsid w:val="005A65A8"/>
    <w:pPr>
      <w:spacing w:after="200" w:line="276" w:lineRule="auto"/>
    </w:pPr>
    <w:rPr>
      <w:rFonts w:ascii="Calibri" w:eastAsia="Calibri" w:hAnsi="Calibri" w:cs="Times New Roman"/>
      <w:lang w:eastAsia="en-US"/>
    </w:rPr>
  </w:style>
  <w:style w:type="paragraph" w:customStyle="1" w:styleId="ADF4CEE7EB694A168B8642ADBF4D613D7">
    <w:name w:val="ADF4CEE7EB694A168B8642ADBF4D613D7"/>
    <w:rsid w:val="005A65A8"/>
    <w:pPr>
      <w:spacing w:after="200" w:line="276" w:lineRule="auto"/>
    </w:pPr>
    <w:rPr>
      <w:rFonts w:ascii="Calibri" w:eastAsia="Calibri" w:hAnsi="Calibri" w:cs="Times New Roman"/>
      <w:lang w:eastAsia="en-US"/>
    </w:rPr>
  </w:style>
  <w:style w:type="paragraph" w:customStyle="1" w:styleId="0839279DE6924F9E8CDFF669AAD9FAFF27">
    <w:name w:val="0839279DE6924F9E8CDFF669AAD9FAFF27"/>
    <w:rsid w:val="005A65A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27">
    <w:name w:val="D91AEBD2F36D4052955229E0EEC8815B27"/>
    <w:rsid w:val="005A65A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27">
    <w:name w:val="6D2387E6A68D437EAC2E122C12894A5627"/>
    <w:rsid w:val="005A65A8"/>
    <w:pPr>
      <w:spacing w:after="200" w:line="276" w:lineRule="auto"/>
    </w:pPr>
    <w:rPr>
      <w:rFonts w:ascii="Calibri" w:eastAsia="Calibri" w:hAnsi="Calibri" w:cs="Times New Roman"/>
      <w:lang w:eastAsia="en-US"/>
    </w:rPr>
  </w:style>
  <w:style w:type="paragraph" w:customStyle="1" w:styleId="B077712132354B74824A066717B40AB927">
    <w:name w:val="B077712132354B74824A066717B40AB927"/>
    <w:rsid w:val="005A65A8"/>
    <w:pPr>
      <w:spacing w:after="200" w:line="276" w:lineRule="auto"/>
    </w:pPr>
    <w:rPr>
      <w:rFonts w:ascii="Calibri" w:eastAsia="Calibri" w:hAnsi="Calibri" w:cs="Times New Roman"/>
      <w:lang w:eastAsia="en-US"/>
    </w:rPr>
  </w:style>
  <w:style w:type="paragraph" w:customStyle="1" w:styleId="1F72AEB9EA3F4073AB6D7E6D9278C8CD27">
    <w:name w:val="1F72AEB9EA3F4073AB6D7E6D9278C8CD27"/>
    <w:rsid w:val="005A65A8"/>
    <w:pPr>
      <w:spacing w:after="200" w:line="276" w:lineRule="auto"/>
    </w:pPr>
    <w:rPr>
      <w:rFonts w:ascii="Calibri" w:eastAsia="Calibri" w:hAnsi="Calibri" w:cs="Times New Roman"/>
      <w:lang w:eastAsia="en-US"/>
    </w:rPr>
  </w:style>
  <w:style w:type="paragraph" w:customStyle="1" w:styleId="AE6AD8081A4B496FBAAB47EA5B141E2427">
    <w:name w:val="AE6AD8081A4B496FBAAB47EA5B141E2427"/>
    <w:rsid w:val="005A65A8"/>
    <w:pPr>
      <w:spacing w:after="200" w:line="276" w:lineRule="auto"/>
    </w:pPr>
    <w:rPr>
      <w:rFonts w:ascii="Calibri" w:eastAsia="Calibri" w:hAnsi="Calibri" w:cs="Times New Roman"/>
      <w:lang w:eastAsia="en-US"/>
    </w:rPr>
  </w:style>
  <w:style w:type="paragraph" w:customStyle="1" w:styleId="4F1F38248BED41C8982C0F502397203624">
    <w:name w:val="4F1F38248BED41C8982C0F502397203624"/>
    <w:rsid w:val="001A685B"/>
    <w:pPr>
      <w:spacing w:after="200" w:line="276" w:lineRule="auto"/>
    </w:pPr>
    <w:rPr>
      <w:rFonts w:ascii="Calibri" w:eastAsia="Calibri" w:hAnsi="Calibri" w:cs="Times New Roman"/>
      <w:lang w:eastAsia="en-US"/>
    </w:rPr>
  </w:style>
  <w:style w:type="paragraph" w:customStyle="1" w:styleId="EB665642A1874318B3172F000803012834">
    <w:name w:val="EB665642A1874318B3172F000803012834"/>
    <w:rsid w:val="001A685B"/>
    <w:pPr>
      <w:spacing w:after="200" w:line="276" w:lineRule="auto"/>
    </w:pPr>
    <w:rPr>
      <w:rFonts w:ascii="Calibri" w:eastAsia="Calibri" w:hAnsi="Calibri" w:cs="Times New Roman"/>
      <w:lang w:eastAsia="en-US"/>
    </w:rPr>
  </w:style>
  <w:style w:type="paragraph" w:customStyle="1" w:styleId="0BED9AF8342C49C48A56ED0F648ABBA032">
    <w:name w:val="0BED9AF8342C49C48A56ED0F648ABBA032"/>
    <w:rsid w:val="001A685B"/>
    <w:pPr>
      <w:spacing w:after="200" w:line="276" w:lineRule="auto"/>
    </w:pPr>
    <w:rPr>
      <w:rFonts w:ascii="Calibri" w:eastAsia="Calibri" w:hAnsi="Calibri" w:cs="Times New Roman"/>
      <w:lang w:eastAsia="en-US"/>
    </w:rPr>
  </w:style>
  <w:style w:type="paragraph" w:customStyle="1" w:styleId="A97DAD74A18A40DEA37DC61A81AFF31334">
    <w:name w:val="A97DAD74A18A40DEA37DC61A81AFF31334"/>
    <w:rsid w:val="001A685B"/>
    <w:pPr>
      <w:spacing w:after="200" w:line="276" w:lineRule="auto"/>
    </w:pPr>
    <w:rPr>
      <w:rFonts w:ascii="Calibri" w:eastAsia="Calibri" w:hAnsi="Calibri" w:cs="Times New Roman"/>
      <w:lang w:eastAsia="en-US"/>
    </w:rPr>
  </w:style>
  <w:style w:type="paragraph" w:customStyle="1" w:styleId="3BE8647908AD4EFCB32AFB857B5D585D34">
    <w:name w:val="3BE8647908AD4EFCB32AFB857B5D585D34"/>
    <w:rsid w:val="001A685B"/>
    <w:pPr>
      <w:spacing w:after="200" w:line="276" w:lineRule="auto"/>
    </w:pPr>
    <w:rPr>
      <w:rFonts w:ascii="Calibri" w:eastAsia="Calibri" w:hAnsi="Calibri" w:cs="Times New Roman"/>
      <w:lang w:eastAsia="en-US"/>
    </w:rPr>
  </w:style>
  <w:style w:type="paragraph" w:customStyle="1" w:styleId="9D54654057B444ABB330CF534CAC8FAA34">
    <w:name w:val="9D54654057B444ABB330CF534CAC8FAA34"/>
    <w:rsid w:val="001A685B"/>
    <w:pPr>
      <w:spacing w:after="200" w:line="276" w:lineRule="auto"/>
    </w:pPr>
    <w:rPr>
      <w:rFonts w:ascii="Calibri" w:eastAsia="Calibri" w:hAnsi="Calibri" w:cs="Times New Roman"/>
      <w:lang w:eastAsia="en-US"/>
    </w:rPr>
  </w:style>
  <w:style w:type="paragraph" w:customStyle="1" w:styleId="9742BFF291A54061BAF82192C5C6C7FF24">
    <w:name w:val="9742BFF291A54061BAF82192C5C6C7FF24"/>
    <w:rsid w:val="001A685B"/>
    <w:pPr>
      <w:spacing w:after="200" w:line="276" w:lineRule="auto"/>
    </w:pPr>
    <w:rPr>
      <w:rFonts w:ascii="Calibri" w:eastAsia="Calibri" w:hAnsi="Calibri" w:cs="Times New Roman"/>
      <w:lang w:eastAsia="en-US"/>
    </w:rPr>
  </w:style>
  <w:style w:type="paragraph" w:customStyle="1" w:styleId="921CEAF031A44C179DE942511F562AA030">
    <w:name w:val="921CEAF031A44C179DE942511F562AA030"/>
    <w:rsid w:val="001A685B"/>
    <w:pPr>
      <w:spacing w:after="200" w:line="276" w:lineRule="auto"/>
    </w:pPr>
    <w:rPr>
      <w:rFonts w:ascii="Calibri" w:eastAsia="Calibri" w:hAnsi="Calibri" w:cs="Times New Roman"/>
      <w:lang w:eastAsia="en-US"/>
    </w:rPr>
  </w:style>
  <w:style w:type="paragraph" w:customStyle="1" w:styleId="58DFB0DD020F4BC58694305AA0BD080A30">
    <w:name w:val="58DFB0DD020F4BC58694305AA0BD080A30"/>
    <w:rsid w:val="001A685B"/>
    <w:pPr>
      <w:spacing w:after="200" w:line="276" w:lineRule="auto"/>
    </w:pPr>
    <w:rPr>
      <w:rFonts w:ascii="Calibri" w:eastAsia="Calibri" w:hAnsi="Calibri" w:cs="Times New Roman"/>
      <w:lang w:eastAsia="en-US"/>
    </w:rPr>
  </w:style>
  <w:style w:type="paragraph" w:customStyle="1" w:styleId="122FDE7F6AFF41BAB0FE3EF535ABDE7633">
    <w:name w:val="122FDE7F6AFF41BAB0FE3EF535ABDE7633"/>
    <w:rsid w:val="001A685B"/>
    <w:pPr>
      <w:spacing w:after="200" w:line="276" w:lineRule="auto"/>
    </w:pPr>
    <w:rPr>
      <w:rFonts w:ascii="Calibri" w:eastAsia="Calibri" w:hAnsi="Calibri" w:cs="Times New Roman"/>
      <w:lang w:eastAsia="en-US"/>
    </w:rPr>
  </w:style>
  <w:style w:type="paragraph" w:customStyle="1" w:styleId="C4D450C190CB4111A053EDAFECF3C84C33">
    <w:name w:val="C4D450C190CB4111A053EDAFECF3C84C33"/>
    <w:rsid w:val="001A685B"/>
    <w:pPr>
      <w:spacing w:after="200" w:line="276" w:lineRule="auto"/>
    </w:pPr>
    <w:rPr>
      <w:rFonts w:ascii="Calibri" w:eastAsia="Calibri" w:hAnsi="Calibri" w:cs="Times New Roman"/>
      <w:lang w:eastAsia="en-US"/>
    </w:rPr>
  </w:style>
  <w:style w:type="paragraph" w:customStyle="1" w:styleId="85AC44DC157F4CF791E1500B845A56D129">
    <w:name w:val="85AC44DC157F4CF791E1500B845A56D129"/>
    <w:rsid w:val="001A685B"/>
    <w:pPr>
      <w:spacing w:after="200" w:line="276" w:lineRule="auto"/>
    </w:pPr>
    <w:rPr>
      <w:rFonts w:ascii="Calibri" w:eastAsia="Calibri" w:hAnsi="Calibri" w:cs="Times New Roman"/>
      <w:lang w:eastAsia="en-US"/>
    </w:rPr>
  </w:style>
  <w:style w:type="paragraph" w:customStyle="1" w:styleId="8E54A024F637481482F5FD640B1639E228">
    <w:name w:val="8E54A024F637481482F5FD640B1639E228"/>
    <w:rsid w:val="001A685B"/>
    <w:pPr>
      <w:spacing w:after="200" w:line="276" w:lineRule="auto"/>
    </w:pPr>
    <w:rPr>
      <w:rFonts w:ascii="Calibri" w:eastAsia="Calibri" w:hAnsi="Calibri" w:cs="Times New Roman"/>
      <w:lang w:eastAsia="en-US"/>
    </w:rPr>
  </w:style>
  <w:style w:type="paragraph" w:customStyle="1" w:styleId="ADF4CEE7EB694A168B8642ADBF4D613D8">
    <w:name w:val="ADF4CEE7EB694A168B8642ADBF4D613D8"/>
    <w:rsid w:val="001A685B"/>
    <w:pPr>
      <w:spacing w:after="200" w:line="276" w:lineRule="auto"/>
    </w:pPr>
    <w:rPr>
      <w:rFonts w:ascii="Calibri" w:eastAsia="Calibri" w:hAnsi="Calibri" w:cs="Times New Roman"/>
      <w:lang w:eastAsia="en-US"/>
    </w:rPr>
  </w:style>
  <w:style w:type="paragraph" w:customStyle="1" w:styleId="0839279DE6924F9E8CDFF669AAD9FAFF28">
    <w:name w:val="0839279DE6924F9E8CDFF669AAD9FAFF28"/>
    <w:rsid w:val="001A685B"/>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28">
    <w:name w:val="D91AEBD2F36D4052955229E0EEC8815B28"/>
    <w:rsid w:val="001A685B"/>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28">
    <w:name w:val="6D2387E6A68D437EAC2E122C12894A5628"/>
    <w:rsid w:val="001A685B"/>
    <w:pPr>
      <w:spacing w:after="200" w:line="276" w:lineRule="auto"/>
    </w:pPr>
    <w:rPr>
      <w:rFonts w:ascii="Calibri" w:eastAsia="Calibri" w:hAnsi="Calibri" w:cs="Times New Roman"/>
      <w:lang w:eastAsia="en-US"/>
    </w:rPr>
  </w:style>
  <w:style w:type="paragraph" w:customStyle="1" w:styleId="B077712132354B74824A066717B40AB928">
    <w:name w:val="B077712132354B74824A066717B40AB928"/>
    <w:rsid w:val="001A685B"/>
    <w:pPr>
      <w:spacing w:after="200" w:line="276" w:lineRule="auto"/>
    </w:pPr>
    <w:rPr>
      <w:rFonts w:ascii="Calibri" w:eastAsia="Calibri" w:hAnsi="Calibri" w:cs="Times New Roman"/>
      <w:lang w:eastAsia="en-US"/>
    </w:rPr>
  </w:style>
  <w:style w:type="paragraph" w:customStyle="1" w:styleId="1F72AEB9EA3F4073AB6D7E6D9278C8CD28">
    <w:name w:val="1F72AEB9EA3F4073AB6D7E6D9278C8CD28"/>
    <w:rsid w:val="001A685B"/>
    <w:pPr>
      <w:spacing w:after="200" w:line="276" w:lineRule="auto"/>
    </w:pPr>
    <w:rPr>
      <w:rFonts w:ascii="Calibri" w:eastAsia="Calibri" w:hAnsi="Calibri" w:cs="Times New Roman"/>
      <w:lang w:eastAsia="en-US"/>
    </w:rPr>
  </w:style>
  <w:style w:type="paragraph" w:customStyle="1" w:styleId="AE6AD8081A4B496FBAAB47EA5B141E2428">
    <w:name w:val="AE6AD8081A4B496FBAAB47EA5B141E2428"/>
    <w:rsid w:val="001A685B"/>
    <w:pPr>
      <w:spacing w:after="200" w:line="276" w:lineRule="auto"/>
    </w:pPr>
    <w:rPr>
      <w:rFonts w:ascii="Calibri" w:eastAsia="Calibri" w:hAnsi="Calibri" w:cs="Times New Roman"/>
      <w:lang w:eastAsia="en-US"/>
    </w:rPr>
  </w:style>
  <w:style w:type="paragraph" w:customStyle="1" w:styleId="4F1F38248BED41C8982C0F502397203625">
    <w:name w:val="4F1F38248BED41C8982C0F502397203625"/>
    <w:rsid w:val="00787989"/>
    <w:pPr>
      <w:spacing w:after="200" w:line="276" w:lineRule="auto"/>
    </w:pPr>
    <w:rPr>
      <w:rFonts w:ascii="Calibri" w:eastAsia="Calibri" w:hAnsi="Calibri" w:cs="Times New Roman"/>
      <w:lang w:eastAsia="en-US"/>
    </w:rPr>
  </w:style>
  <w:style w:type="paragraph" w:customStyle="1" w:styleId="EB665642A1874318B3172F000803012835">
    <w:name w:val="EB665642A1874318B3172F000803012835"/>
    <w:rsid w:val="00787989"/>
    <w:pPr>
      <w:spacing w:after="200" w:line="276" w:lineRule="auto"/>
    </w:pPr>
    <w:rPr>
      <w:rFonts w:ascii="Calibri" w:eastAsia="Calibri" w:hAnsi="Calibri" w:cs="Times New Roman"/>
      <w:lang w:eastAsia="en-US"/>
    </w:rPr>
  </w:style>
  <w:style w:type="paragraph" w:customStyle="1" w:styleId="0BED9AF8342C49C48A56ED0F648ABBA033">
    <w:name w:val="0BED9AF8342C49C48A56ED0F648ABBA033"/>
    <w:rsid w:val="00787989"/>
    <w:pPr>
      <w:spacing w:after="200" w:line="276" w:lineRule="auto"/>
    </w:pPr>
    <w:rPr>
      <w:rFonts w:ascii="Calibri" w:eastAsia="Calibri" w:hAnsi="Calibri" w:cs="Times New Roman"/>
      <w:lang w:eastAsia="en-US"/>
    </w:rPr>
  </w:style>
  <w:style w:type="paragraph" w:customStyle="1" w:styleId="A97DAD74A18A40DEA37DC61A81AFF31335">
    <w:name w:val="A97DAD74A18A40DEA37DC61A81AFF31335"/>
    <w:rsid w:val="00787989"/>
    <w:pPr>
      <w:spacing w:after="200" w:line="276" w:lineRule="auto"/>
    </w:pPr>
    <w:rPr>
      <w:rFonts w:ascii="Calibri" w:eastAsia="Calibri" w:hAnsi="Calibri" w:cs="Times New Roman"/>
      <w:lang w:eastAsia="en-US"/>
    </w:rPr>
  </w:style>
  <w:style w:type="paragraph" w:customStyle="1" w:styleId="3BE8647908AD4EFCB32AFB857B5D585D35">
    <w:name w:val="3BE8647908AD4EFCB32AFB857B5D585D35"/>
    <w:rsid w:val="00787989"/>
    <w:pPr>
      <w:spacing w:after="200" w:line="276" w:lineRule="auto"/>
    </w:pPr>
    <w:rPr>
      <w:rFonts w:ascii="Calibri" w:eastAsia="Calibri" w:hAnsi="Calibri" w:cs="Times New Roman"/>
      <w:lang w:eastAsia="en-US"/>
    </w:rPr>
  </w:style>
  <w:style w:type="paragraph" w:customStyle="1" w:styleId="9D54654057B444ABB330CF534CAC8FAA35">
    <w:name w:val="9D54654057B444ABB330CF534CAC8FAA35"/>
    <w:rsid w:val="00787989"/>
    <w:pPr>
      <w:spacing w:after="200" w:line="276" w:lineRule="auto"/>
    </w:pPr>
    <w:rPr>
      <w:rFonts w:ascii="Calibri" w:eastAsia="Calibri" w:hAnsi="Calibri" w:cs="Times New Roman"/>
      <w:lang w:eastAsia="en-US"/>
    </w:rPr>
  </w:style>
  <w:style w:type="paragraph" w:customStyle="1" w:styleId="9742BFF291A54061BAF82192C5C6C7FF25">
    <w:name w:val="9742BFF291A54061BAF82192C5C6C7FF25"/>
    <w:rsid w:val="00787989"/>
    <w:pPr>
      <w:spacing w:after="200" w:line="276" w:lineRule="auto"/>
    </w:pPr>
    <w:rPr>
      <w:rFonts w:ascii="Calibri" w:eastAsia="Calibri" w:hAnsi="Calibri" w:cs="Times New Roman"/>
      <w:lang w:eastAsia="en-US"/>
    </w:rPr>
  </w:style>
  <w:style w:type="paragraph" w:customStyle="1" w:styleId="921CEAF031A44C179DE942511F562AA031">
    <w:name w:val="921CEAF031A44C179DE942511F562AA031"/>
    <w:rsid w:val="00787989"/>
    <w:pPr>
      <w:spacing w:after="200" w:line="276" w:lineRule="auto"/>
    </w:pPr>
    <w:rPr>
      <w:rFonts w:ascii="Calibri" w:eastAsia="Calibri" w:hAnsi="Calibri" w:cs="Times New Roman"/>
      <w:lang w:eastAsia="en-US"/>
    </w:rPr>
  </w:style>
  <w:style w:type="paragraph" w:customStyle="1" w:styleId="58DFB0DD020F4BC58694305AA0BD080A31">
    <w:name w:val="58DFB0DD020F4BC58694305AA0BD080A31"/>
    <w:rsid w:val="00787989"/>
    <w:pPr>
      <w:spacing w:after="200" w:line="276" w:lineRule="auto"/>
    </w:pPr>
    <w:rPr>
      <w:rFonts w:ascii="Calibri" w:eastAsia="Calibri" w:hAnsi="Calibri" w:cs="Times New Roman"/>
      <w:lang w:eastAsia="en-US"/>
    </w:rPr>
  </w:style>
  <w:style w:type="paragraph" w:customStyle="1" w:styleId="122FDE7F6AFF41BAB0FE3EF535ABDE7634">
    <w:name w:val="122FDE7F6AFF41BAB0FE3EF535ABDE7634"/>
    <w:rsid w:val="00787989"/>
    <w:pPr>
      <w:spacing w:after="200" w:line="276" w:lineRule="auto"/>
    </w:pPr>
    <w:rPr>
      <w:rFonts w:ascii="Calibri" w:eastAsia="Calibri" w:hAnsi="Calibri" w:cs="Times New Roman"/>
      <w:lang w:eastAsia="en-US"/>
    </w:rPr>
  </w:style>
  <w:style w:type="paragraph" w:customStyle="1" w:styleId="C4D450C190CB4111A053EDAFECF3C84C34">
    <w:name w:val="C4D450C190CB4111A053EDAFECF3C84C34"/>
    <w:rsid w:val="00787989"/>
    <w:pPr>
      <w:spacing w:after="200" w:line="276" w:lineRule="auto"/>
    </w:pPr>
    <w:rPr>
      <w:rFonts w:ascii="Calibri" w:eastAsia="Calibri" w:hAnsi="Calibri" w:cs="Times New Roman"/>
      <w:lang w:eastAsia="en-US"/>
    </w:rPr>
  </w:style>
  <w:style w:type="paragraph" w:customStyle="1" w:styleId="85AC44DC157F4CF791E1500B845A56D130">
    <w:name w:val="85AC44DC157F4CF791E1500B845A56D130"/>
    <w:rsid w:val="00787989"/>
    <w:pPr>
      <w:spacing w:after="200" w:line="276" w:lineRule="auto"/>
    </w:pPr>
    <w:rPr>
      <w:rFonts w:ascii="Calibri" w:eastAsia="Calibri" w:hAnsi="Calibri" w:cs="Times New Roman"/>
      <w:lang w:eastAsia="en-US"/>
    </w:rPr>
  </w:style>
  <w:style w:type="paragraph" w:customStyle="1" w:styleId="8E54A024F637481482F5FD640B1639E229">
    <w:name w:val="8E54A024F637481482F5FD640B1639E229"/>
    <w:rsid w:val="00787989"/>
    <w:pPr>
      <w:spacing w:after="200" w:line="276" w:lineRule="auto"/>
    </w:pPr>
    <w:rPr>
      <w:rFonts w:ascii="Calibri" w:eastAsia="Calibri" w:hAnsi="Calibri" w:cs="Times New Roman"/>
      <w:lang w:eastAsia="en-US"/>
    </w:rPr>
  </w:style>
  <w:style w:type="paragraph" w:customStyle="1" w:styleId="ADF4CEE7EB694A168B8642ADBF4D613D9">
    <w:name w:val="ADF4CEE7EB694A168B8642ADBF4D613D9"/>
    <w:rsid w:val="00787989"/>
    <w:pPr>
      <w:spacing w:after="200" w:line="276" w:lineRule="auto"/>
    </w:pPr>
    <w:rPr>
      <w:rFonts w:ascii="Calibri" w:eastAsia="Calibri" w:hAnsi="Calibri" w:cs="Times New Roman"/>
      <w:lang w:eastAsia="en-US"/>
    </w:rPr>
  </w:style>
  <w:style w:type="paragraph" w:customStyle="1" w:styleId="0839279DE6924F9E8CDFF669AAD9FAFF29">
    <w:name w:val="0839279DE6924F9E8CDFF669AAD9FAFF29"/>
    <w:rsid w:val="0078798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29">
    <w:name w:val="D91AEBD2F36D4052955229E0EEC8815B29"/>
    <w:rsid w:val="0078798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29">
    <w:name w:val="6D2387E6A68D437EAC2E122C12894A5629"/>
    <w:rsid w:val="00787989"/>
    <w:pPr>
      <w:spacing w:after="200" w:line="276" w:lineRule="auto"/>
    </w:pPr>
    <w:rPr>
      <w:rFonts w:ascii="Calibri" w:eastAsia="Calibri" w:hAnsi="Calibri" w:cs="Times New Roman"/>
      <w:lang w:eastAsia="en-US"/>
    </w:rPr>
  </w:style>
  <w:style w:type="paragraph" w:customStyle="1" w:styleId="B077712132354B74824A066717B40AB929">
    <w:name w:val="B077712132354B74824A066717B40AB929"/>
    <w:rsid w:val="00787989"/>
    <w:pPr>
      <w:spacing w:after="200" w:line="276" w:lineRule="auto"/>
    </w:pPr>
    <w:rPr>
      <w:rFonts w:ascii="Calibri" w:eastAsia="Calibri" w:hAnsi="Calibri" w:cs="Times New Roman"/>
      <w:lang w:eastAsia="en-US"/>
    </w:rPr>
  </w:style>
  <w:style w:type="paragraph" w:customStyle="1" w:styleId="1F72AEB9EA3F4073AB6D7E6D9278C8CD29">
    <w:name w:val="1F72AEB9EA3F4073AB6D7E6D9278C8CD29"/>
    <w:rsid w:val="00787989"/>
    <w:pPr>
      <w:spacing w:after="200" w:line="276" w:lineRule="auto"/>
    </w:pPr>
    <w:rPr>
      <w:rFonts w:ascii="Calibri" w:eastAsia="Calibri" w:hAnsi="Calibri" w:cs="Times New Roman"/>
      <w:lang w:eastAsia="en-US"/>
    </w:rPr>
  </w:style>
  <w:style w:type="paragraph" w:customStyle="1" w:styleId="AE6AD8081A4B496FBAAB47EA5B141E2429">
    <w:name w:val="AE6AD8081A4B496FBAAB47EA5B141E2429"/>
    <w:rsid w:val="00787989"/>
    <w:pPr>
      <w:spacing w:after="200" w:line="276" w:lineRule="auto"/>
    </w:pPr>
    <w:rPr>
      <w:rFonts w:ascii="Calibri" w:eastAsia="Calibri" w:hAnsi="Calibri" w:cs="Times New Roman"/>
      <w:lang w:eastAsia="en-US"/>
    </w:rPr>
  </w:style>
  <w:style w:type="paragraph" w:customStyle="1" w:styleId="4F1F38248BED41C8982C0F502397203626">
    <w:name w:val="4F1F38248BED41C8982C0F502397203626"/>
    <w:rsid w:val="00787989"/>
    <w:pPr>
      <w:spacing w:after="200" w:line="276" w:lineRule="auto"/>
    </w:pPr>
    <w:rPr>
      <w:rFonts w:ascii="Calibri" w:eastAsia="Calibri" w:hAnsi="Calibri" w:cs="Times New Roman"/>
      <w:lang w:eastAsia="en-US"/>
    </w:rPr>
  </w:style>
  <w:style w:type="paragraph" w:customStyle="1" w:styleId="EB665642A1874318B3172F000803012836">
    <w:name w:val="EB665642A1874318B3172F000803012836"/>
    <w:rsid w:val="00787989"/>
    <w:pPr>
      <w:spacing w:after="200" w:line="276" w:lineRule="auto"/>
    </w:pPr>
    <w:rPr>
      <w:rFonts w:ascii="Calibri" w:eastAsia="Calibri" w:hAnsi="Calibri" w:cs="Times New Roman"/>
      <w:lang w:eastAsia="en-US"/>
    </w:rPr>
  </w:style>
  <w:style w:type="paragraph" w:customStyle="1" w:styleId="0BED9AF8342C49C48A56ED0F648ABBA034">
    <w:name w:val="0BED9AF8342C49C48A56ED0F648ABBA034"/>
    <w:rsid w:val="00787989"/>
    <w:pPr>
      <w:spacing w:after="200" w:line="276" w:lineRule="auto"/>
    </w:pPr>
    <w:rPr>
      <w:rFonts w:ascii="Calibri" w:eastAsia="Calibri" w:hAnsi="Calibri" w:cs="Times New Roman"/>
      <w:lang w:eastAsia="en-US"/>
    </w:rPr>
  </w:style>
  <w:style w:type="paragraph" w:customStyle="1" w:styleId="A97DAD74A18A40DEA37DC61A81AFF31336">
    <w:name w:val="A97DAD74A18A40DEA37DC61A81AFF31336"/>
    <w:rsid w:val="00787989"/>
    <w:pPr>
      <w:spacing w:after="200" w:line="276" w:lineRule="auto"/>
    </w:pPr>
    <w:rPr>
      <w:rFonts w:ascii="Calibri" w:eastAsia="Calibri" w:hAnsi="Calibri" w:cs="Times New Roman"/>
      <w:lang w:eastAsia="en-US"/>
    </w:rPr>
  </w:style>
  <w:style w:type="paragraph" w:customStyle="1" w:styleId="3BE8647908AD4EFCB32AFB857B5D585D36">
    <w:name w:val="3BE8647908AD4EFCB32AFB857B5D585D36"/>
    <w:rsid w:val="00787989"/>
    <w:pPr>
      <w:spacing w:after="200" w:line="276" w:lineRule="auto"/>
    </w:pPr>
    <w:rPr>
      <w:rFonts w:ascii="Calibri" w:eastAsia="Calibri" w:hAnsi="Calibri" w:cs="Times New Roman"/>
      <w:lang w:eastAsia="en-US"/>
    </w:rPr>
  </w:style>
  <w:style w:type="paragraph" w:customStyle="1" w:styleId="9D54654057B444ABB330CF534CAC8FAA36">
    <w:name w:val="9D54654057B444ABB330CF534CAC8FAA36"/>
    <w:rsid w:val="00787989"/>
    <w:pPr>
      <w:spacing w:after="200" w:line="276" w:lineRule="auto"/>
    </w:pPr>
    <w:rPr>
      <w:rFonts w:ascii="Calibri" w:eastAsia="Calibri" w:hAnsi="Calibri" w:cs="Times New Roman"/>
      <w:lang w:eastAsia="en-US"/>
    </w:rPr>
  </w:style>
  <w:style w:type="paragraph" w:customStyle="1" w:styleId="9742BFF291A54061BAF82192C5C6C7FF26">
    <w:name w:val="9742BFF291A54061BAF82192C5C6C7FF26"/>
    <w:rsid w:val="00787989"/>
    <w:pPr>
      <w:spacing w:after="200" w:line="276" w:lineRule="auto"/>
    </w:pPr>
    <w:rPr>
      <w:rFonts w:ascii="Calibri" w:eastAsia="Calibri" w:hAnsi="Calibri" w:cs="Times New Roman"/>
      <w:lang w:eastAsia="en-US"/>
    </w:rPr>
  </w:style>
  <w:style w:type="paragraph" w:customStyle="1" w:styleId="921CEAF031A44C179DE942511F562AA032">
    <w:name w:val="921CEAF031A44C179DE942511F562AA032"/>
    <w:rsid w:val="00787989"/>
    <w:pPr>
      <w:spacing w:after="200" w:line="276" w:lineRule="auto"/>
    </w:pPr>
    <w:rPr>
      <w:rFonts w:ascii="Calibri" w:eastAsia="Calibri" w:hAnsi="Calibri" w:cs="Times New Roman"/>
      <w:lang w:eastAsia="en-US"/>
    </w:rPr>
  </w:style>
  <w:style w:type="paragraph" w:customStyle="1" w:styleId="58DFB0DD020F4BC58694305AA0BD080A32">
    <w:name w:val="58DFB0DD020F4BC58694305AA0BD080A32"/>
    <w:rsid w:val="00787989"/>
    <w:pPr>
      <w:spacing w:after="200" w:line="276" w:lineRule="auto"/>
    </w:pPr>
    <w:rPr>
      <w:rFonts w:ascii="Calibri" w:eastAsia="Calibri" w:hAnsi="Calibri" w:cs="Times New Roman"/>
      <w:lang w:eastAsia="en-US"/>
    </w:rPr>
  </w:style>
  <w:style w:type="paragraph" w:customStyle="1" w:styleId="122FDE7F6AFF41BAB0FE3EF535ABDE7635">
    <w:name w:val="122FDE7F6AFF41BAB0FE3EF535ABDE7635"/>
    <w:rsid w:val="00787989"/>
    <w:pPr>
      <w:spacing w:after="200" w:line="276" w:lineRule="auto"/>
    </w:pPr>
    <w:rPr>
      <w:rFonts w:ascii="Calibri" w:eastAsia="Calibri" w:hAnsi="Calibri" w:cs="Times New Roman"/>
      <w:lang w:eastAsia="en-US"/>
    </w:rPr>
  </w:style>
  <w:style w:type="paragraph" w:customStyle="1" w:styleId="C4D450C190CB4111A053EDAFECF3C84C35">
    <w:name w:val="C4D450C190CB4111A053EDAFECF3C84C35"/>
    <w:rsid w:val="00787989"/>
    <w:pPr>
      <w:spacing w:after="200" w:line="276" w:lineRule="auto"/>
    </w:pPr>
    <w:rPr>
      <w:rFonts w:ascii="Calibri" w:eastAsia="Calibri" w:hAnsi="Calibri" w:cs="Times New Roman"/>
      <w:lang w:eastAsia="en-US"/>
    </w:rPr>
  </w:style>
  <w:style w:type="paragraph" w:customStyle="1" w:styleId="85AC44DC157F4CF791E1500B845A56D131">
    <w:name w:val="85AC44DC157F4CF791E1500B845A56D131"/>
    <w:rsid w:val="00787989"/>
    <w:pPr>
      <w:spacing w:after="200" w:line="276" w:lineRule="auto"/>
    </w:pPr>
    <w:rPr>
      <w:rFonts w:ascii="Calibri" w:eastAsia="Calibri" w:hAnsi="Calibri" w:cs="Times New Roman"/>
      <w:lang w:eastAsia="en-US"/>
    </w:rPr>
  </w:style>
  <w:style w:type="paragraph" w:customStyle="1" w:styleId="8E54A024F637481482F5FD640B1639E230">
    <w:name w:val="8E54A024F637481482F5FD640B1639E230"/>
    <w:rsid w:val="00787989"/>
    <w:pPr>
      <w:spacing w:after="200" w:line="276" w:lineRule="auto"/>
    </w:pPr>
    <w:rPr>
      <w:rFonts w:ascii="Calibri" w:eastAsia="Calibri" w:hAnsi="Calibri" w:cs="Times New Roman"/>
      <w:lang w:eastAsia="en-US"/>
    </w:rPr>
  </w:style>
  <w:style w:type="paragraph" w:customStyle="1" w:styleId="ADF4CEE7EB694A168B8642ADBF4D613D10">
    <w:name w:val="ADF4CEE7EB694A168B8642ADBF4D613D10"/>
    <w:rsid w:val="00787989"/>
    <w:pPr>
      <w:spacing w:after="200" w:line="276" w:lineRule="auto"/>
    </w:pPr>
    <w:rPr>
      <w:rFonts w:ascii="Calibri" w:eastAsia="Calibri" w:hAnsi="Calibri" w:cs="Times New Roman"/>
      <w:lang w:eastAsia="en-US"/>
    </w:rPr>
  </w:style>
  <w:style w:type="paragraph" w:customStyle="1" w:styleId="0839279DE6924F9E8CDFF669AAD9FAFF30">
    <w:name w:val="0839279DE6924F9E8CDFF669AAD9FAFF30"/>
    <w:rsid w:val="0078798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30">
    <w:name w:val="D91AEBD2F36D4052955229E0EEC8815B30"/>
    <w:rsid w:val="0078798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30">
    <w:name w:val="6D2387E6A68D437EAC2E122C12894A5630"/>
    <w:rsid w:val="00787989"/>
    <w:pPr>
      <w:spacing w:after="200" w:line="276" w:lineRule="auto"/>
    </w:pPr>
    <w:rPr>
      <w:rFonts w:ascii="Calibri" w:eastAsia="Calibri" w:hAnsi="Calibri" w:cs="Times New Roman"/>
      <w:lang w:eastAsia="en-US"/>
    </w:rPr>
  </w:style>
  <w:style w:type="paragraph" w:customStyle="1" w:styleId="B077712132354B74824A066717B40AB930">
    <w:name w:val="B077712132354B74824A066717B40AB930"/>
    <w:rsid w:val="00787989"/>
    <w:pPr>
      <w:spacing w:after="200" w:line="276" w:lineRule="auto"/>
    </w:pPr>
    <w:rPr>
      <w:rFonts w:ascii="Calibri" w:eastAsia="Calibri" w:hAnsi="Calibri" w:cs="Times New Roman"/>
      <w:lang w:eastAsia="en-US"/>
    </w:rPr>
  </w:style>
  <w:style w:type="paragraph" w:customStyle="1" w:styleId="1F72AEB9EA3F4073AB6D7E6D9278C8CD30">
    <w:name w:val="1F72AEB9EA3F4073AB6D7E6D9278C8CD30"/>
    <w:rsid w:val="00787989"/>
    <w:pPr>
      <w:spacing w:after="200" w:line="276" w:lineRule="auto"/>
    </w:pPr>
    <w:rPr>
      <w:rFonts w:ascii="Calibri" w:eastAsia="Calibri" w:hAnsi="Calibri" w:cs="Times New Roman"/>
      <w:lang w:eastAsia="en-US"/>
    </w:rPr>
  </w:style>
  <w:style w:type="paragraph" w:customStyle="1" w:styleId="AE6AD8081A4B496FBAAB47EA5B141E2430">
    <w:name w:val="AE6AD8081A4B496FBAAB47EA5B141E2430"/>
    <w:rsid w:val="00787989"/>
    <w:pPr>
      <w:spacing w:after="200" w:line="276" w:lineRule="auto"/>
    </w:pPr>
    <w:rPr>
      <w:rFonts w:ascii="Calibri" w:eastAsia="Calibri" w:hAnsi="Calibri" w:cs="Times New Roman"/>
      <w:lang w:eastAsia="en-US"/>
    </w:rPr>
  </w:style>
  <w:style w:type="paragraph" w:customStyle="1" w:styleId="4F1F38248BED41C8982C0F502397203627">
    <w:name w:val="4F1F38248BED41C8982C0F502397203627"/>
    <w:rsid w:val="00787989"/>
    <w:pPr>
      <w:spacing w:after="200" w:line="276" w:lineRule="auto"/>
    </w:pPr>
    <w:rPr>
      <w:rFonts w:ascii="Calibri" w:eastAsia="Calibri" w:hAnsi="Calibri" w:cs="Times New Roman"/>
      <w:lang w:eastAsia="en-US"/>
    </w:rPr>
  </w:style>
  <w:style w:type="paragraph" w:customStyle="1" w:styleId="EB665642A1874318B3172F000803012837">
    <w:name w:val="EB665642A1874318B3172F000803012837"/>
    <w:rsid w:val="00787989"/>
    <w:pPr>
      <w:spacing w:after="200" w:line="276" w:lineRule="auto"/>
    </w:pPr>
    <w:rPr>
      <w:rFonts w:ascii="Calibri" w:eastAsia="Calibri" w:hAnsi="Calibri" w:cs="Times New Roman"/>
      <w:lang w:eastAsia="en-US"/>
    </w:rPr>
  </w:style>
  <w:style w:type="paragraph" w:customStyle="1" w:styleId="0BED9AF8342C49C48A56ED0F648ABBA035">
    <w:name w:val="0BED9AF8342C49C48A56ED0F648ABBA035"/>
    <w:rsid w:val="00787989"/>
    <w:pPr>
      <w:spacing w:after="200" w:line="276" w:lineRule="auto"/>
    </w:pPr>
    <w:rPr>
      <w:rFonts w:ascii="Calibri" w:eastAsia="Calibri" w:hAnsi="Calibri" w:cs="Times New Roman"/>
      <w:lang w:eastAsia="en-US"/>
    </w:rPr>
  </w:style>
  <w:style w:type="paragraph" w:customStyle="1" w:styleId="A97DAD74A18A40DEA37DC61A81AFF31337">
    <w:name w:val="A97DAD74A18A40DEA37DC61A81AFF31337"/>
    <w:rsid w:val="00787989"/>
    <w:pPr>
      <w:spacing w:after="200" w:line="276" w:lineRule="auto"/>
    </w:pPr>
    <w:rPr>
      <w:rFonts w:ascii="Calibri" w:eastAsia="Calibri" w:hAnsi="Calibri" w:cs="Times New Roman"/>
      <w:lang w:eastAsia="en-US"/>
    </w:rPr>
  </w:style>
  <w:style w:type="paragraph" w:customStyle="1" w:styleId="3BE8647908AD4EFCB32AFB857B5D585D37">
    <w:name w:val="3BE8647908AD4EFCB32AFB857B5D585D37"/>
    <w:rsid w:val="00787989"/>
    <w:pPr>
      <w:spacing w:after="200" w:line="276" w:lineRule="auto"/>
    </w:pPr>
    <w:rPr>
      <w:rFonts w:ascii="Calibri" w:eastAsia="Calibri" w:hAnsi="Calibri" w:cs="Times New Roman"/>
      <w:lang w:eastAsia="en-US"/>
    </w:rPr>
  </w:style>
  <w:style w:type="paragraph" w:customStyle="1" w:styleId="9D54654057B444ABB330CF534CAC8FAA37">
    <w:name w:val="9D54654057B444ABB330CF534CAC8FAA37"/>
    <w:rsid w:val="00787989"/>
    <w:pPr>
      <w:spacing w:after="200" w:line="276" w:lineRule="auto"/>
    </w:pPr>
    <w:rPr>
      <w:rFonts w:ascii="Calibri" w:eastAsia="Calibri" w:hAnsi="Calibri" w:cs="Times New Roman"/>
      <w:lang w:eastAsia="en-US"/>
    </w:rPr>
  </w:style>
  <w:style w:type="paragraph" w:customStyle="1" w:styleId="49F99230D8AF4460830E68B9A830722E">
    <w:name w:val="49F99230D8AF4460830E68B9A830722E"/>
    <w:rsid w:val="00787989"/>
    <w:pPr>
      <w:spacing w:after="200" w:line="276" w:lineRule="auto"/>
    </w:pPr>
    <w:rPr>
      <w:rFonts w:ascii="Calibri" w:eastAsia="Calibri" w:hAnsi="Calibri" w:cs="Times New Roman"/>
      <w:lang w:eastAsia="en-US"/>
    </w:rPr>
  </w:style>
  <w:style w:type="paragraph" w:customStyle="1" w:styleId="9742BFF291A54061BAF82192C5C6C7FF27">
    <w:name w:val="9742BFF291A54061BAF82192C5C6C7FF27"/>
    <w:rsid w:val="00787989"/>
    <w:pPr>
      <w:spacing w:after="200" w:line="276" w:lineRule="auto"/>
    </w:pPr>
    <w:rPr>
      <w:rFonts w:ascii="Calibri" w:eastAsia="Calibri" w:hAnsi="Calibri" w:cs="Times New Roman"/>
      <w:lang w:eastAsia="en-US"/>
    </w:rPr>
  </w:style>
  <w:style w:type="paragraph" w:customStyle="1" w:styleId="921CEAF031A44C179DE942511F562AA033">
    <w:name w:val="921CEAF031A44C179DE942511F562AA033"/>
    <w:rsid w:val="00787989"/>
    <w:pPr>
      <w:spacing w:after="200" w:line="276" w:lineRule="auto"/>
    </w:pPr>
    <w:rPr>
      <w:rFonts w:ascii="Calibri" w:eastAsia="Calibri" w:hAnsi="Calibri" w:cs="Times New Roman"/>
      <w:lang w:eastAsia="en-US"/>
    </w:rPr>
  </w:style>
  <w:style w:type="paragraph" w:customStyle="1" w:styleId="58DFB0DD020F4BC58694305AA0BD080A33">
    <w:name w:val="58DFB0DD020F4BC58694305AA0BD080A33"/>
    <w:rsid w:val="00787989"/>
    <w:pPr>
      <w:spacing w:after="200" w:line="276" w:lineRule="auto"/>
    </w:pPr>
    <w:rPr>
      <w:rFonts w:ascii="Calibri" w:eastAsia="Calibri" w:hAnsi="Calibri" w:cs="Times New Roman"/>
      <w:lang w:eastAsia="en-US"/>
    </w:rPr>
  </w:style>
  <w:style w:type="paragraph" w:customStyle="1" w:styleId="122FDE7F6AFF41BAB0FE3EF535ABDE7636">
    <w:name w:val="122FDE7F6AFF41BAB0FE3EF535ABDE7636"/>
    <w:rsid w:val="00787989"/>
    <w:pPr>
      <w:spacing w:after="200" w:line="276" w:lineRule="auto"/>
    </w:pPr>
    <w:rPr>
      <w:rFonts w:ascii="Calibri" w:eastAsia="Calibri" w:hAnsi="Calibri" w:cs="Times New Roman"/>
      <w:lang w:eastAsia="en-US"/>
    </w:rPr>
  </w:style>
  <w:style w:type="paragraph" w:customStyle="1" w:styleId="C4D450C190CB4111A053EDAFECF3C84C36">
    <w:name w:val="C4D450C190CB4111A053EDAFECF3C84C36"/>
    <w:rsid w:val="00787989"/>
    <w:pPr>
      <w:spacing w:after="200" w:line="276" w:lineRule="auto"/>
    </w:pPr>
    <w:rPr>
      <w:rFonts w:ascii="Calibri" w:eastAsia="Calibri" w:hAnsi="Calibri" w:cs="Times New Roman"/>
      <w:lang w:eastAsia="en-US"/>
    </w:rPr>
  </w:style>
  <w:style w:type="paragraph" w:customStyle="1" w:styleId="85AC44DC157F4CF791E1500B845A56D132">
    <w:name w:val="85AC44DC157F4CF791E1500B845A56D132"/>
    <w:rsid w:val="00787989"/>
    <w:pPr>
      <w:spacing w:after="200" w:line="276" w:lineRule="auto"/>
    </w:pPr>
    <w:rPr>
      <w:rFonts w:ascii="Calibri" w:eastAsia="Calibri" w:hAnsi="Calibri" w:cs="Times New Roman"/>
      <w:lang w:eastAsia="en-US"/>
    </w:rPr>
  </w:style>
  <w:style w:type="paragraph" w:customStyle="1" w:styleId="8E54A024F637481482F5FD640B1639E231">
    <w:name w:val="8E54A024F637481482F5FD640B1639E231"/>
    <w:rsid w:val="00787989"/>
    <w:pPr>
      <w:spacing w:after="200" w:line="276" w:lineRule="auto"/>
    </w:pPr>
    <w:rPr>
      <w:rFonts w:ascii="Calibri" w:eastAsia="Calibri" w:hAnsi="Calibri" w:cs="Times New Roman"/>
      <w:lang w:eastAsia="en-US"/>
    </w:rPr>
  </w:style>
  <w:style w:type="paragraph" w:customStyle="1" w:styleId="ADF4CEE7EB694A168B8642ADBF4D613D11">
    <w:name w:val="ADF4CEE7EB694A168B8642ADBF4D613D11"/>
    <w:rsid w:val="00787989"/>
    <w:pPr>
      <w:spacing w:after="200" w:line="276" w:lineRule="auto"/>
    </w:pPr>
    <w:rPr>
      <w:rFonts w:ascii="Calibri" w:eastAsia="Calibri" w:hAnsi="Calibri" w:cs="Times New Roman"/>
      <w:lang w:eastAsia="en-US"/>
    </w:rPr>
  </w:style>
  <w:style w:type="paragraph" w:customStyle="1" w:styleId="0839279DE6924F9E8CDFF669AAD9FAFF31">
    <w:name w:val="0839279DE6924F9E8CDFF669AAD9FAFF31"/>
    <w:rsid w:val="0078798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31">
    <w:name w:val="D91AEBD2F36D4052955229E0EEC8815B31"/>
    <w:rsid w:val="0078798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31">
    <w:name w:val="6D2387E6A68D437EAC2E122C12894A5631"/>
    <w:rsid w:val="00787989"/>
    <w:pPr>
      <w:spacing w:after="200" w:line="276" w:lineRule="auto"/>
    </w:pPr>
    <w:rPr>
      <w:rFonts w:ascii="Calibri" w:eastAsia="Calibri" w:hAnsi="Calibri" w:cs="Times New Roman"/>
      <w:lang w:eastAsia="en-US"/>
    </w:rPr>
  </w:style>
  <w:style w:type="paragraph" w:customStyle="1" w:styleId="B077712132354B74824A066717B40AB931">
    <w:name w:val="B077712132354B74824A066717B40AB931"/>
    <w:rsid w:val="00787989"/>
    <w:pPr>
      <w:spacing w:after="200" w:line="276" w:lineRule="auto"/>
    </w:pPr>
    <w:rPr>
      <w:rFonts w:ascii="Calibri" w:eastAsia="Calibri" w:hAnsi="Calibri" w:cs="Times New Roman"/>
      <w:lang w:eastAsia="en-US"/>
    </w:rPr>
  </w:style>
  <w:style w:type="paragraph" w:customStyle="1" w:styleId="1F72AEB9EA3F4073AB6D7E6D9278C8CD31">
    <w:name w:val="1F72AEB9EA3F4073AB6D7E6D9278C8CD31"/>
    <w:rsid w:val="00787989"/>
    <w:pPr>
      <w:spacing w:after="200" w:line="276" w:lineRule="auto"/>
    </w:pPr>
    <w:rPr>
      <w:rFonts w:ascii="Calibri" w:eastAsia="Calibri" w:hAnsi="Calibri" w:cs="Times New Roman"/>
      <w:lang w:eastAsia="en-US"/>
    </w:rPr>
  </w:style>
  <w:style w:type="paragraph" w:customStyle="1" w:styleId="AE6AD8081A4B496FBAAB47EA5B141E2431">
    <w:name w:val="AE6AD8081A4B496FBAAB47EA5B141E2431"/>
    <w:rsid w:val="00787989"/>
    <w:pPr>
      <w:spacing w:after="200" w:line="276" w:lineRule="auto"/>
    </w:pPr>
    <w:rPr>
      <w:rFonts w:ascii="Calibri" w:eastAsia="Calibri" w:hAnsi="Calibri" w:cs="Times New Roman"/>
      <w:lang w:eastAsia="en-US"/>
    </w:rPr>
  </w:style>
  <w:style w:type="paragraph" w:customStyle="1" w:styleId="F565595D97404D9584139C02530CA4E3">
    <w:name w:val="F565595D97404D9584139C02530CA4E3"/>
    <w:rsid w:val="00787989"/>
  </w:style>
  <w:style w:type="paragraph" w:customStyle="1" w:styleId="4F1F38248BED41C8982C0F502397203628">
    <w:name w:val="4F1F38248BED41C8982C0F502397203628"/>
    <w:rsid w:val="00787989"/>
    <w:pPr>
      <w:spacing w:after="200" w:line="276" w:lineRule="auto"/>
    </w:pPr>
    <w:rPr>
      <w:rFonts w:ascii="Calibri" w:eastAsia="Calibri" w:hAnsi="Calibri" w:cs="Times New Roman"/>
      <w:lang w:eastAsia="en-US"/>
    </w:rPr>
  </w:style>
  <w:style w:type="paragraph" w:customStyle="1" w:styleId="78B9829804E1459A815B3A8EFC635B21">
    <w:name w:val="78B9829804E1459A815B3A8EFC635B21"/>
    <w:rsid w:val="00787989"/>
    <w:pPr>
      <w:spacing w:after="200" w:line="276" w:lineRule="auto"/>
    </w:pPr>
    <w:rPr>
      <w:rFonts w:ascii="Calibri" w:eastAsia="Calibri" w:hAnsi="Calibri" w:cs="Times New Roman"/>
      <w:lang w:eastAsia="en-US"/>
    </w:rPr>
  </w:style>
  <w:style w:type="paragraph" w:customStyle="1" w:styleId="0BED9AF8342C49C48A56ED0F648ABBA036">
    <w:name w:val="0BED9AF8342C49C48A56ED0F648ABBA036"/>
    <w:rsid w:val="00787989"/>
    <w:pPr>
      <w:spacing w:after="200" w:line="276" w:lineRule="auto"/>
    </w:pPr>
    <w:rPr>
      <w:rFonts w:ascii="Calibri" w:eastAsia="Calibri" w:hAnsi="Calibri" w:cs="Times New Roman"/>
      <w:lang w:eastAsia="en-US"/>
    </w:rPr>
  </w:style>
  <w:style w:type="paragraph" w:customStyle="1" w:styleId="A97DAD74A18A40DEA37DC61A81AFF31338">
    <w:name w:val="A97DAD74A18A40DEA37DC61A81AFF31338"/>
    <w:rsid w:val="00787989"/>
    <w:pPr>
      <w:spacing w:after="200" w:line="276" w:lineRule="auto"/>
    </w:pPr>
    <w:rPr>
      <w:rFonts w:ascii="Calibri" w:eastAsia="Calibri" w:hAnsi="Calibri" w:cs="Times New Roman"/>
      <w:lang w:eastAsia="en-US"/>
    </w:rPr>
  </w:style>
  <w:style w:type="paragraph" w:customStyle="1" w:styleId="3BE8647908AD4EFCB32AFB857B5D585D38">
    <w:name w:val="3BE8647908AD4EFCB32AFB857B5D585D38"/>
    <w:rsid w:val="00787989"/>
    <w:pPr>
      <w:spacing w:after="200" w:line="276" w:lineRule="auto"/>
    </w:pPr>
    <w:rPr>
      <w:rFonts w:ascii="Calibri" w:eastAsia="Calibri" w:hAnsi="Calibri" w:cs="Times New Roman"/>
      <w:lang w:eastAsia="en-US"/>
    </w:rPr>
  </w:style>
  <w:style w:type="paragraph" w:customStyle="1" w:styleId="9D54654057B444ABB330CF534CAC8FAA38">
    <w:name w:val="9D54654057B444ABB330CF534CAC8FAA38"/>
    <w:rsid w:val="00787989"/>
    <w:pPr>
      <w:spacing w:after="200" w:line="276" w:lineRule="auto"/>
    </w:pPr>
    <w:rPr>
      <w:rFonts w:ascii="Calibri" w:eastAsia="Calibri" w:hAnsi="Calibri" w:cs="Times New Roman"/>
      <w:lang w:eastAsia="en-US"/>
    </w:rPr>
  </w:style>
  <w:style w:type="paragraph" w:customStyle="1" w:styleId="49F99230D8AF4460830E68B9A830722E1">
    <w:name w:val="49F99230D8AF4460830E68B9A830722E1"/>
    <w:rsid w:val="00787989"/>
    <w:pPr>
      <w:spacing w:after="200" w:line="276" w:lineRule="auto"/>
    </w:pPr>
    <w:rPr>
      <w:rFonts w:ascii="Calibri" w:eastAsia="Calibri" w:hAnsi="Calibri" w:cs="Times New Roman"/>
      <w:lang w:eastAsia="en-US"/>
    </w:rPr>
  </w:style>
  <w:style w:type="paragraph" w:customStyle="1" w:styleId="3F1F035ADA8F49E88326109BB22C5166">
    <w:name w:val="3F1F035ADA8F49E88326109BB22C5166"/>
    <w:rsid w:val="0078798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
    <w:name w:val="CACC6B2F09BB4D60A22F6B5CA3544C25"/>
    <w:rsid w:val="00787989"/>
    <w:pPr>
      <w:spacing w:after="200" w:line="276" w:lineRule="auto"/>
    </w:pPr>
    <w:rPr>
      <w:rFonts w:ascii="Calibri" w:eastAsia="Calibri" w:hAnsi="Calibri" w:cs="Times New Roman"/>
      <w:lang w:eastAsia="en-US"/>
    </w:rPr>
  </w:style>
  <w:style w:type="paragraph" w:customStyle="1" w:styleId="1D3140B6A4DF4D6B9E93FCA6904F69F3">
    <w:name w:val="1D3140B6A4DF4D6B9E93FCA6904F69F3"/>
    <w:rsid w:val="00787989"/>
    <w:pPr>
      <w:spacing w:after="200" w:line="276" w:lineRule="auto"/>
    </w:pPr>
    <w:rPr>
      <w:rFonts w:ascii="Calibri" w:eastAsia="Calibri" w:hAnsi="Calibri" w:cs="Times New Roman"/>
      <w:lang w:eastAsia="en-US"/>
    </w:rPr>
  </w:style>
  <w:style w:type="paragraph" w:customStyle="1" w:styleId="968CF2C708B84CC6BB2CD47D932B2980">
    <w:name w:val="968CF2C708B84CC6BB2CD47D932B2980"/>
    <w:rsid w:val="00787989"/>
    <w:pPr>
      <w:spacing w:after="200" w:line="276" w:lineRule="auto"/>
    </w:pPr>
    <w:rPr>
      <w:rFonts w:ascii="Calibri" w:eastAsia="Calibri" w:hAnsi="Calibri" w:cs="Times New Roman"/>
      <w:lang w:eastAsia="en-US"/>
    </w:rPr>
  </w:style>
  <w:style w:type="paragraph" w:customStyle="1" w:styleId="9742BFF291A54061BAF82192C5C6C7FF28">
    <w:name w:val="9742BFF291A54061BAF82192C5C6C7FF28"/>
    <w:rsid w:val="00787989"/>
    <w:pPr>
      <w:spacing w:after="200" w:line="276" w:lineRule="auto"/>
    </w:pPr>
    <w:rPr>
      <w:rFonts w:ascii="Calibri" w:eastAsia="Calibri" w:hAnsi="Calibri" w:cs="Times New Roman"/>
      <w:lang w:eastAsia="en-US"/>
    </w:rPr>
  </w:style>
  <w:style w:type="paragraph" w:customStyle="1" w:styleId="921CEAF031A44C179DE942511F562AA034">
    <w:name w:val="921CEAF031A44C179DE942511F562AA034"/>
    <w:rsid w:val="00787989"/>
    <w:pPr>
      <w:spacing w:after="200" w:line="276" w:lineRule="auto"/>
    </w:pPr>
    <w:rPr>
      <w:rFonts w:ascii="Calibri" w:eastAsia="Calibri" w:hAnsi="Calibri" w:cs="Times New Roman"/>
      <w:lang w:eastAsia="en-US"/>
    </w:rPr>
  </w:style>
  <w:style w:type="paragraph" w:customStyle="1" w:styleId="58DFB0DD020F4BC58694305AA0BD080A34">
    <w:name w:val="58DFB0DD020F4BC58694305AA0BD080A34"/>
    <w:rsid w:val="00787989"/>
    <w:pPr>
      <w:spacing w:after="200" w:line="276" w:lineRule="auto"/>
    </w:pPr>
    <w:rPr>
      <w:rFonts w:ascii="Calibri" w:eastAsia="Calibri" w:hAnsi="Calibri" w:cs="Times New Roman"/>
      <w:lang w:eastAsia="en-US"/>
    </w:rPr>
  </w:style>
  <w:style w:type="paragraph" w:customStyle="1" w:styleId="122FDE7F6AFF41BAB0FE3EF535ABDE7637">
    <w:name w:val="122FDE7F6AFF41BAB0FE3EF535ABDE7637"/>
    <w:rsid w:val="00787989"/>
    <w:pPr>
      <w:spacing w:after="200" w:line="276" w:lineRule="auto"/>
    </w:pPr>
    <w:rPr>
      <w:rFonts w:ascii="Calibri" w:eastAsia="Calibri" w:hAnsi="Calibri" w:cs="Times New Roman"/>
      <w:lang w:eastAsia="en-US"/>
    </w:rPr>
  </w:style>
  <w:style w:type="paragraph" w:customStyle="1" w:styleId="C4D450C190CB4111A053EDAFECF3C84C37">
    <w:name w:val="C4D450C190CB4111A053EDAFECF3C84C37"/>
    <w:rsid w:val="00787989"/>
    <w:pPr>
      <w:spacing w:after="200" w:line="276" w:lineRule="auto"/>
    </w:pPr>
    <w:rPr>
      <w:rFonts w:ascii="Calibri" w:eastAsia="Calibri" w:hAnsi="Calibri" w:cs="Times New Roman"/>
      <w:lang w:eastAsia="en-US"/>
    </w:rPr>
  </w:style>
  <w:style w:type="paragraph" w:customStyle="1" w:styleId="85AC44DC157F4CF791E1500B845A56D133">
    <w:name w:val="85AC44DC157F4CF791E1500B845A56D133"/>
    <w:rsid w:val="00787989"/>
    <w:pPr>
      <w:spacing w:after="200" w:line="276" w:lineRule="auto"/>
    </w:pPr>
    <w:rPr>
      <w:rFonts w:ascii="Calibri" w:eastAsia="Calibri" w:hAnsi="Calibri" w:cs="Times New Roman"/>
      <w:lang w:eastAsia="en-US"/>
    </w:rPr>
  </w:style>
  <w:style w:type="paragraph" w:customStyle="1" w:styleId="8E54A024F637481482F5FD640B1639E232">
    <w:name w:val="8E54A024F637481482F5FD640B1639E232"/>
    <w:rsid w:val="00787989"/>
    <w:pPr>
      <w:spacing w:after="200" w:line="276" w:lineRule="auto"/>
    </w:pPr>
    <w:rPr>
      <w:rFonts w:ascii="Calibri" w:eastAsia="Calibri" w:hAnsi="Calibri" w:cs="Times New Roman"/>
      <w:lang w:eastAsia="en-US"/>
    </w:rPr>
  </w:style>
  <w:style w:type="paragraph" w:customStyle="1" w:styleId="ADF4CEE7EB694A168B8642ADBF4D613D12">
    <w:name w:val="ADF4CEE7EB694A168B8642ADBF4D613D12"/>
    <w:rsid w:val="00787989"/>
    <w:pPr>
      <w:spacing w:after="200" w:line="276" w:lineRule="auto"/>
    </w:pPr>
    <w:rPr>
      <w:rFonts w:ascii="Calibri" w:eastAsia="Calibri" w:hAnsi="Calibri" w:cs="Times New Roman"/>
      <w:lang w:eastAsia="en-US"/>
    </w:rPr>
  </w:style>
  <w:style w:type="paragraph" w:customStyle="1" w:styleId="0839279DE6924F9E8CDFF669AAD9FAFF32">
    <w:name w:val="0839279DE6924F9E8CDFF669AAD9FAFF32"/>
    <w:rsid w:val="0078798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32">
    <w:name w:val="D91AEBD2F36D4052955229E0EEC8815B32"/>
    <w:rsid w:val="0078798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32">
    <w:name w:val="6D2387E6A68D437EAC2E122C12894A5632"/>
    <w:rsid w:val="00787989"/>
    <w:pPr>
      <w:spacing w:after="200" w:line="276" w:lineRule="auto"/>
    </w:pPr>
    <w:rPr>
      <w:rFonts w:ascii="Calibri" w:eastAsia="Calibri" w:hAnsi="Calibri" w:cs="Times New Roman"/>
      <w:lang w:eastAsia="en-US"/>
    </w:rPr>
  </w:style>
  <w:style w:type="paragraph" w:customStyle="1" w:styleId="B077712132354B74824A066717B40AB932">
    <w:name w:val="B077712132354B74824A066717B40AB932"/>
    <w:rsid w:val="00787989"/>
    <w:pPr>
      <w:spacing w:after="200" w:line="276" w:lineRule="auto"/>
    </w:pPr>
    <w:rPr>
      <w:rFonts w:ascii="Calibri" w:eastAsia="Calibri" w:hAnsi="Calibri" w:cs="Times New Roman"/>
      <w:lang w:eastAsia="en-US"/>
    </w:rPr>
  </w:style>
  <w:style w:type="paragraph" w:customStyle="1" w:styleId="1F72AEB9EA3F4073AB6D7E6D9278C8CD32">
    <w:name w:val="1F72AEB9EA3F4073AB6D7E6D9278C8CD32"/>
    <w:rsid w:val="00787989"/>
    <w:pPr>
      <w:spacing w:after="200" w:line="276" w:lineRule="auto"/>
    </w:pPr>
    <w:rPr>
      <w:rFonts w:ascii="Calibri" w:eastAsia="Calibri" w:hAnsi="Calibri" w:cs="Times New Roman"/>
      <w:lang w:eastAsia="en-US"/>
    </w:rPr>
  </w:style>
  <w:style w:type="paragraph" w:customStyle="1" w:styleId="AE6AD8081A4B496FBAAB47EA5B141E2432">
    <w:name w:val="AE6AD8081A4B496FBAAB47EA5B141E2432"/>
    <w:rsid w:val="00787989"/>
    <w:pPr>
      <w:spacing w:after="200" w:line="276" w:lineRule="auto"/>
    </w:pPr>
    <w:rPr>
      <w:rFonts w:ascii="Calibri" w:eastAsia="Calibri" w:hAnsi="Calibri" w:cs="Times New Roman"/>
      <w:lang w:eastAsia="en-US"/>
    </w:rPr>
  </w:style>
  <w:style w:type="paragraph" w:customStyle="1" w:styleId="4F1F38248BED41C8982C0F502397203629">
    <w:name w:val="4F1F38248BED41C8982C0F502397203629"/>
    <w:rsid w:val="00787989"/>
    <w:pPr>
      <w:spacing w:after="200" w:line="276" w:lineRule="auto"/>
    </w:pPr>
    <w:rPr>
      <w:rFonts w:ascii="Calibri" w:eastAsia="Calibri" w:hAnsi="Calibri" w:cs="Times New Roman"/>
      <w:lang w:eastAsia="en-US"/>
    </w:rPr>
  </w:style>
  <w:style w:type="paragraph" w:customStyle="1" w:styleId="78B9829804E1459A815B3A8EFC635B211">
    <w:name w:val="78B9829804E1459A815B3A8EFC635B211"/>
    <w:rsid w:val="00787989"/>
    <w:pPr>
      <w:spacing w:after="200" w:line="276" w:lineRule="auto"/>
    </w:pPr>
    <w:rPr>
      <w:rFonts w:ascii="Calibri" w:eastAsia="Calibri" w:hAnsi="Calibri" w:cs="Times New Roman"/>
      <w:lang w:eastAsia="en-US"/>
    </w:rPr>
  </w:style>
  <w:style w:type="paragraph" w:customStyle="1" w:styleId="0BED9AF8342C49C48A56ED0F648ABBA037">
    <w:name w:val="0BED9AF8342C49C48A56ED0F648ABBA037"/>
    <w:rsid w:val="00787989"/>
    <w:pPr>
      <w:spacing w:after="200" w:line="276" w:lineRule="auto"/>
    </w:pPr>
    <w:rPr>
      <w:rFonts w:ascii="Calibri" w:eastAsia="Calibri" w:hAnsi="Calibri" w:cs="Times New Roman"/>
      <w:lang w:eastAsia="en-US"/>
    </w:rPr>
  </w:style>
  <w:style w:type="paragraph" w:customStyle="1" w:styleId="A97DAD74A18A40DEA37DC61A81AFF31339">
    <w:name w:val="A97DAD74A18A40DEA37DC61A81AFF31339"/>
    <w:rsid w:val="00787989"/>
    <w:pPr>
      <w:spacing w:after="200" w:line="276" w:lineRule="auto"/>
    </w:pPr>
    <w:rPr>
      <w:rFonts w:ascii="Calibri" w:eastAsia="Calibri" w:hAnsi="Calibri" w:cs="Times New Roman"/>
      <w:lang w:eastAsia="en-US"/>
    </w:rPr>
  </w:style>
  <w:style w:type="paragraph" w:customStyle="1" w:styleId="3BE8647908AD4EFCB32AFB857B5D585D39">
    <w:name w:val="3BE8647908AD4EFCB32AFB857B5D585D39"/>
    <w:rsid w:val="00787989"/>
    <w:pPr>
      <w:spacing w:after="200" w:line="276" w:lineRule="auto"/>
    </w:pPr>
    <w:rPr>
      <w:rFonts w:ascii="Calibri" w:eastAsia="Calibri" w:hAnsi="Calibri" w:cs="Times New Roman"/>
      <w:lang w:eastAsia="en-US"/>
    </w:rPr>
  </w:style>
  <w:style w:type="paragraph" w:customStyle="1" w:styleId="9D54654057B444ABB330CF534CAC8FAA39">
    <w:name w:val="9D54654057B444ABB330CF534CAC8FAA39"/>
    <w:rsid w:val="00787989"/>
    <w:pPr>
      <w:spacing w:after="200" w:line="276" w:lineRule="auto"/>
    </w:pPr>
    <w:rPr>
      <w:rFonts w:ascii="Calibri" w:eastAsia="Calibri" w:hAnsi="Calibri" w:cs="Times New Roman"/>
      <w:lang w:eastAsia="en-US"/>
    </w:rPr>
  </w:style>
  <w:style w:type="paragraph" w:customStyle="1" w:styleId="49F99230D8AF4460830E68B9A830722E2">
    <w:name w:val="49F99230D8AF4460830E68B9A830722E2"/>
    <w:rsid w:val="00787989"/>
    <w:pPr>
      <w:spacing w:after="200" w:line="276" w:lineRule="auto"/>
    </w:pPr>
    <w:rPr>
      <w:rFonts w:ascii="Calibri" w:eastAsia="Calibri" w:hAnsi="Calibri" w:cs="Times New Roman"/>
      <w:lang w:eastAsia="en-US"/>
    </w:rPr>
  </w:style>
  <w:style w:type="paragraph" w:customStyle="1" w:styleId="3F1F035ADA8F49E88326109BB22C51661">
    <w:name w:val="3F1F035ADA8F49E88326109BB22C51661"/>
    <w:rsid w:val="0078798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
    <w:name w:val="CACC6B2F09BB4D60A22F6B5CA3544C251"/>
    <w:rsid w:val="00787989"/>
    <w:pPr>
      <w:spacing w:after="200" w:line="276" w:lineRule="auto"/>
    </w:pPr>
    <w:rPr>
      <w:rFonts w:ascii="Calibri" w:eastAsia="Calibri" w:hAnsi="Calibri" w:cs="Times New Roman"/>
      <w:lang w:eastAsia="en-US"/>
    </w:rPr>
  </w:style>
  <w:style w:type="paragraph" w:customStyle="1" w:styleId="1D3140B6A4DF4D6B9E93FCA6904F69F31">
    <w:name w:val="1D3140B6A4DF4D6B9E93FCA6904F69F31"/>
    <w:rsid w:val="00787989"/>
    <w:pPr>
      <w:spacing w:after="200" w:line="276" w:lineRule="auto"/>
    </w:pPr>
    <w:rPr>
      <w:rFonts w:ascii="Calibri" w:eastAsia="Calibri" w:hAnsi="Calibri" w:cs="Times New Roman"/>
      <w:lang w:eastAsia="en-US"/>
    </w:rPr>
  </w:style>
  <w:style w:type="paragraph" w:customStyle="1" w:styleId="968CF2C708B84CC6BB2CD47D932B29801">
    <w:name w:val="968CF2C708B84CC6BB2CD47D932B29801"/>
    <w:rsid w:val="00787989"/>
    <w:pPr>
      <w:spacing w:after="200" w:line="276" w:lineRule="auto"/>
    </w:pPr>
    <w:rPr>
      <w:rFonts w:ascii="Calibri" w:eastAsia="Calibri" w:hAnsi="Calibri" w:cs="Times New Roman"/>
      <w:lang w:eastAsia="en-US"/>
    </w:rPr>
  </w:style>
  <w:style w:type="paragraph" w:customStyle="1" w:styleId="9742BFF291A54061BAF82192C5C6C7FF29">
    <w:name w:val="9742BFF291A54061BAF82192C5C6C7FF29"/>
    <w:rsid w:val="00787989"/>
    <w:pPr>
      <w:spacing w:after="200" w:line="276" w:lineRule="auto"/>
    </w:pPr>
    <w:rPr>
      <w:rFonts w:ascii="Calibri" w:eastAsia="Calibri" w:hAnsi="Calibri" w:cs="Times New Roman"/>
      <w:lang w:eastAsia="en-US"/>
    </w:rPr>
  </w:style>
  <w:style w:type="paragraph" w:customStyle="1" w:styleId="58DFB0DD020F4BC58694305AA0BD080A35">
    <w:name w:val="58DFB0DD020F4BC58694305AA0BD080A35"/>
    <w:rsid w:val="00787989"/>
    <w:pPr>
      <w:spacing w:after="200" w:line="276" w:lineRule="auto"/>
    </w:pPr>
    <w:rPr>
      <w:rFonts w:ascii="Calibri" w:eastAsia="Calibri" w:hAnsi="Calibri" w:cs="Times New Roman"/>
      <w:lang w:eastAsia="en-US"/>
    </w:rPr>
  </w:style>
  <w:style w:type="paragraph" w:customStyle="1" w:styleId="122FDE7F6AFF41BAB0FE3EF535ABDE7638">
    <w:name w:val="122FDE7F6AFF41BAB0FE3EF535ABDE7638"/>
    <w:rsid w:val="00787989"/>
    <w:pPr>
      <w:spacing w:after="200" w:line="276" w:lineRule="auto"/>
    </w:pPr>
    <w:rPr>
      <w:rFonts w:ascii="Calibri" w:eastAsia="Calibri" w:hAnsi="Calibri" w:cs="Times New Roman"/>
      <w:lang w:eastAsia="en-US"/>
    </w:rPr>
  </w:style>
  <w:style w:type="paragraph" w:customStyle="1" w:styleId="C4D450C190CB4111A053EDAFECF3C84C38">
    <w:name w:val="C4D450C190CB4111A053EDAFECF3C84C38"/>
    <w:rsid w:val="00787989"/>
    <w:pPr>
      <w:spacing w:after="200" w:line="276" w:lineRule="auto"/>
    </w:pPr>
    <w:rPr>
      <w:rFonts w:ascii="Calibri" w:eastAsia="Calibri" w:hAnsi="Calibri" w:cs="Times New Roman"/>
      <w:lang w:eastAsia="en-US"/>
    </w:rPr>
  </w:style>
  <w:style w:type="paragraph" w:customStyle="1" w:styleId="85AC44DC157F4CF791E1500B845A56D134">
    <w:name w:val="85AC44DC157F4CF791E1500B845A56D134"/>
    <w:rsid w:val="00787989"/>
    <w:pPr>
      <w:spacing w:after="200" w:line="276" w:lineRule="auto"/>
    </w:pPr>
    <w:rPr>
      <w:rFonts w:ascii="Calibri" w:eastAsia="Calibri" w:hAnsi="Calibri" w:cs="Times New Roman"/>
      <w:lang w:eastAsia="en-US"/>
    </w:rPr>
  </w:style>
  <w:style w:type="paragraph" w:customStyle="1" w:styleId="8E54A024F637481482F5FD640B1639E233">
    <w:name w:val="8E54A024F637481482F5FD640B1639E233"/>
    <w:rsid w:val="00787989"/>
    <w:pPr>
      <w:spacing w:after="200" w:line="276" w:lineRule="auto"/>
    </w:pPr>
    <w:rPr>
      <w:rFonts w:ascii="Calibri" w:eastAsia="Calibri" w:hAnsi="Calibri" w:cs="Times New Roman"/>
      <w:lang w:eastAsia="en-US"/>
    </w:rPr>
  </w:style>
  <w:style w:type="paragraph" w:customStyle="1" w:styleId="ADF4CEE7EB694A168B8642ADBF4D613D13">
    <w:name w:val="ADF4CEE7EB694A168B8642ADBF4D613D13"/>
    <w:rsid w:val="00787989"/>
    <w:pPr>
      <w:spacing w:after="200" w:line="276" w:lineRule="auto"/>
    </w:pPr>
    <w:rPr>
      <w:rFonts w:ascii="Calibri" w:eastAsia="Calibri" w:hAnsi="Calibri" w:cs="Times New Roman"/>
      <w:lang w:eastAsia="en-US"/>
    </w:rPr>
  </w:style>
  <w:style w:type="paragraph" w:customStyle="1" w:styleId="0839279DE6924F9E8CDFF669AAD9FAFF33">
    <w:name w:val="0839279DE6924F9E8CDFF669AAD9FAFF33"/>
    <w:rsid w:val="0078798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33">
    <w:name w:val="D91AEBD2F36D4052955229E0EEC8815B33"/>
    <w:rsid w:val="0078798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33">
    <w:name w:val="6D2387E6A68D437EAC2E122C12894A5633"/>
    <w:rsid w:val="00787989"/>
    <w:pPr>
      <w:spacing w:after="200" w:line="276" w:lineRule="auto"/>
    </w:pPr>
    <w:rPr>
      <w:rFonts w:ascii="Calibri" w:eastAsia="Calibri" w:hAnsi="Calibri" w:cs="Times New Roman"/>
      <w:lang w:eastAsia="en-US"/>
    </w:rPr>
  </w:style>
  <w:style w:type="paragraph" w:customStyle="1" w:styleId="B077712132354B74824A066717B40AB933">
    <w:name w:val="B077712132354B74824A066717B40AB933"/>
    <w:rsid w:val="00787989"/>
    <w:pPr>
      <w:spacing w:after="200" w:line="276" w:lineRule="auto"/>
    </w:pPr>
    <w:rPr>
      <w:rFonts w:ascii="Calibri" w:eastAsia="Calibri" w:hAnsi="Calibri" w:cs="Times New Roman"/>
      <w:lang w:eastAsia="en-US"/>
    </w:rPr>
  </w:style>
  <w:style w:type="paragraph" w:customStyle="1" w:styleId="1F72AEB9EA3F4073AB6D7E6D9278C8CD33">
    <w:name w:val="1F72AEB9EA3F4073AB6D7E6D9278C8CD33"/>
    <w:rsid w:val="00787989"/>
    <w:pPr>
      <w:spacing w:after="200" w:line="276" w:lineRule="auto"/>
    </w:pPr>
    <w:rPr>
      <w:rFonts w:ascii="Calibri" w:eastAsia="Calibri" w:hAnsi="Calibri" w:cs="Times New Roman"/>
      <w:lang w:eastAsia="en-US"/>
    </w:rPr>
  </w:style>
  <w:style w:type="paragraph" w:customStyle="1" w:styleId="AE6AD8081A4B496FBAAB47EA5B141E2433">
    <w:name w:val="AE6AD8081A4B496FBAAB47EA5B141E2433"/>
    <w:rsid w:val="00787989"/>
    <w:pPr>
      <w:spacing w:after="200" w:line="276" w:lineRule="auto"/>
    </w:pPr>
    <w:rPr>
      <w:rFonts w:ascii="Calibri" w:eastAsia="Calibri" w:hAnsi="Calibri" w:cs="Times New Roman"/>
      <w:lang w:eastAsia="en-US"/>
    </w:rPr>
  </w:style>
  <w:style w:type="paragraph" w:customStyle="1" w:styleId="4F1F38248BED41C8982C0F502397203630">
    <w:name w:val="4F1F38248BED41C8982C0F502397203630"/>
    <w:rsid w:val="00720783"/>
    <w:pPr>
      <w:spacing w:after="200" w:line="276" w:lineRule="auto"/>
    </w:pPr>
    <w:rPr>
      <w:rFonts w:ascii="Calibri" w:eastAsia="Calibri" w:hAnsi="Calibri" w:cs="Times New Roman"/>
      <w:lang w:eastAsia="en-US"/>
    </w:rPr>
  </w:style>
  <w:style w:type="paragraph" w:customStyle="1" w:styleId="78B9829804E1459A815B3A8EFC635B212">
    <w:name w:val="78B9829804E1459A815B3A8EFC635B212"/>
    <w:rsid w:val="00720783"/>
    <w:pPr>
      <w:spacing w:after="200" w:line="276" w:lineRule="auto"/>
    </w:pPr>
    <w:rPr>
      <w:rFonts w:ascii="Calibri" w:eastAsia="Calibri" w:hAnsi="Calibri" w:cs="Times New Roman"/>
      <w:lang w:eastAsia="en-US"/>
    </w:rPr>
  </w:style>
  <w:style w:type="paragraph" w:customStyle="1" w:styleId="0BED9AF8342C49C48A56ED0F648ABBA038">
    <w:name w:val="0BED9AF8342C49C48A56ED0F648ABBA038"/>
    <w:rsid w:val="00720783"/>
    <w:pPr>
      <w:spacing w:after="200" w:line="276" w:lineRule="auto"/>
    </w:pPr>
    <w:rPr>
      <w:rFonts w:ascii="Calibri" w:eastAsia="Calibri" w:hAnsi="Calibri" w:cs="Times New Roman"/>
      <w:lang w:eastAsia="en-US"/>
    </w:rPr>
  </w:style>
  <w:style w:type="paragraph" w:customStyle="1" w:styleId="A97DAD74A18A40DEA37DC61A81AFF31340">
    <w:name w:val="A97DAD74A18A40DEA37DC61A81AFF31340"/>
    <w:rsid w:val="00720783"/>
    <w:pPr>
      <w:spacing w:after="200" w:line="276" w:lineRule="auto"/>
    </w:pPr>
    <w:rPr>
      <w:rFonts w:ascii="Calibri" w:eastAsia="Calibri" w:hAnsi="Calibri" w:cs="Times New Roman"/>
      <w:lang w:eastAsia="en-US"/>
    </w:rPr>
  </w:style>
  <w:style w:type="paragraph" w:customStyle="1" w:styleId="3BE8647908AD4EFCB32AFB857B5D585D40">
    <w:name w:val="3BE8647908AD4EFCB32AFB857B5D585D40"/>
    <w:rsid w:val="00720783"/>
    <w:pPr>
      <w:spacing w:after="200" w:line="276" w:lineRule="auto"/>
    </w:pPr>
    <w:rPr>
      <w:rFonts w:ascii="Calibri" w:eastAsia="Calibri" w:hAnsi="Calibri" w:cs="Times New Roman"/>
      <w:lang w:eastAsia="en-US"/>
    </w:rPr>
  </w:style>
  <w:style w:type="paragraph" w:customStyle="1" w:styleId="9D54654057B444ABB330CF534CAC8FAA40">
    <w:name w:val="9D54654057B444ABB330CF534CAC8FAA40"/>
    <w:rsid w:val="00720783"/>
    <w:pPr>
      <w:spacing w:after="200" w:line="276" w:lineRule="auto"/>
    </w:pPr>
    <w:rPr>
      <w:rFonts w:ascii="Calibri" w:eastAsia="Calibri" w:hAnsi="Calibri" w:cs="Times New Roman"/>
      <w:lang w:eastAsia="en-US"/>
    </w:rPr>
  </w:style>
  <w:style w:type="paragraph" w:customStyle="1" w:styleId="49F99230D8AF4460830E68B9A830722E3">
    <w:name w:val="49F99230D8AF4460830E68B9A830722E3"/>
    <w:rsid w:val="00720783"/>
    <w:pPr>
      <w:spacing w:after="200" w:line="276" w:lineRule="auto"/>
    </w:pPr>
    <w:rPr>
      <w:rFonts w:ascii="Calibri" w:eastAsia="Calibri" w:hAnsi="Calibri" w:cs="Times New Roman"/>
      <w:lang w:eastAsia="en-US"/>
    </w:rPr>
  </w:style>
  <w:style w:type="paragraph" w:customStyle="1" w:styleId="3F1F035ADA8F49E88326109BB22C51662">
    <w:name w:val="3F1F035ADA8F49E88326109BB22C51662"/>
    <w:rsid w:val="0072078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2">
    <w:name w:val="CACC6B2F09BB4D60A22F6B5CA3544C252"/>
    <w:rsid w:val="00720783"/>
    <w:pPr>
      <w:spacing w:after="200" w:line="276" w:lineRule="auto"/>
    </w:pPr>
    <w:rPr>
      <w:rFonts w:ascii="Calibri" w:eastAsia="Calibri" w:hAnsi="Calibri" w:cs="Times New Roman"/>
      <w:lang w:eastAsia="en-US"/>
    </w:rPr>
  </w:style>
  <w:style w:type="paragraph" w:customStyle="1" w:styleId="1D3140B6A4DF4D6B9E93FCA6904F69F32">
    <w:name w:val="1D3140B6A4DF4D6B9E93FCA6904F69F32"/>
    <w:rsid w:val="00720783"/>
    <w:pPr>
      <w:spacing w:after="200" w:line="276" w:lineRule="auto"/>
    </w:pPr>
    <w:rPr>
      <w:rFonts w:ascii="Calibri" w:eastAsia="Calibri" w:hAnsi="Calibri" w:cs="Times New Roman"/>
      <w:lang w:eastAsia="en-US"/>
    </w:rPr>
  </w:style>
  <w:style w:type="paragraph" w:customStyle="1" w:styleId="968CF2C708B84CC6BB2CD47D932B29802">
    <w:name w:val="968CF2C708B84CC6BB2CD47D932B29802"/>
    <w:rsid w:val="00720783"/>
    <w:pPr>
      <w:spacing w:after="200" w:line="276" w:lineRule="auto"/>
    </w:pPr>
    <w:rPr>
      <w:rFonts w:ascii="Calibri" w:eastAsia="Calibri" w:hAnsi="Calibri" w:cs="Times New Roman"/>
      <w:lang w:eastAsia="en-US"/>
    </w:rPr>
  </w:style>
  <w:style w:type="paragraph" w:customStyle="1" w:styleId="9742BFF291A54061BAF82192C5C6C7FF30">
    <w:name w:val="9742BFF291A54061BAF82192C5C6C7FF30"/>
    <w:rsid w:val="00720783"/>
    <w:pPr>
      <w:spacing w:after="200" w:line="276" w:lineRule="auto"/>
    </w:pPr>
    <w:rPr>
      <w:rFonts w:ascii="Calibri" w:eastAsia="Calibri" w:hAnsi="Calibri" w:cs="Times New Roman"/>
      <w:lang w:eastAsia="en-US"/>
    </w:rPr>
  </w:style>
  <w:style w:type="paragraph" w:customStyle="1" w:styleId="58DFB0DD020F4BC58694305AA0BD080A36">
    <w:name w:val="58DFB0DD020F4BC58694305AA0BD080A36"/>
    <w:rsid w:val="00720783"/>
    <w:pPr>
      <w:spacing w:after="200" w:line="276" w:lineRule="auto"/>
    </w:pPr>
    <w:rPr>
      <w:rFonts w:ascii="Calibri" w:eastAsia="Calibri" w:hAnsi="Calibri" w:cs="Times New Roman"/>
      <w:lang w:eastAsia="en-US"/>
    </w:rPr>
  </w:style>
  <w:style w:type="paragraph" w:customStyle="1" w:styleId="122FDE7F6AFF41BAB0FE3EF535ABDE7639">
    <w:name w:val="122FDE7F6AFF41BAB0FE3EF535ABDE7639"/>
    <w:rsid w:val="00720783"/>
    <w:pPr>
      <w:spacing w:after="200" w:line="276" w:lineRule="auto"/>
    </w:pPr>
    <w:rPr>
      <w:rFonts w:ascii="Calibri" w:eastAsia="Calibri" w:hAnsi="Calibri" w:cs="Times New Roman"/>
      <w:lang w:eastAsia="en-US"/>
    </w:rPr>
  </w:style>
  <w:style w:type="paragraph" w:customStyle="1" w:styleId="C4D450C190CB4111A053EDAFECF3C84C39">
    <w:name w:val="C4D450C190CB4111A053EDAFECF3C84C39"/>
    <w:rsid w:val="00720783"/>
    <w:pPr>
      <w:spacing w:after="200" w:line="276" w:lineRule="auto"/>
    </w:pPr>
    <w:rPr>
      <w:rFonts w:ascii="Calibri" w:eastAsia="Calibri" w:hAnsi="Calibri" w:cs="Times New Roman"/>
      <w:lang w:eastAsia="en-US"/>
    </w:rPr>
  </w:style>
  <w:style w:type="paragraph" w:customStyle="1" w:styleId="94C6B3B2B0E045868C953F64EA9E0B23">
    <w:name w:val="94C6B3B2B0E045868C953F64EA9E0B23"/>
    <w:rsid w:val="00720783"/>
    <w:pPr>
      <w:spacing w:after="200" w:line="276" w:lineRule="auto"/>
    </w:pPr>
    <w:rPr>
      <w:rFonts w:ascii="Calibri" w:eastAsia="Calibri" w:hAnsi="Calibri" w:cs="Times New Roman"/>
      <w:lang w:eastAsia="en-US"/>
    </w:rPr>
  </w:style>
  <w:style w:type="paragraph" w:customStyle="1" w:styleId="85AC44DC157F4CF791E1500B845A56D135">
    <w:name w:val="85AC44DC157F4CF791E1500B845A56D135"/>
    <w:rsid w:val="00720783"/>
    <w:pPr>
      <w:spacing w:after="200" w:line="276" w:lineRule="auto"/>
    </w:pPr>
    <w:rPr>
      <w:rFonts w:ascii="Calibri" w:eastAsia="Calibri" w:hAnsi="Calibri" w:cs="Times New Roman"/>
      <w:lang w:eastAsia="en-US"/>
    </w:rPr>
  </w:style>
  <w:style w:type="paragraph" w:customStyle="1" w:styleId="8E54A024F637481482F5FD640B1639E234">
    <w:name w:val="8E54A024F637481482F5FD640B1639E234"/>
    <w:rsid w:val="00720783"/>
    <w:pPr>
      <w:spacing w:after="200" w:line="276" w:lineRule="auto"/>
    </w:pPr>
    <w:rPr>
      <w:rFonts w:ascii="Calibri" w:eastAsia="Calibri" w:hAnsi="Calibri" w:cs="Times New Roman"/>
      <w:lang w:eastAsia="en-US"/>
    </w:rPr>
  </w:style>
  <w:style w:type="paragraph" w:customStyle="1" w:styleId="ADF4CEE7EB694A168B8642ADBF4D613D14">
    <w:name w:val="ADF4CEE7EB694A168B8642ADBF4D613D14"/>
    <w:rsid w:val="00720783"/>
    <w:pPr>
      <w:spacing w:after="200" w:line="276" w:lineRule="auto"/>
    </w:pPr>
    <w:rPr>
      <w:rFonts w:ascii="Calibri" w:eastAsia="Calibri" w:hAnsi="Calibri" w:cs="Times New Roman"/>
      <w:lang w:eastAsia="en-US"/>
    </w:rPr>
  </w:style>
  <w:style w:type="paragraph" w:customStyle="1" w:styleId="0839279DE6924F9E8CDFF669AAD9FAFF34">
    <w:name w:val="0839279DE6924F9E8CDFF669AAD9FAFF34"/>
    <w:rsid w:val="0072078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34">
    <w:name w:val="D91AEBD2F36D4052955229E0EEC8815B34"/>
    <w:rsid w:val="0072078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34">
    <w:name w:val="6D2387E6A68D437EAC2E122C12894A5634"/>
    <w:rsid w:val="00720783"/>
    <w:pPr>
      <w:spacing w:after="200" w:line="276" w:lineRule="auto"/>
    </w:pPr>
    <w:rPr>
      <w:rFonts w:ascii="Calibri" w:eastAsia="Calibri" w:hAnsi="Calibri" w:cs="Times New Roman"/>
      <w:lang w:eastAsia="en-US"/>
    </w:rPr>
  </w:style>
  <w:style w:type="paragraph" w:customStyle="1" w:styleId="B077712132354B74824A066717B40AB934">
    <w:name w:val="B077712132354B74824A066717B40AB934"/>
    <w:rsid w:val="00720783"/>
    <w:pPr>
      <w:spacing w:after="200" w:line="276" w:lineRule="auto"/>
    </w:pPr>
    <w:rPr>
      <w:rFonts w:ascii="Calibri" w:eastAsia="Calibri" w:hAnsi="Calibri" w:cs="Times New Roman"/>
      <w:lang w:eastAsia="en-US"/>
    </w:rPr>
  </w:style>
  <w:style w:type="paragraph" w:customStyle="1" w:styleId="1F72AEB9EA3F4073AB6D7E6D9278C8CD34">
    <w:name w:val="1F72AEB9EA3F4073AB6D7E6D9278C8CD34"/>
    <w:rsid w:val="00720783"/>
    <w:pPr>
      <w:spacing w:after="200" w:line="276" w:lineRule="auto"/>
    </w:pPr>
    <w:rPr>
      <w:rFonts w:ascii="Calibri" w:eastAsia="Calibri" w:hAnsi="Calibri" w:cs="Times New Roman"/>
      <w:lang w:eastAsia="en-US"/>
    </w:rPr>
  </w:style>
  <w:style w:type="paragraph" w:customStyle="1" w:styleId="AE6AD8081A4B496FBAAB47EA5B141E2434">
    <w:name w:val="AE6AD8081A4B496FBAAB47EA5B141E2434"/>
    <w:rsid w:val="00720783"/>
    <w:pPr>
      <w:spacing w:after="200" w:line="276" w:lineRule="auto"/>
    </w:pPr>
    <w:rPr>
      <w:rFonts w:ascii="Calibri" w:eastAsia="Calibri" w:hAnsi="Calibri" w:cs="Times New Roman"/>
      <w:lang w:eastAsia="en-US"/>
    </w:rPr>
  </w:style>
  <w:style w:type="paragraph" w:customStyle="1" w:styleId="4F1F38248BED41C8982C0F502397203631">
    <w:name w:val="4F1F38248BED41C8982C0F502397203631"/>
    <w:rsid w:val="00C3750A"/>
    <w:pPr>
      <w:spacing w:after="200" w:line="276" w:lineRule="auto"/>
    </w:pPr>
    <w:rPr>
      <w:rFonts w:ascii="Calibri" w:eastAsia="Calibri" w:hAnsi="Calibri" w:cs="Times New Roman"/>
      <w:lang w:eastAsia="en-US"/>
    </w:rPr>
  </w:style>
  <w:style w:type="paragraph" w:customStyle="1" w:styleId="78B9829804E1459A815B3A8EFC635B213">
    <w:name w:val="78B9829804E1459A815B3A8EFC635B213"/>
    <w:rsid w:val="00C3750A"/>
    <w:pPr>
      <w:spacing w:after="200" w:line="276" w:lineRule="auto"/>
    </w:pPr>
    <w:rPr>
      <w:rFonts w:ascii="Calibri" w:eastAsia="Calibri" w:hAnsi="Calibri" w:cs="Times New Roman"/>
      <w:lang w:eastAsia="en-US"/>
    </w:rPr>
  </w:style>
  <w:style w:type="paragraph" w:customStyle="1" w:styleId="0BED9AF8342C49C48A56ED0F648ABBA039">
    <w:name w:val="0BED9AF8342C49C48A56ED0F648ABBA039"/>
    <w:rsid w:val="00C3750A"/>
    <w:pPr>
      <w:spacing w:after="200" w:line="276" w:lineRule="auto"/>
    </w:pPr>
    <w:rPr>
      <w:rFonts w:ascii="Calibri" w:eastAsia="Calibri" w:hAnsi="Calibri" w:cs="Times New Roman"/>
      <w:lang w:eastAsia="en-US"/>
    </w:rPr>
  </w:style>
  <w:style w:type="paragraph" w:customStyle="1" w:styleId="A97DAD74A18A40DEA37DC61A81AFF31341">
    <w:name w:val="A97DAD74A18A40DEA37DC61A81AFF31341"/>
    <w:rsid w:val="00C3750A"/>
    <w:pPr>
      <w:spacing w:after="200" w:line="276" w:lineRule="auto"/>
    </w:pPr>
    <w:rPr>
      <w:rFonts w:ascii="Calibri" w:eastAsia="Calibri" w:hAnsi="Calibri" w:cs="Times New Roman"/>
      <w:lang w:eastAsia="en-US"/>
    </w:rPr>
  </w:style>
  <w:style w:type="paragraph" w:customStyle="1" w:styleId="3BE8647908AD4EFCB32AFB857B5D585D41">
    <w:name w:val="3BE8647908AD4EFCB32AFB857B5D585D41"/>
    <w:rsid w:val="00C3750A"/>
    <w:pPr>
      <w:spacing w:after="200" w:line="276" w:lineRule="auto"/>
    </w:pPr>
    <w:rPr>
      <w:rFonts w:ascii="Calibri" w:eastAsia="Calibri" w:hAnsi="Calibri" w:cs="Times New Roman"/>
      <w:lang w:eastAsia="en-US"/>
    </w:rPr>
  </w:style>
  <w:style w:type="paragraph" w:customStyle="1" w:styleId="9D54654057B444ABB330CF534CAC8FAA41">
    <w:name w:val="9D54654057B444ABB330CF534CAC8FAA41"/>
    <w:rsid w:val="00C3750A"/>
    <w:pPr>
      <w:spacing w:after="200" w:line="276" w:lineRule="auto"/>
    </w:pPr>
    <w:rPr>
      <w:rFonts w:ascii="Calibri" w:eastAsia="Calibri" w:hAnsi="Calibri" w:cs="Times New Roman"/>
      <w:lang w:eastAsia="en-US"/>
    </w:rPr>
  </w:style>
  <w:style w:type="paragraph" w:customStyle="1" w:styleId="49F99230D8AF4460830E68B9A830722E4">
    <w:name w:val="49F99230D8AF4460830E68B9A830722E4"/>
    <w:rsid w:val="00C3750A"/>
    <w:pPr>
      <w:spacing w:after="200" w:line="276" w:lineRule="auto"/>
    </w:pPr>
    <w:rPr>
      <w:rFonts w:ascii="Calibri" w:eastAsia="Calibri" w:hAnsi="Calibri" w:cs="Times New Roman"/>
      <w:lang w:eastAsia="en-US"/>
    </w:rPr>
  </w:style>
  <w:style w:type="paragraph" w:customStyle="1" w:styleId="3F1F035ADA8F49E88326109BB22C51663">
    <w:name w:val="3F1F035ADA8F49E88326109BB22C51663"/>
    <w:rsid w:val="00C3750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3">
    <w:name w:val="CACC6B2F09BB4D60A22F6B5CA3544C253"/>
    <w:rsid w:val="00C3750A"/>
    <w:pPr>
      <w:spacing w:after="200" w:line="276" w:lineRule="auto"/>
    </w:pPr>
    <w:rPr>
      <w:rFonts w:ascii="Calibri" w:eastAsia="Calibri" w:hAnsi="Calibri" w:cs="Times New Roman"/>
      <w:lang w:eastAsia="en-US"/>
    </w:rPr>
  </w:style>
  <w:style w:type="paragraph" w:customStyle="1" w:styleId="1D3140B6A4DF4D6B9E93FCA6904F69F33">
    <w:name w:val="1D3140B6A4DF4D6B9E93FCA6904F69F33"/>
    <w:rsid w:val="00C3750A"/>
    <w:pPr>
      <w:spacing w:after="200" w:line="276" w:lineRule="auto"/>
    </w:pPr>
    <w:rPr>
      <w:rFonts w:ascii="Calibri" w:eastAsia="Calibri" w:hAnsi="Calibri" w:cs="Times New Roman"/>
      <w:lang w:eastAsia="en-US"/>
    </w:rPr>
  </w:style>
  <w:style w:type="paragraph" w:customStyle="1" w:styleId="968CF2C708B84CC6BB2CD47D932B29803">
    <w:name w:val="968CF2C708B84CC6BB2CD47D932B29803"/>
    <w:rsid w:val="00C3750A"/>
    <w:pPr>
      <w:spacing w:after="200" w:line="276" w:lineRule="auto"/>
    </w:pPr>
    <w:rPr>
      <w:rFonts w:ascii="Calibri" w:eastAsia="Calibri" w:hAnsi="Calibri" w:cs="Times New Roman"/>
      <w:lang w:eastAsia="en-US"/>
    </w:rPr>
  </w:style>
  <w:style w:type="paragraph" w:customStyle="1" w:styleId="9742BFF291A54061BAF82192C5C6C7FF31">
    <w:name w:val="9742BFF291A54061BAF82192C5C6C7FF31"/>
    <w:rsid w:val="00C3750A"/>
    <w:pPr>
      <w:spacing w:after="200" w:line="276" w:lineRule="auto"/>
    </w:pPr>
    <w:rPr>
      <w:rFonts w:ascii="Calibri" w:eastAsia="Calibri" w:hAnsi="Calibri" w:cs="Times New Roman"/>
      <w:lang w:eastAsia="en-US"/>
    </w:rPr>
  </w:style>
  <w:style w:type="paragraph" w:customStyle="1" w:styleId="58DFB0DD020F4BC58694305AA0BD080A37">
    <w:name w:val="58DFB0DD020F4BC58694305AA0BD080A37"/>
    <w:rsid w:val="00C3750A"/>
    <w:pPr>
      <w:spacing w:after="200" w:line="276" w:lineRule="auto"/>
    </w:pPr>
    <w:rPr>
      <w:rFonts w:ascii="Calibri" w:eastAsia="Calibri" w:hAnsi="Calibri" w:cs="Times New Roman"/>
      <w:lang w:eastAsia="en-US"/>
    </w:rPr>
  </w:style>
  <w:style w:type="paragraph" w:customStyle="1" w:styleId="122FDE7F6AFF41BAB0FE3EF535ABDE7640">
    <w:name w:val="122FDE7F6AFF41BAB0FE3EF535ABDE7640"/>
    <w:rsid w:val="00C3750A"/>
    <w:pPr>
      <w:spacing w:after="200" w:line="276" w:lineRule="auto"/>
    </w:pPr>
    <w:rPr>
      <w:rFonts w:ascii="Calibri" w:eastAsia="Calibri" w:hAnsi="Calibri" w:cs="Times New Roman"/>
      <w:lang w:eastAsia="en-US"/>
    </w:rPr>
  </w:style>
  <w:style w:type="paragraph" w:customStyle="1" w:styleId="C4D450C190CB4111A053EDAFECF3C84C40">
    <w:name w:val="C4D450C190CB4111A053EDAFECF3C84C40"/>
    <w:rsid w:val="00C3750A"/>
    <w:pPr>
      <w:spacing w:after="200" w:line="276" w:lineRule="auto"/>
    </w:pPr>
    <w:rPr>
      <w:rFonts w:ascii="Calibri" w:eastAsia="Calibri" w:hAnsi="Calibri" w:cs="Times New Roman"/>
      <w:lang w:eastAsia="en-US"/>
    </w:rPr>
  </w:style>
  <w:style w:type="paragraph" w:customStyle="1" w:styleId="94C6B3B2B0E045868C953F64EA9E0B231">
    <w:name w:val="94C6B3B2B0E045868C953F64EA9E0B231"/>
    <w:rsid w:val="00C3750A"/>
    <w:pPr>
      <w:spacing w:after="200" w:line="276" w:lineRule="auto"/>
    </w:pPr>
    <w:rPr>
      <w:rFonts w:ascii="Calibri" w:eastAsia="Calibri" w:hAnsi="Calibri" w:cs="Times New Roman"/>
      <w:lang w:eastAsia="en-US"/>
    </w:rPr>
  </w:style>
  <w:style w:type="paragraph" w:customStyle="1" w:styleId="85AC44DC157F4CF791E1500B845A56D136">
    <w:name w:val="85AC44DC157F4CF791E1500B845A56D136"/>
    <w:rsid w:val="00C3750A"/>
    <w:pPr>
      <w:spacing w:after="200" w:line="276" w:lineRule="auto"/>
    </w:pPr>
    <w:rPr>
      <w:rFonts w:ascii="Calibri" w:eastAsia="Calibri" w:hAnsi="Calibri" w:cs="Times New Roman"/>
      <w:lang w:eastAsia="en-US"/>
    </w:rPr>
  </w:style>
  <w:style w:type="paragraph" w:customStyle="1" w:styleId="8E54A024F637481482F5FD640B1639E235">
    <w:name w:val="8E54A024F637481482F5FD640B1639E235"/>
    <w:rsid w:val="00C3750A"/>
    <w:pPr>
      <w:spacing w:after="200" w:line="276" w:lineRule="auto"/>
    </w:pPr>
    <w:rPr>
      <w:rFonts w:ascii="Calibri" w:eastAsia="Calibri" w:hAnsi="Calibri" w:cs="Times New Roman"/>
      <w:lang w:eastAsia="en-US"/>
    </w:rPr>
  </w:style>
  <w:style w:type="paragraph" w:customStyle="1" w:styleId="ADF4CEE7EB694A168B8642ADBF4D613D15">
    <w:name w:val="ADF4CEE7EB694A168B8642ADBF4D613D15"/>
    <w:rsid w:val="00C3750A"/>
    <w:pPr>
      <w:spacing w:after="200" w:line="276" w:lineRule="auto"/>
    </w:pPr>
    <w:rPr>
      <w:rFonts w:ascii="Calibri" w:eastAsia="Calibri" w:hAnsi="Calibri" w:cs="Times New Roman"/>
      <w:lang w:eastAsia="en-US"/>
    </w:rPr>
  </w:style>
  <w:style w:type="paragraph" w:customStyle="1" w:styleId="0839279DE6924F9E8CDFF669AAD9FAFF35">
    <w:name w:val="0839279DE6924F9E8CDFF669AAD9FAFF35"/>
    <w:rsid w:val="00C3750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35">
    <w:name w:val="D91AEBD2F36D4052955229E0EEC8815B35"/>
    <w:rsid w:val="00C3750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35">
    <w:name w:val="6D2387E6A68D437EAC2E122C12894A5635"/>
    <w:rsid w:val="00C3750A"/>
    <w:pPr>
      <w:spacing w:after="200" w:line="276" w:lineRule="auto"/>
    </w:pPr>
    <w:rPr>
      <w:rFonts w:ascii="Calibri" w:eastAsia="Calibri" w:hAnsi="Calibri" w:cs="Times New Roman"/>
      <w:lang w:eastAsia="en-US"/>
    </w:rPr>
  </w:style>
  <w:style w:type="paragraph" w:customStyle="1" w:styleId="B077712132354B74824A066717B40AB935">
    <w:name w:val="B077712132354B74824A066717B40AB935"/>
    <w:rsid w:val="00C3750A"/>
    <w:pPr>
      <w:spacing w:after="200" w:line="276" w:lineRule="auto"/>
    </w:pPr>
    <w:rPr>
      <w:rFonts w:ascii="Calibri" w:eastAsia="Calibri" w:hAnsi="Calibri" w:cs="Times New Roman"/>
      <w:lang w:eastAsia="en-US"/>
    </w:rPr>
  </w:style>
  <w:style w:type="paragraph" w:customStyle="1" w:styleId="1F72AEB9EA3F4073AB6D7E6D9278C8CD35">
    <w:name w:val="1F72AEB9EA3F4073AB6D7E6D9278C8CD35"/>
    <w:rsid w:val="00C3750A"/>
    <w:pPr>
      <w:spacing w:after="200" w:line="276" w:lineRule="auto"/>
    </w:pPr>
    <w:rPr>
      <w:rFonts w:ascii="Calibri" w:eastAsia="Calibri" w:hAnsi="Calibri" w:cs="Times New Roman"/>
      <w:lang w:eastAsia="en-US"/>
    </w:rPr>
  </w:style>
  <w:style w:type="paragraph" w:customStyle="1" w:styleId="AE6AD8081A4B496FBAAB47EA5B141E2435">
    <w:name w:val="AE6AD8081A4B496FBAAB47EA5B141E2435"/>
    <w:rsid w:val="00C3750A"/>
    <w:pPr>
      <w:spacing w:after="200" w:line="276" w:lineRule="auto"/>
    </w:pPr>
    <w:rPr>
      <w:rFonts w:ascii="Calibri" w:eastAsia="Calibri" w:hAnsi="Calibri" w:cs="Times New Roman"/>
      <w:lang w:eastAsia="en-US"/>
    </w:rPr>
  </w:style>
  <w:style w:type="paragraph" w:customStyle="1" w:styleId="205A775C746B41C8951B62D57D867CDC">
    <w:name w:val="205A775C746B41C8951B62D57D867CDC"/>
  </w:style>
  <w:style w:type="paragraph" w:customStyle="1" w:styleId="5F00EF504AD34A4BBCAA678E383E8E2C">
    <w:name w:val="5F00EF504AD34A4BBCAA678E383E8E2C"/>
  </w:style>
  <w:style w:type="paragraph" w:customStyle="1" w:styleId="4F1F38248BED41C8982C0F502397203632">
    <w:name w:val="4F1F38248BED41C8982C0F502397203632"/>
    <w:rsid w:val="003D3198"/>
    <w:pPr>
      <w:spacing w:after="200" w:line="276" w:lineRule="auto"/>
    </w:pPr>
    <w:rPr>
      <w:rFonts w:ascii="Calibri" w:eastAsia="Calibri" w:hAnsi="Calibri" w:cs="Times New Roman"/>
      <w:lang w:eastAsia="en-US"/>
    </w:rPr>
  </w:style>
  <w:style w:type="paragraph" w:customStyle="1" w:styleId="78B9829804E1459A815B3A8EFC635B214">
    <w:name w:val="78B9829804E1459A815B3A8EFC635B214"/>
    <w:rsid w:val="003D3198"/>
    <w:pPr>
      <w:spacing w:after="200" w:line="276" w:lineRule="auto"/>
    </w:pPr>
    <w:rPr>
      <w:rFonts w:ascii="Calibri" w:eastAsia="Calibri" w:hAnsi="Calibri" w:cs="Times New Roman"/>
      <w:lang w:eastAsia="en-US"/>
    </w:rPr>
  </w:style>
  <w:style w:type="paragraph" w:customStyle="1" w:styleId="0BED9AF8342C49C48A56ED0F648ABBA040">
    <w:name w:val="0BED9AF8342C49C48A56ED0F648ABBA040"/>
    <w:rsid w:val="003D3198"/>
    <w:pPr>
      <w:spacing w:after="200" w:line="276" w:lineRule="auto"/>
    </w:pPr>
    <w:rPr>
      <w:rFonts w:ascii="Calibri" w:eastAsia="Calibri" w:hAnsi="Calibri" w:cs="Times New Roman"/>
      <w:lang w:eastAsia="en-US"/>
    </w:rPr>
  </w:style>
  <w:style w:type="paragraph" w:customStyle="1" w:styleId="A97DAD74A18A40DEA37DC61A81AFF31342">
    <w:name w:val="A97DAD74A18A40DEA37DC61A81AFF31342"/>
    <w:rsid w:val="003D3198"/>
    <w:pPr>
      <w:spacing w:after="200" w:line="276" w:lineRule="auto"/>
    </w:pPr>
    <w:rPr>
      <w:rFonts w:ascii="Calibri" w:eastAsia="Calibri" w:hAnsi="Calibri" w:cs="Times New Roman"/>
      <w:lang w:eastAsia="en-US"/>
    </w:rPr>
  </w:style>
  <w:style w:type="paragraph" w:customStyle="1" w:styleId="3BE8647908AD4EFCB32AFB857B5D585D42">
    <w:name w:val="3BE8647908AD4EFCB32AFB857B5D585D42"/>
    <w:rsid w:val="003D3198"/>
    <w:pPr>
      <w:spacing w:after="200" w:line="276" w:lineRule="auto"/>
    </w:pPr>
    <w:rPr>
      <w:rFonts w:ascii="Calibri" w:eastAsia="Calibri" w:hAnsi="Calibri" w:cs="Times New Roman"/>
      <w:lang w:eastAsia="en-US"/>
    </w:rPr>
  </w:style>
  <w:style w:type="paragraph" w:customStyle="1" w:styleId="9D54654057B444ABB330CF534CAC8FAA42">
    <w:name w:val="9D54654057B444ABB330CF534CAC8FAA42"/>
    <w:rsid w:val="003D3198"/>
    <w:pPr>
      <w:spacing w:after="200" w:line="276" w:lineRule="auto"/>
    </w:pPr>
    <w:rPr>
      <w:rFonts w:ascii="Calibri" w:eastAsia="Calibri" w:hAnsi="Calibri" w:cs="Times New Roman"/>
      <w:lang w:eastAsia="en-US"/>
    </w:rPr>
  </w:style>
  <w:style w:type="paragraph" w:customStyle="1" w:styleId="49F99230D8AF4460830E68B9A830722E5">
    <w:name w:val="49F99230D8AF4460830E68B9A830722E5"/>
    <w:rsid w:val="003D3198"/>
    <w:pPr>
      <w:spacing w:after="200" w:line="276" w:lineRule="auto"/>
    </w:pPr>
    <w:rPr>
      <w:rFonts w:ascii="Calibri" w:eastAsia="Calibri" w:hAnsi="Calibri" w:cs="Times New Roman"/>
      <w:lang w:eastAsia="en-US"/>
    </w:rPr>
  </w:style>
  <w:style w:type="paragraph" w:customStyle="1" w:styleId="3F1F035ADA8F49E88326109BB22C51664">
    <w:name w:val="3F1F035ADA8F49E88326109BB22C51664"/>
    <w:rsid w:val="003D319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4">
    <w:name w:val="CACC6B2F09BB4D60A22F6B5CA3544C254"/>
    <w:rsid w:val="003D3198"/>
    <w:pPr>
      <w:spacing w:after="200" w:line="276" w:lineRule="auto"/>
    </w:pPr>
    <w:rPr>
      <w:rFonts w:ascii="Calibri" w:eastAsia="Calibri" w:hAnsi="Calibri" w:cs="Times New Roman"/>
      <w:lang w:eastAsia="en-US"/>
    </w:rPr>
  </w:style>
  <w:style w:type="paragraph" w:customStyle="1" w:styleId="1D3140B6A4DF4D6B9E93FCA6904F69F34">
    <w:name w:val="1D3140B6A4DF4D6B9E93FCA6904F69F34"/>
    <w:rsid w:val="003D3198"/>
    <w:pPr>
      <w:spacing w:after="200" w:line="276" w:lineRule="auto"/>
    </w:pPr>
    <w:rPr>
      <w:rFonts w:ascii="Calibri" w:eastAsia="Calibri" w:hAnsi="Calibri" w:cs="Times New Roman"/>
      <w:lang w:eastAsia="en-US"/>
    </w:rPr>
  </w:style>
  <w:style w:type="paragraph" w:customStyle="1" w:styleId="968CF2C708B84CC6BB2CD47D932B29804">
    <w:name w:val="968CF2C708B84CC6BB2CD47D932B29804"/>
    <w:rsid w:val="003D3198"/>
    <w:pPr>
      <w:spacing w:after="200" w:line="276" w:lineRule="auto"/>
    </w:pPr>
    <w:rPr>
      <w:rFonts w:ascii="Calibri" w:eastAsia="Calibri" w:hAnsi="Calibri" w:cs="Times New Roman"/>
      <w:lang w:eastAsia="en-US"/>
    </w:rPr>
  </w:style>
  <w:style w:type="paragraph" w:customStyle="1" w:styleId="9742BFF291A54061BAF82192C5C6C7FF32">
    <w:name w:val="9742BFF291A54061BAF82192C5C6C7FF32"/>
    <w:rsid w:val="003D3198"/>
    <w:pPr>
      <w:spacing w:after="200" w:line="276" w:lineRule="auto"/>
    </w:pPr>
    <w:rPr>
      <w:rFonts w:ascii="Calibri" w:eastAsia="Calibri" w:hAnsi="Calibri" w:cs="Times New Roman"/>
      <w:lang w:eastAsia="en-US"/>
    </w:rPr>
  </w:style>
  <w:style w:type="paragraph" w:customStyle="1" w:styleId="58DFB0DD020F4BC58694305AA0BD080A38">
    <w:name w:val="58DFB0DD020F4BC58694305AA0BD080A38"/>
    <w:rsid w:val="003D3198"/>
    <w:pPr>
      <w:spacing w:after="200" w:line="276" w:lineRule="auto"/>
    </w:pPr>
    <w:rPr>
      <w:rFonts w:ascii="Calibri" w:eastAsia="Calibri" w:hAnsi="Calibri" w:cs="Times New Roman"/>
      <w:lang w:eastAsia="en-US"/>
    </w:rPr>
  </w:style>
  <w:style w:type="paragraph" w:customStyle="1" w:styleId="122FDE7F6AFF41BAB0FE3EF535ABDE7641">
    <w:name w:val="122FDE7F6AFF41BAB0FE3EF535ABDE7641"/>
    <w:rsid w:val="003D3198"/>
    <w:pPr>
      <w:spacing w:after="200" w:line="276" w:lineRule="auto"/>
    </w:pPr>
    <w:rPr>
      <w:rFonts w:ascii="Calibri" w:eastAsia="Calibri" w:hAnsi="Calibri" w:cs="Times New Roman"/>
      <w:lang w:eastAsia="en-US"/>
    </w:rPr>
  </w:style>
  <w:style w:type="paragraph" w:customStyle="1" w:styleId="C4D450C190CB4111A053EDAFECF3C84C41">
    <w:name w:val="C4D450C190CB4111A053EDAFECF3C84C41"/>
    <w:rsid w:val="003D3198"/>
    <w:pPr>
      <w:spacing w:after="200" w:line="276" w:lineRule="auto"/>
    </w:pPr>
    <w:rPr>
      <w:rFonts w:ascii="Calibri" w:eastAsia="Calibri" w:hAnsi="Calibri" w:cs="Times New Roman"/>
      <w:lang w:eastAsia="en-US"/>
    </w:rPr>
  </w:style>
  <w:style w:type="paragraph" w:customStyle="1" w:styleId="94C6B3B2B0E045868C953F64EA9E0B232">
    <w:name w:val="94C6B3B2B0E045868C953F64EA9E0B232"/>
    <w:rsid w:val="003D3198"/>
    <w:pPr>
      <w:spacing w:after="200" w:line="276" w:lineRule="auto"/>
    </w:pPr>
    <w:rPr>
      <w:rFonts w:ascii="Calibri" w:eastAsia="Calibri" w:hAnsi="Calibri" w:cs="Times New Roman"/>
      <w:lang w:eastAsia="en-US"/>
    </w:rPr>
  </w:style>
  <w:style w:type="paragraph" w:customStyle="1" w:styleId="205A775C746B41C8951B62D57D867CDC1">
    <w:name w:val="205A775C746B41C8951B62D57D867CDC1"/>
    <w:rsid w:val="003D3198"/>
    <w:pPr>
      <w:spacing w:after="200" w:line="276" w:lineRule="auto"/>
    </w:pPr>
    <w:rPr>
      <w:rFonts w:ascii="Calibri" w:eastAsia="Calibri" w:hAnsi="Calibri" w:cs="Times New Roman"/>
      <w:lang w:eastAsia="en-US"/>
    </w:rPr>
  </w:style>
  <w:style w:type="paragraph" w:customStyle="1" w:styleId="85AC44DC157F4CF791E1500B845A56D137">
    <w:name w:val="85AC44DC157F4CF791E1500B845A56D137"/>
    <w:rsid w:val="003D3198"/>
    <w:pPr>
      <w:spacing w:after="200" w:line="276" w:lineRule="auto"/>
    </w:pPr>
    <w:rPr>
      <w:rFonts w:ascii="Calibri" w:eastAsia="Calibri" w:hAnsi="Calibri" w:cs="Times New Roman"/>
      <w:lang w:eastAsia="en-US"/>
    </w:rPr>
  </w:style>
  <w:style w:type="paragraph" w:customStyle="1" w:styleId="8E54A024F637481482F5FD640B1639E236">
    <w:name w:val="8E54A024F637481482F5FD640B1639E236"/>
    <w:rsid w:val="003D3198"/>
    <w:pPr>
      <w:spacing w:after="200" w:line="276" w:lineRule="auto"/>
    </w:pPr>
    <w:rPr>
      <w:rFonts w:ascii="Calibri" w:eastAsia="Calibri" w:hAnsi="Calibri" w:cs="Times New Roman"/>
      <w:lang w:eastAsia="en-US"/>
    </w:rPr>
  </w:style>
  <w:style w:type="paragraph" w:customStyle="1" w:styleId="ADF4CEE7EB694A168B8642ADBF4D613D16">
    <w:name w:val="ADF4CEE7EB694A168B8642ADBF4D613D16"/>
    <w:rsid w:val="003D3198"/>
    <w:pPr>
      <w:spacing w:after="200" w:line="276" w:lineRule="auto"/>
    </w:pPr>
    <w:rPr>
      <w:rFonts w:ascii="Calibri" w:eastAsia="Calibri" w:hAnsi="Calibri" w:cs="Times New Roman"/>
      <w:lang w:eastAsia="en-US"/>
    </w:rPr>
  </w:style>
  <w:style w:type="paragraph" w:customStyle="1" w:styleId="0839279DE6924F9E8CDFF669AAD9FAFF36">
    <w:name w:val="0839279DE6924F9E8CDFF669AAD9FAFF36"/>
    <w:rsid w:val="003D319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36">
    <w:name w:val="D91AEBD2F36D4052955229E0EEC8815B36"/>
    <w:rsid w:val="003D319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36">
    <w:name w:val="6D2387E6A68D437EAC2E122C12894A5636"/>
    <w:rsid w:val="003D3198"/>
    <w:pPr>
      <w:spacing w:after="200" w:line="276" w:lineRule="auto"/>
    </w:pPr>
    <w:rPr>
      <w:rFonts w:ascii="Calibri" w:eastAsia="Calibri" w:hAnsi="Calibri" w:cs="Times New Roman"/>
      <w:lang w:eastAsia="en-US"/>
    </w:rPr>
  </w:style>
  <w:style w:type="paragraph" w:customStyle="1" w:styleId="B077712132354B74824A066717B40AB936">
    <w:name w:val="B077712132354B74824A066717B40AB936"/>
    <w:rsid w:val="003D3198"/>
    <w:pPr>
      <w:spacing w:after="200" w:line="276" w:lineRule="auto"/>
    </w:pPr>
    <w:rPr>
      <w:rFonts w:ascii="Calibri" w:eastAsia="Calibri" w:hAnsi="Calibri" w:cs="Times New Roman"/>
      <w:lang w:eastAsia="en-US"/>
    </w:rPr>
  </w:style>
  <w:style w:type="paragraph" w:customStyle="1" w:styleId="1F72AEB9EA3F4073AB6D7E6D9278C8CD36">
    <w:name w:val="1F72AEB9EA3F4073AB6D7E6D9278C8CD36"/>
    <w:rsid w:val="003D3198"/>
    <w:pPr>
      <w:spacing w:after="200" w:line="276" w:lineRule="auto"/>
    </w:pPr>
    <w:rPr>
      <w:rFonts w:ascii="Calibri" w:eastAsia="Calibri" w:hAnsi="Calibri" w:cs="Times New Roman"/>
      <w:lang w:eastAsia="en-US"/>
    </w:rPr>
  </w:style>
  <w:style w:type="paragraph" w:customStyle="1" w:styleId="AE6AD8081A4B496FBAAB47EA5B141E2436">
    <w:name w:val="AE6AD8081A4B496FBAAB47EA5B141E2436"/>
    <w:rsid w:val="003D3198"/>
    <w:pPr>
      <w:spacing w:after="200" w:line="276" w:lineRule="auto"/>
    </w:pPr>
    <w:rPr>
      <w:rFonts w:ascii="Calibri" w:eastAsia="Calibri" w:hAnsi="Calibri" w:cs="Times New Roman"/>
      <w:lang w:eastAsia="en-US"/>
    </w:rPr>
  </w:style>
  <w:style w:type="paragraph" w:customStyle="1" w:styleId="4F1F38248BED41C8982C0F502397203633">
    <w:name w:val="4F1F38248BED41C8982C0F502397203633"/>
    <w:rsid w:val="009F2004"/>
    <w:pPr>
      <w:spacing w:after="200" w:line="276" w:lineRule="auto"/>
    </w:pPr>
    <w:rPr>
      <w:rFonts w:ascii="Calibri" w:eastAsia="Calibri" w:hAnsi="Calibri" w:cs="Times New Roman"/>
      <w:lang w:eastAsia="en-US"/>
    </w:rPr>
  </w:style>
  <w:style w:type="paragraph" w:customStyle="1" w:styleId="78B9829804E1459A815B3A8EFC635B215">
    <w:name w:val="78B9829804E1459A815B3A8EFC635B215"/>
    <w:rsid w:val="009F2004"/>
    <w:pPr>
      <w:spacing w:after="200" w:line="276" w:lineRule="auto"/>
    </w:pPr>
    <w:rPr>
      <w:rFonts w:ascii="Calibri" w:eastAsia="Calibri" w:hAnsi="Calibri" w:cs="Times New Roman"/>
      <w:lang w:eastAsia="en-US"/>
    </w:rPr>
  </w:style>
  <w:style w:type="paragraph" w:customStyle="1" w:styleId="0BED9AF8342C49C48A56ED0F648ABBA041">
    <w:name w:val="0BED9AF8342C49C48A56ED0F648ABBA041"/>
    <w:rsid w:val="009F2004"/>
    <w:pPr>
      <w:spacing w:after="200" w:line="276" w:lineRule="auto"/>
    </w:pPr>
    <w:rPr>
      <w:rFonts w:ascii="Calibri" w:eastAsia="Calibri" w:hAnsi="Calibri" w:cs="Times New Roman"/>
      <w:lang w:eastAsia="en-US"/>
    </w:rPr>
  </w:style>
  <w:style w:type="paragraph" w:customStyle="1" w:styleId="A97DAD74A18A40DEA37DC61A81AFF31343">
    <w:name w:val="A97DAD74A18A40DEA37DC61A81AFF31343"/>
    <w:rsid w:val="009F2004"/>
    <w:pPr>
      <w:spacing w:after="200" w:line="276" w:lineRule="auto"/>
    </w:pPr>
    <w:rPr>
      <w:rFonts w:ascii="Calibri" w:eastAsia="Calibri" w:hAnsi="Calibri" w:cs="Times New Roman"/>
      <w:lang w:eastAsia="en-US"/>
    </w:rPr>
  </w:style>
  <w:style w:type="paragraph" w:customStyle="1" w:styleId="3BE8647908AD4EFCB32AFB857B5D585D43">
    <w:name w:val="3BE8647908AD4EFCB32AFB857B5D585D43"/>
    <w:rsid w:val="009F2004"/>
    <w:pPr>
      <w:spacing w:after="200" w:line="276" w:lineRule="auto"/>
    </w:pPr>
    <w:rPr>
      <w:rFonts w:ascii="Calibri" w:eastAsia="Calibri" w:hAnsi="Calibri" w:cs="Times New Roman"/>
      <w:lang w:eastAsia="en-US"/>
    </w:rPr>
  </w:style>
  <w:style w:type="paragraph" w:customStyle="1" w:styleId="9D54654057B444ABB330CF534CAC8FAA43">
    <w:name w:val="9D54654057B444ABB330CF534CAC8FAA43"/>
    <w:rsid w:val="009F2004"/>
    <w:pPr>
      <w:spacing w:after="200" w:line="276" w:lineRule="auto"/>
    </w:pPr>
    <w:rPr>
      <w:rFonts w:ascii="Calibri" w:eastAsia="Calibri" w:hAnsi="Calibri" w:cs="Times New Roman"/>
      <w:lang w:eastAsia="en-US"/>
    </w:rPr>
  </w:style>
  <w:style w:type="paragraph" w:customStyle="1" w:styleId="49F99230D8AF4460830E68B9A830722E6">
    <w:name w:val="49F99230D8AF4460830E68B9A830722E6"/>
    <w:rsid w:val="009F2004"/>
    <w:pPr>
      <w:spacing w:after="200" w:line="276" w:lineRule="auto"/>
    </w:pPr>
    <w:rPr>
      <w:rFonts w:ascii="Calibri" w:eastAsia="Calibri" w:hAnsi="Calibri" w:cs="Times New Roman"/>
      <w:lang w:eastAsia="en-US"/>
    </w:rPr>
  </w:style>
  <w:style w:type="paragraph" w:customStyle="1" w:styleId="3F1F035ADA8F49E88326109BB22C51665">
    <w:name w:val="3F1F035ADA8F49E88326109BB22C51665"/>
    <w:rsid w:val="009F200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5">
    <w:name w:val="CACC6B2F09BB4D60A22F6B5CA3544C255"/>
    <w:rsid w:val="009F2004"/>
    <w:pPr>
      <w:spacing w:after="200" w:line="276" w:lineRule="auto"/>
    </w:pPr>
    <w:rPr>
      <w:rFonts w:ascii="Calibri" w:eastAsia="Calibri" w:hAnsi="Calibri" w:cs="Times New Roman"/>
      <w:lang w:eastAsia="en-US"/>
    </w:rPr>
  </w:style>
  <w:style w:type="paragraph" w:customStyle="1" w:styleId="1D3140B6A4DF4D6B9E93FCA6904F69F35">
    <w:name w:val="1D3140B6A4DF4D6B9E93FCA6904F69F35"/>
    <w:rsid w:val="009F2004"/>
    <w:pPr>
      <w:spacing w:after="200" w:line="276" w:lineRule="auto"/>
    </w:pPr>
    <w:rPr>
      <w:rFonts w:ascii="Calibri" w:eastAsia="Calibri" w:hAnsi="Calibri" w:cs="Times New Roman"/>
      <w:lang w:eastAsia="en-US"/>
    </w:rPr>
  </w:style>
  <w:style w:type="paragraph" w:customStyle="1" w:styleId="968CF2C708B84CC6BB2CD47D932B29805">
    <w:name w:val="968CF2C708B84CC6BB2CD47D932B29805"/>
    <w:rsid w:val="009F2004"/>
    <w:pPr>
      <w:spacing w:after="200" w:line="276" w:lineRule="auto"/>
    </w:pPr>
    <w:rPr>
      <w:rFonts w:ascii="Calibri" w:eastAsia="Calibri" w:hAnsi="Calibri" w:cs="Times New Roman"/>
      <w:lang w:eastAsia="en-US"/>
    </w:rPr>
  </w:style>
  <w:style w:type="paragraph" w:customStyle="1" w:styleId="9742BFF291A54061BAF82192C5C6C7FF33">
    <w:name w:val="9742BFF291A54061BAF82192C5C6C7FF33"/>
    <w:rsid w:val="009F2004"/>
    <w:pPr>
      <w:spacing w:after="200" w:line="276" w:lineRule="auto"/>
    </w:pPr>
    <w:rPr>
      <w:rFonts w:ascii="Calibri" w:eastAsia="Calibri" w:hAnsi="Calibri" w:cs="Times New Roman"/>
      <w:lang w:eastAsia="en-US"/>
    </w:rPr>
  </w:style>
  <w:style w:type="paragraph" w:customStyle="1" w:styleId="58DFB0DD020F4BC58694305AA0BD080A39">
    <w:name w:val="58DFB0DD020F4BC58694305AA0BD080A39"/>
    <w:rsid w:val="009F2004"/>
    <w:pPr>
      <w:spacing w:after="200" w:line="276" w:lineRule="auto"/>
    </w:pPr>
    <w:rPr>
      <w:rFonts w:ascii="Calibri" w:eastAsia="Calibri" w:hAnsi="Calibri" w:cs="Times New Roman"/>
      <w:lang w:eastAsia="en-US"/>
    </w:rPr>
  </w:style>
  <w:style w:type="paragraph" w:customStyle="1" w:styleId="122FDE7F6AFF41BAB0FE3EF535ABDE7642">
    <w:name w:val="122FDE7F6AFF41BAB0FE3EF535ABDE7642"/>
    <w:rsid w:val="009F2004"/>
    <w:pPr>
      <w:spacing w:after="200" w:line="276" w:lineRule="auto"/>
    </w:pPr>
    <w:rPr>
      <w:rFonts w:ascii="Calibri" w:eastAsia="Calibri" w:hAnsi="Calibri" w:cs="Times New Roman"/>
      <w:lang w:eastAsia="en-US"/>
    </w:rPr>
  </w:style>
  <w:style w:type="paragraph" w:customStyle="1" w:styleId="C4D450C190CB4111A053EDAFECF3C84C42">
    <w:name w:val="C4D450C190CB4111A053EDAFECF3C84C42"/>
    <w:rsid w:val="009F2004"/>
    <w:pPr>
      <w:spacing w:after="200" w:line="276" w:lineRule="auto"/>
    </w:pPr>
    <w:rPr>
      <w:rFonts w:ascii="Calibri" w:eastAsia="Calibri" w:hAnsi="Calibri" w:cs="Times New Roman"/>
      <w:lang w:eastAsia="en-US"/>
    </w:rPr>
  </w:style>
  <w:style w:type="paragraph" w:customStyle="1" w:styleId="94C6B3B2B0E045868C953F64EA9E0B233">
    <w:name w:val="94C6B3B2B0E045868C953F64EA9E0B233"/>
    <w:rsid w:val="009F2004"/>
    <w:pPr>
      <w:spacing w:after="200" w:line="276" w:lineRule="auto"/>
    </w:pPr>
    <w:rPr>
      <w:rFonts w:ascii="Calibri" w:eastAsia="Calibri" w:hAnsi="Calibri" w:cs="Times New Roman"/>
      <w:lang w:eastAsia="en-US"/>
    </w:rPr>
  </w:style>
  <w:style w:type="paragraph" w:customStyle="1" w:styleId="205A775C746B41C8951B62D57D867CDC2">
    <w:name w:val="205A775C746B41C8951B62D57D867CDC2"/>
    <w:rsid w:val="009F2004"/>
    <w:pPr>
      <w:spacing w:after="200" w:line="276" w:lineRule="auto"/>
    </w:pPr>
    <w:rPr>
      <w:rFonts w:ascii="Calibri" w:eastAsia="Calibri" w:hAnsi="Calibri" w:cs="Times New Roman"/>
      <w:lang w:eastAsia="en-US"/>
    </w:rPr>
  </w:style>
  <w:style w:type="paragraph" w:customStyle="1" w:styleId="85AC44DC157F4CF791E1500B845A56D138">
    <w:name w:val="85AC44DC157F4CF791E1500B845A56D138"/>
    <w:rsid w:val="009F2004"/>
    <w:pPr>
      <w:spacing w:after="200" w:line="276" w:lineRule="auto"/>
    </w:pPr>
    <w:rPr>
      <w:rFonts w:ascii="Calibri" w:eastAsia="Calibri" w:hAnsi="Calibri" w:cs="Times New Roman"/>
      <w:lang w:eastAsia="en-US"/>
    </w:rPr>
  </w:style>
  <w:style w:type="paragraph" w:customStyle="1" w:styleId="8E54A024F637481482F5FD640B1639E237">
    <w:name w:val="8E54A024F637481482F5FD640B1639E237"/>
    <w:rsid w:val="009F2004"/>
    <w:pPr>
      <w:spacing w:after="200" w:line="276" w:lineRule="auto"/>
    </w:pPr>
    <w:rPr>
      <w:rFonts w:ascii="Calibri" w:eastAsia="Calibri" w:hAnsi="Calibri" w:cs="Times New Roman"/>
      <w:lang w:eastAsia="en-US"/>
    </w:rPr>
  </w:style>
  <w:style w:type="paragraph" w:customStyle="1" w:styleId="ADF4CEE7EB694A168B8642ADBF4D613D17">
    <w:name w:val="ADF4CEE7EB694A168B8642ADBF4D613D17"/>
    <w:rsid w:val="009F2004"/>
    <w:pPr>
      <w:spacing w:after="200" w:line="276" w:lineRule="auto"/>
    </w:pPr>
    <w:rPr>
      <w:rFonts w:ascii="Calibri" w:eastAsia="Calibri" w:hAnsi="Calibri" w:cs="Times New Roman"/>
      <w:lang w:eastAsia="en-US"/>
    </w:rPr>
  </w:style>
  <w:style w:type="paragraph" w:customStyle="1" w:styleId="0839279DE6924F9E8CDFF669AAD9FAFF37">
    <w:name w:val="0839279DE6924F9E8CDFF669AAD9FAFF37"/>
    <w:rsid w:val="009F200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37">
    <w:name w:val="D91AEBD2F36D4052955229E0EEC8815B37"/>
    <w:rsid w:val="009F200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37">
    <w:name w:val="6D2387E6A68D437EAC2E122C12894A5637"/>
    <w:rsid w:val="009F2004"/>
    <w:pPr>
      <w:spacing w:after="200" w:line="276" w:lineRule="auto"/>
    </w:pPr>
    <w:rPr>
      <w:rFonts w:ascii="Calibri" w:eastAsia="Calibri" w:hAnsi="Calibri" w:cs="Times New Roman"/>
      <w:lang w:eastAsia="en-US"/>
    </w:rPr>
  </w:style>
  <w:style w:type="paragraph" w:customStyle="1" w:styleId="B077712132354B74824A066717B40AB937">
    <w:name w:val="B077712132354B74824A066717B40AB937"/>
    <w:rsid w:val="009F2004"/>
    <w:pPr>
      <w:spacing w:after="200" w:line="276" w:lineRule="auto"/>
    </w:pPr>
    <w:rPr>
      <w:rFonts w:ascii="Calibri" w:eastAsia="Calibri" w:hAnsi="Calibri" w:cs="Times New Roman"/>
      <w:lang w:eastAsia="en-US"/>
    </w:rPr>
  </w:style>
  <w:style w:type="paragraph" w:customStyle="1" w:styleId="1F72AEB9EA3F4073AB6D7E6D9278C8CD37">
    <w:name w:val="1F72AEB9EA3F4073AB6D7E6D9278C8CD37"/>
    <w:rsid w:val="009F2004"/>
    <w:pPr>
      <w:spacing w:after="200" w:line="276" w:lineRule="auto"/>
    </w:pPr>
    <w:rPr>
      <w:rFonts w:ascii="Calibri" w:eastAsia="Calibri" w:hAnsi="Calibri" w:cs="Times New Roman"/>
      <w:lang w:eastAsia="en-US"/>
    </w:rPr>
  </w:style>
  <w:style w:type="paragraph" w:customStyle="1" w:styleId="AE6AD8081A4B496FBAAB47EA5B141E2437">
    <w:name w:val="AE6AD8081A4B496FBAAB47EA5B141E2437"/>
    <w:rsid w:val="009F2004"/>
    <w:pPr>
      <w:spacing w:after="200" w:line="276" w:lineRule="auto"/>
    </w:pPr>
    <w:rPr>
      <w:rFonts w:ascii="Calibri" w:eastAsia="Calibri" w:hAnsi="Calibri" w:cs="Times New Roman"/>
      <w:lang w:eastAsia="en-US"/>
    </w:rPr>
  </w:style>
  <w:style w:type="paragraph" w:customStyle="1" w:styleId="4F1F38248BED41C8982C0F502397203634">
    <w:name w:val="4F1F38248BED41C8982C0F502397203634"/>
    <w:rsid w:val="00394700"/>
    <w:pPr>
      <w:spacing w:after="200" w:line="276" w:lineRule="auto"/>
    </w:pPr>
    <w:rPr>
      <w:rFonts w:ascii="Calibri" w:eastAsia="Calibri" w:hAnsi="Calibri" w:cs="Times New Roman"/>
      <w:lang w:eastAsia="en-US"/>
    </w:rPr>
  </w:style>
  <w:style w:type="paragraph" w:customStyle="1" w:styleId="78B9829804E1459A815B3A8EFC635B216">
    <w:name w:val="78B9829804E1459A815B3A8EFC635B216"/>
    <w:rsid w:val="00394700"/>
    <w:pPr>
      <w:spacing w:after="200" w:line="276" w:lineRule="auto"/>
    </w:pPr>
    <w:rPr>
      <w:rFonts w:ascii="Calibri" w:eastAsia="Calibri" w:hAnsi="Calibri" w:cs="Times New Roman"/>
      <w:lang w:eastAsia="en-US"/>
    </w:rPr>
  </w:style>
  <w:style w:type="paragraph" w:customStyle="1" w:styleId="0BED9AF8342C49C48A56ED0F648ABBA042">
    <w:name w:val="0BED9AF8342C49C48A56ED0F648ABBA042"/>
    <w:rsid w:val="00394700"/>
    <w:pPr>
      <w:spacing w:after="200" w:line="276" w:lineRule="auto"/>
    </w:pPr>
    <w:rPr>
      <w:rFonts w:ascii="Calibri" w:eastAsia="Calibri" w:hAnsi="Calibri" w:cs="Times New Roman"/>
      <w:lang w:eastAsia="en-US"/>
    </w:rPr>
  </w:style>
  <w:style w:type="paragraph" w:customStyle="1" w:styleId="A97DAD74A18A40DEA37DC61A81AFF31344">
    <w:name w:val="A97DAD74A18A40DEA37DC61A81AFF31344"/>
    <w:rsid w:val="00394700"/>
    <w:pPr>
      <w:spacing w:after="200" w:line="276" w:lineRule="auto"/>
    </w:pPr>
    <w:rPr>
      <w:rFonts w:ascii="Calibri" w:eastAsia="Calibri" w:hAnsi="Calibri" w:cs="Times New Roman"/>
      <w:lang w:eastAsia="en-US"/>
    </w:rPr>
  </w:style>
  <w:style w:type="paragraph" w:customStyle="1" w:styleId="3BE8647908AD4EFCB32AFB857B5D585D44">
    <w:name w:val="3BE8647908AD4EFCB32AFB857B5D585D44"/>
    <w:rsid w:val="00394700"/>
    <w:pPr>
      <w:spacing w:after="200" w:line="276" w:lineRule="auto"/>
    </w:pPr>
    <w:rPr>
      <w:rFonts w:ascii="Calibri" w:eastAsia="Calibri" w:hAnsi="Calibri" w:cs="Times New Roman"/>
      <w:lang w:eastAsia="en-US"/>
    </w:rPr>
  </w:style>
  <w:style w:type="paragraph" w:customStyle="1" w:styleId="9D54654057B444ABB330CF534CAC8FAA44">
    <w:name w:val="9D54654057B444ABB330CF534CAC8FAA44"/>
    <w:rsid w:val="00394700"/>
    <w:pPr>
      <w:spacing w:after="200" w:line="276" w:lineRule="auto"/>
    </w:pPr>
    <w:rPr>
      <w:rFonts w:ascii="Calibri" w:eastAsia="Calibri" w:hAnsi="Calibri" w:cs="Times New Roman"/>
      <w:lang w:eastAsia="en-US"/>
    </w:rPr>
  </w:style>
  <w:style w:type="paragraph" w:customStyle="1" w:styleId="49F99230D8AF4460830E68B9A830722E7">
    <w:name w:val="49F99230D8AF4460830E68B9A830722E7"/>
    <w:rsid w:val="00394700"/>
    <w:pPr>
      <w:spacing w:after="200" w:line="276" w:lineRule="auto"/>
    </w:pPr>
    <w:rPr>
      <w:rFonts w:ascii="Calibri" w:eastAsia="Calibri" w:hAnsi="Calibri" w:cs="Times New Roman"/>
      <w:lang w:eastAsia="en-US"/>
    </w:rPr>
  </w:style>
  <w:style w:type="paragraph" w:customStyle="1" w:styleId="3F1F035ADA8F49E88326109BB22C51666">
    <w:name w:val="3F1F035ADA8F49E88326109BB22C51666"/>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6">
    <w:name w:val="CACC6B2F09BB4D60A22F6B5CA3544C256"/>
    <w:rsid w:val="00394700"/>
    <w:pPr>
      <w:spacing w:after="200" w:line="276" w:lineRule="auto"/>
    </w:pPr>
    <w:rPr>
      <w:rFonts w:ascii="Calibri" w:eastAsia="Calibri" w:hAnsi="Calibri" w:cs="Times New Roman"/>
      <w:lang w:eastAsia="en-US"/>
    </w:rPr>
  </w:style>
  <w:style w:type="paragraph" w:customStyle="1" w:styleId="1D3140B6A4DF4D6B9E93FCA6904F69F36">
    <w:name w:val="1D3140B6A4DF4D6B9E93FCA6904F69F36"/>
    <w:rsid w:val="00394700"/>
    <w:pPr>
      <w:spacing w:after="200" w:line="276" w:lineRule="auto"/>
    </w:pPr>
    <w:rPr>
      <w:rFonts w:ascii="Calibri" w:eastAsia="Calibri" w:hAnsi="Calibri" w:cs="Times New Roman"/>
      <w:lang w:eastAsia="en-US"/>
    </w:rPr>
  </w:style>
  <w:style w:type="paragraph" w:customStyle="1" w:styleId="968CF2C708B84CC6BB2CD47D932B29806">
    <w:name w:val="968CF2C708B84CC6BB2CD47D932B29806"/>
    <w:rsid w:val="00394700"/>
    <w:pPr>
      <w:spacing w:after="200" w:line="276" w:lineRule="auto"/>
    </w:pPr>
    <w:rPr>
      <w:rFonts w:ascii="Calibri" w:eastAsia="Calibri" w:hAnsi="Calibri" w:cs="Times New Roman"/>
      <w:lang w:eastAsia="en-US"/>
    </w:rPr>
  </w:style>
  <w:style w:type="paragraph" w:customStyle="1" w:styleId="9742BFF291A54061BAF82192C5C6C7FF34">
    <w:name w:val="9742BFF291A54061BAF82192C5C6C7FF34"/>
    <w:rsid w:val="00394700"/>
    <w:pPr>
      <w:spacing w:after="200" w:line="276" w:lineRule="auto"/>
    </w:pPr>
    <w:rPr>
      <w:rFonts w:ascii="Calibri" w:eastAsia="Calibri" w:hAnsi="Calibri" w:cs="Times New Roman"/>
      <w:lang w:eastAsia="en-US"/>
    </w:rPr>
  </w:style>
  <w:style w:type="paragraph" w:customStyle="1" w:styleId="58DFB0DD020F4BC58694305AA0BD080A40">
    <w:name w:val="58DFB0DD020F4BC58694305AA0BD080A40"/>
    <w:rsid w:val="00394700"/>
    <w:pPr>
      <w:spacing w:after="200" w:line="276" w:lineRule="auto"/>
    </w:pPr>
    <w:rPr>
      <w:rFonts w:ascii="Calibri" w:eastAsia="Calibri" w:hAnsi="Calibri" w:cs="Times New Roman"/>
      <w:lang w:eastAsia="en-US"/>
    </w:rPr>
  </w:style>
  <w:style w:type="paragraph" w:customStyle="1" w:styleId="122FDE7F6AFF41BAB0FE3EF535ABDE7643">
    <w:name w:val="122FDE7F6AFF41BAB0FE3EF535ABDE7643"/>
    <w:rsid w:val="00394700"/>
    <w:pPr>
      <w:spacing w:after="200" w:line="276" w:lineRule="auto"/>
    </w:pPr>
    <w:rPr>
      <w:rFonts w:ascii="Calibri" w:eastAsia="Calibri" w:hAnsi="Calibri" w:cs="Times New Roman"/>
      <w:lang w:eastAsia="en-US"/>
    </w:rPr>
  </w:style>
  <w:style w:type="paragraph" w:customStyle="1" w:styleId="C4D450C190CB4111A053EDAFECF3C84C43">
    <w:name w:val="C4D450C190CB4111A053EDAFECF3C84C43"/>
    <w:rsid w:val="00394700"/>
    <w:pPr>
      <w:spacing w:after="200" w:line="276" w:lineRule="auto"/>
    </w:pPr>
    <w:rPr>
      <w:rFonts w:ascii="Calibri" w:eastAsia="Calibri" w:hAnsi="Calibri" w:cs="Times New Roman"/>
      <w:lang w:eastAsia="en-US"/>
    </w:rPr>
  </w:style>
  <w:style w:type="paragraph" w:customStyle="1" w:styleId="94C6B3B2B0E045868C953F64EA9E0B234">
    <w:name w:val="94C6B3B2B0E045868C953F64EA9E0B234"/>
    <w:rsid w:val="00394700"/>
    <w:pPr>
      <w:spacing w:after="200" w:line="276" w:lineRule="auto"/>
    </w:pPr>
    <w:rPr>
      <w:rFonts w:ascii="Calibri" w:eastAsia="Calibri" w:hAnsi="Calibri" w:cs="Times New Roman"/>
      <w:lang w:eastAsia="en-US"/>
    </w:rPr>
  </w:style>
  <w:style w:type="paragraph" w:customStyle="1" w:styleId="205A775C746B41C8951B62D57D867CDC3">
    <w:name w:val="205A775C746B41C8951B62D57D867CDC3"/>
    <w:rsid w:val="00394700"/>
    <w:pPr>
      <w:spacing w:after="200" w:line="276" w:lineRule="auto"/>
    </w:pPr>
    <w:rPr>
      <w:rFonts w:ascii="Calibri" w:eastAsia="Calibri" w:hAnsi="Calibri" w:cs="Times New Roman"/>
      <w:lang w:eastAsia="en-US"/>
    </w:rPr>
  </w:style>
  <w:style w:type="paragraph" w:customStyle="1" w:styleId="85AC44DC157F4CF791E1500B845A56D139">
    <w:name w:val="85AC44DC157F4CF791E1500B845A56D139"/>
    <w:rsid w:val="00394700"/>
    <w:pPr>
      <w:spacing w:after="200" w:line="276" w:lineRule="auto"/>
    </w:pPr>
    <w:rPr>
      <w:rFonts w:ascii="Calibri" w:eastAsia="Calibri" w:hAnsi="Calibri" w:cs="Times New Roman"/>
      <w:lang w:eastAsia="en-US"/>
    </w:rPr>
  </w:style>
  <w:style w:type="paragraph" w:customStyle="1" w:styleId="8E54A024F637481482F5FD640B1639E238">
    <w:name w:val="8E54A024F637481482F5FD640B1639E238"/>
    <w:rsid w:val="00394700"/>
    <w:pPr>
      <w:spacing w:after="200" w:line="276" w:lineRule="auto"/>
    </w:pPr>
    <w:rPr>
      <w:rFonts w:ascii="Calibri" w:eastAsia="Calibri" w:hAnsi="Calibri" w:cs="Times New Roman"/>
      <w:lang w:eastAsia="en-US"/>
    </w:rPr>
  </w:style>
  <w:style w:type="paragraph" w:customStyle="1" w:styleId="ADF4CEE7EB694A168B8642ADBF4D613D18">
    <w:name w:val="ADF4CEE7EB694A168B8642ADBF4D613D18"/>
    <w:rsid w:val="00394700"/>
    <w:pPr>
      <w:spacing w:after="200" w:line="276" w:lineRule="auto"/>
    </w:pPr>
    <w:rPr>
      <w:rFonts w:ascii="Calibri" w:eastAsia="Calibri" w:hAnsi="Calibri" w:cs="Times New Roman"/>
      <w:lang w:eastAsia="en-US"/>
    </w:rPr>
  </w:style>
  <w:style w:type="paragraph" w:customStyle="1" w:styleId="0839279DE6924F9E8CDFF669AAD9FAFF38">
    <w:name w:val="0839279DE6924F9E8CDFF669AAD9FAFF38"/>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38">
    <w:name w:val="D91AEBD2F36D4052955229E0EEC8815B38"/>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38">
    <w:name w:val="6D2387E6A68D437EAC2E122C12894A5638"/>
    <w:rsid w:val="00394700"/>
    <w:pPr>
      <w:spacing w:after="200" w:line="276" w:lineRule="auto"/>
    </w:pPr>
    <w:rPr>
      <w:rFonts w:ascii="Calibri" w:eastAsia="Calibri" w:hAnsi="Calibri" w:cs="Times New Roman"/>
      <w:lang w:eastAsia="en-US"/>
    </w:rPr>
  </w:style>
  <w:style w:type="paragraph" w:customStyle="1" w:styleId="B077712132354B74824A066717B40AB938">
    <w:name w:val="B077712132354B74824A066717B40AB938"/>
    <w:rsid w:val="00394700"/>
    <w:pPr>
      <w:spacing w:after="200" w:line="276" w:lineRule="auto"/>
    </w:pPr>
    <w:rPr>
      <w:rFonts w:ascii="Calibri" w:eastAsia="Calibri" w:hAnsi="Calibri" w:cs="Times New Roman"/>
      <w:lang w:eastAsia="en-US"/>
    </w:rPr>
  </w:style>
  <w:style w:type="paragraph" w:customStyle="1" w:styleId="1F72AEB9EA3F4073AB6D7E6D9278C8CD38">
    <w:name w:val="1F72AEB9EA3F4073AB6D7E6D9278C8CD38"/>
    <w:rsid w:val="00394700"/>
    <w:pPr>
      <w:spacing w:after="200" w:line="276" w:lineRule="auto"/>
    </w:pPr>
    <w:rPr>
      <w:rFonts w:ascii="Calibri" w:eastAsia="Calibri" w:hAnsi="Calibri" w:cs="Times New Roman"/>
      <w:lang w:eastAsia="en-US"/>
    </w:rPr>
  </w:style>
  <w:style w:type="paragraph" w:customStyle="1" w:styleId="AE6AD8081A4B496FBAAB47EA5B141E2438">
    <w:name w:val="AE6AD8081A4B496FBAAB47EA5B141E2438"/>
    <w:rsid w:val="00394700"/>
    <w:pPr>
      <w:spacing w:after="200" w:line="276" w:lineRule="auto"/>
    </w:pPr>
    <w:rPr>
      <w:rFonts w:ascii="Calibri" w:eastAsia="Calibri" w:hAnsi="Calibri" w:cs="Times New Roman"/>
      <w:lang w:eastAsia="en-US"/>
    </w:rPr>
  </w:style>
  <w:style w:type="paragraph" w:customStyle="1" w:styleId="4F1F38248BED41C8982C0F502397203635">
    <w:name w:val="4F1F38248BED41C8982C0F502397203635"/>
    <w:rsid w:val="00394700"/>
    <w:pPr>
      <w:spacing w:after="200" w:line="276" w:lineRule="auto"/>
    </w:pPr>
    <w:rPr>
      <w:rFonts w:ascii="Calibri" w:eastAsia="Calibri" w:hAnsi="Calibri" w:cs="Times New Roman"/>
      <w:lang w:eastAsia="en-US"/>
    </w:rPr>
  </w:style>
  <w:style w:type="paragraph" w:customStyle="1" w:styleId="78B9829804E1459A815B3A8EFC635B217">
    <w:name w:val="78B9829804E1459A815B3A8EFC635B217"/>
    <w:rsid w:val="00394700"/>
    <w:pPr>
      <w:spacing w:after="200" w:line="276" w:lineRule="auto"/>
    </w:pPr>
    <w:rPr>
      <w:rFonts w:ascii="Calibri" w:eastAsia="Calibri" w:hAnsi="Calibri" w:cs="Times New Roman"/>
      <w:lang w:eastAsia="en-US"/>
    </w:rPr>
  </w:style>
  <w:style w:type="paragraph" w:customStyle="1" w:styleId="0BED9AF8342C49C48A56ED0F648ABBA043">
    <w:name w:val="0BED9AF8342C49C48A56ED0F648ABBA043"/>
    <w:rsid w:val="00394700"/>
    <w:pPr>
      <w:spacing w:after="200" w:line="276" w:lineRule="auto"/>
    </w:pPr>
    <w:rPr>
      <w:rFonts w:ascii="Calibri" w:eastAsia="Calibri" w:hAnsi="Calibri" w:cs="Times New Roman"/>
      <w:lang w:eastAsia="en-US"/>
    </w:rPr>
  </w:style>
  <w:style w:type="paragraph" w:customStyle="1" w:styleId="A97DAD74A18A40DEA37DC61A81AFF31345">
    <w:name w:val="A97DAD74A18A40DEA37DC61A81AFF31345"/>
    <w:rsid w:val="00394700"/>
    <w:pPr>
      <w:spacing w:after="200" w:line="276" w:lineRule="auto"/>
    </w:pPr>
    <w:rPr>
      <w:rFonts w:ascii="Calibri" w:eastAsia="Calibri" w:hAnsi="Calibri" w:cs="Times New Roman"/>
      <w:lang w:eastAsia="en-US"/>
    </w:rPr>
  </w:style>
  <w:style w:type="paragraph" w:customStyle="1" w:styleId="3BE8647908AD4EFCB32AFB857B5D585D45">
    <w:name w:val="3BE8647908AD4EFCB32AFB857B5D585D45"/>
    <w:rsid w:val="00394700"/>
    <w:pPr>
      <w:spacing w:after="200" w:line="276" w:lineRule="auto"/>
    </w:pPr>
    <w:rPr>
      <w:rFonts w:ascii="Calibri" w:eastAsia="Calibri" w:hAnsi="Calibri" w:cs="Times New Roman"/>
      <w:lang w:eastAsia="en-US"/>
    </w:rPr>
  </w:style>
  <w:style w:type="paragraph" w:customStyle="1" w:styleId="9D54654057B444ABB330CF534CAC8FAA45">
    <w:name w:val="9D54654057B444ABB330CF534CAC8FAA45"/>
    <w:rsid w:val="00394700"/>
    <w:pPr>
      <w:spacing w:after="200" w:line="276" w:lineRule="auto"/>
    </w:pPr>
    <w:rPr>
      <w:rFonts w:ascii="Calibri" w:eastAsia="Calibri" w:hAnsi="Calibri" w:cs="Times New Roman"/>
      <w:lang w:eastAsia="en-US"/>
    </w:rPr>
  </w:style>
  <w:style w:type="paragraph" w:customStyle="1" w:styleId="49F99230D8AF4460830E68B9A830722E8">
    <w:name w:val="49F99230D8AF4460830E68B9A830722E8"/>
    <w:rsid w:val="00394700"/>
    <w:pPr>
      <w:spacing w:after="200" w:line="276" w:lineRule="auto"/>
    </w:pPr>
    <w:rPr>
      <w:rFonts w:ascii="Calibri" w:eastAsia="Calibri" w:hAnsi="Calibri" w:cs="Times New Roman"/>
      <w:lang w:eastAsia="en-US"/>
    </w:rPr>
  </w:style>
  <w:style w:type="paragraph" w:customStyle="1" w:styleId="3F1F035ADA8F49E88326109BB22C51667">
    <w:name w:val="3F1F035ADA8F49E88326109BB22C51667"/>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7">
    <w:name w:val="CACC6B2F09BB4D60A22F6B5CA3544C257"/>
    <w:rsid w:val="00394700"/>
    <w:pPr>
      <w:spacing w:after="200" w:line="276" w:lineRule="auto"/>
    </w:pPr>
    <w:rPr>
      <w:rFonts w:ascii="Calibri" w:eastAsia="Calibri" w:hAnsi="Calibri" w:cs="Times New Roman"/>
      <w:lang w:eastAsia="en-US"/>
    </w:rPr>
  </w:style>
  <w:style w:type="paragraph" w:customStyle="1" w:styleId="1D3140B6A4DF4D6B9E93FCA6904F69F37">
    <w:name w:val="1D3140B6A4DF4D6B9E93FCA6904F69F37"/>
    <w:rsid w:val="00394700"/>
    <w:pPr>
      <w:spacing w:after="200" w:line="276" w:lineRule="auto"/>
    </w:pPr>
    <w:rPr>
      <w:rFonts w:ascii="Calibri" w:eastAsia="Calibri" w:hAnsi="Calibri" w:cs="Times New Roman"/>
      <w:lang w:eastAsia="en-US"/>
    </w:rPr>
  </w:style>
  <w:style w:type="paragraph" w:customStyle="1" w:styleId="968CF2C708B84CC6BB2CD47D932B29807">
    <w:name w:val="968CF2C708B84CC6BB2CD47D932B29807"/>
    <w:rsid w:val="00394700"/>
    <w:pPr>
      <w:spacing w:after="200" w:line="276" w:lineRule="auto"/>
    </w:pPr>
    <w:rPr>
      <w:rFonts w:ascii="Calibri" w:eastAsia="Calibri" w:hAnsi="Calibri" w:cs="Times New Roman"/>
      <w:lang w:eastAsia="en-US"/>
    </w:rPr>
  </w:style>
  <w:style w:type="paragraph" w:customStyle="1" w:styleId="9742BFF291A54061BAF82192C5C6C7FF35">
    <w:name w:val="9742BFF291A54061BAF82192C5C6C7FF35"/>
    <w:rsid w:val="00394700"/>
    <w:pPr>
      <w:spacing w:after="200" w:line="276" w:lineRule="auto"/>
    </w:pPr>
    <w:rPr>
      <w:rFonts w:ascii="Calibri" w:eastAsia="Calibri" w:hAnsi="Calibri" w:cs="Times New Roman"/>
      <w:lang w:eastAsia="en-US"/>
    </w:rPr>
  </w:style>
  <w:style w:type="paragraph" w:customStyle="1" w:styleId="58DFB0DD020F4BC58694305AA0BD080A41">
    <w:name w:val="58DFB0DD020F4BC58694305AA0BD080A41"/>
    <w:rsid w:val="00394700"/>
    <w:pPr>
      <w:spacing w:after="200" w:line="276" w:lineRule="auto"/>
    </w:pPr>
    <w:rPr>
      <w:rFonts w:ascii="Calibri" w:eastAsia="Calibri" w:hAnsi="Calibri" w:cs="Times New Roman"/>
      <w:lang w:eastAsia="en-US"/>
    </w:rPr>
  </w:style>
  <w:style w:type="paragraph" w:customStyle="1" w:styleId="122FDE7F6AFF41BAB0FE3EF535ABDE7644">
    <w:name w:val="122FDE7F6AFF41BAB0FE3EF535ABDE7644"/>
    <w:rsid w:val="00394700"/>
    <w:pPr>
      <w:spacing w:after="200" w:line="276" w:lineRule="auto"/>
    </w:pPr>
    <w:rPr>
      <w:rFonts w:ascii="Calibri" w:eastAsia="Calibri" w:hAnsi="Calibri" w:cs="Times New Roman"/>
      <w:lang w:eastAsia="en-US"/>
    </w:rPr>
  </w:style>
  <w:style w:type="paragraph" w:customStyle="1" w:styleId="C4D450C190CB4111A053EDAFECF3C84C44">
    <w:name w:val="C4D450C190CB4111A053EDAFECF3C84C44"/>
    <w:rsid w:val="00394700"/>
    <w:pPr>
      <w:spacing w:after="200" w:line="276" w:lineRule="auto"/>
    </w:pPr>
    <w:rPr>
      <w:rFonts w:ascii="Calibri" w:eastAsia="Calibri" w:hAnsi="Calibri" w:cs="Times New Roman"/>
      <w:lang w:eastAsia="en-US"/>
    </w:rPr>
  </w:style>
  <w:style w:type="paragraph" w:customStyle="1" w:styleId="94C6B3B2B0E045868C953F64EA9E0B235">
    <w:name w:val="94C6B3B2B0E045868C953F64EA9E0B235"/>
    <w:rsid w:val="00394700"/>
    <w:pPr>
      <w:spacing w:after="200" w:line="276" w:lineRule="auto"/>
    </w:pPr>
    <w:rPr>
      <w:rFonts w:ascii="Calibri" w:eastAsia="Calibri" w:hAnsi="Calibri" w:cs="Times New Roman"/>
      <w:lang w:eastAsia="en-US"/>
    </w:rPr>
  </w:style>
  <w:style w:type="paragraph" w:customStyle="1" w:styleId="205A775C746B41C8951B62D57D867CDC4">
    <w:name w:val="205A775C746B41C8951B62D57D867CDC4"/>
    <w:rsid w:val="00394700"/>
    <w:pPr>
      <w:spacing w:after="200" w:line="276" w:lineRule="auto"/>
    </w:pPr>
    <w:rPr>
      <w:rFonts w:ascii="Calibri" w:eastAsia="Calibri" w:hAnsi="Calibri" w:cs="Times New Roman"/>
      <w:lang w:eastAsia="en-US"/>
    </w:rPr>
  </w:style>
  <w:style w:type="paragraph" w:customStyle="1" w:styleId="85AC44DC157F4CF791E1500B845A56D140">
    <w:name w:val="85AC44DC157F4CF791E1500B845A56D140"/>
    <w:rsid w:val="00394700"/>
    <w:pPr>
      <w:spacing w:after="200" w:line="276" w:lineRule="auto"/>
    </w:pPr>
    <w:rPr>
      <w:rFonts w:ascii="Calibri" w:eastAsia="Calibri" w:hAnsi="Calibri" w:cs="Times New Roman"/>
      <w:lang w:eastAsia="en-US"/>
    </w:rPr>
  </w:style>
  <w:style w:type="paragraph" w:customStyle="1" w:styleId="8E54A024F637481482F5FD640B1639E239">
    <w:name w:val="8E54A024F637481482F5FD640B1639E239"/>
    <w:rsid w:val="00394700"/>
    <w:pPr>
      <w:spacing w:after="200" w:line="276" w:lineRule="auto"/>
    </w:pPr>
    <w:rPr>
      <w:rFonts w:ascii="Calibri" w:eastAsia="Calibri" w:hAnsi="Calibri" w:cs="Times New Roman"/>
      <w:lang w:eastAsia="en-US"/>
    </w:rPr>
  </w:style>
  <w:style w:type="paragraph" w:customStyle="1" w:styleId="ADF4CEE7EB694A168B8642ADBF4D613D19">
    <w:name w:val="ADF4CEE7EB694A168B8642ADBF4D613D19"/>
    <w:rsid w:val="00394700"/>
    <w:pPr>
      <w:spacing w:after="200" w:line="276" w:lineRule="auto"/>
    </w:pPr>
    <w:rPr>
      <w:rFonts w:ascii="Calibri" w:eastAsia="Calibri" w:hAnsi="Calibri" w:cs="Times New Roman"/>
      <w:lang w:eastAsia="en-US"/>
    </w:rPr>
  </w:style>
  <w:style w:type="paragraph" w:customStyle="1" w:styleId="0839279DE6924F9E8CDFF669AAD9FAFF39">
    <w:name w:val="0839279DE6924F9E8CDFF669AAD9FAFF39"/>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39">
    <w:name w:val="D91AEBD2F36D4052955229E0EEC8815B39"/>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39">
    <w:name w:val="6D2387E6A68D437EAC2E122C12894A5639"/>
    <w:rsid w:val="00394700"/>
    <w:pPr>
      <w:spacing w:after="200" w:line="276" w:lineRule="auto"/>
    </w:pPr>
    <w:rPr>
      <w:rFonts w:ascii="Calibri" w:eastAsia="Calibri" w:hAnsi="Calibri" w:cs="Times New Roman"/>
      <w:lang w:eastAsia="en-US"/>
    </w:rPr>
  </w:style>
  <w:style w:type="paragraph" w:customStyle="1" w:styleId="B077712132354B74824A066717B40AB939">
    <w:name w:val="B077712132354B74824A066717B40AB939"/>
    <w:rsid w:val="00394700"/>
    <w:pPr>
      <w:spacing w:after="200" w:line="276" w:lineRule="auto"/>
    </w:pPr>
    <w:rPr>
      <w:rFonts w:ascii="Calibri" w:eastAsia="Calibri" w:hAnsi="Calibri" w:cs="Times New Roman"/>
      <w:lang w:eastAsia="en-US"/>
    </w:rPr>
  </w:style>
  <w:style w:type="paragraph" w:customStyle="1" w:styleId="1F72AEB9EA3F4073AB6D7E6D9278C8CD39">
    <w:name w:val="1F72AEB9EA3F4073AB6D7E6D9278C8CD39"/>
    <w:rsid w:val="00394700"/>
    <w:pPr>
      <w:spacing w:after="200" w:line="276" w:lineRule="auto"/>
    </w:pPr>
    <w:rPr>
      <w:rFonts w:ascii="Calibri" w:eastAsia="Calibri" w:hAnsi="Calibri" w:cs="Times New Roman"/>
      <w:lang w:eastAsia="en-US"/>
    </w:rPr>
  </w:style>
  <w:style w:type="paragraph" w:customStyle="1" w:styleId="AE6AD8081A4B496FBAAB47EA5B141E2439">
    <w:name w:val="AE6AD8081A4B496FBAAB47EA5B141E2439"/>
    <w:rsid w:val="00394700"/>
    <w:pPr>
      <w:spacing w:after="200" w:line="276" w:lineRule="auto"/>
    </w:pPr>
    <w:rPr>
      <w:rFonts w:ascii="Calibri" w:eastAsia="Calibri" w:hAnsi="Calibri" w:cs="Times New Roman"/>
      <w:lang w:eastAsia="en-US"/>
    </w:rPr>
  </w:style>
  <w:style w:type="paragraph" w:customStyle="1" w:styleId="4F1F38248BED41C8982C0F502397203636">
    <w:name w:val="4F1F38248BED41C8982C0F502397203636"/>
    <w:rsid w:val="00394700"/>
    <w:pPr>
      <w:spacing w:after="200" w:line="276" w:lineRule="auto"/>
    </w:pPr>
    <w:rPr>
      <w:rFonts w:ascii="Calibri" w:eastAsia="Calibri" w:hAnsi="Calibri" w:cs="Times New Roman"/>
      <w:lang w:eastAsia="en-US"/>
    </w:rPr>
  </w:style>
  <w:style w:type="paragraph" w:customStyle="1" w:styleId="78B9829804E1459A815B3A8EFC635B218">
    <w:name w:val="78B9829804E1459A815B3A8EFC635B218"/>
    <w:rsid w:val="00394700"/>
    <w:pPr>
      <w:spacing w:after="200" w:line="276" w:lineRule="auto"/>
    </w:pPr>
    <w:rPr>
      <w:rFonts w:ascii="Calibri" w:eastAsia="Calibri" w:hAnsi="Calibri" w:cs="Times New Roman"/>
      <w:lang w:eastAsia="en-US"/>
    </w:rPr>
  </w:style>
  <w:style w:type="paragraph" w:customStyle="1" w:styleId="0BED9AF8342C49C48A56ED0F648ABBA044">
    <w:name w:val="0BED9AF8342C49C48A56ED0F648ABBA044"/>
    <w:rsid w:val="00394700"/>
    <w:pPr>
      <w:spacing w:after="200" w:line="276" w:lineRule="auto"/>
    </w:pPr>
    <w:rPr>
      <w:rFonts w:ascii="Calibri" w:eastAsia="Calibri" w:hAnsi="Calibri" w:cs="Times New Roman"/>
      <w:lang w:eastAsia="en-US"/>
    </w:rPr>
  </w:style>
  <w:style w:type="paragraph" w:customStyle="1" w:styleId="A97DAD74A18A40DEA37DC61A81AFF31346">
    <w:name w:val="A97DAD74A18A40DEA37DC61A81AFF31346"/>
    <w:rsid w:val="00394700"/>
    <w:pPr>
      <w:spacing w:after="200" w:line="276" w:lineRule="auto"/>
    </w:pPr>
    <w:rPr>
      <w:rFonts w:ascii="Calibri" w:eastAsia="Calibri" w:hAnsi="Calibri" w:cs="Times New Roman"/>
      <w:lang w:eastAsia="en-US"/>
    </w:rPr>
  </w:style>
  <w:style w:type="paragraph" w:customStyle="1" w:styleId="3BE8647908AD4EFCB32AFB857B5D585D46">
    <w:name w:val="3BE8647908AD4EFCB32AFB857B5D585D46"/>
    <w:rsid w:val="00394700"/>
    <w:pPr>
      <w:spacing w:after="200" w:line="276" w:lineRule="auto"/>
    </w:pPr>
    <w:rPr>
      <w:rFonts w:ascii="Calibri" w:eastAsia="Calibri" w:hAnsi="Calibri" w:cs="Times New Roman"/>
      <w:lang w:eastAsia="en-US"/>
    </w:rPr>
  </w:style>
  <w:style w:type="paragraph" w:customStyle="1" w:styleId="9D54654057B444ABB330CF534CAC8FAA46">
    <w:name w:val="9D54654057B444ABB330CF534CAC8FAA46"/>
    <w:rsid w:val="00394700"/>
    <w:pPr>
      <w:spacing w:after="200" w:line="276" w:lineRule="auto"/>
    </w:pPr>
    <w:rPr>
      <w:rFonts w:ascii="Calibri" w:eastAsia="Calibri" w:hAnsi="Calibri" w:cs="Times New Roman"/>
      <w:lang w:eastAsia="en-US"/>
    </w:rPr>
  </w:style>
  <w:style w:type="paragraph" w:customStyle="1" w:styleId="49F99230D8AF4460830E68B9A830722E9">
    <w:name w:val="49F99230D8AF4460830E68B9A830722E9"/>
    <w:rsid w:val="00394700"/>
    <w:pPr>
      <w:spacing w:after="200" w:line="276" w:lineRule="auto"/>
    </w:pPr>
    <w:rPr>
      <w:rFonts w:ascii="Calibri" w:eastAsia="Calibri" w:hAnsi="Calibri" w:cs="Times New Roman"/>
      <w:lang w:eastAsia="en-US"/>
    </w:rPr>
  </w:style>
  <w:style w:type="paragraph" w:customStyle="1" w:styleId="3F1F035ADA8F49E88326109BB22C51668">
    <w:name w:val="3F1F035ADA8F49E88326109BB22C51668"/>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8">
    <w:name w:val="CACC6B2F09BB4D60A22F6B5CA3544C258"/>
    <w:rsid w:val="00394700"/>
    <w:pPr>
      <w:spacing w:after="200" w:line="276" w:lineRule="auto"/>
    </w:pPr>
    <w:rPr>
      <w:rFonts w:ascii="Calibri" w:eastAsia="Calibri" w:hAnsi="Calibri" w:cs="Times New Roman"/>
      <w:lang w:eastAsia="en-US"/>
    </w:rPr>
  </w:style>
  <w:style w:type="paragraph" w:customStyle="1" w:styleId="1D3140B6A4DF4D6B9E93FCA6904F69F38">
    <w:name w:val="1D3140B6A4DF4D6B9E93FCA6904F69F38"/>
    <w:rsid w:val="00394700"/>
    <w:pPr>
      <w:spacing w:after="200" w:line="276" w:lineRule="auto"/>
    </w:pPr>
    <w:rPr>
      <w:rFonts w:ascii="Calibri" w:eastAsia="Calibri" w:hAnsi="Calibri" w:cs="Times New Roman"/>
      <w:lang w:eastAsia="en-US"/>
    </w:rPr>
  </w:style>
  <w:style w:type="paragraph" w:customStyle="1" w:styleId="968CF2C708B84CC6BB2CD47D932B29808">
    <w:name w:val="968CF2C708B84CC6BB2CD47D932B29808"/>
    <w:rsid w:val="00394700"/>
    <w:pPr>
      <w:spacing w:after="200" w:line="276" w:lineRule="auto"/>
    </w:pPr>
    <w:rPr>
      <w:rFonts w:ascii="Calibri" w:eastAsia="Calibri" w:hAnsi="Calibri" w:cs="Times New Roman"/>
      <w:lang w:eastAsia="en-US"/>
    </w:rPr>
  </w:style>
  <w:style w:type="paragraph" w:customStyle="1" w:styleId="9742BFF291A54061BAF82192C5C6C7FF36">
    <w:name w:val="9742BFF291A54061BAF82192C5C6C7FF36"/>
    <w:rsid w:val="00394700"/>
    <w:pPr>
      <w:spacing w:after="200" w:line="276" w:lineRule="auto"/>
    </w:pPr>
    <w:rPr>
      <w:rFonts w:ascii="Calibri" w:eastAsia="Calibri" w:hAnsi="Calibri" w:cs="Times New Roman"/>
      <w:lang w:eastAsia="en-US"/>
    </w:rPr>
  </w:style>
  <w:style w:type="paragraph" w:customStyle="1" w:styleId="58DFB0DD020F4BC58694305AA0BD080A42">
    <w:name w:val="58DFB0DD020F4BC58694305AA0BD080A42"/>
    <w:rsid w:val="00394700"/>
    <w:pPr>
      <w:spacing w:after="200" w:line="276" w:lineRule="auto"/>
    </w:pPr>
    <w:rPr>
      <w:rFonts w:ascii="Calibri" w:eastAsia="Calibri" w:hAnsi="Calibri" w:cs="Times New Roman"/>
      <w:lang w:eastAsia="en-US"/>
    </w:rPr>
  </w:style>
  <w:style w:type="paragraph" w:customStyle="1" w:styleId="122FDE7F6AFF41BAB0FE3EF535ABDE7645">
    <w:name w:val="122FDE7F6AFF41BAB0FE3EF535ABDE7645"/>
    <w:rsid w:val="00394700"/>
    <w:pPr>
      <w:spacing w:after="200" w:line="276" w:lineRule="auto"/>
    </w:pPr>
    <w:rPr>
      <w:rFonts w:ascii="Calibri" w:eastAsia="Calibri" w:hAnsi="Calibri" w:cs="Times New Roman"/>
      <w:lang w:eastAsia="en-US"/>
    </w:rPr>
  </w:style>
  <w:style w:type="paragraph" w:customStyle="1" w:styleId="C4D450C190CB4111A053EDAFECF3C84C45">
    <w:name w:val="C4D450C190CB4111A053EDAFECF3C84C45"/>
    <w:rsid w:val="00394700"/>
    <w:pPr>
      <w:spacing w:after="200" w:line="276" w:lineRule="auto"/>
    </w:pPr>
    <w:rPr>
      <w:rFonts w:ascii="Calibri" w:eastAsia="Calibri" w:hAnsi="Calibri" w:cs="Times New Roman"/>
      <w:lang w:eastAsia="en-US"/>
    </w:rPr>
  </w:style>
  <w:style w:type="paragraph" w:customStyle="1" w:styleId="94C6B3B2B0E045868C953F64EA9E0B236">
    <w:name w:val="94C6B3B2B0E045868C953F64EA9E0B236"/>
    <w:rsid w:val="00394700"/>
    <w:pPr>
      <w:spacing w:after="200" w:line="276" w:lineRule="auto"/>
    </w:pPr>
    <w:rPr>
      <w:rFonts w:ascii="Calibri" w:eastAsia="Calibri" w:hAnsi="Calibri" w:cs="Times New Roman"/>
      <w:lang w:eastAsia="en-US"/>
    </w:rPr>
  </w:style>
  <w:style w:type="paragraph" w:customStyle="1" w:styleId="205A775C746B41C8951B62D57D867CDC5">
    <w:name w:val="205A775C746B41C8951B62D57D867CDC5"/>
    <w:rsid w:val="00394700"/>
    <w:pPr>
      <w:spacing w:after="200" w:line="276" w:lineRule="auto"/>
    </w:pPr>
    <w:rPr>
      <w:rFonts w:ascii="Calibri" w:eastAsia="Calibri" w:hAnsi="Calibri" w:cs="Times New Roman"/>
      <w:lang w:eastAsia="en-US"/>
    </w:rPr>
  </w:style>
  <w:style w:type="paragraph" w:customStyle="1" w:styleId="85AC44DC157F4CF791E1500B845A56D141">
    <w:name w:val="85AC44DC157F4CF791E1500B845A56D141"/>
    <w:rsid w:val="00394700"/>
    <w:pPr>
      <w:spacing w:after="200" w:line="276" w:lineRule="auto"/>
    </w:pPr>
    <w:rPr>
      <w:rFonts w:ascii="Calibri" w:eastAsia="Calibri" w:hAnsi="Calibri" w:cs="Times New Roman"/>
      <w:lang w:eastAsia="en-US"/>
    </w:rPr>
  </w:style>
  <w:style w:type="paragraph" w:customStyle="1" w:styleId="8E54A024F637481482F5FD640B1639E240">
    <w:name w:val="8E54A024F637481482F5FD640B1639E240"/>
    <w:rsid w:val="00394700"/>
    <w:pPr>
      <w:spacing w:after="200" w:line="276" w:lineRule="auto"/>
    </w:pPr>
    <w:rPr>
      <w:rFonts w:ascii="Calibri" w:eastAsia="Calibri" w:hAnsi="Calibri" w:cs="Times New Roman"/>
      <w:lang w:eastAsia="en-US"/>
    </w:rPr>
  </w:style>
  <w:style w:type="paragraph" w:customStyle="1" w:styleId="ADF4CEE7EB694A168B8642ADBF4D613D20">
    <w:name w:val="ADF4CEE7EB694A168B8642ADBF4D613D20"/>
    <w:rsid w:val="00394700"/>
    <w:pPr>
      <w:spacing w:after="200" w:line="276" w:lineRule="auto"/>
    </w:pPr>
    <w:rPr>
      <w:rFonts w:ascii="Calibri" w:eastAsia="Calibri" w:hAnsi="Calibri" w:cs="Times New Roman"/>
      <w:lang w:eastAsia="en-US"/>
    </w:rPr>
  </w:style>
  <w:style w:type="paragraph" w:customStyle="1" w:styleId="0839279DE6924F9E8CDFF669AAD9FAFF40">
    <w:name w:val="0839279DE6924F9E8CDFF669AAD9FAFF40"/>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40">
    <w:name w:val="D91AEBD2F36D4052955229E0EEC8815B40"/>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40">
    <w:name w:val="6D2387E6A68D437EAC2E122C12894A5640"/>
    <w:rsid w:val="00394700"/>
    <w:pPr>
      <w:spacing w:after="200" w:line="276" w:lineRule="auto"/>
    </w:pPr>
    <w:rPr>
      <w:rFonts w:ascii="Calibri" w:eastAsia="Calibri" w:hAnsi="Calibri" w:cs="Times New Roman"/>
      <w:lang w:eastAsia="en-US"/>
    </w:rPr>
  </w:style>
  <w:style w:type="paragraph" w:customStyle="1" w:styleId="B077712132354B74824A066717B40AB940">
    <w:name w:val="B077712132354B74824A066717B40AB940"/>
    <w:rsid w:val="00394700"/>
    <w:pPr>
      <w:spacing w:after="200" w:line="276" w:lineRule="auto"/>
    </w:pPr>
    <w:rPr>
      <w:rFonts w:ascii="Calibri" w:eastAsia="Calibri" w:hAnsi="Calibri" w:cs="Times New Roman"/>
      <w:lang w:eastAsia="en-US"/>
    </w:rPr>
  </w:style>
  <w:style w:type="paragraph" w:customStyle="1" w:styleId="1F72AEB9EA3F4073AB6D7E6D9278C8CD40">
    <w:name w:val="1F72AEB9EA3F4073AB6D7E6D9278C8CD40"/>
    <w:rsid w:val="00394700"/>
    <w:pPr>
      <w:spacing w:after="200" w:line="276" w:lineRule="auto"/>
    </w:pPr>
    <w:rPr>
      <w:rFonts w:ascii="Calibri" w:eastAsia="Calibri" w:hAnsi="Calibri" w:cs="Times New Roman"/>
      <w:lang w:eastAsia="en-US"/>
    </w:rPr>
  </w:style>
  <w:style w:type="paragraph" w:customStyle="1" w:styleId="AE6AD8081A4B496FBAAB47EA5B141E2440">
    <w:name w:val="AE6AD8081A4B496FBAAB47EA5B141E2440"/>
    <w:rsid w:val="00394700"/>
    <w:pPr>
      <w:spacing w:after="200" w:line="276" w:lineRule="auto"/>
    </w:pPr>
    <w:rPr>
      <w:rFonts w:ascii="Calibri" w:eastAsia="Calibri" w:hAnsi="Calibri" w:cs="Times New Roman"/>
      <w:lang w:eastAsia="en-US"/>
    </w:rPr>
  </w:style>
  <w:style w:type="paragraph" w:customStyle="1" w:styleId="4F1F38248BED41C8982C0F502397203637">
    <w:name w:val="4F1F38248BED41C8982C0F502397203637"/>
    <w:rsid w:val="00394700"/>
    <w:pPr>
      <w:spacing w:after="200" w:line="276" w:lineRule="auto"/>
    </w:pPr>
    <w:rPr>
      <w:rFonts w:ascii="Calibri" w:eastAsia="Calibri" w:hAnsi="Calibri" w:cs="Times New Roman"/>
      <w:lang w:eastAsia="en-US"/>
    </w:rPr>
  </w:style>
  <w:style w:type="paragraph" w:customStyle="1" w:styleId="78B9829804E1459A815B3A8EFC635B219">
    <w:name w:val="78B9829804E1459A815B3A8EFC635B219"/>
    <w:rsid w:val="00394700"/>
    <w:pPr>
      <w:spacing w:after="200" w:line="276" w:lineRule="auto"/>
    </w:pPr>
    <w:rPr>
      <w:rFonts w:ascii="Calibri" w:eastAsia="Calibri" w:hAnsi="Calibri" w:cs="Times New Roman"/>
      <w:lang w:eastAsia="en-US"/>
    </w:rPr>
  </w:style>
  <w:style w:type="paragraph" w:customStyle="1" w:styleId="0BED9AF8342C49C48A56ED0F648ABBA045">
    <w:name w:val="0BED9AF8342C49C48A56ED0F648ABBA045"/>
    <w:rsid w:val="00394700"/>
    <w:pPr>
      <w:spacing w:after="200" w:line="276" w:lineRule="auto"/>
    </w:pPr>
    <w:rPr>
      <w:rFonts w:ascii="Calibri" w:eastAsia="Calibri" w:hAnsi="Calibri" w:cs="Times New Roman"/>
      <w:lang w:eastAsia="en-US"/>
    </w:rPr>
  </w:style>
  <w:style w:type="paragraph" w:customStyle="1" w:styleId="A97DAD74A18A40DEA37DC61A81AFF31347">
    <w:name w:val="A97DAD74A18A40DEA37DC61A81AFF31347"/>
    <w:rsid w:val="00394700"/>
    <w:pPr>
      <w:spacing w:after="200" w:line="276" w:lineRule="auto"/>
    </w:pPr>
    <w:rPr>
      <w:rFonts w:ascii="Calibri" w:eastAsia="Calibri" w:hAnsi="Calibri" w:cs="Times New Roman"/>
      <w:lang w:eastAsia="en-US"/>
    </w:rPr>
  </w:style>
  <w:style w:type="paragraph" w:customStyle="1" w:styleId="3BE8647908AD4EFCB32AFB857B5D585D47">
    <w:name w:val="3BE8647908AD4EFCB32AFB857B5D585D47"/>
    <w:rsid w:val="00394700"/>
    <w:pPr>
      <w:spacing w:after="200" w:line="276" w:lineRule="auto"/>
    </w:pPr>
    <w:rPr>
      <w:rFonts w:ascii="Calibri" w:eastAsia="Calibri" w:hAnsi="Calibri" w:cs="Times New Roman"/>
      <w:lang w:eastAsia="en-US"/>
    </w:rPr>
  </w:style>
  <w:style w:type="paragraph" w:customStyle="1" w:styleId="9D54654057B444ABB330CF534CAC8FAA47">
    <w:name w:val="9D54654057B444ABB330CF534CAC8FAA47"/>
    <w:rsid w:val="00394700"/>
    <w:pPr>
      <w:spacing w:after="200" w:line="276" w:lineRule="auto"/>
    </w:pPr>
    <w:rPr>
      <w:rFonts w:ascii="Calibri" w:eastAsia="Calibri" w:hAnsi="Calibri" w:cs="Times New Roman"/>
      <w:lang w:eastAsia="en-US"/>
    </w:rPr>
  </w:style>
  <w:style w:type="paragraph" w:customStyle="1" w:styleId="49F99230D8AF4460830E68B9A830722E10">
    <w:name w:val="49F99230D8AF4460830E68B9A830722E10"/>
    <w:rsid w:val="00394700"/>
    <w:pPr>
      <w:spacing w:after="200" w:line="276" w:lineRule="auto"/>
    </w:pPr>
    <w:rPr>
      <w:rFonts w:ascii="Calibri" w:eastAsia="Calibri" w:hAnsi="Calibri" w:cs="Times New Roman"/>
      <w:lang w:eastAsia="en-US"/>
    </w:rPr>
  </w:style>
  <w:style w:type="paragraph" w:customStyle="1" w:styleId="3F1F035ADA8F49E88326109BB22C51669">
    <w:name w:val="3F1F035ADA8F49E88326109BB22C51669"/>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9">
    <w:name w:val="CACC6B2F09BB4D60A22F6B5CA3544C259"/>
    <w:rsid w:val="00394700"/>
    <w:pPr>
      <w:spacing w:after="200" w:line="276" w:lineRule="auto"/>
    </w:pPr>
    <w:rPr>
      <w:rFonts w:ascii="Calibri" w:eastAsia="Calibri" w:hAnsi="Calibri" w:cs="Times New Roman"/>
      <w:lang w:eastAsia="en-US"/>
    </w:rPr>
  </w:style>
  <w:style w:type="paragraph" w:customStyle="1" w:styleId="1D3140B6A4DF4D6B9E93FCA6904F69F39">
    <w:name w:val="1D3140B6A4DF4D6B9E93FCA6904F69F39"/>
    <w:rsid w:val="00394700"/>
    <w:pPr>
      <w:spacing w:after="200" w:line="276" w:lineRule="auto"/>
    </w:pPr>
    <w:rPr>
      <w:rFonts w:ascii="Calibri" w:eastAsia="Calibri" w:hAnsi="Calibri" w:cs="Times New Roman"/>
      <w:lang w:eastAsia="en-US"/>
    </w:rPr>
  </w:style>
  <w:style w:type="paragraph" w:customStyle="1" w:styleId="968CF2C708B84CC6BB2CD47D932B29809">
    <w:name w:val="968CF2C708B84CC6BB2CD47D932B29809"/>
    <w:rsid w:val="00394700"/>
    <w:pPr>
      <w:spacing w:after="200" w:line="276" w:lineRule="auto"/>
    </w:pPr>
    <w:rPr>
      <w:rFonts w:ascii="Calibri" w:eastAsia="Calibri" w:hAnsi="Calibri" w:cs="Times New Roman"/>
      <w:lang w:eastAsia="en-US"/>
    </w:rPr>
  </w:style>
  <w:style w:type="paragraph" w:customStyle="1" w:styleId="9742BFF291A54061BAF82192C5C6C7FF37">
    <w:name w:val="9742BFF291A54061BAF82192C5C6C7FF37"/>
    <w:rsid w:val="00394700"/>
    <w:pPr>
      <w:spacing w:after="200" w:line="276" w:lineRule="auto"/>
    </w:pPr>
    <w:rPr>
      <w:rFonts w:ascii="Calibri" w:eastAsia="Calibri" w:hAnsi="Calibri" w:cs="Times New Roman"/>
      <w:lang w:eastAsia="en-US"/>
    </w:rPr>
  </w:style>
  <w:style w:type="paragraph" w:customStyle="1" w:styleId="58DFB0DD020F4BC58694305AA0BD080A43">
    <w:name w:val="58DFB0DD020F4BC58694305AA0BD080A43"/>
    <w:rsid w:val="00394700"/>
    <w:pPr>
      <w:spacing w:after="200" w:line="276" w:lineRule="auto"/>
    </w:pPr>
    <w:rPr>
      <w:rFonts w:ascii="Calibri" w:eastAsia="Calibri" w:hAnsi="Calibri" w:cs="Times New Roman"/>
      <w:lang w:eastAsia="en-US"/>
    </w:rPr>
  </w:style>
  <w:style w:type="paragraph" w:customStyle="1" w:styleId="122FDE7F6AFF41BAB0FE3EF535ABDE7646">
    <w:name w:val="122FDE7F6AFF41BAB0FE3EF535ABDE7646"/>
    <w:rsid w:val="00394700"/>
    <w:pPr>
      <w:spacing w:after="200" w:line="276" w:lineRule="auto"/>
    </w:pPr>
    <w:rPr>
      <w:rFonts w:ascii="Calibri" w:eastAsia="Calibri" w:hAnsi="Calibri" w:cs="Times New Roman"/>
      <w:lang w:eastAsia="en-US"/>
    </w:rPr>
  </w:style>
  <w:style w:type="paragraph" w:customStyle="1" w:styleId="C4D450C190CB4111A053EDAFECF3C84C46">
    <w:name w:val="C4D450C190CB4111A053EDAFECF3C84C46"/>
    <w:rsid w:val="00394700"/>
    <w:pPr>
      <w:spacing w:after="200" w:line="276" w:lineRule="auto"/>
    </w:pPr>
    <w:rPr>
      <w:rFonts w:ascii="Calibri" w:eastAsia="Calibri" w:hAnsi="Calibri" w:cs="Times New Roman"/>
      <w:lang w:eastAsia="en-US"/>
    </w:rPr>
  </w:style>
  <w:style w:type="paragraph" w:customStyle="1" w:styleId="94C6B3B2B0E045868C953F64EA9E0B237">
    <w:name w:val="94C6B3B2B0E045868C953F64EA9E0B237"/>
    <w:rsid w:val="00394700"/>
    <w:pPr>
      <w:spacing w:after="200" w:line="276" w:lineRule="auto"/>
    </w:pPr>
    <w:rPr>
      <w:rFonts w:ascii="Calibri" w:eastAsia="Calibri" w:hAnsi="Calibri" w:cs="Times New Roman"/>
      <w:lang w:eastAsia="en-US"/>
    </w:rPr>
  </w:style>
  <w:style w:type="paragraph" w:customStyle="1" w:styleId="205A775C746B41C8951B62D57D867CDC6">
    <w:name w:val="205A775C746B41C8951B62D57D867CDC6"/>
    <w:rsid w:val="00394700"/>
    <w:pPr>
      <w:spacing w:after="200" w:line="276" w:lineRule="auto"/>
    </w:pPr>
    <w:rPr>
      <w:rFonts w:ascii="Calibri" w:eastAsia="Calibri" w:hAnsi="Calibri" w:cs="Times New Roman"/>
      <w:lang w:eastAsia="en-US"/>
    </w:rPr>
  </w:style>
  <w:style w:type="paragraph" w:customStyle="1" w:styleId="85AC44DC157F4CF791E1500B845A56D142">
    <w:name w:val="85AC44DC157F4CF791E1500B845A56D142"/>
    <w:rsid w:val="00394700"/>
    <w:pPr>
      <w:spacing w:after="200" w:line="276" w:lineRule="auto"/>
    </w:pPr>
    <w:rPr>
      <w:rFonts w:ascii="Calibri" w:eastAsia="Calibri" w:hAnsi="Calibri" w:cs="Times New Roman"/>
      <w:lang w:eastAsia="en-US"/>
    </w:rPr>
  </w:style>
  <w:style w:type="paragraph" w:customStyle="1" w:styleId="8E54A024F637481482F5FD640B1639E241">
    <w:name w:val="8E54A024F637481482F5FD640B1639E241"/>
    <w:rsid w:val="00394700"/>
    <w:pPr>
      <w:spacing w:after="200" w:line="276" w:lineRule="auto"/>
    </w:pPr>
    <w:rPr>
      <w:rFonts w:ascii="Calibri" w:eastAsia="Calibri" w:hAnsi="Calibri" w:cs="Times New Roman"/>
      <w:lang w:eastAsia="en-US"/>
    </w:rPr>
  </w:style>
  <w:style w:type="paragraph" w:customStyle="1" w:styleId="ADF4CEE7EB694A168B8642ADBF4D613D21">
    <w:name w:val="ADF4CEE7EB694A168B8642ADBF4D613D21"/>
    <w:rsid w:val="00394700"/>
    <w:pPr>
      <w:spacing w:after="200" w:line="276" w:lineRule="auto"/>
    </w:pPr>
    <w:rPr>
      <w:rFonts w:ascii="Calibri" w:eastAsia="Calibri" w:hAnsi="Calibri" w:cs="Times New Roman"/>
      <w:lang w:eastAsia="en-US"/>
    </w:rPr>
  </w:style>
  <w:style w:type="paragraph" w:customStyle="1" w:styleId="0839279DE6924F9E8CDFF669AAD9FAFF41">
    <w:name w:val="0839279DE6924F9E8CDFF669AAD9FAFF41"/>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41">
    <w:name w:val="D91AEBD2F36D4052955229E0EEC8815B41"/>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41">
    <w:name w:val="6D2387E6A68D437EAC2E122C12894A5641"/>
    <w:rsid w:val="00394700"/>
    <w:pPr>
      <w:spacing w:after="200" w:line="276" w:lineRule="auto"/>
    </w:pPr>
    <w:rPr>
      <w:rFonts w:ascii="Calibri" w:eastAsia="Calibri" w:hAnsi="Calibri" w:cs="Times New Roman"/>
      <w:lang w:eastAsia="en-US"/>
    </w:rPr>
  </w:style>
  <w:style w:type="paragraph" w:customStyle="1" w:styleId="B077712132354B74824A066717B40AB941">
    <w:name w:val="B077712132354B74824A066717B40AB941"/>
    <w:rsid w:val="00394700"/>
    <w:pPr>
      <w:spacing w:after="200" w:line="276" w:lineRule="auto"/>
    </w:pPr>
    <w:rPr>
      <w:rFonts w:ascii="Calibri" w:eastAsia="Calibri" w:hAnsi="Calibri" w:cs="Times New Roman"/>
      <w:lang w:eastAsia="en-US"/>
    </w:rPr>
  </w:style>
  <w:style w:type="paragraph" w:customStyle="1" w:styleId="1F72AEB9EA3F4073AB6D7E6D9278C8CD41">
    <w:name w:val="1F72AEB9EA3F4073AB6D7E6D9278C8CD41"/>
    <w:rsid w:val="00394700"/>
    <w:pPr>
      <w:spacing w:after="200" w:line="276" w:lineRule="auto"/>
    </w:pPr>
    <w:rPr>
      <w:rFonts w:ascii="Calibri" w:eastAsia="Calibri" w:hAnsi="Calibri" w:cs="Times New Roman"/>
      <w:lang w:eastAsia="en-US"/>
    </w:rPr>
  </w:style>
  <w:style w:type="paragraph" w:customStyle="1" w:styleId="AE6AD8081A4B496FBAAB47EA5B141E2441">
    <w:name w:val="AE6AD8081A4B496FBAAB47EA5B141E2441"/>
    <w:rsid w:val="00394700"/>
    <w:pPr>
      <w:spacing w:after="200" w:line="276" w:lineRule="auto"/>
    </w:pPr>
    <w:rPr>
      <w:rFonts w:ascii="Calibri" w:eastAsia="Calibri" w:hAnsi="Calibri" w:cs="Times New Roman"/>
      <w:lang w:eastAsia="en-US"/>
    </w:rPr>
  </w:style>
  <w:style w:type="paragraph" w:customStyle="1" w:styleId="4F1F38248BED41C8982C0F502397203638">
    <w:name w:val="4F1F38248BED41C8982C0F502397203638"/>
    <w:rsid w:val="00394700"/>
    <w:pPr>
      <w:spacing w:after="200" w:line="276" w:lineRule="auto"/>
    </w:pPr>
    <w:rPr>
      <w:rFonts w:ascii="Calibri" w:eastAsia="Calibri" w:hAnsi="Calibri" w:cs="Times New Roman"/>
      <w:lang w:eastAsia="en-US"/>
    </w:rPr>
  </w:style>
  <w:style w:type="paragraph" w:customStyle="1" w:styleId="78B9829804E1459A815B3A8EFC635B2110">
    <w:name w:val="78B9829804E1459A815B3A8EFC635B2110"/>
    <w:rsid w:val="00394700"/>
    <w:pPr>
      <w:spacing w:after="200" w:line="276" w:lineRule="auto"/>
    </w:pPr>
    <w:rPr>
      <w:rFonts w:ascii="Calibri" w:eastAsia="Calibri" w:hAnsi="Calibri" w:cs="Times New Roman"/>
      <w:lang w:eastAsia="en-US"/>
    </w:rPr>
  </w:style>
  <w:style w:type="paragraph" w:customStyle="1" w:styleId="0BED9AF8342C49C48A56ED0F648ABBA046">
    <w:name w:val="0BED9AF8342C49C48A56ED0F648ABBA046"/>
    <w:rsid w:val="00394700"/>
    <w:pPr>
      <w:spacing w:after="200" w:line="276" w:lineRule="auto"/>
    </w:pPr>
    <w:rPr>
      <w:rFonts w:ascii="Calibri" w:eastAsia="Calibri" w:hAnsi="Calibri" w:cs="Times New Roman"/>
      <w:lang w:eastAsia="en-US"/>
    </w:rPr>
  </w:style>
  <w:style w:type="paragraph" w:customStyle="1" w:styleId="A97DAD74A18A40DEA37DC61A81AFF31348">
    <w:name w:val="A97DAD74A18A40DEA37DC61A81AFF31348"/>
    <w:rsid w:val="00394700"/>
    <w:pPr>
      <w:spacing w:after="200" w:line="276" w:lineRule="auto"/>
    </w:pPr>
    <w:rPr>
      <w:rFonts w:ascii="Calibri" w:eastAsia="Calibri" w:hAnsi="Calibri" w:cs="Times New Roman"/>
      <w:lang w:eastAsia="en-US"/>
    </w:rPr>
  </w:style>
  <w:style w:type="paragraph" w:customStyle="1" w:styleId="3BE8647908AD4EFCB32AFB857B5D585D48">
    <w:name w:val="3BE8647908AD4EFCB32AFB857B5D585D48"/>
    <w:rsid w:val="00394700"/>
    <w:pPr>
      <w:spacing w:after="200" w:line="276" w:lineRule="auto"/>
    </w:pPr>
    <w:rPr>
      <w:rFonts w:ascii="Calibri" w:eastAsia="Calibri" w:hAnsi="Calibri" w:cs="Times New Roman"/>
      <w:lang w:eastAsia="en-US"/>
    </w:rPr>
  </w:style>
  <w:style w:type="paragraph" w:customStyle="1" w:styleId="9D54654057B444ABB330CF534CAC8FAA48">
    <w:name w:val="9D54654057B444ABB330CF534CAC8FAA48"/>
    <w:rsid w:val="00394700"/>
    <w:pPr>
      <w:spacing w:after="200" w:line="276" w:lineRule="auto"/>
    </w:pPr>
    <w:rPr>
      <w:rFonts w:ascii="Calibri" w:eastAsia="Calibri" w:hAnsi="Calibri" w:cs="Times New Roman"/>
      <w:lang w:eastAsia="en-US"/>
    </w:rPr>
  </w:style>
  <w:style w:type="paragraph" w:customStyle="1" w:styleId="49F99230D8AF4460830E68B9A830722E11">
    <w:name w:val="49F99230D8AF4460830E68B9A830722E11"/>
    <w:rsid w:val="00394700"/>
    <w:pPr>
      <w:spacing w:after="200" w:line="276" w:lineRule="auto"/>
    </w:pPr>
    <w:rPr>
      <w:rFonts w:ascii="Calibri" w:eastAsia="Calibri" w:hAnsi="Calibri" w:cs="Times New Roman"/>
      <w:lang w:eastAsia="en-US"/>
    </w:rPr>
  </w:style>
  <w:style w:type="paragraph" w:customStyle="1" w:styleId="3F1F035ADA8F49E88326109BB22C516610">
    <w:name w:val="3F1F035ADA8F49E88326109BB22C516610"/>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0">
    <w:name w:val="CACC6B2F09BB4D60A22F6B5CA3544C2510"/>
    <w:rsid w:val="00394700"/>
    <w:pPr>
      <w:spacing w:after="200" w:line="276" w:lineRule="auto"/>
    </w:pPr>
    <w:rPr>
      <w:rFonts w:ascii="Calibri" w:eastAsia="Calibri" w:hAnsi="Calibri" w:cs="Times New Roman"/>
      <w:lang w:eastAsia="en-US"/>
    </w:rPr>
  </w:style>
  <w:style w:type="paragraph" w:customStyle="1" w:styleId="1D3140B6A4DF4D6B9E93FCA6904F69F310">
    <w:name w:val="1D3140B6A4DF4D6B9E93FCA6904F69F310"/>
    <w:rsid w:val="00394700"/>
    <w:pPr>
      <w:spacing w:after="200" w:line="276" w:lineRule="auto"/>
    </w:pPr>
    <w:rPr>
      <w:rFonts w:ascii="Calibri" w:eastAsia="Calibri" w:hAnsi="Calibri" w:cs="Times New Roman"/>
      <w:lang w:eastAsia="en-US"/>
    </w:rPr>
  </w:style>
  <w:style w:type="paragraph" w:customStyle="1" w:styleId="968CF2C708B84CC6BB2CD47D932B298010">
    <w:name w:val="968CF2C708B84CC6BB2CD47D932B298010"/>
    <w:rsid w:val="00394700"/>
    <w:pPr>
      <w:spacing w:after="200" w:line="276" w:lineRule="auto"/>
    </w:pPr>
    <w:rPr>
      <w:rFonts w:ascii="Calibri" w:eastAsia="Calibri" w:hAnsi="Calibri" w:cs="Times New Roman"/>
      <w:lang w:eastAsia="en-US"/>
    </w:rPr>
  </w:style>
  <w:style w:type="paragraph" w:customStyle="1" w:styleId="9742BFF291A54061BAF82192C5C6C7FF38">
    <w:name w:val="9742BFF291A54061BAF82192C5C6C7FF38"/>
    <w:rsid w:val="00394700"/>
    <w:pPr>
      <w:spacing w:after="200" w:line="276" w:lineRule="auto"/>
    </w:pPr>
    <w:rPr>
      <w:rFonts w:ascii="Calibri" w:eastAsia="Calibri" w:hAnsi="Calibri" w:cs="Times New Roman"/>
      <w:lang w:eastAsia="en-US"/>
    </w:rPr>
  </w:style>
  <w:style w:type="paragraph" w:customStyle="1" w:styleId="58DFB0DD020F4BC58694305AA0BD080A44">
    <w:name w:val="58DFB0DD020F4BC58694305AA0BD080A44"/>
    <w:rsid w:val="00394700"/>
    <w:pPr>
      <w:spacing w:after="200" w:line="276" w:lineRule="auto"/>
    </w:pPr>
    <w:rPr>
      <w:rFonts w:ascii="Calibri" w:eastAsia="Calibri" w:hAnsi="Calibri" w:cs="Times New Roman"/>
      <w:lang w:eastAsia="en-US"/>
    </w:rPr>
  </w:style>
  <w:style w:type="paragraph" w:customStyle="1" w:styleId="122FDE7F6AFF41BAB0FE3EF535ABDE7647">
    <w:name w:val="122FDE7F6AFF41BAB0FE3EF535ABDE7647"/>
    <w:rsid w:val="00394700"/>
    <w:pPr>
      <w:spacing w:after="200" w:line="276" w:lineRule="auto"/>
    </w:pPr>
    <w:rPr>
      <w:rFonts w:ascii="Calibri" w:eastAsia="Calibri" w:hAnsi="Calibri" w:cs="Times New Roman"/>
      <w:lang w:eastAsia="en-US"/>
    </w:rPr>
  </w:style>
  <w:style w:type="paragraph" w:customStyle="1" w:styleId="C4D450C190CB4111A053EDAFECF3C84C47">
    <w:name w:val="C4D450C190CB4111A053EDAFECF3C84C47"/>
    <w:rsid w:val="00394700"/>
    <w:pPr>
      <w:spacing w:after="200" w:line="276" w:lineRule="auto"/>
    </w:pPr>
    <w:rPr>
      <w:rFonts w:ascii="Calibri" w:eastAsia="Calibri" w:hAnsi="Calibri" w:cs="Times New Roman"/>
      <w:lang w:eastAsia="en-US"/>
    </w:rPr>
  </w:style>
  <w:style w:type="paragraph" w:customStyle="1" w:styleId="94C6B3B2B0E045868C953F64EA9E0B238">
    <w:name w:val="94C6B3B2B0E045868C953F64EA9E0B238"/>
    <w:rsid w:val="00394700"/>
    <w:pPr>
      <w:spacing w:after="200" w:line="276" w:lineRule="auto"/>
    </w:pPr>
    <w:rPr>
      <w:rFonts w:ascii="Calibri" w:eastAsia="Calibri" w:hAnsi="Calibri" w:cs="Times New Roman"/>
      <w:lang w:eastAsia="en-US"/>
    </w:rPr>
  </w:style>
  <w:style w:type="paragraph" w:customStyle="1" w:styleId="205A775C746B41C8951B62D57D867CDC7">
    <w:name w:val="205A775C746B41C8951B62D57D867CDC7"/>
    <w:rsid w:val="00394700"/>
    <w:pPr>
      <w:spacing w:after="200" w:line="276" w:lineRule="auto"/>
    </w:pPr>
    <w:rPr>
      <w:rFonts w:ascii="Calibri" w:eastAsia="Calibri" w:hAnsi="Calibri" w:cs="Times New Roman"/>
      <w:lang w:eastAsia="en-US"/>
    </w:rPr>
  </w:style>
  <w:style w:type="paragraph" w:customStyle="1" w:styleId="85AC44DC157F4CF791E1500B845A56D143">
    <w:name w:val="85AC44DC157F4CF791E1500B845A56D143"/>
    <w:rsid w:val="00394700"/>
    <w:pPr>
      <w:spacing w:after="200" w:line="276" w:lineRule="auto"/>
    </w:pPr>
    <w:rPr>
      <w:rFonts w:ascii="Calibri" w:eastAsia="Calibri" w:hAnsi="Calibri" w:cs="Times New Roman"/>
      <w:lang w:eastAsia="en-US"/>
    </w:rPr>
  </w:style>
  <w:style w:type="paragraph" w:customStyle="1" w:styleId="8E54A024F637481482F5FD640B1639E242">
    <w:name w:val="8E54A024F637481482F5FD640B1639E242"/>
    <w:rsid w:val="00394700"/>
    <w:pPr>
      <w:spacing w:after="200" w:line="276" w:lineRule="auto"/>
    </w:pPr>
    <w:rPr>
      <w:rFonts w:ascii="Calibri" w:eastAsia="Calibri" w:hAnsi="Calibri" w:cs="Times New Roman"/>
      <w:lang w:eastAsia="en-US"/>
    </w:rPr>
  </w:style>
  <w:style w:type="paragraph" w:customStyle="1" w:styleId="ADF4CEE7EB694A168B8642ADBF4D613D22">
    <w:name w:val="ADF4CEE7EB694A168B8642ADBF4D613D22"/>
    <w:rsid w:val="00394700"/>
    <w:pPr>
      <w:spacing w:after="200" w:line="276" w:lineRule="auto"/>
    </w:pPr>
    <w:rPr>
      <w:rFonts w:ascii="Calibri" w:eastAsia="Calibri" w:hAnsi="Calibri" w:cs="Times New Roman"/>
      <w:lang w:eastAsia="en-US"/>
    </w:rPr>
  </w:style>
  <w:style w:type="paragraph" w:customStyle="1" w:styleId="0839279DE6924F9E8CDFF669AAD9FAFF42">
    <w:name w:val="0839279DE6924F9E8CDFF669AAD9FAFF42"/>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42">
    <w:name w:val="D91AEBD2F36D4052955229E0EEC8815B42"/>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42">
    <w:name w:val="6D2387E6A68D437EAC2E122C12894A5642"/>
    <w:rsid w:val="00394700"/>
    <w:pPr>
      <w:spacing w:after="200" w:line="276" w:lineRule="auto"/>
    </w:pPr>
    <w:rPr>
      <w:rFonts w:ascii="Calibri" w:eastAsia="Calibri" w:hAnsi="Calibri" w:cs="Times New Roman"/>
      <w:lang w:eastAsia="en-US"/>
    </w:rPr>
  </w:style>
  <w:style w:type="paragraph" w:customStyle="1" w:styleId="B077712132354B74824A066717B40AB942">
    <w:name w:val="B077712132354B74824A066717B40AB942"/>
    <w:rsid w:val="00394700"/>
    <w:pPr>
      <w:spacing w:after="200" w:line="276" w:lineRule="auto"/>
    </w:pPr>
    <w:rPr>
      <w:rFonts w:ascii="Calibri" w:eastAsia="Calibri" w:hAnsi="Calibri" w:cs="Times New Roman"/>
      <w:lang w:eastAsia="en-US"/>
    </w:rPr>
  </w:style>
  <w:style w:type="paragraph" w:customStyle="1" w:styleId="1F72AEB9EA3F4073AB6D7E6D9278C8CD42">
    <w:name w:val="1F72AEB9EA3F4073AB6D7E6D9278C8CD42"/>
    <w:rsid w:val="00394700"/>
    <w:pPr>
      <w:spacing w:after="200" w:line="276" w:lineRule="auto"/>
    </w:pPr>
    <w:rPr>
      <w:rFonts w:ascii="Calibri" w:eastAsia="Calibri" w:hAnsi="Calibri" w:cs="Times New Roman"/>
      <w:lang w:eastAsia="en-US"/>
    </w:rPr>
  </w:style>
  <w:style w:type="paragraph" w:customStyle="1" w:styleId="AE6AD8081A4B496FBAAB47EA5B141E2442">
    <w:name w:val="AE6AD8081A4B496FBAAB47EA5B141E2442"/>
    <w:rsid w:val="00394700"/>
    <w:pPr>
      <w:spacing w:after="200" w:line="276" w:lineRule="auto"/>
    </w:pPr>
    <w:rPr>
      <w:rFonts w:ascii="Calibri" w:eastAsia="Calibri" w:hAnsi="Calibri" w:cs="Times New Roman"/>
      <w:lang w:eastAsia="en-US"/>
    </w:rPr>
  </w:style>
  <w:style w:type="paragraph" w:customStyle="1" w:styleId="4F1F38248BED41C8982C0F502397203639">
    <w:name w:val="4F1F38248BED41C8982C0F502397203639"/>
    <w:rsid w:val="00394700"/>
    <w:pPr>
      <w:spacing w:after="200" w:line="276" w:lineRule="auto"/>
    </w:pPr>
    <w:rPr>
      <w:rFonts w:ascii="Calibri" w:eastAsia="Calibri" w:hAnsi="Calibri" w:cs="Times New Roman"/>
      <w:lang w:eastAsia="en-US"/>
    </w:rPr>
  </w:style>
  <w:style w:type="paragraph" w:customStyle="1" w:styleId="78B9829804E1459A815B3A8EFC635B2111">
    <w:name w:val="78B9829804E1459A815B3A8EFC635B2111"/>
    <w:rsid w:val="00394700"/>
    <w:pPr>
      <w:spacing w:after="200" w:line="276" w:lineRule="auto"/>
    </w:pPr>
    <w:rPr>
      <w:rFonts w:ascii="Calibri" w:eastAsia="Calibri" w:hAnsi="Calibri" w:cs="Times New Roman"/>
      <w:lang w:eastAsia="en-US"/>
    </w:rPr>
  </w:style>
  <w:style w:type="paragraph" w:customStyle="1" w:styleId="0BED9AF8342C49C48A56ED0F648ABBA047">
    <w:name w:val="0BED9AF8342C49C48A56ED0F648ABBA047"/>
    <w:rsid w:val="00394700"/>
    <w:pPr>
      <w:spacing w:after="200" w:line="276" w:lineRule="auto"/>
    </w:pPr>
    <w:rPr>
      <w:rFonts w:ascii="Calibri" w:eastAsia="Calibri" w:hAnsi="Calibri" w:cs="Times New Roman"/>
      <w:lang w:eastAsia="en-US"/>
    </w:rPr>
  </w:style>
  <w:style w:type="paragraph" w:customStyle="1" w:styleId="A97DAD74A18A40DEA37DC61A81AFF31349">
    <w:name w:val="A97DAD74A18A40DEA37DC61A81AFF31349"/>
    <w:rsid w:val="00394700"/>
    <w:pPr>
      <w:spacing w:after="200" w:line="276" w:lineRule="auto"/>
    </w:pPr>
    <w:rPr>
      <w:rFonts w:ascii="Calibri" w:eastAsia="Calibri" w:hAnsi="Calibri" w:cs="Times New Roman"/>
      <w:lang w:eastAsia="en-US"/>
    </w:rPr>
  </w:style>
  <w:style w:type="paragraph" w:customStyle="1" w:styleId="3BE8647908AD4EFCB32AFB857B5D585D49">
    <w:name w:val="3BE8647908AD4EFCB32AFB857B5D585D49"/>
    <w:rsid w:val="00394700"/>
    <w:pPr>
      <w:spacing w:after="200" w:line="276" w:lineRule="auto"/>
    </w:pPr>
    <w:rPr>
      <w:rFonts w:ascii="Calibri" w:eastAsia="Calibri" w:hAnsi="Calibri" w:cs="Times New Roman"/>
      <w:lang w:eastAsia="en-US"/>
    </w:rPr>
  </w:style>
  <w:style w:type="paragraph" w:customStyle="1" w:styleId="9D54654057B444ABB330CF534CAC8FAA49">
    <w:name w:val="9D54654057B444ABB330CF534CAC8FAA49"/>
    <w:rsid w:val="00394700"/>
    <w:pPr>
      <w:spacing w:after="200" w:line="276" w:lineRule="auto"/>
    </w:pPr>
    <w:rPr>
      <w:rFonts w:ascii="Calibri" w:eastAsia="Calibri" w:hAnsi="Calibri" w:cs="Times New Roman"/>
      <w:lang w:eastAsia="en-US"/>
    </w:rPr>
  </w:style>
  <w:style w:type="paragraph" w:customStyle="1" w:styleId="49F99230D8AF4460830E68B9A830722E12">
    <w:name w:val="49F99230D8AF4460830E68B9A830722E12"/>
    <w:rsid w:val="00394700"/>
    <w:pPr>
      <w:spacing w:after="200" w:line="276" w:lineRule="auto"/>
    </w:pPr>
    <w:rPr>
      <w:rFonts w:ascii="Calibri" w:eastAsia="Calibri" w:hAnsi="Calibri" w:cs="Times New Roman"/>
      <w:lang w:eastAsia="en-US"/>
    </w:rPr>
  </w:style>
  <w:style w:type="paragraph" w:customStyle="1" w:styleId="3F1F035ADA8F49E88326109BB22C516611">
    <w:name w:val="3F1F035ADA8F49E88326109BB22C516611"/>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1">
    <w:name w:val="CACC6B2F09BB4D60A22F6B5CA3544C2511"/>
    <w:rsid w:val="00394700"/>
    <w:pPr>
      <w:spacing w:after="200" w:line="276" w:lineRule="auto"/>
    </w:pPr>
    <w:rPr>
      <w:rFonts w:ascii="Calibri" w:eastAsia="Calibri" w:hAnsi="Calibri" w:cs="Times New Roman"/>
      <w:lang w:eastAsia="en-US"/>
    </w:rPr>
  </w:style>
  <w:style w:type="paragraph" w:customStyle="1" w:styleId="1D3140B6A4DF4D6B9E93FCA6904F69F311">
    <w:name w:val="1D3140B6A4DF4D6B9E93FCA6904F69F311"/>
    <w:rsid w:val="00394700"/>
    <w:pPr>
      <w:spacing w:after="200" w:line="276" w:lineRule="auto"/>
    </w:pPr>
    <w:rPr>
      <w:rFonts w:ascii="Calibri" w:eastAsia="Calibri" w:hAnsi="Calibri" w:cs="Times New Roman"/>
      <w:lang w:eastAsia="en-US"/>
    </w:rPr>
  </w:style>
  <w:style w:type="paragraph" w:customStyle="1" w:styleId="968CF2C708B84CC6BB2CD47D932B298011">
    <w:name w:val="968CF2C708B84CC6BB2CD47D932B298011"/>
    <w:rsid w:val="00394700"/>
    <w:pPr>
      <w:spacing w:after="200" w:line="276" w:lineRule="auto"/>
    </w:pPr>
    <w:rPr>
      <w:rFonts w:ascii="Calibri" w:eastAsia="Calibri" w:hAnsi="Calibri" w:cs="Times New Roman"/>
      <w:lang w:eastAsia="en-US"/>
    </w:rPr>
  </w:style>
  <w:style w:type="paragraph" w:customStyle="1" w:styleId="9742BFF291A54061BAF82192C5C6C7FF39">
    <w:name w:val="9742BFF291A54061BAF82192C5C6C7FF39"/>
    <w:rsid w:val="00394700"/>
    <w:pPr>
      <w:spacing w:after="200" w:line="276" w:lineRule="auto"/>
    </w:pPr>
    <w:rPr>
      <w:rFonts w:ascii="Calibri" w:eastAsia="Calibri" w:hAnsi="Calibri" w:cs="Times New Roman"/>
      <w:lang w:eastAsia="en-US"/>
    </w:rPr>
  </w:style>
  <w:style w:type="paragraph" w:customStyle="1" w:styleId="58DFB0DD020F4BC58694305AA0BD080A45">
    <w:name w:val="58DFB0DD020F4BC58694305AA0BD080A45"/>
    <w:rsid w:val="00394700"/>
    <w:pPr>
      <w:spacing w:after="200" w:line="276" w:lineRule="auto"/>
    </w:pPr>
    <w:rPr>
      <w:rFonts w:ascii="Calibri" w:eastAsia="Calibri" w:hAnsi="Calibri" w:cs="Times New Roman"/>
      <w:lang w:eastAsia="en-US"/>
    </w:rPr>
  </w:style>
  <w:style w:type="paragraph" w:customStyle="1" w:styleId="122FDE7F6AFF41BAB0FE3EF535ABDE7648">
    <w:name w:val="122FDE7F6AFF41BAB0FE3EF535ABDE7648"/>
    <w:rsid w:val="00394700"/>
    <w:pPr>
      <w:spacing w:after="200" w:line="276" w:lineRule="auto"/>
    </w:pPr>
    <w:rPr>
      <w:rFonts w:ascii="Calibri" w:eastAsia="Calibri" w:hAnsi="Calibri" w:cs="Times New Roman"/>
      <w:lang w:eastAsia="en-US"/>
    </w:rPr>
  </w:style>
  <w:style w:type="paragraph" w:customStyle="1" w:styleId="C4D450C190CB4111A053EDAFECF3C84C48">
    <w:name w:val="C4D450C190CB4111A053EDAFECF3C84C48"/>
    <w:rsid w:val="00394700"/>
    <w:pPr>
      <w:spacing w:after="200" w:line="276" w:lineRule="auto"/>
    </w:pPr>
    <w:rPr>
      <w:rFonts w:ascii="Calibri" w:eastAsia="Calibri" w:hAnsi="Calibri" w:cs="Times New Roman"/>
      <w:lang w:eastAsia="en-US"/>
    </w:rPr>
  </w:style>
  <w:style w:type="paragraph" w:customStyle="1" w:styleId="94C6B3B2B0E045868C953F64EA9E0B239">
    <w:name w:val="94C6B3B2B0E045868C953F64EA9E0B239"/>
    <w:rsid w:val="00394700"/>
    <w:pPr>
      <w:spacing w:after="200" w:line="276" w:lineRule="auto"/>
    </w:pPr>
    <w:rPr>
      <w:rFonts w:ascii="Calibri" w:eastAsia="Calibri" w:hAnsi="Calibri" w:cs="Times New Roman"/>
      <w:lang w:eastAsia="en-US"/>
    </w:rPr>
  </w:style>
  <w:style w:type="paragraph" w:customStyle="1" w:styleId="205A775C746B41C8951B62D57D867CDC8">
    <w:name w:val="205A775C746B41C8951B62D57D867CDC8"/>
    <w:rsid w:val="00394700"/>
    <w:pPr>
      <w:spacing w:after="200" w:line="276" w:lineRule="auto"/>
    </w:pPr>
    <w:rPr>
      <w:rFonts w:ascii="Calibri" w:eastAsia="Calibri" w:hAnsi="Calibri" w:cs="Times New Roman"/>
      <w:lang w:eastAsia="en-US"/>
    </w:rPr>
  </w:style>
  <w:style w:type="paragraph" w:customStyle="1" w:styleId="85AC44DC157F4CF791E1500B845A56D144">
    <w:name w:val="85AC44DC157F4CF791E1500B845A56D144"/>
    <w:rsid w:val="00394700"/>
    <w:pPr>
      <w:spacing w:after="200" w:line="276" w:lineRule="auto"/>
    </w:pPr>
    <w:rPr>
      <w:rFonts w:ascii="Calibri" w:eastAsia="Calibri" w:hAnsi="Calibri" w:cs="Times New Roman"/>
      <w:lang w:eastAsia="en-US"/>
    </w:rPr>
  </w:style>
  <w:style w:type="paragraph" w:customStyle="1" w:styleId="8E54A024F637481482F5FD640B1639E243">
    <w:name w:val="8E54A024F637481482F5FD640B1639E243"/>
    <w:rsid w:val="00394700"/>
    <w:pPr>
      <w:spacing w:after="200" w:line="276" w:lineRule="auto"/>
    </w:pPr>
    <w:rPr>
      <w:rFonts w:ascii="Calibri" w:eastAsia="Calibri" w:hAnsi="Calibri" w:cs="Times New Roman"/>
      <w:lang w:eastAsia="en-US"/>
    </w:rPr>
  </w:style>
  <w:style w:type="paragraph" w:customStyle="1" w:styleId="ADF4CEE7EB694A168B8642ADBF4D613D23">
    <w:name w:val="ADF4CEE7EB694A168B8642ADBF4D613D23"/>
    <w:rsid w:val="00394700"/>
    <w:pPr>
      <w:spacing w:after="200" w:line="276" w:lineRule="auto"/>
    </w:pPr>
    <w:rPr>
      <w:rFonts w:ascii="Calibri" w:eastAsia="Calibri" w:hAnsi="Calibri" w:cs="Times New Roman"/>
      <w:lang w:eastAsia="en-US"/>
    </w:rPr>
  </w:style>
  <w:style w:type="paragraph" w:customStyle="1" w:styleId="0839279DE6924F9E8CDFF669AAD9FAFF43">
    <w:name w:val="0839279DE6924F9E8CDFF669AAD9FAFF43"/>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43">
    <w:name w:val="D91AEBD2F36D4052955229E0EEC8815B43"/>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43">
    <w:name w:val="6D2387E6A68D437EAC2E122C12894A5643"/>
    <w:rsid w:val="00394700"/>
    <w:pPr>
      <w:spacing w:after="200" w:line="276" w:lineRule="auto"/>
    </w:pPr>
    <w:rPr>
      <w:rFonts w:ascii="Calibri" w:eastAsia="Calibri" w:hAnsi="Calibri" w:cs="Times New Roman"/>
      <w:lang w:eastAsia="en-US"/>
    </w:rPr>
  </w:style>
  <w:style w:type="paragraph" w:customStyle="1" w:styleId="B077712132354B74824A066717B40AB943">
    <w:name w:val="B077712132354B74824A066717B40AB943"/>
    <w:rsid w:val="00394700"/>
    <w:pPr>
      <w:spacing w:after="200" w:line="276" w:lineRule="auto"/>
    </w:pPr>
    <w:rPr>
      <w:rFonts w:ascii="Calibri" w:eastAsia="Calibri" w:hAnsi="Calibri" w:cs="Times New Roman"/>
      <w:lang w:eastAsia="en-US"/>
    </w:rPr>
  </w:style>
  <w:style w:type="paragraph" w:customStyle="1" w:styleId="1F72AEB9EA3F4073AB6D7E6D9278C8CD43">
    <w:name w:val="1F72AEB9EA3F4073AB6D7E6D9278C8CD43"/>
    <w:rsid w:val="00394700"/>
    <w:pPr>
      <w:spacing w:after="200" w:line="276" w:lineRule="auto"/>
    </w:pPr>
    <w:rPr>
      <w:rFonts w:ascii="Calibri" w:eastAsia="Calibri" w:hAnsi="Calibri" w:cs="Times New Roman"/>
      <w:lang w:eastAsia="en-US"/>
    </w:rPr>
  </w:style>
  <w:style w:type="paragraph" w:customStyle="1" w:styleId="AE6AD8081A4B496FBAAB47EA5B141E2443">
    <w:name w:val="AE6AD8081A4B496FBAAB47EA5B141E2443"/>
    <w:rsid w:val="00394700"/>
    <w:pPr>
      <w:spacing w:after="200" w:line="276" w:lineRule="auto"/>
    </w:pPr>
    <w:rPr>
      <w:rFonts w:ascii="Calibri" w:eastAsia="Calibri" w:hAnsi="Calibri" w:cs="Times New Roman"/>
      <w:lang w:eastAsia="en-US"/>
    </w:rPr>
  </w:style>
  <w:style w:type="paragraph" w:customStyle="1" w:styleId="4F1F38248BED41C8982C0F502397203640">
    <w:name w:val="4F1F38248BED41C8982C0F502397203640"/>
    <w:rsid w:val="00394700"/>
    <w:pPr>
      <w:spacing w:after="200" w:line="276" w:lineRule="auto"/>
    </w:pPr>
    <w:rPr>
      <w:rFonts w:ascii="Calibri" w:eastAsia="Calibri" w:hAnsi="Calibri" w:cs="Times New Roman"/>
      <w:lang w:eastAsia="en-US"/>
    </w:rPr>
  </w:style>
  <w:style w:type="paragraph" w:customStyle="1" w:styleId="78B9829804E1459A815B3A8EFC635B2112">
    <w:name w:val="78B9829804E1459A815B3A8EFC635B2112"/>
    <w:rsid w:val="00394700"/>
    <w:pPr>
      <w:spacing w:after="200" w:line="276" w:lineRule="auto"/>
    </w:pPr>
    <w:rPr>
      <w:rFonts w:ascii="Calibri" w:eastAsia="Calibri" w:hAnsi="Calibri" w:cs="Times New Roman"/>
      <w:lang w:eastAsia="en-US"/>
    </w:rPr>
  </w:style>
  <w:style w:type="paragraph" w:customStyle="1" w:styleId="0BED9AF8342C49C48A56ED0F648ABBA048">
    <w:name w:val="0BED9AF8342C49C48A56ED0F648ABBA048"/>
    <w:rsid w:val="00394700"/>
    <w:pPr>
      <w:spacing w:after="200" w:line="276" w:lineRule="auto"/>
    </w:pPr>
    <w:rPr>
      <w:rFonts w:ascii="Calibri" w:eastAsia="Calibri" w:hAnsi="Calibri" w:cs="Times New Roman"/>
      <w:lang w:eastAsia="en-US"/>
    </w:rPr>
  </w:style>
  <w:style w:type="paragraph" w:customStyle="1" w:styleId="A97DAD74A18A40DEA37DC61A81AFF31350">
    <w:name w:val="A97DAD74A18A40DEA37DC61A81AFF31350"/>
    <w:rsid w:val="00394700"/>
    <w:pPr>
      <w:spacing w:after="200" w:line="276" w:lineRule="auto"/>
    </w:pPr>
    <w:rPr>
      <w:rFonts w:ascii="Calibri" w:eastAsia="Calibri" w:hAnsi="Calibri" w:cs="Times New Roman"/>
      <w:lang w:eastAsia="en-US"/>
    </w:rPr>
  </w:style>
  <w:style w:type="paragraph" w:customStyle="1" w:styleId="3BE8647908AD4EFCB32AFB857B5D585D50">
    <w:name w:val="3BE8647908AD4EFCB32AFB857B5D585D50"/>
    <w:rsid w:val="00394700"/>
    <w:pPr>
      <w:spacing w:after="200" w:line="276" w:lineRule="auto"/>
    </w:pPr>
    <w:rPr>
      <w:rFonts w:ascii="Calibri" w:eastAsia="Calibri" w:hAnsi="Calibri" w:cs="Times New Roman"/>
      <w:lang w:eastAsia="en-US"/>
    </w:rPr>
  </w:style>
  <w:style w:type="paragraph" w:customStyle="1" w:styleId="9D54654057B444ABB330CF534CAC8FAA50">
    <w:name w:val="9D54654057B444ABB330CF534CAC8FAA50"/>
    <w:rsid w:val="00394700"/>
    <w:pPr>
      <w:spacing w:after="200" w:line="276" w:lineRule="auto"/>
    </w:pPr>
    <w:rPr>
      <w:rFonts w:ascii="Calibri" w:eastAsia="Calibri" w:hAnsi="Calibri" w:cs="Times New Roman"/>
      <w:lang w:eastAsia="en-US"/>
    </w:rPr>
  </w:style>
  <w:style w:type="paragraph" w:customStyle="1" w:styleId="49F99230D8AF4460830E68B9A830722E13">
    <w:name w:val="49F99230D8AF4460830E68B9A830722E13"/>
    <w:rsid w:val="00394700"/>
    <w:pPr>
      <w:spacing w:after="200" w:line="276" w:lineRule="auto"/>
    </w:pPr>
    <w:rPr>
      <w:rFonts w:ascii="Calibri" w:eastAsia="Calibri" w:hAnsi="Calibri" w:cs="Times New Roman"/>
      <w:lang w:eastAsia="en-US"/>
    </w:rPr>
  </w:style>
  <w:style w:type="paragraph" w:customStyle="1" w:styleId="3F1F035ADA8F49E88326109BB22C516612">
    <w:name w:val="3F1F035ADA8F49E88326109BB22C516612"/>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2">
    <w:name w:val="CACC6B2F09BB4D60A22F6B5CA3544C2512"/>
    <w:rsid w:val="00394700"/>
    <w:pPr>
      <w:spacing w:after="200" w:line="276" w:lineRule="auto"/>
    </w:pPr>
    <w:rPr>
      <w:rFonts w:ascii="Calibri" w:eastAsia="Calibri" w:hAnsi="Calibri" w:cs="Times New Roman"/>
      <w:lang w:eastAsia="en-US"/>
    </w:rPr>
  </w:style>
  <w:style w:type="paragraph" w:customStyle="1" w:styleId="1D3140B6A4DF4D6B9E93FCA6904F69F312">
    <w:name w:val="1D3140B6A4DF4D6B9E93FCA6904F69F312"/>
    <w:rsid w:val="00394700"/>
    <w:pPr>
      <w:spacing w:after="200" w:line="276" w:lineRule="auto"/>
    </w:pPr>
    <w:rPr>
      <w:rFonts w:ascii="Calibri" w:eastAsia="Calibri" w:hAnsi="Calibri" w:cs="Times New Roman"/>
      <w:lang w:eastAsia="en-US"/>
    </w:rPr>
  </w:style>
  <w:style w:type="paragraph" w:customStyle="1" w:styleId="968CF2C708B84CC6BB2CD47D932B298012">
    <w:name w:val="968CF2C708B84CC6BB2CD47D932B298012"/>
    <w:rsid w:val="00394700"/>
    <w:pPr>
      <w:spacing w:after="200" w:line="276" w:lineRule="auto"/>
    </w:pPr>
    <w:rPr>
      <w:rFonts w:ascii="Calibri" w:eastAsia="Calibri" w:hAnsi="Calibri" w:cs="Times New Roman"/>
      <w:lang w:eastAsia="en-US"/>
    </w:rPr>
  </w:style>
  <w:style w:type="paragraph" w:customStyle="1" w:styleId="9742BFF291A54061BAF82192C5C6C7FF40">
    <w:name w:val="9742BFF291A54061BAF82192C5C6C7FF40"/>
    <w:rsid w:val="00394700"/>
    <w:pPr>
      <w:spacing w:after="200" w:line="276" w:lineRule="auto"/>
    </w:pPr>
    <w:rPr>
      <w:rFonts w:ascii="Calibri" w:eastAsia="Calibri" w:hAnsi="Calibri" w:cs="Times New Roman"/>
      <w:lang w:eastAsia="en-US"/>
    </w:rPr>
  </w:style>
  <w:style w:type="paragraph" w:customStyle="1" w:styleId="58DFB0DD020F4BC58694305AA0BD080A46">
    <w:name w:val="58DFB0DD020F4BC58694305AA0BD080A46"/>
    <w:rsid w:val="00394700"/>
    <w:pPr>
      <w:spacing w:after="200" w:line="276" w:lineRule="auto"/>
    </w:pPr>
    <w:rPr>
      <w:rFonts w:ascii="Calibri" w:eastAsia="Calibri" w:hAnsi="Calibri" w:cs="Times New Roman"/>
      <w:lang w:eastAsia="en-US"/>
    </w:rPr>
  </w:style>
  <w:style w:type="paragraph" w:customStyle="1" w:styleId="122FDE7F6AFF41BAB0FE3EF535ABDE7649">
    <w:name w:val="122FDE7F6AFF41BAB0FE3EF535ABDE7649"/>
    <w:rsid w:val="00394700"/>
    <w:pPr>
      <w:spacing w:after="200" w:line="276" w:lineRule="auto"/>
    </w:pPr>
    <w:rPr>
      <w:rFonts w:ascii="Calibri" w:eastAsia="Calibri" w:hAnsi="Calibri" w:cs="Times New Roman"/>
      <w:lang w:eastAsia="en-US"/>
    </w:rPr>
  </w:style>
  <w:style w:type="paragraph" w:customStyle="1" w:styleId="C4D450C190CB4111A053EDAFECF3C84C49">
    <w:name w:val="C4D450C190CB4111A053EDAFECF3C84C49"/>
    <w:rsid w:val="00394700"/>
    <w:pPr>
      <w:spacing w:after="200" w:line="276" w:lineRule="auto"/>
    </w:pPr>
    <w:rPr>
      <w:rFonts w:ascii="Calibri" w:eastAsia="Calibri" w:hAnsi="Calibri" w:cs="Times New Roman"/>
      <w:lang w:eastAsia="en-US"/>
    </w:rPr>
  </w:style>
  <w:style w:type="paragraph" w:customStyle="1" w:styleId="94C6B3B2B0E045868C953F64EA9E0B2310">
    <w:name w:val="94C6B3B2B0E045868C953F64EA9E0B2310"/>
    <w:rsid w:val="00394700"/>
    <w:pPr>
      <w:spacing w:after="200" w:line="276" w:lineRule="auto"/>
    </w:pPr>
    <w:rPr>
      <w:rFonts w:ascii="Calibri" w:eastAsia="Calibri" w:hAnsi="Calibri" w:cs="Times New Roman"/>
      <w:lang w:eastAsia="en-US"/>
    </w:rPr>
  </w:style>
  <w:style w:type="paragraph" w:customStyle="1" w:styleId="205A775C746B41C8951B62D57D867CDC9">
    <w:name w:val="205A775C746B41C8951B62D57D867CDC9"/>
    <w:rsid w:val="00394700"/>
    <w:pPr>
      <w:spacing w:after="200" w:line="276" w:lineRule="auto"/>
    </w:pPr>
    <w:rPr>
      <w:rFonts w:ascii="Calibri" w:eastAsia="Calibri" w:hAnsi="Calibri" w:cs="Times New Roman"/>
      <w:lang w:eastAsia="en-US"/>
    </w:rPr>
  </w:style>
  <w:style w:type="paragraph" w:customStyle="1" w:styleId="85AC44DC157F4CF791E1500B845A56D145">
    <w:name w:val="85AC44DC157F4CF791E1500B845A56D145"/>
    <w:rsid w:val="00394700"/>
    <w:pPr>
      <w:spacing w:after="200" w:line="276" w:lineRule="auto"/>
    </w:pPr>
    <w:rPr>
      <w:rFonts w:ascii="Calibri" w:eastAsia="Calibri" w:hAnsi="Calibri" w:cs="Times New Roman"/>
      <w:lang w:eastAsia="en-US"/>
    </w:rPr>
  </w:style>
  <w:style w:type="paragraph" w:customStyle="1" w:styleId="8E54A024F637481482F5FD640B1639E244">
    <w:name w:val="8E54A024F637481482F5FD640B1639E244"/>
    <w:rsid w:val="00394700"/>
    <w:pPr>
      <w:spacing w:after="200" w:line="276" w:lineRule="auto"/>
    </w:pPr>
    <w:rPr>
      <w:rFonts w:ascii="Calibri" w:eastAsia="Calibri" w:hAnsi="Calibri" w:cs="Times New Roman"/>
      <w:lang w:eastAsia="en-US"/>
    </w:rPr>
  </w:style>
  <w:style w:type="paragraph" w:customStyle="1" w:styleId="ADF4CEE7EB694A168B8642ADBF4D613D24">
    <w:name w:val="ADF4CEE7EB694A168B8642ADBF4D613D24"/>
    <w:rsid w:val="00394700"/>
    <w:pPr>
      <w:spacing w:after="200" w:line="276" w:lineRule="auto"/>
    </w:pPr>
    <w:rPr>
      <w:rFonts w:ascii="Calibri" w:eastAsia="Calibri" w:hAnsi="Calibri" w:cs="Times New Roman"/>
      <w:lang w:eastAsia="en-US"/>
    </w:rPr>
  </w:style>
  <w:style w:type="paragraph" w:customStyle="1" w:styleId="0839279DE6924F9E8CDFF669AAD9FAFF44">
    <w:name w:val="0839279DE6924F9E8CDFF669AAD9FAFF44"/>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44">
    <w:name w:val="D91AEBD2F36D4052955229E0EEC8815B44"/>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44">
    <w:name w:val="6D2387E6A68D437EAC2E122C12894A5644"/>
    <w:rsid w:val="00394700"/>
    <w:pPr>
      <w:spacing w:after="200" w:line="276" w:lineRule="auto"/>
    </w:pPr>
    <w:rPr>
      <w:rFonts w:ascii="Calibri" w:eastAsia="Calibri" w:hAnsi="Calibri" w:cs="Times New Roman"/>
      <w:lang w:eastAsia="en-US"/>
    </w:rPr>
  </w:style>
  <w:style w:type="paragraph" w:customStyle="1" w:styleId="B077712132354B74824A066717B40AB944">
    <w:name w:val="B077712132354B74824A066717B40AB944"/>
    <w:rsid w:val="00394700"/>
    <w:pPr>
      <w:spacing w:after="200" w:line="276" w:lineRule="auto"/>
    </w:pPr>
    <w:rPr>
      <w:rFonts w:ascii="Calibri" w:eastAsia="Calibri" w:hAnsi="Calibri" w:cs="Times New Roman"/>
      <w:lang w:eastAsia="en-US"/>
    </w:rPr>
  </w:style>
  <w:style w:type="paragraph" w:customStyle="1" w:styleId="1F72AEB9EA3F4073AB6D7E6D9278C8CD44">
    <w:name w:val="1F72AEB9EA3F4073AB6D7E6D9278C8CD44"/>
    <w:rsid w:val="00394700"/>
    <w:pPr>
      <w:spacing w:after="200" w:line="276" w:lineRule="auto"/>
    </w:pPr>
    <w:rPr>
      <w:rFonts w:ascii="Calibri" w:eastAsia="Calibri" w:hAnsi="Calibri" w:cs="Times New Roman"/>
      <w:lang w:eastAsia="en-US"/>
    </w:rPr>
  </w:style>
  <w:style w:type="paragraph" w:customStyle="1" w:styleId="AE6AD8081A4B496FBAAB47EA5B141E2444">
    <w:name w:val="AE6AD8081A4B496FBAAB47EA5B141E2444"/>
    <w:rsid w:val="00394700"/>
    <w:pPr>
      <w:spacing w:after="200" w:line="276" w:lineRule="auto"/>
    </w:pPr>
    <w:rPr>
      <w:rFonts w:ascii="Calibri" w:eastAsia="Calibri" w:hAnsi="Calibri" w:cs="Times New Roman"/>
      <w:lang w:eastAsia="en-US"/>
    </w:rPr>
  </w:style>
  <w:style w:type="paragraph" w:customStyle="1" w:styleId="4F1F38248BED41C8982C0F502397203641">
    <w:name w:val="4F1F38248BED41C8982C0F502397203641"/>
    <w:rsid w:val="00394700"/>
    <w:pPr>
      <w:spacing w:after="200" w:line="276" w:lineRule="auto"/>
    </w:pPr>
    <w:rPr>
      <w:rFonts w:ascii="Calibri" w:eastAsia="Calibri" w:hAnsi="Calibri" w:cs="Times New Roman"/>
      <w:lang w:eastAsia="en-US"/>
    </w:rPr>
  </w:style>
  <w:style w:type="paragraph" w:customStyle="1" w:styleId="78B9829804E1459A815B3A8EFC635B2113">
    <w:name w:val="78B9829804E1459A815B3A8EFC635B2113"/>
    <w:rsid w:val="00394700"/>
    <w:pPr>
      <w:spacing w:after="200" w:line="276" w:lineRule="auto"/>
    </w:pPr>
    <w:rPr>
      <w:rFonts w:ascii="Calibri" w:eastAsia="Calibri" w:hAnsi="Calibri" w:cs="Times New Roman"/>
      <w:lang w:eastAsia="en-US"/>
    </w:rPr>
  </w:style>
  <w:style w:type="paragraph" w:customStyle="1" w:styleId="0BED9AF8342C49C48A56ED0F648ABBA049">
    <w:name w:val="0BED9AF8342C49C48A56ED0F648ABBA049"/>
    <w:rsid w:val="00394700"/>
    <w:pPr>
      <w:spacing w:after="200" w:line="276" w:lineRule="auto"/>
    </w:pPr>
    <w:rPr>
      <w:rFonts w:ascii="Calibri" w:eastAsia="Calibri" w:hAnsi="Calibri" w:cs="Times New Roman"/>
      <w:lang w:eastAsia="en-US"/>
    </w:rPr>
  </w:style>
  <w:style w:type="paragraph" w:customStyle="1" w:styleId="A97DAD74A18A40DEA37DC61A81AFF31351">
    <w:name w:val="A97DAD74A18A40DEA37DC61A81AFF31351"/>
    <w:rsid w:val="00394700"/>
    <w:pPr>
      <w:spacing w:after="200" w:line="276" w:lineRule="auto"/>
    </w:pPr>
    <w:rPr>
      <w:rFonts w:ascii="Calibri" w:eastAsia="Calibri" w:hAnsi="Calibri" w:cs="Times New Roman"/>
      <w:lang w:eastAsia="en-US"/>
    </w:rPr>
  </w:style>
  <w:style w:type="paragraph" w:customStyle="1" w:styleId="3BE8647908AD4EFCB32AFB857B5D585D51">
    <w:name w:val="3BE8647908AD4EFCB32AFB857B5D585D51"/>
    <w:rsid w:val="00394700"/>
    <w:pPr>
      <w:spacing w:after="200" w:line="276" w:lineRule="auto"/>
    </w:pPr>
    <w:rPr>
      <w:rFonts w:ascii="Calibri" w:eastAsia="Calibri" w:hAnsi="Calibri" w:cs="Times New Roman"/>
      <w:lang w:eastAsia="en-US"/>
    </w:rPr>
  </w:style>
  <w:style w:type="paragraph" w:customStyle="1" w:styleId="9D54654057B444ABB330CF534CAC8FAA51">
    <w:name w:val="9D54654057B444ABB330CF534CAC8FAA51"/>
    <w:rsid w:val="00394700"/>
    <w:pPr>
      <w:spacing w:after="200" w:line="276" w:lineRule="auto"/>
    </w:pPr>
    <w:rPr>
      <w:rFonts w:ascii="Calibri" w:eastAsia="Calibri" w:hAnsi="Calibri" w:cs="Times New Roman"/>
      <w:lang w:eastAsia="en-US"/>
    </w:rPr>
  </w:style>
  <w:style w:type="paragraph" w:customStyle="1" w:styleId="49F99230D8AF4460830E68B9A830722E14">
    <w:name w:val="49F99230D8AF4460830E68B9A830722E14"/>
    <w:rsid w:val="00394700"/>
    <w:pPr>
      <w:spacing w:after="200" w:line="276" w:lineRule="auto"/>
    </w:pPr>
    <w:rPr>
      <w:rFonts w:ascii="Calibri" w:eastAsia="Calibri" w:hAnsi="Calibri" w:cs="Times New Roman"/>
      <w:lang w:eastAsia="en-US"/>
    </w:rPr>
  </w:style>
  <w:style w:type="paragraph" w:customStyle="1" w:styleId="3F1F035ADA8F49E88326109BB22C516613">
    <w:name w:val="3F1F035ADA8F49E88326109BB22C516613"/>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3">
    <w:name w:val="CACC6B2F09BB4D60A22F6B5CA3544C2513"/>
    <w:rsid w:val="00394700"/>
    <w:pPr>
      <w:spacing w:after="200" w:line="276" w:lineRule="auto"/>
    </w:pPr>
    <w:rPr>
      <w:rFonts w:ascii="Calibri" w:eastAsia="Calibri" w:hAnsi="Calibri" w:cs="Times New Roman"/>
      <w:lang w:eastAsia="en-US"/>
    </w:rPr>
  </w:style>
  <w:style w:type="paragraph" w:customStyle="1" w:styleId="1D3140B6A4DF4D6B9E93FCA6904F69F313">
    <w:name w:val="1D3140B6A4DF4D6B9E93FCA6904F69F313"/>
    <w:rsid w:val="00394700"/>
    <w:pPr>
      <w:spacing w:after="200" w:line="276" w:lineRule="auto"/>
    </w:pPr>
    <w:rPr>
      <w:rFonts w:ascii="Calibri" w:eastAsia="Calibri" w:hAnsi="Calibri" w:cs="Times New Roman"/>
      <w:lang w:eastAsia="en-US"/>
    </w:rPr>
  </w:style>
  <w:style w:type="paragraph" w:customStyle="1" w:styleId="968CF2C708B84CC6BB2CD47D932B298013">
    <w:name w:val="968CF2C708B84CC6BB2CD47D932B298013"/>
    <w:rsid w:val="00394700"/>
    <w:pPr>
      <w:spacing w:after="200" w:line="276" w:lineRule="auto"/>
    </w:pPr>
    <w:rPr>
      <w:rFonts w:ascii="Calibri" w:eastAsia="Calibri" w:hAnsi="Calibri" w:cs="Times New Roman"/>
      <w:lang w:eastAsia="en-US"/>
    </w:rPr>
  </w:style>
  <w:style w:type="paragraph" w:customStyle="1" w:styleId="9742BFF291A54061BAF82192C5C6C7FF41">
    <w:name w:val="9742BFF291A54061BAF82192C5C6C7FF41"/>
    <w:rsid w:val="00394700"/>
    <w:pPr>
      <w:spacing w:after="200" w:line="276" w:lineRule="auto"/>
    </w:pPr>
    <w:rPr>
      <w:rFonts w:ascii="Calibri" w:eastAsia="Calibri" w:hAnsi="Calibri" w:cs="Times New Roman"/>
      <w:lang w:eastAsia="en-US"/>
    </w:rPr>
  </w:style>
  <w:style w:type="paragraph" w:customStyle="1" w:styleId="58DFB0DD020F4BC58694305AA0BD080A47">
    <w:name w:val="58DFB0DD020F4BC58694305AA0BD080A47"/>
    <w:rsid w:val="00394700"/>
    <w:pPr>
      <w:spacing w:after="200" w:line="276" w:lineRule="auto"/>
    </w:pPr>
    <w:rPr>
      <w:rFonts w:ascii="Calibri" w:eastAsia="Calibri" w:hAnsi="Calibri" w:cs="Times New Roman"/>
      <w:lang w:eastAsia="en-US"/>
    </w:rPr>
  </w:style>
  <w:style w:type="paragraph" w:customStyle="1" w:styleId="122FDE7F6AFF41BAB0FE3EF535ABDE7650">
    <w:name w:val="122FDE7F6AFF41BAB0FE3EF535ABDE7650"/>
    <w:rsid w:val="00394700"/>
    <w:pPr>
      <w:spacing w:after="200" w:line="276" w:lineRule="auto"/>
    </w:pPr>
    <w:rPr>
      <w:rFonts w:ascii="Calibri" w:eastAsia="Calibri" w:hAnsi="Calibri" w:cs="Times New Roman"/>
      <w:lang w:eastAsia="en-US"/>
    </w:rPr>
  </w:style>
  <w:style w:type="paragraph" w:customStyle="1" w:styleId="C4D450C190CB4111A053EDAFECF3C84C50">
    <w:name w:val="C4D450C190CB4111A053EDAFECF3C84C50"/>
    <w:rsid w:val="00394700"/>
    <w:pPr>
      <w:spacing w:after="200" w:line="276" w:lineRule="auto"/>
    </w:pPr>
    <w:rPr>
      <w:rFonts w:ascii="Calibri" w:eastAsia="Calibri" w:hAnsi="Calibri" w:cs="Times New Roman"/>
      <w:lang w:eastAsia="en-US"/>
    </w:rPr>
  </w:style>
  <w:style w:type="paragraph" w:customStyle="1" w:styleId="94C6B3B2B0E045868C953F64EA9E0B2311">
    <w:name w:val="94C6B3B2B0E045868C953F64EA9E0B2311"/>
    <w:rsid w:val="00394700"/>
    <w:pPr>
      <w:spacing w:after="200" w:line="276" w:lineRule="auto"/>
    </w:pPr>
    <w:rPr>
      <w:rFonts w:ascii="Calibri" w:eastAsia="Calibri" w:hAnsi="Calibri" w:cs="Times New Roman"/>
      <w:lang w:eastAsia="en-US"/>
    </w:rPr>
  </w:style>
  <w:style w:type="paragraph" w:customStyle="1" w:styleId="205A775C746B41C8951B62D57D867CDC10">
    <w:name w:val="205A775C746B41C8951B62D57D867CDC10"/>
    <w:rsid w:val="00394700"/>
    <w:pPr>
      <w:spacing w:after="200" w:line="276" w:lineRule="auto"/>
    </w:pPr>
    <w:rPr>
      <w:rFonts w:ascii="Calibri" w:eastAsia="Calibri" w:hAnsi="Calibri" w:cs="Times New Roman"/>
      <w:lang w:eastAsia="en-US"/>
    </w:rPr>
  </w:style>
  <w:style w:type="paragraph" w:customStyle="1" w:styleId="85AC44DC157F4CF791E1500B845A56D146">
    <w:name w:val="85AC44DC157F4CF791E1500B845A56D146"/>
    <w:rsid w:val="00394700"/>
    <w:pPr>
      <w:spacing w:after="200" w:line="276" w:lineRule="auto"/>
    </w:pPr>
    <w:rPr>
      <w:rFonts w:ascii="Calibri" w:eastAsia="Calibri" w:hAnsi="Calibri" w:cs="Times New Roman"/>
      <w:lang w:eastAsia="en-US"/>
    </w:rPr>
  </w:style>
  <w:style w:type="paragraph" w:customStyle="1" w:styleId="8E54A024F637481482F5FD640B1639E245">
    <w:name w:val="8E54A024F637481482F5FD640B1639E245"/>
    <w:rsid w:val="00394700"/>
    <w:pPr>
      <w:spacing w:after="200" w:line="276" w:lineRule="auto"/>
    </w:pPr>
    <w:rPr>
      <w:rFonts w:ascii="Calibri" w:eastAsia="Calibri" w:hAnsi="Calibri" w:cs="Times New Roman"/>
      <w:lang w:eastAsia="en-US"/>
    </w:rPr>
  </w:style>
  <w:style w:type="paragraph" w:customStyle="1" w:styleId="ADF4CEE7EB694A168B8642ADBF4D613D25">
    <w:name w:val="ADF4CEE7EB694A168B8642ADBF4D613D25"/>
    <w:rsid w:val="00394700"/>
    <w:pPr>
      <w:spacing w:after="200" w:line="276" w:lineRule="auto"/>
    </w:pPr>
    <w:rPr>
      <w:rFonts w:ascii="Calibri" w:eastAsia="Calibri" w:hAnsi="Calibri" w:cs="Times New Roman"/>
      <w:lang w:eastAsia="en-US"/>
    </w:rPr>
  </w:style>
  <w:style w:type="paragraph" w:customStyle="1" w:styleId="0839279DE6924F9E8CDFF669AAD9FAFF45">
    <w:name w:val="0839279DE6924F9E8CDFF669AAD9FAFF45"/>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45">
    <w:name w:val="D91AEBD2F36D4052955229E0EEC8815B45"/>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45">
    <w:name w:val="6D2387E6A68D437EAC2E122C12894A5645"/>
    <w:rsid w:val="00394700"/>
    <w:pPr>
      <w:spacing w:after="200" w:line="276" w:lineRule="auto"/>
    </w:pPr>
    <w:rPr>
      <w:rFonts w:ascii="Calibri" w:eastAsia="Calibri" w:hAnsi="Calibri" w:cs="Times New Roman"/>
      <w:lang w:eastAsia="en-US"/>
    </w:rPr>
  </w:style>
  <w:style w:type="paragraph" w:customStyle="1" w:styleId="B077712132354B74824A066717B40AB945">
    <w:name w:val="B077712132354B74824A066717B40AB945"/>
    <w:rsid w:val="00394700"/>
    <w:pPr>
      <w:spacing w:after="200" w:line="276" w:lineRule="auto"/>
    </w:pPr>
    <w:rPr>
      <w:rFonts w:ascii="Calibri" w:eastAsia="Calibri" w:hAnsi="Calibri" w:cs="Times New Roman"/>
      <w:lang w:eastAsia="en-US"/>
    </w:rPr>
  </w:style>
  <w:style w:type="paragraph" w:customStyle="1" w:styleId="1F72AEB9EA3F4073AB6D7E6D9278C8CD45">
    <w:name w:val="1F72AEB9EA3F4073AB6D7E6D9278C8CD45"/>
    <w:rsid w:val="00394700"/>
    <w:pPr>
      <w:spacing w:after="200" w:line="276" w:lineRule="auto"/>
    </w:pPr>
    <w:rPr>
      <w:rFonts w:ascii="Calibri" w:eastAsia="Calibri" w:hAnsi="Calibri" w:cs="Times New Roman"/>
      <w:lang w:eastAsia="en-US"/>
    </w:rPr>
  </w:style>
  <w:style w:type="paragraph" w:customStyle="1" w:styleId="AE6AD8081A4B496FBAAB47EA5B141E2445">
    <w:name w:val="AE6AD8081A4B496FBAAB47EA5B141E2445"/>
    <w:rsid w:val="00394700"/>
    <w:pPr>
      <w:spacing w:after="200" w:line="276" w:lineRule="auto"/>
    </w:pPr>
    <w:rPr>
      <w:rFonts w:ascii="Calibri" w:eastAsia="Calibri" w:hAnsi="Calibri" w:cs="Times New Roman"/>
      <w:lang w:eastAsia="en-US"/>
    </w:rPr>
  </w:style>
  <w:style w:type="paragraph" w:customStyle="1" w:styleId="4F1F38248BED41C8982C0F502397203642">
    <w:name w:val="4F1F38248BED41C8982C0F502397203642"/>
    <w:rsid w:val="00394700"/>
    <w:pPr>
      <w:spacing w:after="200" w:line="276" w:lineRule="auto"/>
    </w:pPr>
    <w:rPr>
      <w:rFonts w:ascii="Calibri" w:eastAsia="Calibri" w:hAnsi="Calibri" w:cs="Times New Roman"/>
      <w:lang w:eastAsia="en-US"/>
    </w:rPr>
  </w:style>
  <w:style w:type="paragraph" w:customStyle="1" w:styleId="78B9829804E1459A815B3A8EFC635B2114">
    <w:name w:val="78B9829804E1459A815B3A8EFC635B2114"/>
    <w:rsid w:val="00394700"/>
    <w:pPr>
      <w:spacing w:after="200" w:line="276" w:lineRule="auto"/>
    </w:pPr>
    <w:rPr>
      <w:rFonts w:ascii="Calibri" w:eastAsia="Calibri" w:hAnsi="Calibri" w:cs="Times New Roman"/>
      <w:lang w:eastAsia="en-US"/>
    </w:rPr>
  </w:style>
  <w:style w:type="paragraph" w:customStyle="1" w:styleId="0BED9AF8342C49C48A56ED0F648ABBA050">
    <w:name w:val="0BED9AF8342C49C48A56ED0F648ABBA050"/>
    <w:rsid w:val="00394700"/>
    <w:pPr>
      <w:spacing w:after="200" w:line="276" w:lineRule="auto"/>
    </w:pPr>
    <w:rPr>
      <w:rFonts w:ascii="Calibri" w:eastAsia="Calibri" w:hAnsi="Calibri" w:cs="Times New Roman"/>
      <w:lang w:eastAsia="en-US"/>
    </w:rPr>
  </w:style>
  <w:style w:type="paragraph" w:customStyle="1" w:styleId="A97DAD74A18A40DEA37DC61A81AFF31352">
    <w:name w:val="A97DAD74A18A40DEA37DC61A81AFF31352"/>
    <w:rsid w:val="00394700"/>
    <w:pPr>
      <w:spacing w:after="200" w:line="276" w:lineRule="auto"/>
    </w:pPr>
    <w:rPr>
      <w:rFonts w:ascii="Calibri" w:eastAsia="Calibri" w:hAnsi="Calibri" w:cs="Times New Roman"/>
      <w:lang w:eastAsia="en-US"/>
    </w:rPr>
  </w:style>
  <w:style w:type="paragraph" w:customStyle="1" w:styleId="3BE8647908AD4EFCB32AFB857B5D585D52">
    <w:name w:val="3BE8647908AD4EFCB32AFB857B5D585D52"/>
    <w:rsid w:val="00394700"/>
    <w:pPr>
      <w:spacing w:after="200" w:line="276" w:lineRule="auto"/>
    </w:pPr>
    <w:rPr>
      <w:rFonts w:ascii="Calibri" w:eastAsia="Calibri" w:hAnsi="Calibri" w:cs="Times New Roman"/>
      <w:lang w:eastAsia="en-US"/>
    </w:rPr>
  </w:style>
  <w:style w:type="paragraph" w:customStyle="1" w:styleId="9D54654057B444ABB330CF534CAC8FAA52">
    <w:name w:val="9D54654057B444ABB330CF534CAC8FAA52"/>
    <w:rsid w:val="00394700"/>
    <w:pPr>
      <w:spacing w:after="200" w:line="276" w:lineRule="auto"/>
    </w:pPr>
    <w:rPr>
      <w:rFonts w:ascii="Calibri" w:eastAsia="Calibri" w:hAnsi="Calibri" w:cs="Times New Roman"/>
      <w:lang w:eastAsia="en-US"/>
    </w:rPr>
  </w:style>
  <w:style w:type="paragraph" w:customStyle="1" w:styleId="49F99230D8AF4460830E68B9A830722E15">
    <w:name w:val="49F99230D8AF4460830E68B9A830722E15"/>
    <w:rsid w:val="00394700"/>
    <w:pPr>
      <w:spacing w:after="200" w:line="276" w:lineRule="auto"/>
    </w:pPr>
    <w:rPr>
      <w:rFonts w:ascii="Calibri" w:eastAsia="Calibri" w:hAnsi="Calibri" w:cs="Times New Roman"/>
      <w:lang w:eastAsia="en-US"/>
    </w:rPr>
  </w:style>
  <w:style w:type="paragraph" w:customStyle="1" w:styleId="3F1F035ADA8F49E88326109BB22C516614">
    <w:name w:val="3F1F035ADA8F49E88326109BB22C516614"/>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4">
    <w:name w:val="CACC6B2F09BB4D60A22F6B5CA3544C2514"/>
    <w:rsid w:val="00394700"/>
    <w:pPr>
      <w:spacing w:after="200" w:line="276" w:lineRule="auto"/>
    </w:pPr>
    <w:rPr>
      <w:rFonts w:ascii="Calibri" w:eastAsia="Calibri" w:hAnsi="Calibri" w:cs="Times New Roman"/>
      <w:lang w:eastAsia="en-US"/>
    </w:rPr>
  </w:style>
  <w:style w:type="paragraph" w:customStyle="1" w:styleId="1D3140B6A4DF4D6B9E93FCA6904F69F314">
    <w:name w:val="1D3140B6A4DF4D6B9E93FCA6904F69F314"/>
    <w:rsid w:val="00394700"/>
    <w:pPr>
      <w:spacing w:after="200" w:line="276" w:lineRule="auto"/>
    </w:pPr>
    <w:rPr>
      <w:rFonts w:ascii="Calibri" w:eastAsia="Calibri" w:hAnsi="Calibri" w:cs="Times New Roman"/>
      <w:lang w:eastAsia="en-US"/>
    </w:rPr>
  </w:style>
  <w:style w:type="paragraph" w:customStyle="1" w:styleId="968CF2C708B84CC6BB2CD47D932B298014">
    <w:name w:val="968CF2C708B84CC6BB2CD47D932B298014"/>
    <w:rsid w:val="00394700"/>
    <w:pPr>
      <w:spacing w:after="200" w:line="276" w:lineRule="auto"/>
    </w:pPr>
    <w:rPr>
      <w:rFonts w:ascii="Calibri" w:eastAsia="Calibri" w:hAnsi="Calibri" w:cs="Times New Roman"/>
      <w:lang w:eastAsia="en-US"/>
    </w:rPr>
  </w:style>
  <w:style w:type="paragraph" w:customStyle="1" w:styleId="9742BFF291A54061BAF82192C5C6C7FF42">
    <w:name w:val="9742BFF291A54061BAF82192C5C6C7FF42"/>
    <w:rsid w:val="00394700"/>
    <w:pPr>
      <w:spacing w:after="200" w:line="276" w:lineRule="auto"/>
    </w:pPr>
    <w:rPr>
      <w:rFonts w:ascii="Calibri" w:eastAsia="Calibri" w:hAnsi="Calibri" w:cs="Times New Roman"/>
      <w:lang w:eastAsia="en-US"/>
    </w:rPr>
  </w:style>
  <w:style w:type="paragraph" w:customStyle="1" w:styleId="58DFB0DD020F4BC58694305AA0BD080A48">
    <w:name w:val="58DFB0DD020F4BC58694305AA0BD080A48"/>
    <w:rsid w:val="00394700"/>
    <w:pPr>
      <w:spacing w:after="200" w:line="276" w:lineRule="auto"/>
    </w:pPr>
    <w:rPr>
      <w:rFonts w:ascii="Calibri" w:eastAsia="Calibri" w:hAnsi="Calibri" w:cs="Times New Roman"/>
      <w:lang w:eastAsia="en-US"/>
    </w:rPr>
  </w:style>
  <w:style w:type="paragraph" w:customStyle="1" w:styleId="122FDE7F6AFF41BAB0FE3EF535ABDE7651">
    <w:name w:val="122FDE7F6AFF41BAB0FE3EF535ABDE7651"/>
    <w:rsid w:val="00394700"/>
    <w:pPr>
      <w:spacing w:after="200" w:line="276" w:lineRule="auto"/>
    </w:pPr>
    <w:rPr>
      <w:rFonts w:ascii="Calibri" w:eastAsia="Calibri" w:hAnsi="Calibri" w:cs="Times New Roman"/>
      <w:lang w:eastAsia="en-US"/>
    </w:rPr>
  </w:style>
  <w:style w:type="paragraph" w:customStyle="1" w:styleId="C4D450C190CB4111A053EDAFECF3C84C51">
    <w:name w:val="C4D450C190CB4111A053EDAFECF3C84C51"/>
    <w:rsid w:val="00394700"/>
    <w:pPr>
      <w:spacing w:after="200" w:line="276" w:lineRule="auto"/>
    </w:pPr>
    <w:rPr>
      <w:rFonts w:ascii="Calibri" w:eastAsia="Calibri" w:hAnsi="Calibri" w:cs="Times New Roman"/>
      <w:lang w:eastAsia="en-US"/>
    </w:rPr>
  </w:style>
  <w:style w:type="paragraph" w:customStyle="1" w:styleId="94C6B3B2B0E045868C953F64EA9E0B2312">
    <w:name w:val="94C6B3B2B0E045868C953F64EA9E0B2312"/>
    <w:rsid w:val="00394700"/>
    <w:pPr>
      <w:spacing w:after="200" w:line="276" w:lineRule="auto"/>
    </w:pPr>
    <w:rPr>
      <w:rFonts w:ascii="Calibri" w:eastAsia="Calibri" w:hAnsi="Calibri" w:cs="Times New Roman"/>
      <w:lang w:eastAsia="en-US"/>
    </w:rPr>
  </w:style>
  <w:style w:type="paragraph" w:customStyle="1" w:styleId="205A775C746B41C8951B62D57D867CDC11">
    <w:name w:val="205A775C746B41C8951B62D57D867CDC11"/>
    <w:rsid w:val="00394700"/>
    <w:pPr>
      <w:spacing w:after="200" w:line="276" w:lineRule="auto"/>
    </w:pPr>
    <w:rPr>
      <w:rFonts w:ascii="Calibri" w:eastAsia="Calibri" w:hAnsi="Calibri" w:cs="Times New Roman"/>
      <w:lang w:eastAsia="en-US"/>
    </w:rPr>
  </w:style>
  <w:style w:type="paragraph" w:customStyle="1" w:styleId="85AC44DC157F4CF791E1500B845A56D147">
    <w:name w:val="85AC44DC157F4CF791E1500B845A56D147"/>
    <w:rsid w:val="00394700"/>
    <w:pPr>
      <w:spacing w:after="200" w:line="276" w:lineRule="auto"/>
    </w:pPr>
    <w:rPr>
      <w:rFonts w:ascii="Calibri" w:eastAsia="Calibri" w:hAnsi="Calibri" w:cs="Times New Roman"/>
      <w:lang w:eastAsia="en-US"/>
    </w:rPr>
  </w:style>
  <w:style w:type="paragraph" w:customStyle="1" w:styleId="8E54A024F637481482F5FD640B1639E246">
    <w:name w:val="8E54A024F637481482F5FD640B1639E246"/>
    <w:rsid w:val="00394700"/>
    <w:pPr>
      <w:spacing w:after="200" w:line="276" w:lineRule="auto"/>
    </w:pPr>
    <w:rPr>
      <w:rFonts w:ascii="Calibri" w:eastAsia="Calibri" w:hAnsi="Calibri" w:cs="Times New Roman"/>
      <w:lang w:eastAsia="en-US"/>
    </w:rPr>
  </w:style>
  <w:style w:type="paragraph" w:customStyle="1" w:styleId="ADF4CEE7EB694A168B8642ADBF4D613D26">
    <w:name w:val="ADF4CEE7EB694A168B8642ADBF4D613D26"/>
    <w:rsid w:val="00394700"/>
    <w:pPr>
      <w:spacing w:after="200" w:line="276" w:lineRule="auto"/>
    </w:pPr>
    <w:rPr>
      <w:rFonts w:ascii="Calibri" w:eastAsia="Calibri" w:hAnsi="Calibri" w:cs="Times New Roman"/>
      <w:lang w:eastAsia="en-US"/>
    </w:rPr>
  </w:style>
  <w:style w:type="paragraph" w:customStyle="1" w:styleId="0839279DE6924F9E8CDFF669AAD9FAFF46">
    <w:name w:val="0839279DE6924F9E8CDFF669AAD9FAFF46"/>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46">
    <w:name w:val="D91AEBD2F36D4052955229E0EEC8815B46"/>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46">
    <w:name w:val="6D2387E6A68D437EAC2E122C12894A5646"/>
    <w:rsid w:val="00394700"/>
    <w:pPr>
      <w:spacing w:after="200" w:line="276" w:lineRule="auto"/>
    </w:pPr>
    <w:rPr>
      <w:rFonts w:ascii="Calibri" w:eastAsia="Calibri" w:hAnsi="Calibri" w:cs="Times New Roman"/>
      <w:lang w:eastAsia="en-US"/>
    </w:rPr>
  </w:style>
  <w:style w:type="paragraph" w:customStyle="1" w:styleId="B077712132354B74824A066717B40AB946">
    <w:name w:val="B077712132354B74824A066717B40AB946"/>
    <w:rsid w:val="00394700"/>
    <w:pPr>
      <w:spacing w:after="200" w:line="276" w:lineRule="auto"/>
    </w:pPr>
    <w:rPr>
      <w:rFonts w:ascii="Calibri" w:eastAsia="Calibri" w:hAnsi="Calibri" w:cs="Times New Roman"/>
      <w:lang w:eastAsia="en-US"/>
    </w:rPr>
  </w:style>
  <w:style w:type="paragraph" w:customStyle="1" w:styleId="1F72AEB9EA3F4073AB6D7E6D9278C8CD46">
    <w:name w:val="1F72AEB9EA3F4073AB6D7E6D9278C8CD46"/>
    <w:rsid w:val="00394700"/>
    <w:pPr>
      <w:spacing w:after="200" w:line="276" w:lineRule="auto"/>
    </w:pPr>
    <w:rPr>
      <w:rFonts w:ascii="Calibri" w:eastAsia="Calibri" w:hAnsi="Calibri" w:cs="Times New Roman"/>
      <w:lang w:eastAsia="en-US"/>
    </w:rPr>
  </w:style>
  <w:style w:type="paragraph" w:customStyle="1" w:styleId="AE6AD8081A4B496FBAAB47EA5B141E2446">
    <w:name w:val="AE6AD8081A4B496FBAAB47EA5B141E2446"/>
    <w:rsid w:val="00394700"/>
    <w:pPr>
      <w:spacing w:after="200" w:line="276" w:lineRule="auto"/>
    </w:pPr>
    <w:rPr>
      <w:rFonts w:ascii="Calibri" w:eastAsia="Calibri" w:hAnsi="Calibri" w:cs="Times New Roman"/>
      <w:lang w:eastAsia="en-US"/>
    </w:rPr>
  </w:style>
  <w:style w:type="paragraph" w:customStyle="1" w:styleId="4F1F38248BED41C8982C0F502397203643">
    <w:name w:val="4F1F38248BED41C8982C0F502397203643"/>
    <w:rsid w:val="00394700"/>
    <w:pPr>
      <w:spacing w:after="200" w:line="276" w:lineRule="auto"/>
    </w:pPr>
    <w:rPr>
      <w:rFonts w:ascii="Calibri" w:eastAsia="Calibri" w:hAnsi="Calibri" w:cs="Times New Roman"/>
      <w:lang w:eastAsia="en-US"/>
    </w:rPr>
  </w:style>
  <w:style w:type="paragraph" w:customStyle="1" w:styleId="78B9829804E1459A815B3A8EFC635B2115">
    <w:name w:val="78B9829804E1459A815B3A8EFC635B2115"/>
    <w:rsid w:val="00394700"/>
    <w:pPr>
      <w:spacing w:after="200" w:line="276" w:lineRule="auto"/>
    </w:pPr>
    <w:rPr>
      <w:rFonts w:ascii="Calibri" w:eastAsia="Calibri" w:hAnsi="Calibri" w:cs="Times New Roman"/>
      <w:lang w:eastAsia="en-US"/>
    </w:rPr>
  </w:style>
  <w:style w:type="paragraph" w:customStyle="1" w:styleId="0BED9AF8342C49C48A56ED0F648ABBA051">
    <w:name w:val="0BED9AF8342C49C48A56ED0F648ABBA051"/>
    <w:rsid w:val="00394700"/>
    <w:pPr>
      <w:spacing w:after="200" w:line="276" w:lineRule="auto"/>
    </w:pPr>
    <w:rPr>
      <w:rFonts w:ascii="Calibri" w:eastAsia="Calibri" w:hAnsi="Calibri" w:cs="Times New Roman"/>
      <w:lang w:eastAsia="en-US"/>
    </w:rPr>
  </w:style>
  <w:style w:type="paragraph" w:customStyle="1" w:styleId="A97DAD74A18A40DEA37DC61A81AFF31353">
    <w:name w:val="A97DAD74A18A40DEA37DC61A81AFF31353"/>
    <w:rsid w:val="00394700"/>
    <w:pPr>
      <w:spacing w:after="200" w:line="276" w:lineRule="auto"/>
    </w:pPr>
    <w:rPr>
      <w:rFonts w:ascii="Calibri" w:eastAsia="Calibri" w:hAnsi="Calibri" w:cs="Times New Roman"/>
      <w:lang w:eastAsia="en-US"/>
    </w:rPr>
  </w:style>
  <w:style w:type="paragraph" w:customStyle="1" w:styleId="3BE8647908AD4EFCB32AFB857B5D585D53">
    <w:name w:val="3BE8647908AD4EFCB32AFB857B5D585D53"/>
    <w:rsid w:val="00394700"/>
    <w:pPr>
      <w:spacing w:after="200" w:line="276" w:lineRule="auto"/>
    </w:pPr>
    <w:rPr>
      <w:rFonts w:ascii="Calibri" w:eastAsia="Calibri" w:hAnsi="Calibri" w:cs="Times New Roman"/>
      <w:lang w:eastAsia="en-US"/>
    </w:rPr>
  </w:style>
  <w:style w:type="paragraph" w:customStyle="1" w:styleId="9D54654057B444ABB330CF534CAC8FAA53">
    <w:name w:val="9D54654057B444ABB330CF534CAC8FAA53"/>
    <w:rsid w:val="00394700"/>
    <w:pPr>
      <w:spacing w:after="200" w:line="276" w:lineRule="auto"/>
    </w:pPr>
    <w:rPr>
      <w:rFonts w:ascii="Calibri" w:eastAsia="Calibri" w:hAnsi="Calibri" w:cs="Times New Roman"/>
      <w:lang w:eastAsia="en-US"/>
    </w:rPr>
  </w:style>
  <w:style w:type="paragraph" w:customStyle="1" w:styleId="49F99230D8AF4460830E68B9A830722E16">
    <w:name w:val="49F99230D8AF4460830E68B9A830722E16"/>
    <w:rsid w:val="00394700"/>
    <w:pPr>
      <w:spacing w:after="200" w:line="276" w:lineRule="auto"/>
    </w:pPr>
    <w:rPr>
      <w:rFonts w:ascii="Calibri" w:eastAsia="Calibri" w:hAnsi="Calibri" w:cs="Times New Roman"/>
      <w:lang w:eastAsia="en-US"/>
    </w:rPr>
  </w:style>
  <w:style w:type="paragraph" w:customStyle="1" w:styleId="3F1F035ADA8F49E88326109BB22C516615">
    <w:name w:val="3F1F035ADA8F49E88326109BB22C516615"/>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5">
    <w:name w:val="CACC6B2F09BB4D60A22F6B5CA3544C2515"/>
    <w:rsid w:val="00394700"/>
    <w:pPr>
      <w:spacing w:after="200" w:line="276" w:lineRule="auto"/>
    </w:pPr>
    <w:rPr>
      <w:rFonts w:ascii="Calibri" w:eastAsia="Calibri" w:hAnsi="Calibri" w:cs="Times New Roman"/>
      <w:lang w:eastAsia="en-US"/>
    </w:rPr>
  </w:style>
  <w:style w:type="paragraph" w:customStyle="1" w:styleId="1D3140B6A4DF4D6B9E93FCA6904F69F315">
    <w:name w:val="1D3140B6A4DF4D6B9E93FCA6904F69F315"/>
    <w:rsid w:val="00394700"/>
    <w:pPr>
      <w:spacing w:after="200" w:line="276" w:lineRule="auto"/>
    </w:pPr>
    <w:rPr>
      <w:rFonts w:ascii="Calibri" w:eastAsia="Calibri" w:hAnsi="Calibri" w:cs="Times New Roman"/>
      <w:lang w:eastAsia="en-US"/>
    </w:rPr>
  </w:style>
  <w:style w:type="paragraph" w:customStyle="1" w:styleId="968CF2C708B84CC6BB2CD47D932B298015">
    <w:name w:val="968CF2C708B84CC6BB2CD47D932B298015"/>
    <w:rsid w:val="00394700"/>
    <w:pPr>
      <w:spacing w:after="200" w:line="276" w:lineRule="auto"/>
    </w:pPr>
    <w:rPr>
      <w:rFonts w:ascii="Calibri" w:eastAsia="Calibri" w:hAnsi="Calibri" w:cs="Times New Roman"/>
      <w:lang w:eastAsia="en-US"/>
    </w:rPr>
  </w:style>
  <w:style w:type="paragraph" w:customStyle="1" w:styleId="9742BFF291A54061BAF82192C5C6C7FF43">
    <w:name w:val="9742BFF291A54061BAF82192C5C6C7FF43"/>
    <w:rsid w:val="00394700"/>
    <w:pPr>
      <w:spacing w:after="200" w:line="276" w:lineRule="auto"/>
    </w:pPr>
    <w:rPr>
      <w:rFonts w:ascii="Calibri" w:eastAsia="Calibri" w:hAnsi="Calibri" w:cs="Times New Roman"/>
      <w:lang w:eastAsia="en-US"/>
    </w:rPr>
  </w:style>
  <w:style w:type="paragraph" w:customStyle="1" w:styleId="58DFB0DD020F4BC58694305AA0BD080A49">
    <w:name w:val="58DFB0DD020F4BC58694305AA0BD080A49"/>
    <w:rsid w:val="00394700"/>
    <w:pPr>
      <w:spacing w:after="200" w:line="276" w:lineRule="auto"/>
    </w:pPr>
    <w:rPr>
      <w:rFonts w:ascii="Calibri" w:eastAsia="Calibri" w:hAnsi="Calibri" w:cs="Times New Roman"/>
      <w:lang w:eastAsia="en-US"/>
    </w:rPr>
  </w:style>
  <w:style w:type="paragraph" w:customStyle="1" w:styleId="122FDE7F6AFF41BAB0FE3EF535ABDE7652">
    <w:name w:val="122FDE7F6AFF41BAB0FE3EF535ABDE7652"/>
    <w:rsid w:val="00394700"/>
    <w:pPr>
      <w:spacing w:after="200" w:line="276" w:lineRule="auto"/>
    </w:pPr>
    <w:rPr>
      <w:rFonts w:ascii="Calibri" w:eastAsia="Calibri" w:hAnsi="Calibri" w:cs="Times New Roman"/>
      <w:lang w:eastAsia="en-US"/>
    </w:rPr>
  </w:style>
  <w:style w:type="paragraph" w:customStyle="1" w:styleId="C4D450C190CB4111A053EDAFECF3C84C52">
    <w:name w:val="C4D450C190CB4111A053EDAFECF3C84C52"/>
    <w:rsid w:val="00394700"/>
    <w:pPr>
      <w:spacing w:after="200" w:line="276" w:lineRule="auto"/>
    </w:pPr>
    <w:rPr>
      <w:rFonts w:ascii="Calibri" w:eastAsia="Calibri" w:hAnsi="Calibri" w:cs="Times New Roman"/>
      <w:lang w:eastAsia="en-US"/>
    </w:rPr>
  </w:style>
  <w:style w:type="paragraph" w:customStyle="1" w:styleId="94C6B3B2B0E045868C953F64EA9E0B2313">
    <w:name w:val="94C6B3B2B0E045868C953F64EA9E0B2313"/>
    <w:rsid w:val="00394700"/>
    <w:pPr>
      <w:spacing w:after="200" w:line="276" w:lineRule="auto"/>
    </w:pPr>
    <w:rPr>
      <w:rFonts w:ascii="Calibri" w:eastAsia="Calibri" w:hAnsi="Calibri" w:cs="Times New Roman"/>
      <w:lang w:eastAsia="en-US"/>
    </w:rPr>
  </w:style>
  <w:style w:type="paragraph" w:customStyle="1" w:styleId="205A775C746B41C8951B62D57D867CDC12">
    <w:name w:val="205A775C746B41C8951B62D57D867CDC12"/>
    <w:rsid w:val="00394700"/>
    <w:pPr>
      <w:spacing w:after="200" w:line="276" w:lineRule="auto"/>
    </w:pPr>
    <w:rPr>
      <w:rFonts w:ascii="Calibri" w:eastAsia="Calibri" w:hAnsi="Calibri" w:cs="Times New Roman"/>
      <w:lang w:eastAsia="en-US"/>
    </w:rPr>
  </w:style>
  <w:style w:type="paragraph" w:customStyle="1" w:styleId="85AC44DC157F4CF791E1500B845A56D148">
    <w:name w:val="85AC44DC157F4CF791E1500B845A56D148"/>
    <w:rsid w:val="00394700"/>
    <w:pPr>
      <w:spacing w:after="200" w:line="276" w:lineRule="auto"/>
    </w:pPr>
    <w:rPr>
      <w:rFonts w:ascii="Calibri" w:eastAsia="Calibri" w:hAnsi="Calibri" w:cs="Times New Roman"/>
      <w:lang w:eastAsia="en-US"/>
    </w:rPr>
  </w:style>
  <w:style w:type="paragraph" w:customStyle="1" w:styleId="8E54A024F637481482F5FD640B1639E247">
    <w:name w:val="8E54A024F637481482F5FD640B1639E247"/>
    <w:rsid w:val="00394700"/>
    <w:pPr>
      <w:spacing w:after="200" w:line="276" w:lineRule="auto"/>
    </w:pPr>
    <w:rPr>
      <w:rFonts w:ascii="Calibri" w:eastAsia="Calibri" w:hAnsi="Calibri" w:cs="Times New Roman"/>
      <w:lang w:eastAsia="en-US"/>
    </w:rPr>
  </w:style>
  <w:style w:type="paragraph" w:customStyle="1" w:styleId="ADF4CEE7EB694A168B8642ADBF4D613D27">
    <w:name w:val="ADF4CEE7EB694A168B8642ADBF4D613D27"/>
    <w:rsid w:val="00394700"/>
    <w:pPr>
      <w:spacing w:after="200" w:line="276" w:lineRule="auto"/>
    </w:pPr>
    <w:rPr>
      <w:rFonts w:ascii="Calibri" w:eastAsia="Calibri" w:hAnsi="Calibri" w:cs="Times New Roman"/>
      <w:lang w:eastAsia="en-US"/>
    </w:rPr>
  </w:style>
  <w:style w:type="paragraph" w:customStyle="1" w:styleId="0839279DE6924F9E8CDFF669AAD9FAFF47">
    <w:name w:val="0839279DE6924F9E8CDFF669AAD9FAFF47"/>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47">
    <w:name w:val="D91AEBD2F36D4052955229E0EEC8815B47"/>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47">
    <w:name w:val="6D2387E6A68D437EAC2E122C12894A5647"/>
    <w:rsid w:val="00394700"/>
    <w:pPr>
      <w:spacing w:after="200" w:line="276" w:lineRule="auto"/>
    </w:pPr>
    <w:rPr>
      <w:rFonts w:ascii="Calibri" w:eastAsia="Calibri" w:hAnsi="Calibri" w:cs="Times New Roman"/>
      <w:lang w:eastAsia="en-US"/>
    </w:rPr>
  </w:style>
  <w:style w:type="paragraph" w:customStyle="1" w:styleId="B077712132354B74824A066717B40AB947">
    <w:name w:val="B077712132354B74824A066717B40AB947"/>
    <w:rsid w:val="00394700"/>
    <w:pPr>
      <w:spacing w:after="200" w:line="276" w:lineRule="auto"/>
    </w:pPr>
    <w:rPr>
      <w:rFonts w:ascii="Calibri" w:eastAsia="Calibri" w:hAnsi="Calibri" w:cs="Times New Roman"/>
      <w:lang w:eastAsia="en-US"/>
    </w:rPr>
  </w:style>
  <w:style w:type="paragraph" w:customStyle="1" w:styleId="1F72AEB9EA3F4073AB6D7E6D9278C8CD47">
    <w:name w:val="1F72AEB9EA3F4073AB6D7E6D9278C8CD47"/>
    <w:rsid w:val="00394700"/>
    <w:pPr>
      <w:spacing w:after="200" w:line="276" w:lineRule="auto"/>
    </w:pPr>
    <w:rPr>
      <w:rFonts w:ascii="Calibri" w:eastAsia="Calibri" w:hAnsi="Calibri" w:cs="Times New Roman"/>
      <w:lang w:eastAsia="en-US"/>
    </w:rPr>
  </w:style>
  <w:style w:type="paragraph" w:customStyle="1" w:styleId="AE6AD8081A4B496FBAAB47EA5B141E2447">
    <w:name w:val="AE6AD8081A4B496FBAAB47EA5B141E2447"/>
    <w:rsid w:val="00394700"/>
    <w:pPr>
      <w:spacing w:after="200" w:line="276" w:lineRule="auto"/>
    </w:pPr>
    <w:rPr>
      <w:rFonts w:ascii="Calibri" w:eastAsia="Calibri" w:hAnsi="Calibri" w:cs="Times New Roman"/>
      <w:lang w:eastAsia="en-US"/>
    </w:rPr>
  </w:style>
  <w:style w:type="paragraph" w:customStyle="1" w:styleId="4F1F38248BED41C8982C0F502397203644">
    <w:name w:val="4F1F38248BED41C8982C0F502397203644"/>
    <w:rsid w:val="00394700"/>
    <w:pPr>
      <w:spacing w:after="200" w:line="276" w:lineRule="auto"/>
    </w:pPr>
    <w:rPr>
      <w:rFonts w:ascii="Calibri" w:eastAsia="Calibri" w:hAnsi="Calibri" w:cs="Times New Roman"/>
      <w:lang w:eastAsia="en-US"/>
    </w:rPr>
  </w:style>
  <w:style w:type="paragraph" w:customStyle="1" w:styleId="78B9829804E1459A815B3A8EFC635B2116">
    <w:name w:val="78B9829804E1459A815B3A8EFC635B2116"/>
    <w:rsid w:val="00394700"/>
    <w:pPr>
      <w:spacing w:after="200" w:line="276" w:lineRule="auto"/>
    </w:pPr>
    <w:rPr>
      <w:rFonts w:ascii="Calibri" w:eastAsia="Calibri" w:hAnsi="Calibri" w:cs="Times New Roman"/>
      <w:lang w:eastAsia="en-US"/>
    </w:rPr>
  </w:style>
  <w:style w:type="paragraph" w:customStyle="1" w:styleId="0BED9AF8342C49C48A56ED0F648ABBA052">
    <w:name w:val="0BED9AF8342C49C48A56ED0F648ABBA052"/>
    <w:rsid w:val="00394700"/>
    <w:pPr>
      <w:spacing w:after="200" w:line="276" w:lineRule="auto"/>
    </w:pPr>
    <w:rPr>
      <w:rFonts w:ascii="Calibri" w:eastAsia="Calibri" w:hAnsi="Calibri" w:cs="Times New Roman"/>
      <w:lang w:eastAsia="en-US"/>
    </w:rPr>
  </w:style>
  <w:style w:type="paragraph" w:customStyle="1" w:styleId="A97DAD74A18A40DEA37DC61A81AFF31354">
    <w:name w:val="A97DAD74A18A40DEA37DC61A81AFF31354"/>
    <w:rsid w:val="00394700"/>
    <w:pPr>
      <w:spacing w:after="200" w:line="276" w:lineRule="auto"/>
    </w:pPr>
    <w:rPr>
      <w:rFonts w:ascii="Calibri" w:eastAsia="Calibri" w:hAnsi="Calibri" w:cs="Times New Roman"/>
      <w:lang w:eastAsia="en-US"/>
    </w:rPr>
  </w:style>
  <w:style w:type="paragraph" w:customStyle="1" w:styleId="3BE8647908AD4EFCB32AFB857B5D585D54">
    <w:name w:val="3BE8647908AD4EFCB32AFB857B5D585D54"/>
    <w:rsid w:val="00394700"/>
    <w:pPr>
      <w:spacing w:after="200" w:line="276" w:lineRule="auto"/>
    </w:pPr>
    <w:rPr>
      <w:rFonts w:ascii="Calibri" w:eastAsia="Calibri" w:hAnsi="Calibri" w:cs="Times New Roman"/>
      <w:lang w:eastAsia="en-US"/>
    </w:rPr>
  </w:style>
  <w:style w:type="paragraph" w:customStyle="1" w:styleId="9D54654057B444ABB330CF534CAC8FAA54">
    <w:name w:val="9D54654057B444ABB330CF534CAC8FAA54"/>
    <w:rsid w:val="00394700"/>
    <w:pPr>
      <w:spacing w:after="200" w:line="276" w:lineRule="auto"/>
    </w:pPr>
    <w:rPr>
      <w:rFonts w:ascii="Calibri" w:eastAsia="Calibri" w:hAnsi="Calibri" w:cs="Times New Roman"/>
      <w:lang w:eastAsia="en-US"/>
    </w:rPr>
  </w:style>
  <w:style w:type="paragraph" w:customStyle="1" w:styleId="49F99230D8AF4460830E68B9A830722E17">
    <w:name w:val="49F99230D8AF4460830E68B9A830722E17"/>
    <w:rsid w:val="00394700"/>
    <w:pPr>
      <w:spacing w:after="200" w:line="276" w:lineRule="auto"/>
    </w:pPr>
    <w:rPr>
      <w:rFonts w:ascii="Calibri" w:eastAsia="Calibri" w:hAnsi="Calibri" w:cs="Times New Roman"/>
      <w:lang w:eastAsia="en-US"/>
    </w:rPr>
  </w:style>
  <w:style w:type="paragraph" w:customStyle="1" w:styleId="3F1F035ADA8F49E88326109BB22C516616">
    <w:name w:val="3F1F035ADA8F49E88326109BB22C516616"/>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6">
    <w:name w:val="CACC6B2F09BB4D60A22F6B5CA3544C2516"/>
    <w:rsid w:val="00394700"/>
    <w:pPr>
      <w:spacing w:after="200" w:line="276" w:lineRule="auto"/>
    </w:pPr>
    <w:rPr>
      <w:rFonts w:ascii="Calibri" w:eastAsia="Calibri" w:hAnsi="Calibri" w:cs="Times New Roman"/>
      <w:lang w:eastAsia="en-US"/>
    </w:rPr>
  </w:style>
  <w:style w:type="paragraph" w:customStyle="1" w:styleId="1D3140B6A4DF4D6B9E93FCA6904F69F316">
    <w:name w:val="1D3140B6A4DF4D6B9E93FCA6904F69F316"/>
    <w:rsid w:val="00394700"/>
    <w:pPr>
      <w:spacing w:after="200" w:line="276" w:lineRule="auto"/>
    </w:pPr>
    <w:rPr>
      <w:rFonts w:ascii="Calibri" w:eastAsia="Calibri" w:hAnsi="Calibri" w:cs="Times New Roman"/>
      <w:lang w:eastAsia="en-US"/>
    </w:rPr>
  </w:style>
  <w:style w:type="paragraph" w:customStyle="1" w:styleId="968CF2C708B84CC6BB2CD47D932B298016">
    <w:name w:val="968CF2C708B84CC6BB2CD47D932B298016"/>
    <w:rsid w:val="00394700"/>
    <w:pPr>
      <w:spacing w:after="200" w:line="276" w:lineRule="auto"/>
    </w:pPr>
    <w:rPr>
      <w:rFonts w:ascii="Calibri" w:eastAsia="Calibri" w:hAnsi="Calibri" w:cs="Times New Roman"/>
      <w:lang w:eastAsia="en-US"/>
    </w:rPr>
  </w:style>
  <w:style w:type="paragraph" w:customStyle="1" w:styleId="9742BFF291A54061BAF82192C5C6C7FF44">
    <w:name w:val="9742BFF291A54061BAF82192C5C6C7FF44"/>
    <w:rsid w:val="00394700"/>
    <w:pPr>
      <w:spacing w:after="200" w:line="276" w:lineRule="auto"/>
    </w:pPr>
    <w:rPr>
      <w:rFonts w:ascii="Calibri" w:eastAsia="Calibri" w:hAnsi="Calibri" w:cs="Times New Roman"/>
      <w:lang w:eastAsia="en-US"/>
    </w:rPr>
  </w:style>
  <w:style w:type="paragraph" w:customStyle="1" w:styleId="58DFB0DD020F4BC58694305AA0BD080A50">
    <w:name w:val="58DFB0DD020F4BC58694305AA0BD080A50"/>
    <w:rsid w:val="00394700"/>
    <w:pPr>
      <w:spacing w:after="200" w:line="276" w:lineRule="auto"/>
    </w:pPr>
    <w:rPr>
      <w:rFonts w:ascii="Calibri" w:eastAsia="Calibri" w:hAnsi="Calibri" w:cs="Times New Roman"/>
      <w:lang w:eastAsia="en-US"/>
    </w:rPr>
  </w:style>
  <w:style w:type="paragraph" w:customStyle="1" w:styleId="122FDE7F6AFF41BAB0FE3EF535ABDE7653">
    <w:name w:val="122FDE7F6AFF41BAB0FE3EF535ABDE7653"/>
    <w:rsid w:val="00394700"/>
    <w:pPr>
      <w:spacing w:after="200" w:line="276" w:lineRule="auto"/>
    </w:pPr>
    <w:rPr>
      <w:rFonts w:ascii="Calibri" w:eastAsia="Calibri" w:hAnsi="Calibri" w:cs="Times New Roman"/>
      <w:lang w:eastAsia="en-US"/>
    </w:rPr>
  </w:style>
  <w:style w:type="paragraph" w:customStyle="1" w:styleId="C4D450C190CB4111A053EDAFECF3C84C53">
    <w:name w:val="C4D450C190CB4111A053EDAFECF3C84C53"/>
    <w:rsid w:val="00394700"/>
    <w:pPr>
      <w:spacing w:after="200" w:line="276" w:lineRule="auto"/>
    </w:pPr>
    <w:rPr>
      <w:rFonts w:ascii="Calibri" w:eastAsia="Calibri" w:hAnsi="Calibri" w:cs="Times New Roman"/>
      <w:lang w:eastAsia="en-US"/>
    </w:rPr>
  </w:style>
  <w:style w:type="paragraph" w:customStyle="1" w:styleId="94C6B3B2B0E045868C953F64EA9E0B2314">
    <w:name w:val="94C6B3B2B0E045868C953F64EA9E0B2314"/>
    <w:rsid w:val="00394700"/>
    <w:pPr>
      <w:spacing w:after="200" w:line="276" w:lineRule="auto"/>
    </w:pPr>
    <w:rPr>
      <w:rFonts w:ascii="Calibri" w:eastAsia="Calibri" w:hAnsi="Calibri" w:cs="Times New Roman"/>
      <w:lang w:eastAsia="en-US"/>
    </w:rPr>
  </w:style>
  <w:style w:type="paragraph" w:customStyle="1" w:styleId="205A775C746B41C8951B62D57D867CDC13">
    <w:name w:val="205A775C746B41C8951B62D57D867CDC13"/>
    <w:rsid w:val="00394700"/>
    <w:pPr>
      <w:spacing w:after="200" w:line="276" w:lineRule="auto"/>
    </w:pPr>
    <w:rPr>
      <w:rFonts w:ascii="Calibri" w:eastAsia="Calibri" w:hAnsi="Calibri" w:cs="Times New Roman"/>
      <w:lang w:eastAsia="en-US"/>
    </w:rPr>
  </w:style>
  <w:style w:type="paragraph" w:customStyle="1" w:styleId="85AC44DC157F4CF791E1500B845A56D149">
    <w:name w:val="85AC44DC157F4CF791E1500B845A56D149"/>
    <w:rsid w:val="00394700"/>
    <w:pPr>
      <w:spacing w:after="200" w:line="276" w:lineRule="auto"/>
    </w:pPr>
    <w:rPr>
      <w:rFonts w:ascii="Calibri" w:eastAsia="Calibri" w:hAnsi="Calibri" w:cs="Times New Roman"/>
      <w:lang w:eastAsia="en-US"/>
    </w:rPr>
  </w:style>
  <w:style w:type="paragraph" w:customStyle="1" w:styleId="8E54A024F637481482F5FD640B1639E248">
    <w:name w:val="8E54A024F637481482F5FD640B1639E248"/>
    <w:rsid w:val="00394700"/>
    <w:pPr>
      <w:spacing w:after="200" w:line="276" w:lineRule="auto"/>
    </w:pPr>
    <w:rPr>
      <w:rFonts w:ascii="Calibri" w:eastAsia="Calibri" w:hAnsi="Calibri" w:cs="Times New Roman"/>
      <w:lang w:eastAsia="en-US"/>
    </w:rPr>
  </w:style>
  <w:style w:type="paragraph" w:customStyle="1" w:styleId="ADF4CEE7EB694A168B8642ADBF4D613D28">
    <w:name w:val="ADF4CEE7EB694A168B8642ADBF4D613D28"/>
    <w:rsid w:val="00394700"/>
    <w:pPr>
      <w:spacing w:after="200" w:line="276" w:lineRule="auto"/>
    </w:pPr>
    <w:rPr>
      <w:rFonts w:ascii="Calibri" w:eastAsia="Calibri" w:hAnsi="Calibri" w:cs="Times New Roman"/>
      <w:lang w:eastAsia="en-US"/>
    </w:rPr>
  </w:style>
  <w:style w:type="paragraph" w:customStyle="1" w:styleId="0839279DE6924F9E8CDFF669AAD9FAFF48">
    <w:name w:val="0839279DE6924F9E8CDFF669AAD9FAFF48"/>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48">
    <w:name w:val="D91AEBD2F36D4052955229E0EEC8815B48"/>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48">
    <w:name w:val="6D2387E6A68D437EAC2E122C12894A5648"/>
    <w:rsid w:val="00394700"/>
    <w:pPr>
      <w:spacing w:after="200" w:line="276" w:lineRule="auto"/>
    </w:pPr>
    <w:rPr>
      <w:rFonts w:ascii="Calibri" w:eastAsia="Calibri" w:hAnsi="Calibri" w:cs="Times New Roman"/>
      <w:lang w:eastAsia="en-US"/>
    </w:rPr>
  </w:style>
  <w:style w:type="paragraph" w:customStyle="1" w:styleId="B077712132354B74824A066717B40AB948">
    <w:name w:val="B077712132354B74824A066717B40AB948"/>
    <w:rsid w:val="00394700"/>
    <w:pPr>
      <w:spacing w:after="200" w:line="276" w:lineRule="auto"/>
    </w:pPr>
    <w:rPr>
      <w:rFonts w:ascii="Calibri" w:eastAsia="Calibri" w:hAnsi="Calibri" w:cs="Times New Roman"/>
      <w:lang w:eastAsia="en-US"/>
    </w:rPr>
  </w:style>
  <w:style w:type="paragraph" w:customStyle="1" w:styleId="1F72AEB9EA3F4073AB6D7E6D9278C8CD48">
    <w:name w:val="1F72AEB9EA3F4073AB6D7E6D9278C8CD48"/>
    <w:rsid w:val="00394700"/>
    <w:pPr>
      <w:spacing w:after="200" w:line="276" w:lineRule="auto"/>
    </w:pPr>
    <w:rPr>
      <w:rFonts w:ascii="Calibri" w:eastAsia="Calibri" w:hAnsi="Calibri" w:cs="Times New Roman"/>
      <w:lang w:eastAsia="en-US"/>
    </w:rPr>
  </w:style>
  <w:style w:type="paragraph" w:customStyle="1" w:styleId="AE6AD8081A4B496FBAAB47EA5B141E2448">
    <w:name w:val="AE6AD8081A4B496FBAAB47EA5B141E2448"/>
    <w:rsid w:val="00394700"/>
    <w:pPr>
      <w:spacing w:after="200" w:line="276" w:lineRule="auto"/>
    </w:pPr>
    <w:rPr>
      <w:rFonts w:ascii="Calibri" w:eastAsia="Calibri" w:hAnsi="Calibri" w:cs="Times New Roman"/>
      <w:lang w:eastAsia="en-US"/>
    </w:rPr>
  </w:style>
  <w:style w:type="paragraph" w:customStyle="1" w:styleId="4F1F38248BED41C8982C0F502397203645">
    <w:name w:val="4F1F38248BED41C8982C0F502397203645"/>
    <w:rsid w:val="00394700"/>
    <w:pPr>
      <w:spacing w:after="200" w:line="276" w:lineRule="auto"/>
    </w:pPr>
    <w:rPr>
      <w:rFonts w:ascii="Calibri" w:eastAsia="Calibri" w:hAnsi="Calibri" w:cs="Times New Roman"/>
      <w:lang w:eastAsia="en-US"/>
    </w:rPr>
  </w:style>
  <w:style w:type="paragraph" w:customStyle="1" w:styleId="78B9829804E1459A815B3A8EFC635B2117">
    <w:name w:val="78B9829804E1459A815B3A8EFC635B2117"/>
    <w:rsid w:val="00394700"/>
    <w:pPr>
      <w:spacing w:after="200" w:line="276" w:lineRule="auto"/>
    </w:pPr>
    <w:rPr>
      <w:rFonts w:ascii="Calibri" w:eastAsia="Calibri" w:hAnsi="Calibri" w:cs="Times New Roman"/>
      <w:lang w:eastAsia="en-US"/>
    </w:rPr>
  </w:style>
  <w:style w:type="paragraph" w:customStyle="1" w:styleId="0BED9AF8342C49C48A56ED0F648ABBA053">
    <w:name w:val="0BED9AF8342C49C48A56ED0F648ABBA053"/>
    <w:rsid w:val="00394700"/>
    <w:pPr>
      <w:spacing w:after="200" w:line="276" w:lineRule="auto"/>
    </w:pPr>
    <w:rPr>
      <w:rFonts w:ascii="Calibri" w:eastAsia="Calibri" w:hAnsi="Calibri" w:cs="Times New Roman"/>
      <w:lang w:eastAsia="en-US"/>
    </w:rPr>
  </w:style>
  <w:style w:type="paragraph" w:customStyle="1" w:styleId="A97DAD74A18A40DEA37DC61A81AFF31355">
    <w:name w:val="A97DAD74A18A40DEA37DC61A81AFF31355"/>
    <w:rsid w:val="00394700"/>
    <w:pPr>
      <w:spacing w:after="200" w:line="276" w:lineRule="auto"/>
    </w:pPr>
    <w:rPr>
      <w:rFonts w:ascii="Calibri" w:eastAsia="Calibri" w:hAnsi="Calibri" w:cs="Times New Roman"/>
      <w:lang w:eastAsia="en-US"/>
    </w:rPr>
  </w:style>
  <w:style w:type="paragraph" w:customStyle="1" w:styleId="3BE8647908AD4EFCB32AFB857B5D585D55">
    <w:name w:val="3BE8647908AD4EFCB32AFB857B5D585D55"/>
    <w:rsid w:val="00394700"/>
    <w:pPr>
      <w:spacing w:after="200" w:line="276" w:lineRule="auto"/>
    </w:pPr>
    <w:rPr>
      <w:rFonts w:ascii="Calibri" w:eastAsia="Calibri" w:hAnsi="Calibri" w:cs="Times New Roman"/>
      <w:lang w:eastAsia="en-US"/>
    </w:rPr>
  </w:style>
  <w:style w:type="paragraph" w:customStyle="1" w:styleId="9D54654057B444ABB330CF534CAC8FAA55">
    <w:name w:val="9D54654057B444ABB330CF534CAC8FAA55"/>
    <w:rsid w:val="00394700"/>
    <w:pPr>
      <w:spacing w:after="200" w:line="276" w:lineRule="auto"/>
    </w:pPr>
    <w:rPr>
      <w:rFonts w:ascii="Calibri" w:eastAsia="Calibri" w:hAnsi="Calibri" w:cs="Times New Roman"/>
      <w:lang w:eastAsia="en-US"/>
    </w:rPr>
  </w:style>
  <w:style w:type="paragraph" w:customStyle="1" w:styleId="49F99230D8AF4460830E68B9A830722E18">
    <w:name w:val="49F99230D8AF4460830E68B9A830722E18"/>
    <w:rsid w:val="00394700"/>
    <w:pPr>
      <w:spacing w:after="200" w:line="276" w:lineRule="auto"/>
    </w:pPr>
    <w:rPr>
      <w:rFonts w:ascii="Calibri" w:eastAsia="Calibri" w:hAnsi="Calibri" w:cs="Times New Roman"/>
      <w:lang w:eastAsia="en-US"/>
    </w:rPr>
  </w:style>
  <w:style w:type="paragraph" w:customStyle="1" w:styleId="3F1F035ADA8F49E88326109BB22C516617">
    <w:name w:val="3F1F035ADA8F49E88326109BB22C516617"/>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7">
    <w:name w:val="CACC6B2F09BB4D60A22F6B5CA3544C2517"/>
    <w:rsid w:val="00394700"/>
    <w:pPr>
      <w:spacing w:after="200" w:line="276" w:lineRule="auto"/>
    </w:pPr>
    <w:rPr>
      <w:rFonts w:ascii="Calibri" w:eastAsia="Calibri" w:hAnsi="Calibri" w:cs="Times New Roman"/>
      <w:lang w:eastAsia="en-US"/>
    </w:rPr>
  </w:style>
  <w:style w:type="paragraph" w:customStyle="1" w:styleId="1D3140B6A4DF4D6B9E93FCA6904F69F317">
    <w:name w:val="1D3140B6A4DF4D6B9E93FCA6904F69F317"/>
    <w:rsid w:val="00394700"/>
    <w:pPr>
      <w:spacing w:after="200" w:line="276" w:lineRule="auto"/>
    </w:pPr>
    <w:rPr>
      <w:rFonts w:ascii="Calibri" w:eastAsia="Calibri" w:hAnsi="Calibri" w:cs="Times New Roman"/>
      <w:lang w:eastAsia="en-US"/>
    </w:rPr>
  </w:style>
  <w:style w:type="paragraph" w:customStyle="1" w:styleId="968CF2C708B84CC6BB2CD47D932B298017">
    <w:name w:val="968CF2C708B84CC6BB2CD47D932B298017"/>
    <w:rsid w:val="00394700"/>
    <w:pPr>
      <w:spacing w:after="200" w:line="276" w:lineRule="auto"/>
    </w:pPr>
    <w:rPr>
      <w:rFonts w:ascii="Calibri" w:eastAsia="Calibri" w:hAnsi="Calibri" w:cs="Times New Roman"/>
      <w:lang w:eastAsia="en-US"/>
    </w:rPr>
  </w:style>
  <w:style w:type="paragraph" w:customStyle="1" w:styleId="9742BFF291A54061BAF82192C5C6C7FF45">
    <w:name w:val="9742BFF291A54061BAF82192C5C6C7FF45"/>
    <w:rsid w:val="00394700"/>
    <w:pPr>
      <w:spacing w:after="200" w:line="276" w:lineRule="auto"/>
    </w:pPr>
    <w:rPr>
      <w:rFonts w:ascii="Calibri" w:eastAsia="Calibri" w:hAnsi="Calibri" w:cs="Times New Roman"/>
      <w:lang w:eastAsia="en-US"/>
    </w:rPr>
  </w:style>
  <w:style w:type="paragraph" w:customStyle="1" w:styleId="58DFB0DD020F4BC58694305AA0BD080A51">
    <w:name w:val="58DFB0DD020F4BC58694305AA0BD080A51"/>
    <w:rsid w:val="00394700"/>
    <w:pPr>
      <w:spacing w:after="200" w:line="276" w:lineRule="auto"/>
    </w:pPr>
    <w:rPr>
      <w:rFonts w:ascii="Calibri" w:eastAsia="Calibri" w:hAnsi="Calibri" w:cs="Times New Roman"/>
      <w:lang w:eastAsia="en-US"/>
    </w:rPr>
  </w:style>
  <w:style w:type="paragraph" w:customStyle="1" w:styleId="122FDE7F6AFF41BAB0FE3EF535ABDE7654">
    <w:name w:val="122FDE7F6AFF41BAB0FE3EF535ABDE7654"/>
    <w:rsid w:val="00394700"/>
    <w:pPr>
      <w:spacing w:after="200" w:line="276" w:lineRule="auto"/>
    </w:pPr>
    <w:rPr>
      <w:rFonts w:ascii="Calibri" w:eastAsia="Calibri" w:hAnsi="Calibri" w:cs="Times New Roman"/>
      <w:lang w:eastAsia="en-US"/>
    </w:rPr>
  </w:style>
  <w:style w:type="paragraph" w:customStyle="1" w:styleId="C4D450C190CB4111A053EDAFECF3C84C54">
    <w:name w:val="C4D450C190CB4111A053EDAFECF3C84C54"/>
    <w:rsid w:val="00394700"/>
    <w:pPr>
      <w:spacing w:after="200" w:line="276" w:lineRule="auto"/>
    </w:pPr>
    <w:rPr>
      <w:rFonts w:ascii="Calibri" w:eastAsia="Calibri" w:hAnsi="Calibri" w:cs="Times New Roman"/>
      <w:lang w:eastAsia="en-US"/>
    </w:rPr>
  </w:style>
  <w:style w:type="paragraph" w:customStyle="1" w:styleId="94C6B3B2B0E045868C953F64EA9E0B2315">
    <w:name w:val="94C6B3B2B0E045868C953F64EA9E0B2315"/>
    <w:rsid w:val="00394700"/>
    <w:pPr>
      <w:spacing w:after="200" w:line="276" w:lineRule="auto"/>
    </w:pPr>
    <w:rPr>
      <w:rFonts w:ascii="Calibri" w:eastAsia="Calibri" w:hAnsi="Calibri" w:cs="Times New Roman"/>
      <w:lang w:eastAsia="en-US"/>
    </w:rPr>
  </w:style>
  <w:style w:type="paragraph" w:customStyle="1" w:styleId="205A775C746B41C8951B62D57D867CDC14">
    <w:name w:val="205A775C746B41C8951B62D57D867CDC14"/>
    <w:rsid w:val="00394700"/>
    <w:pPr>
      <w:spacing w:after="200" w:line="276" w:lineRule="auto"/>
    </w:pPr>
    <w:rPr>
      <w:rFonts w:ascii="Calibri" w:eastAsia="Calibri" w:hAnsi="Calibri" w:cs="Times New Roman"/>
      <w:lang w:eastAsia="en-US"/>
    </w:rPr>
  </w:style>
  <w:style w:type="paragraph" w:customStyle="1" w:styleId="85AC44DC157F4CF791E1500B845A56D150">
    <w:name w:val="85AC44DC157F4CF791E1500B845A56D150"/>
    <w:rsid w:val="00394700"/>
    <w:pPr>
      <w:spacing w:after="200" w:line="276" w:lineRule="auto"/>
    </w:pPr>
    <w:rPr>
      <w:rFonts w:ascii="Calibri" w:eastAsia="Calibri" w:hAnsi="Calibri" w:cs="Times New Roman"/>
      <w:lang w:eastAsia="en-US"/>
    </w:rPr>
  </w:style>
  <w:style w:type="paragraph" w:customStyle="1" w:styleId="8E54A024F637481482F5FD640B1639E249">
    <w:name w:val="8E54A024F637481482F5FD640B1639E249"/>
    <w:rsid w:val="00394700"/>
    <w:pPr>
      <w:spacing w:after="200" w:line="276" w:lineRule="auto"/>
    </w:pPr>
    <w:rPr>
      <w:rFonts w:ascii="Calibri" w:eastAsia="Calibri" w:hAnsi="Calibri" w:cs="Times New Roman"/>
      <w:lang w:eastAsia="en-US"/>
    </w:rPr>
  </w:style>
  <w:style w:type="paragraph" w:customStyle="1" w:styleId="ADF4CEE7EB694A168B8642ADBF4D613D29">
    <w:name w:val="ADF4CEE7EB694A168B8642ADBF4D613D29"/>
    <w:rsid w:val="00394700"/>
    <w:pPr>
      <w:spacing w:after="200" w:line="276" w:lineRule="auto"/>
    </w:pPr>
    <w:rPr>
      <w:rFonts w:ascii="Calibri" w:eastAsia="Calibri" w:hAnsi="Calibri" w:cs="Times New Roman"/>
      <w:lang w:eastAsia="en-US"/>
    </w:rPr>
  </w:style>
  <w:style w:type="paragraph" w:customStyle="1" w:styleId="0839279DE6924F9E8CDFF669AAD9FAFF49">
    <w:name w:val="0839279DE6924F9E8CDFF669AAD9FAFF49"/>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49">
    <w:name w:val="D91AEBD2F36D4052955229E0EEC8815B49"/>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49">
    <w:name w:val="6D2387E6A68D437EAC2E122C12894A5649"/>
    <w:rsid w:val="00394700"/>
    <w:pPr>
      <w:spacing w:after="200" w:line="276" w:lineRule="auto"/>
    </w:pPr>
    <w:rPr>
      <w:rFonts w:ascii="Calibri" w:eastAsia="Calibri" w:hAnsi="Calibri" w:cs="Times New Roman"/>
      <w:lang w:eastAsia="en-US"/>
    </w:rPr>
  </w:style>
  <w:style w:type="paragraph" w:customStyle="1" w:styleId="B077712132354B74824A066717B40AB949">
    <w:name w:val="B077712132354B74824A066717B40AB949"/>
    <w:rsid w:val="00394700"/>
    <w:pPr>
      <w:spacing w:after="200" w:line="276" w:lineRule="auto"/>
    </w:pPr>
    <w:rPr>
      <w:rFonts w:ascii="Calibri" w:eastAsia="Calibri" w:hAnsi="Calibri" w:cs="Times New Roman"/>
      <w:lang w:eastAsia="en-US"/>
    </w:rPr>
  </w:style>
  <w:style w:type="paragraph" w:customStyle="1" w:styleId="1F72AEB9EA3F4073AB6D7E6D9278C8CD49">
    <w:name w:val="1F72AEB9EA3F4073AB6D7E6D9278C8CD49"/>
    <w:rsid w:val="00394700"/>
    <w:pPr>
      <w:spacing w:after="200" w:line="276" w:lineRule="auto"/>
    </w:pPr>
    <w:rPr>
      <w:rFonts w:ascii="Calibri" w:eastAsia="Calibri" w:hAnsi="Calibri" w:cs="Times New Roman"/>
      <w:lang w:eastAsia="en-US"/>
    </w:rPr>
  </w:style>
  <w:style w:type="paragraph" w:customStyle="1" w:styleId="AE6AD8081A4B496FBAAB47EA5B141E2449">
    <w:name w:val="AE6AD8081A4B496FBAAB47EA5B141E2449"/>
    <w:rsid w:val="00394700"/>
    <w:pPr>
      <w:spacing w:after="200" w:line="276" w:lineRule="auto"/>
    </w:pPr>
    <w:rPr>
      <w:rFonts w:ascii="Calibri" w:eastAsia="Calibri" w:hAnsi="Calibri" w:cs="Times New Roman"/>
      <w:lang w:eastAsia="en-US"/>
    </w:rPr>
  </w:style>
  <w:style w:type="paragraph" w:customStyle="1" w:styleId="4F1F38248BED41C8982C0F502397203646">
    <w:name w:val="4F1F38248BED41C8982C0F502397203646"/>
    <w:rsid w:val="00394700"/>
    <w:pPr>
      <w:spacing w:after="200" w:line="276" w:lineRule="auto"/>
    </w:pPr>
    <w:rPr>
      <w:rFonts w:ascii="Calibri" w:eastAsia="Calibri" w:hAnsi="Calibri" w:cs="Times New Roman"/>
      <w:lang w:eastAsia="en-US"/>
    </w:rPr>
  </w:style>
  <w:style w:type="paragraph" w:customStyle="1" w:styleId="78B9829804E1459A815B3A8EFC635B2118">
    <w:name w:val="78B9829804E1459A815B3A8EFC635B2118"/>
    <w:rsid w:val="00394700"/>
    <w:pPr>
      <w:spacing w:after="200" w:line="276" w:lineRule="auto"/>
    </w:pPr>
    <w:rPr>
      <w:rFonts w:ascii="Calibri" w:eastAsia="Calibri" w:hAnsi="Calibri" w:cs="Times New Roman"/>
      <w:lang w:eastAsia="en-US"/>
    </w:rPr>
  </w:style>
  <w:style w:type="paragraph" w:customStyle="1" w:styleId="0BED9AF8342C49C48A56ED0F648ABBA054">
    <w:name w:val="0BED9AF8342C49C48A56ED0F648ABBA054"/>
    <w:rsid w:val="00394700"/>
    <w:pPr>
      <w:spacing w:after="200" w:line="276" w:lineRule="auto"/>
    </w:pPr>
    <w:rPr>
      <w:rFonts w:ascii="Calibri" w:eastAsia="Calibri" w:hAnsi="Calibri" w:cs="Times New Roman"/>
      <w:lang w:eastAsia="en-US"/>
    </w:rPr>
  </w:style>
  <w:style w:type="paragraph" w:customStyle="1" w:styleId="A97DAD74A18A40DEA37DC61A81AFF31356">
    <w:name w:val="A97DAD74A18A40DEA37DC61A81AFF31356"/>
    <w:rsid w:val="00394700"/>
    <w:pPr>
      <w:spacing w:after="200" w:line="276" w:lineRule="auto"/>
    </w:pPr>
    <w:rPr>
      <w:rFonts w:ascii="Calibri" w:eastAsia="Calibri" w:hAnsi="Calibri" w:cs="Times New Roman"/>
      <w:lang w:eastAsia="en-US"/>
    </w:rPr>
  </w:style>
  <w:style w:type="paragraph" w:customStyle="1" w:styleId="3BE8647908AD4EFCB32AFB857B5D585D56">
    <w:name w:val="3BE8647908AD4EFCB32AFB857B5D585D56"/>
    <w:rsid w:val="00394700"/>
    <w:pPr>
      <w:spacing w:after="200" w:line="276" w:lineRule="auto"/>
    </w:pPr>
    <w:rPr>
      <w:rFonts w:ascii="Calibri" w:eastAsia="Calibri" w:hAnsi="Calibri" w:cs="Times New Roman"/>
      <w:lang w:eastAsia="en-US"/>
    </w:rPr>
  </w:style>
  <w:style w:type="paragraph" w:customStyle="1" w:styleId="9D54654057B444ABB330CF534CAC8FAA56">
    <w:name w:val="9D54654057B444ABB330CF534CAC8FAA56"/>
    <w:rsid w:val="00394700"/>
    <w:pPr>
      <w:spacing w:after="200" w:line="276" w:lineRule="auto"/>
    </w:pPr>
    <w:rPr>
      <w:rFonts w:ascii="Calibri" w:eastAsia="Calibri" w:hAnsi="Calibri" w:cs="Times New Roman"/>
      <w:lang w:eastAsia="en-US"/>
    </w:rPr>
  </w:style>
  <w:style w:type="paragraph" w:customStyle="1" w:styleId="49F99230D8AF4460830E68B9A830722E19">
    <w:name w:val="49F99230D8AF4460830E68B9A830722E19"/>
    <w:rsid w:val="00394700"/>
    <w:pPr>
      <w:spacing w:after="200" w:line="276" w:lineRule="auto"/>
    </w:pPr>
    <w:rPr>
      <w:rFonts w:ascii="Calibri" w:eastAsia="Calibri" w:hAnsi="Calibri" w:cs="Times New Roman"/>
      <w:lang w:eastAsia="en-US"/>
    </w:rPr>
  </w:style>
  <w:style w:type="paragraph" w:customStyle="1" w:styleId="3F1F035ADA8F49E88326109BB22C516618">
    <w:name w:val="3F1F035ADA8F49E88326109BB22C516618"/>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8">
    <w:name w:val="CACC6B2F09BB4D60A22F6B5CA3544C2518"/>
    <w:rsid w:val="00394700"/>
    <w:pPr>
      <w:spacing w:after="200" w:line="276" w:lineRule="auto"/>
    </w:pPr>
    <w:rPr>
      <w:rFonts w:ascii="Calibri" w:eastAsia="Calibri" w:hAnsi="Calibri" w:cs="Times New Roman"/>
      <w:lang w:eastAsia="en-US"/>
    </w:rPr>
  </w:style>
  <w:style w:type="paragraph" w:customStyle="1" w:styleId="1D3140B6A4DF4D6B9E93FCA6904F69F318">
    <w:name w:val="1D3140B6A4DF4D6B9E93FCA6904F69F318"/>
    <w:rsid w:val="00394700"/>
    <w:pPr>
      <w:spacing w:after="200" w:line="276" w:lineRule="auto"/>
    </w:pPr>
    <w:rPr>
      <w:rFonts w:ascii="Calibri" w:eastAsia="Calibri" w:hAnsi="Calibri" w:cs="Times New Roman"/>
      <w:lang w:eastAsia="en-US"/>
    </w:rPr>
  </w:style>
  <w:style w:type="paragraph" w:customStyle="1" w:styleId="968CF2C708B84CC6BB2CD47D932B298018">
    <w:name w:val="968CF2C708B84CC6BB2CD47D932B298018"/>
    <w:rsid w:val="00394700"/>
    <w:pPr>
      <w:spacing w:after="200" w:line="276" w:lineRule="auto"/>
    </w:pPr>
    <w:rPr>
      <w:rFonts w:ascii="Calibri" w:eastAsia="Calibri" w:hAnsi="Calibri" w:cs="Times New Roman"/>
      <w:lang w:eastAsia="en-US"/>
    </w:rPr>
  </w:style>
  <w:style w:type="paragraph" w:customStyle="1" w:styleId="9742BFF291A54061BAF82192C5C6C7FF46">
    <w:name w:val="9742BFF291A54061BAF82192C5C6C7FF46"/>
    <w:rsid w:val="00394700"/>
    <w:pPr>
      <w:spacing w:after="200" w:line="276" w:lineRule="auto"/>
    </w:pPr>
    <w:rPr>
      <w:rFonts w:ascii="Calibri" w:eastAsia="Calibri" w:hAnsi="Calibri" w:cs="Times New Roman"/>
      <w:lang w:eastAsia="en-US"/>
    </w:rPr>
  </w:style>
  <w:style w:type="paragraph" w:customStyle="1" w:styleId="58DFB0DD020F4BC58694305AA0BD080A52">
    <w:name w:val="58DFB0DD020F4BC58694305AA0BD080A52"/>
    <w:rsid w:val="00394700"/>
    <w:pPr>
      <w:spacing w:after="200" w:line="276" w:lineRule="auto"/>
    </w:pPr>
    <w:rPr>
      <w:rFonts w:ascii="Calibri" w:eastAsia="Calibri" w:hAnsi="Calibri" w:cs="Times New Roman"/>
      <w:lang w:eastAsia="en-US"/>
    </w:rPr>
  </w:style>
  <w:style w:type="paragraph" w:customStyle="1" w:styleId="122FDE7F6AFF41BAB0FE3EF535ABDE7655">
    <w:name w:val="122FDE7F6AFF41BAB0FE3EF535ABDE7655"/>
    <w:rsid w:val="00394700"/>
    <w:pPr>
      <w:spacing w:after="200" w:line="276" w:lineRule="auto"/>
    </w:pPr>
    <w:rPr>
      <w:rFonts w:ascii="Calibri" w:eastAsia="Calibri" w:hAnsi="Calibri" w:cs="Times New Roman"/>
      <w:lang w:eastAsia="en-US"/>
    </w:rPr>
  </w:style>
  <w:style w:type="paragraph" w:customStyle="1" w:styleId="C4D450C190CB4111A053EDAFECF3C84C55">
    <w:name w:val="C4D450C190CB4111A053EDAFECF3C84C55"/>
    <w:rsid w:val="00394700"/>
    <w:pPr>
      <w:spacing w:after="200" w:line="276" w:lineRule="auto"/>
    </w:pPr>
    <w:rPr>
      <w:rFonts w:ascii="Calibri" w:eastAsia="Calibri" w:hAnsi="Calibri" w:cs="Times New Roman"/>
      <w:lang w:eastAsia="en-US"/>
    </w:rPr>
  </w:style>
  <w:style w:type="paragraph" w:customStyle="1" w:styleId="94C6B3B2B0E045868C953F64EA9E0B2316">
    <w:name w:val="94C6B3B2B0E045868C953F64EA9E0B2316"/>
    <w:rsid w:val="00394700"/>
    <w:pPr>
      <w:spacing w:after="200" w:line="276" w:lineRule="auto"/>
    </w:pPr>
    <w:rPr>
      <w:rFonts w:ascii="Calibri" w:eastAsia="Calibri" w:hAnsi="Calibri" w:cs="Times New Roman"/>
      <w:lang w:eastAsia="en-US"/>
    </w:rPr>
  </w:style>
  <w:style w:type="paragraph" w:customStyle="1" w:styleId="205A775C746B41C8951B62D57D867CDC15">
    <w:name w:val="205A775C746B41C8951B62D57D867CDC15"/>
    <w:rsid w:val="00394700"/>
    <w:pPr>
      <w:spacing w:after="200" w:line="276" w:lineRule="auto"/>
    </w:pPr>
    <w:rPr>
      <w:rFonts w:ascii="Calibri" w:eastAsia="Calibri" w:hAnsi="Calibri" w:cs="Times New Roman"/>
      <w:lang w:eastAsia="en-US"/>
    </w:rPr>
  </w:style>
  <w:style w:type="paragraph" w:customStyle="1" w:styleId="85AC44DC157F4CF791E1500B845A56D151">
    <w:name w:val="85AC44DC157F4CF791E1500B845A56D151"/>
    <w:rsid w:val="00394700"/>
    <w:pPr>
      <w:spacing w:after="200" w:line="276" w:lineRule="auto"/>
    </w:pPr>
    <w:rPr>
      <w:rFonts w:ascii="Calibri" w:eastAsia="Calibri" w:hAnsi="Calibri" w:cs="Times New Roman"/>
      <w:lang w:eastAsia="en-US"/>
    </w:rPr>
  </w:style>
  <w:style w:type="paragraph" w:customStyle="1" w:styleId="8E54A024F637481482F5FD640B1639E250">
    <w:name w:val="8E54A024F637481482F5FD640B1639E250"/>
    <w:rsid w:val="00394700"/>
    <w:pPr>
      <w:spacing w:after="200" w:line="276" w:lineRule="auto"/>
    </w:pPr>
    <w:rPr>
      <w:rFonts w:ascii="Calibri" w:eastAsia="Calibri" w:hAnsi="Calibri" w:cs="Times New Roman"/>
      <w:lang w:eastAsia="en-US"/>
    </w:rPr>
  </w:style>
  <w:style w:type="paragraph" w:customStyle="1" w:styleId="ADF4CEE7EB694A168B8642ADBF4D613D30">
    <w:name w:val="ADF4CEE7EB694A168B8642ADBF4D613D30"/>
    <w:rsid w:val="00394700"/>
    <w:pPr>
      <w:spacing w:after="200" w:line="276" w:lineRule="auto"/>
    </w:pPr>
    <w:rPr>
      <w:rFonts w:ascii="Calibri" w:eastAsia="Calibri" w:hAnsi="Calibri" w:cs="Times New Roman"/>
      <w:lang w:eastAsia="en-US"/>
    </w:rPr>
  </w:style>
  <w:style w:type="paragraph" w:customStyle="1" w:styleId="0839279DE6924F9E8CDFF669AAD9FAFF50">
    <w:name w:val="0839279DE6924F9E8CDFF669AAD9FAFF50"/>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50">
    <w:name w:val="D91AEBD2F36D4052955229E0EEC8815B50"/>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50">
    <w:name w:val="6D2387E6A68D437EAC2E122C12894A5650"/>
    <w:rsid w:val="00394700"/>
    <w:pPr>
      <w:spacing w:after="200" w:line="276" w:lineRule="auto"/>
    </w:pPr>
    <w:rPr>
      <w:rFonts w:ascii="Calibri" w:eastAsia="Calibri" w:hAnsi="Calibri" w:cs="Times New Roman"/>
      <w:lang w:eastAsia="en-US"/>
    </w:rPr>
  </w:style>
  <w:style w:type="paragraph" w:customStyle="1" w:styleId="B077712132354B74824A066717B40AB950">
    <w:name w:val="B077712132354B74824A066717B40AB950"/>
    <w:rsid w:val="00394700"/>
    <w:pPr>
      <w:spacing w:after="200" w:line="276" w:lineRule="auto"/>
    </w:pPr>
    <w:rPr>
      <w:rFonts w:ascii="Calibri" w:eastAsia="Calibri" w:hAnsi="Calibri" w:cs="Times New Roman"/>
      <w:lang w:eastAsia="en-US"/>
    </w:rPr>
  </w:style>
  <w:style w:type="paragraph" w:customStyle="1" w:styleId="1F72AEB9EA3F4073AB6D7E6D9278C8CD50">
    <w:name w:val="1F72AEB9EA3F4073AB6D7E6D9278C8CD50"/>
    <w:rsid w:val="00394700"/>
    <w:pPr>
      <w:spacing w:after="200" w:line="276" w:lineRule="auto"/>
    </w:pPr>
    <w:rPr>
      <w:rFonts w:ascii="Calibri" w:eastAsia="Calibri" w:hAnsi="Calibri" w:cs="Times New Roman"/>
      <w:lang w:eastAsia="en-US"/>
    </w:rPr>
  </w:style>
  <w:style w:type="paragraph" w:customStyle="1" w:styleId="AE6AD8081A4B496FBAAB47EA5B141E2450">
    <w:name w:val="AE6AD8081A4B496FBAAB47EA5B141E2450"/>
    <w:rsid w:val="00394700"/>
    <w:pPr>
      <w:spacing w:after="200" w:line="276" w:lineRule="auto"/>
    </w:pPr>
    <w:rPr>
      <w:rFonts w:ascii="Calibri" w:eastAsia="Calibri" w:hAnsi="Calibri" w:cs="Times New Roman"/>
      <w:lang w:eastAsia="en-US"/>
    </w:rPr>
  </w:style>
  <w:style w:type="paragraph" w:customStyle="1" w:styleId="4F1F38248BED41C8982C0F502397203647">
    <w:name w:val="4F1F38248BED41C8982C0F502397203647"/>
    <w:rsid w:val="00394700"/>
    <w:pPr>
      <w:spacing w:after="200" w:line="276" w:lineRule="auto"/>
    </w:pPr>
    <w:rPr>
      <w:rFonts w:ascii="Calibri" w:eastAsia="Calibri" w:hAnsi="Calibri" w:cs="Times New Roman"/>
      <w:lang w:eastAsia="en-US"/>
    </w:rPr>
  </w:style>
  <w:style w:type="paragraph" w:customStyle="1" w:styleId="78B9829804E1459A815B3A8EFC635B2119">
    <w:name w:val="78B9829804E1459A815B3A8EFC635B2119"/>
    <w:rsid w:val="00394700"/>
    <w:pPr>
      <w:spacing w:after="200" w:line="276" w:lineRule="auto"/>
    </w:pPr>
    <w:rPr>
      <w:rFonts w:ascii="Calibri" w:eastAsia="Calibri" w:hAnsi="Calibri" w:cs="Times New Roman"/>
      <w:lang w:eastAsia="en-US"/>
    </w:rPr>
  </w:style>
  <w:style w:type="paragraph" w:customStyle="1" w:styleId="0BED9AF8342C49C48A56ED0F648ABBA055">
    <w:name w:val="0BED9AF8342C49C48A56ED0F648ABBA055"/>
    <w:rsid w:val="00394700"/>
    <w:pPr>
      <w:spacing w:after="200" w:line="276" w:lineRule="auto"/>
    </w:pPr>
    <w:rPr>
      <w:rFonts w:ascii="Calibri" w:eastAsia="Calibri" w:hAnsi="Calibri" w:cs="Times New Roman"/>
      <w:lang w:eastAsia="en-US"/>
    </w:rPr>
  </w:style>
  <w:style w:type="paragraph" w:customStyle="1" w:styleId="A97DAD74A18A40DEA37DC61A81AFF31357">
    <w:name w:val="A97DAD74A18A40DEA37DC61A81AFF31357"/>
    <w:rsid w:val="00394700"/>
    <w:pPr>
      <w:spacing w:after="200" w:line="276" w:lineRule="auto"/>
    </w:pPr>
    <w:rPr>
      <w:rFonts w:ascii="Calibri" w:eastAsia="Calibri" w:hAnsi="Calibri" w:cs="Times New Roman"/>
      <w:lang w:eastAsia="en-US"/>
    </w:rPr>
  </w:style>
  <w:style w:type="paragraph" w:customStyle="1" w:styleId="3BE8647908AD4EFCB32AFB857B5D585D57">
    <w:name w:val="3BE8647908AD4EFCB32AFB857B5D585D57"/>
    <w:rsid w:val="00394700"/>
    <w:pPr>
      <w:spacing w:after="200" w:line="276" w:lineRule="auto"/>
    </w:pPr>
    <w:rPr>
      <w:rFonts w:ascii="Calibri" w:eastAsia="Calibri" w:hAnsi="Calibri" w:cs="Times New Roman"/>
      <w:lang w:eastAsia="en-US"/>
    </w:rPr>
  </w:style>
  <w:style w:type="paragraph" w:customStyle="1" w:styleId="9D54654057B444ABB330CF534CAC8FAA57">
    <w:name w:val="9D54654057B444ABB330CF534CAC8FAA57"/>
    <w:rsid w:val="00394700"/>
    <w:pPr>
      <w:spacing w:after="200" w:line="276" w:lineRule="auto"/>
    </w:pPr>
    <w:rPr>
      <w:rFonts w:ascii="Calibri" w:eastAsia="Calibri" w:hAnsi="Calibri" w:cs="Times New Roman"/>
      <w:lang w:eastAsia="en-US"/>
    </w:rPr>
  </w:style>
  <w:style w:type="paragraph" w:customStyle="1" w:styleId="49F99230D8AF4460830E68B9A830722E20">
    <w:name w:val="49F99230D8AF4460830E68B9A830722E20"/>
    <w:rsid w:val="00394700"/>
    <w:pPr>
      <w:spacing w:after="200" w:line="276" w:lineRule="auto"/>
    </w:pPr>
    <w:rPr>
      <w:rFonts w:ascii="Calibri" w:eastAsia="Calibri" w:hAnsi="Calibri" w:cs="Times New Roman"/>
      <w:lang w:eastAsia="en-US"/>
    </w:rPr>
  </w:style>
  <w:style w:type="paragraph" w:customStyle="1" w:styleId="3F1F035ADA8F49E88326109BB22C516619">
    <w:name w:val="3F1F035ADA8F49E88326109BB22C516619"/>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9">
    <w:name w:val="CACC6B2F09BB4D60A22F6B5CA3544C2519"/>
    <w:rsid w:val="00394700"/>
    <w:pPr>
      <w:spacing w:after="200" w:line="276" w:lineRule="auto"/>
    </w:pPr>
    <w:rPr>
      <w:rFonts w:ascii="Calibri" w:eastAsia="Calibri" w:hAnsi="Calibri" w:cs="Times New Roman"/>
      <w:lang w:eastAsia="en-US"/>
    </w:rPr>
  </w:style>
  <w:style w:type="paragraph" w:customStyle="1" w:styleId="1D3140B6A4DF4D6B9E93FCA6904F69F319">
    <w:name w:val="1D3140B6A4DF4D6B9E93FCA6904F69F319"/>
    <w:rsid w:val="00394700"/>
    <w:pPr>
      <w:spacing w:after="200" w:line="276" w:lineRule="auto"/>
    </w:pPr>
    <w:rPr>
      <w:rFonts w:ascii="Calibri" w:eastAsia="Calibri" w:hAnsi="Calibri" w:cs="Times New Roman"/>
      <w:lang w:eastAsia="en-US"/>
    </w:rPr>
  </w:style>
  <w:style w:type="paragraph" w:customStyle="1" w:styleId="968CF2C708B84CC6BB2CD47D932B298019">
    <w:name w:val="968CF2C708B84CC6BB2CD47D932B298019"/>
    <w:rsid w:val="00394700"/>
    <w:pPr>
      <w:spacing w:after="200" w:line="276" w:lineRule="auto"/>
    </w:pPr>
    <w:rPr>
      <w:rFonts w:ascii="Calibri" w:eastAsia="Calibri" w:hAnsi="Calibri" w:cs="Times New Roman"/>
      <w:lang w:eastAsia="en-US"/>
    </w:rPr>
  </w:style>
  <w:style w:type="paragraph" w:customStyle="1" w:styleId="9742BFF291A54061BAF82192C5C6C7FF47">
    <w:name w:val="9742BFF291A54061BAF82192C5C6C7FF47"/>
    <w:rsid w:val="00394700"/>
    <w:pPr>
      <w:spacing w:after="200" w:line="276" w:lineRule="auto"/>
    </w:pPr>
    <w:rPr>
      <w:rFonts w:ascii="Calibri" w:eastAsia="Calibri" w:hAnsi="Calibri" w:cs="Times New Roman"/>
      <w:lang w:eastAsia="en-US"/>
    </w:rPr>
  </w:style>
  <w:style w:type="paragraph" w:customStyle="1" w:styleId="58DFB0DD020F4BC58694305AA0BD080A53">
    <w:name w:val="58DFB0DD020F4BC58694305AA0BD080A53"/>
    <w:rsid w:val="00394700"/>
    <w:pPr>
      <w:spacing w:after="200" w:line="276" w:lineRule="auto"/>
    </w:pPr>
    <w:rPr>
      <w:rFonts w:ascii="Calibri" w:eastAsia="Calibri" w:hAnsi="Calibri" w:cs="Times New Roman"/>
      <w:lang w:eastAsia="en-US"/>
    </w:rPr>
  </w:style>
  <w:style w:type="paragraph" w:customStyle="1" w:styleId="122FDE7F6AFF41BAB0FE3EF535ABDE7656">
    <w:name w:val="122FDE7F6AFF41BAB0FE3EF535ABDE7656"/>
    <w:rsid w:val="00394700"/>
    <w:pPr>
      <w:spacing w:after="200" w:line="276" w:lineRule="auto"/>
    </w:pPr>
    <w:rPr>
      <w:rFonts w:ascii="Calibri" w:eastAsia="Calibri" w:hAnsi="Calibri" w:cs="Times New Roman"/>
      <w:lang w:eastAsia="en-US"/>
    </w:rPr>
  </w:style>
  <w:style w:type="paragraph" w:customStyle="1" w:styleId="C4D450C190CB4111A053EDAFECF3C84C56">
    <w:name w:val="C4D450C190CB4111A053EDAFECF3C84C56"/>
    <w:rsid w:val="00394700"/>
    <w:pPr>
      <w:spacing w:after="200" w:line="276" w:lineRule="auto"/>
    </w:pPr>
    <w:rPr>
      <w:rFonts w:ascii="Calibri" w:eastAsia="Calibri" w:hAnsi="Calibri" w:cs="Times New Roman"/>
      <w:lang w:eastAsia="en-US"/>
    </w:rPr>
  </w:style>
  <w:style w:type="paragraph" w:customStyle="1" w:styleId="94C6B3B2B0E045868C953F64EA9E0B2317">
    <w:name w:val="94C6B3B2B0E045868C953F64EA9E0B2317"/>
    <w:rsid w:val="00394700"/>
    <w:pPr>
      <w:spacing w:after="200" w:line="276" w:lineRule="auto"/>
    </w:pPr>
    <w:rPr>
      <w:rFonts w:ascii="Calibri" w:eastAsia="Calibri" w:hAnsi="Calibri" w:cs="Times New Roman"/>
      <w:lang w:eastAsia="en-US"/>
    </w:rPr>
  </w:style>
  <w:style w:type="paragraph" w:customStyle="1" w:styleId="205A775C746B41C8951B62D57D867CDC16">
    <w:name w:val="205A775C746B41C8951B62D57D867CDC16"/>
    <w:rsid w:val="00394700"/>
    <w:pPr>
      <w:spacing w:after="200" w:line="276" w:lineRule="auto"/>
    </w:pPr>
    <w:rPr>
      <w:rFonts w:ascii="Calibri" w:eastAsia="Calibri" w:hAnsi="Calibri" w:cs="Times New Roman"/>
      <w:lang w:eastAsia="en-US"/>
    </w:rPr>
  </w:style>
  <w:style w:type="paragraph" w:customStyle="1" w:styleId="85AC44DC157F4CF791E1500B845A56D152">
    <w:name w:val="85AC44DC157F4CF791E1500B845A56D152"/>
    <w:rsid w:val="00394700"/>
    <w:pPr>
      <w:spacing w:after="200" w:line="276" w:lineRule="auto"/>
    </w:pPr>
    <w:rPr>
      <w:rFonts w:ascii="Calibri" w:eastAsia="Calibri" w:hAnsi="Calibri" w:cs="Times New Roman"/>
      <w:lang w:eastAsia="en-US"/>
    </w:rPr>
  </w:style>
  <w:style w:type="paragraph" w:customStyle="1" w:styleId="8E54A024F637481482F5FD640B1639E251">
    <w:name w:val="8E54A024F637481482F5FD640B1639E251"/>
    <w:rsid w:val="00394700"/>
    <w:pPr>
      <w:spacing w:after="200" w:line="276" w:lineRule="auto"/>
    </w:pPr>
    <w:rPr>
      <w:rFonts w:ascii="Calibri" w:eastAsia="Calibri" w:hAnsi="Calibri" w:cs="Times New Roman"/>
      <w:lang w:eastAsia="en-US"/>
    </w:rPr>
  </w:style>
  <w:style w:type="paragraph" w:customStyle="1" w:styleId="ADF4CEE7EB694A168B8642ADBF4D613D31">
    <w:name w:val="ADF4CEE7EB694A168B8642ADBF4D613D31"/>
    <w:rsid w:val="00394700"/>
    <w:pPr>
      <w:spacing w:after="200" w:line="276" w:lineRule="auto"/>
    </w:pPr>
    <w:rPr>
      <w:rFonts w:ascii="Calibri" w:eastAsia="Calibri" w:hAnsi="Calibri" w:cs="Times New Roman"/>
      <w:lang w:eastAsia="en-US"/>
    </w:rPr>
  </w:style>
  <w:style w:type="paragraph" w:customStyle="1" w:styleId="0839279DE6924F9E8CDFF669AAD9FAFF51">
    <w:name w:val="0839279DE6924F9E8CDFF669AAD9FAFF51"/>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51">
    <w:name w:val="D91AEBD2F36D4052955229E0EEC8815B51"/>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51">
    <w:name w:val="6D2387E6A68D437EAC2E122C12894A5651"/>
    <w:rsid w:val="00394700"/>
    <w:pPr>
      <w:spacing w:after="200" w:line="276" w:lineRule="auto"/>
    </w:pPr>
    <w:rPr>
      <w:rFonts w:ascii="Calibri" w:eastAsia="Calibri" w:hAnsi="Calibri" w:cs="Times New Roman"/>
      <w:lang w:eastAsia="en-US"/>
    </w:rPr>
  </w:style>
  <w:style w:type="paragraph" w:customStyle="1" w:styleId="B077712132354B74824A066717B40AB951">
    <w:name w:val="B077712132354B74824A066717B40AB951"/>
    <w:rsid w:val="00394700"/>
    <w:pPr>
      <w:spacing w:after="200" w:line="276" w:lineRule="auto"/>
    </w:pPr>
    <w:rPr>
      <w:rFonts w:ascii="Calibri" w:eastAsia="Calibri" w:hAnsi="Calibri" w:cs="Times New Roman"/>
      <w:lang w:eastAsia="en-US"/>
    </w:rPr>
  </w:style>
  <w:style w:type="paragraph" w:customStyle="1" w:styleId="1F72AEB9EA3F4073AB6D7E6D9278C8CD51">
    <w:name w:val="1F72AEB9EA3F4073AB6D7E6D9278C8CD51"/>
    <w:rsid w:val="00394700"/>
    <w:pPr>
      <w:spacing w:after="200" w:line="276" w:lineRule="auto"/>
    </w:pPr>
    <w:rPr>
      <w:rFonts w:ascii="Calibri" w:eastAsia="Calibri" w:hAnsi="Calibri" w:cs="Times New Roman"/>
      <w:lang w:eastAsia="en-US"/>
    </w:rPr>
  </w:style>
  <w:style w:type="paragraph" w:customStyle="1" w:styleId="AE6AD8081A4B496FBAAB47EA5B141E2451">
    <w:name w:val="AE6AD8081A4B496FBAAB47EA5B141E2451"/>
    <w:rsid w:val="00394700"/>
    <w:pPr>
      <w:spacing w:after="200" w:line="276" w:lineRule="auto"/>
    </w:pPr>
    <w:rPr>
      <w:rFonts w:ascii="Calibri" w:eastAsia="Calibri" w:hAnsi="Calibri" w:cs="Times New Roman"/>
      <w:lang w:eastAsia="en-US"/>
    </w:rPr>
  </w:style>
  <w:style w:type="paragraph" w:customStyle="1" w:styleId="4F1F38248BED41C8982C0F502397203648">
    <w:name w:val="4F1F38248BED41C8982C0F502397203648"/>
    <w:rsid w:val="00394700"/>
    <w:pPr>
      <w:spacing w:after="200" w:line="276" w:lineRule="auto"/>
    </w:pPr>
    <w:rPr>
      <w:rFonts w:ascii="Calibri" w:eastAsia="Calibri" w:hAnsi="Calibri" w:cs="Times New Roman"/>
      <w:lang w:eastAsia="en-US"/>
    </w:rPr>
  </w:style>
  <w:style w:type="paragraph" w:customStyle="1" w:styleId="78B9829804E1459A815B3A8EFC635B2120">
    <w:name w:val="78B9829804E1459A815B3A8EFC635B2120"/>
    <w:rsid w:val="00394700"/>
    <w:pPr>
      <w:spacing w:after="200" w:line="276" w:lineRule="auto"/>
    </w:pPr>
    <w:rPr>
      <w:rFonts w:ascii="Calibri" w:eastAsia="Calibri" w:hAnsi="Calibri" w:cs="Times New Roman"/>
      <w:lang w:eastAsia="en-US"/>
    </w:rPr>
  </w:style>
  <w:style w:type="paragraph" w:customStyle="1" w:styleId="0BED9AF8342C49C48A56ED0F648ABBA056">
    <w:name w:val="0BED9AF8342C49C48A56ED0F648ABBA056"/>
    <w:rsid w:val="00394700"/>
    <w:pPr>
      <w:spacing w:after="200" w:line="276" w:lineRule="auto"/>
    </w:pPr>
    <w:rPr>
      <w:rFonts w:ascii="Calibri" w:eastAsia="Calibri" w:hAnsi="Calibri" w:cs="Times New Roman"/>
      <w:lang w:eastAsia="en-US"/>
    </w:rPr>
  </w:style>
  <w:style w:type="paragraph" w:customStyle="1" w:styleId="A97DAD74A18A40DEA37DC61A81AFF31358">
    <w:name w:val="A97DAD74A18A40DEA37DC61A81AFF31358"/>
    <w:rsid w:val="00394700"/>
    <w:pPr>
      <w:spacing w:after="200" w:line="276" w:lineRule="auto"/>
    </w:pPr>
    <w:rPr>
      <w:rFonts w:ascii="Calibri" w:eastAsia="Calibri" w:hAnsi="Calibri" w:cs="Times New Roman"/>
      <w:lang w:eastAsia="en-US"/>
    </w:rPr>
  </w:style>
  <w:style w:type="paragraph" w:customStyle="1" w:styleId="3BE8647908AD4EFCB32AFB857B5D585D58">
    <w:name w:val="3BE8647908AD4EFCB32AFB857B5D585D58"/>
    <w:rsid w:val="00394700"/>
    <w:pPr>
      <w:spacing w:after="200" w:line="276" w:lineRule="auto"/>
    </w:pPr>
    <w:rPr>
      <w:rFonts w:ascii="Calibri" w:eastAsia="Calibri" w:hAnsi="Calibri" w:cs="Times New Roman"/>
      <w:lang w:eastAsia="en-US"/>
    </w:rPr>
  </w:style>
  <w:style w:type="paragraph" w:customStyle="1" w:styleId="9D54654057B444ABB330CF534CAC8FAA58">
    <w:name w:val="9D54654057B444ABB330CF534CAC8FAA58"/>
    <w:rsid w:val="00394700"/>
    <w:pPr>
      <w:spacing w:after="200" w:line="276" w:lineRule="auto"/>
    </w:pPr>
    <w:rPr>
      <w:rFonts w:ascii="Calibri" w:eastAsia="Calibri" w:hAnsi="Calibri" w:cs="Times New Roman"/>
      <w:lang w:eastAsia="en-US"/>
    </w:rPr>
  </w:style>
  <w:style w:type="paragraph" w:customStyle="1" w:styleId="49F99230D8AF4460830E68B9A830722E21">
    <w:name w:val="49F99230D8AF4460830E68B9A830722E21"/>
    <w:rsid w:val="00394700"/>
    <w:pPr>
      <w:spacing w:after="200" w:line="276" w:lineRule="auto"/>
    </w:pPr>
    <w:rPr>
      <w:rFonts w:ascii="Calibri" w:eastAsia="Calibri" w:hAnsi="Calibri" w:cs="Times New Roman"/>
      <w:lang w:eastAsia="en-US"/>
    </w:rPr>
  </w:style>
  <w:style w:type="paragraph" w:customStyle="1" w:styleId="3F1F035ADA8F49E88326109BB22C516620">
    <w:name w:val="3F1F035ADA8F49E88326109BB22C516620"/>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20">
    <w:name w:val="CACC6B2F09BB4D60A22F6B5CA3544C2520"/>
    <w:rsid w:val="00394700"/>
    <w:pPr>
      <w:spacing w:after="200" w:line="276" w:lineRule="auto"/>
    </w:pPr>
    <w:rPr>
      <w:rFonts w:ascii="Calibri" w:eastAsia="Calibri" w:hAnsi="Calibri" w:cs="Times New Roman"/>
      <w:lang w:eastAsia="en-US"/>
    </w:rPr>
  </w:style>
  <w:style w:type="paragraph" w:customStyle="1" w:styleId="1D3140B6A4DF4D6B9E93FCA6904F69F320">
    <w:name w:val="1D3140B6A4DF4D6B9E93FCA6904F69F320"/>
    <w:rsid w:val="00394700"/>
    <w:pPr>
      <w:spacing w:after="200" w:line="276" w:lineRule="auto"/>
    </w:pPr>
    <w:rPr>
      <w:rFonts w:ascii="Calibri" w:eastAsia="Calibri" w:hAnsi="Calibri" w:cs="Times New Roman"/>
      <w:lang w:eastAsia="en-US"/>
    </w:rPr>
  </w:style>
  <w:style w:type="paragraph" w:customStyle="1" w:styleId="968CF2C708B84CC6BB2CD47D932B298020">
    <w:name w:val="968CF2C708B84CC6BB2CD47D932B298020"/>
    <w:rsid w:val="00394700"/>
    <w:pPr>
      <w:spacing w:after="200" w:line="276" w:lineRule="auto"/>
    </w:pPr>
    <w:rPr>
      <w:rFonts w:ascii="Calibri" w:eastAsia="Calibri" w:hAnsi="Calibri" w:cs="Times New Roman"/>
      <w:lang w:eastAsia="en-US"/>
    </w:rPr>
  </w:style>
  <w:style w:type="paragraph" w:customStyle="1" w:styleId="9742BFF291A54061BAF82192C5C6C7FF48">
    <w:name w:val="9742BFF291A54061BAF82192C5C6C7FF48"/>
    <w:rsid w:val="00394700"/>
    <w:pPr>
      <w:spacing w:after="200" w:line="276" w:lineRule="auto"/>
    </w:pPr>
    <w:rPr>
      <w:rFonts w:ascii="Calibri" w:eastAsia="Calibri" w:hAnsi="Calibri" w:cs="Times New Roman"/>
      <w:lang w:eastAsia="en-US"/>
    </w:rPr>
  </w:style>
  <w:style w:type="paragraph" w:customStyle="1" w:styleId="58DFB0DD020F4BC58694305AA0BD080A54">
    <w:name w:val="58DFB0DD020F4BC58694305AA0BD080A54"/>
    <w:rsid w:val="00394700"/>
    <w:pPr>
      <w:spacing w:after="200" w:line="276" w:lineRule="auto"/>
    </w:pPr>
    <w:rPr>
      <w:rFonts w:ascii="Calibri" w:eastAsia="Calibri" w:hAnsi="Calibri" w:cs="Times New Roman"/>
      <w:lang w:eastAsia="en-US"/>
    </w:rPr>
  </w:style>
  <w:style w:type="paragraph" w:customStyle="1" w:styleId="122FDE7F6AFF41BAB0FE3EF535ABDE7657">
    <w:name w:val="122FDE7F6AFF41BAB0FE3EF535ABDE7657"/>
    <w:rsid w:val="00394700"/>
    <w:pPr>
      <w:spacing w:after="200" w:line="276" w:lineRule="auto"/>
    </w:pPr>
    <w:rPr>
      <w:rFonts w:ascii="Calibri" w:eastAsia="Calibri" w:hAnsi="Calibri" w:cs="Times New Roman"/>
      <w:lang w:eastAsia="en-US"/>
    </w:rPr>
  </w:style>
  <w:style w:type="paragraph" w:customStyle="1" w:styleId="C4D450C190CB4111A053EDAFECF3C84C57">
    <w:name w:val="C4D450C190CB4111A053EDAFECF3C84C57"/>
    <w:rsid w:val="00394700"/>
    <w:pPr>
      <w:spacing w:after="200" w:line="276" w:lineRule="auto"/>
    </w:pPr>
    <w:rPr>
      <w:rFonts w:ascii="Calibri" w:eastAsia="Calibri" w:hAnsi="Calibri" w:cs="Times New Roman"/>
      <w:lang w:eastAsia="en-US"/>
    </w:rPr>
  </w:style>
  <w:style w:type="paragraph" w:customStyle="1" w:styleId="94C6B3B2B0E045868C953F64EA9E0B2318">
    <w:name w:val="94C6B3B2B0E045868C953F64EA9E0B2318"/>
    <w:rsid w:val="00394700"/>
    <w:pPr>
      <w:spacing w:after="200" w:line="276" w:lineRule="auto"/>
    </w:pPr>
    <w:rPr>
      <w:rFonts w:ascii="Calibri" w:eastAsia="Calibri" w:hAnsi="Calibri" w:cs="Times New Roman"/>
      <w:lang w:eastAsia="en-US"/>
    </w:rPr>
  </w:style>
  <w:style w:type="paragraph" w:customStyle="1" w:styleId="205A775C746B41C8951B62D57D867CDC17">
    <w:name w:val="205A775C746B41C8951B62D57D867CDC17"/>
    <w:rsid w:val="00394700"/>
    <w:pPr>
      <w:spacing w:after="200" w:line="276" w:lineRule="auto"/>
    </w:pPr>
    <w:rPr>
      <w:rFonts w:ascii="Calibri" w:eastAsia="Calibri" w:hAnsi="Calibri" w:cs="Times New Roman"/>
      <w:lang w:eastAsia="en-US"/>
    </w:rPr>
  </w:style>
  <w:style w:type="paragraph" w:customStyle="1" w:styleId="85AC44DC157F4CF791E1500B845A56D153">
    <w:name w:val="85AC44DC157F4CF791E1500B845A56D153"/>
    <w:rsid w:val="00394700"/>
    <w:pPr>
      <w:spacing w:after="200" w:line="276" w:lineRule="auto"/>
    </w:pPr>
    <w:rPr>
      <w:rFonts w:ascii="Calibri" w:eastAsia="Calibri" w:hAnsi="Calibri" w:cs="Times New Roman"/>
      <w:lang w:eastAsia="en-US"/>
    </w:rPr>
  </w:style>
  <w:style w:type="paragraph" w:customStyle="1" w:styleId="8E54A024F637481482F5FD640B1639E252">
    <w:name w:val="8E54A024F637481482F5FD640B1639E252"/>
    <w:rsid w:val="00394700"/>
    <w:pPr>
      <w:spacing w:after="200" w:line="276" w:lineRule="auto"/>
    </w:pPr>
    <w:rPr>
      <w:rFonts w:ascii="Calibri" w:eastAsia="Calibri" w:hAnsi="Calibri" w:cs="Times New Roman"/>
      <w:lang w:eastAsia="en-US"/>
    </w:rPr>
  </w:style>
  <w:style w:type="paragraph" w:customStyle="1" w:styleId="ADF4CEE7EB694A168B8642ADBF4D613D32">
    <w:name w:val="ADF4CEE7EB694A168B8642ADBF4D613D32"/>
    <w:rsid w:val="00394700"/>
    <w:pPr>
      <w:spacing w:after="200" w:line="276" w:lineRule="auto"/>
    </w:pPr>
    <w:rPr>
      <w:rFonts w:ascii="Calibri" w:eastAsia="Calibri" w:hAnsi="Calibri" w:cs="Times New Roman"/>
      <w:lang w:eastAsia="en-US"/>
    </w:rPr>
  </w:style>
  <w:style w:type="paragraph" w:customStyle="1" w:styleId="0839279DE6924F9E8CDFF669AAD9FAFF52">
    <w:name w:val="0839279DE6924F9E8CDFF669AAD9FAFF52"/>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52">
    <w:name w:val="D91AEBD2F36D4052955229E0EEC8815B52"/>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52">
    <w:name w:val="6D2387E6A68D437EAC2E122C12894A5652"/>
    <w:rsid w:val="00394700"/>
    <w:pPr>
      <w:spacing w:after="200" w:line="276" w:lineRule="auto"/>
    </w:pPr>
    <w:rPr>
      <w:rFonts w:ascii="Calibri" w:eastAsia="Calibri" w:hAnsi="Calibri" w:cs="Times New Roman"/>
      <w:lang w:eastAsia="en-US"/>
    </w:rPr>
  </w:style>
  <w:style w:type="paragraph" w:customStyle="1" w:styleId="B077712132354B74824A066717B40AB952">
    <w:name w:val="B077712132354B74824A066717B40AB952"/>
    <w:rsid w:val="00394700"/>
    <w:pPr>
      <w:spacing w:after="200" w:line="276" w:lineRule="auto"/>
    </w:pPr>
    <w:rPr>
      <w:rFonts w:ascii="Calibri" w:eastAsia="Calibri" w:hAnsi="Calibri" w:cs="Times New Roman"/>
      <w:lang w:eastAsia="en-US"/>
    </w:rPr>
  </w:style>
  <w:style w:type="paragraph" w:customStyle="1" w:styleId="1F72AEB9EA3F4073AB6D7E6D9278C8CD52">
    <w:name w:val="1F72AEB9EA3F4073AB6D7E6D9278C8CD52"/>
    <w:rsid w:val="00394700"/>
    <w:pPr>
      <w:spacing w:after="200" w:line="276" w:lineRule="auto"/>
    </w:pPr>
    <w:rPr>
      <w:rFonts w:ascii="Calibri" w:eastAsia="Calibri" w:hAnsi="Calibri" w:cs="Times New Roman"/>
      <w:lang w:eastAsia="en-US"/>
    </w:rPr>
  </w:style>
  <w:style w:type="paragraph" w:customStyle="1" w:styleId="AE6AD8081A4B496FBAAB47EA5B141E2452">
    <w:name w:val="AE6AD8081A4B496FBAAB47EA5B141E2452"/>
    <w:rsid w:val="00394700"/>
    <w:pPr>
      <w:spacing w:after="200" w:line="276" w:lineRule="auto"/>
    </w:pPr>
    <w:rPr>
      <w:rFonts w:ascii="Calibri" w:eastAsia="Calibri" w:hAnsi="Calibri" w:cs="Times New Roman"/>
      <w:lang w:eastAsia="en-US"/>
    </w:rPr>
  </w:style>
  <w:style w:type="paragraph" w:customStyle="1" w:styleId="4F1F38248BED41C8982C0F502397203649">
    <w:name w:val="4F1F38248BED41C8982C0F502397203649"/>
    <w:rsid w:val="00394700"/>
    <w:pPr>
      <w:spacing w:after="200" w:line="276" w:lineRule="auto"/>
    </w:pPr>
    <w:rPr>
      <w:rFonts w:ascii="Calibri" w:eastAsia="Calibri" w:hAnsi="Calibri" w:cs="Times New Roman"/>
      <w:lang w:eastAsia="en-US"/>
    </w:rPr>
  </w:style>
  <w:style w:type="paragraph" w:customStyle="1" w:styleId="78B9829804E1459A815B3A8EFC635B2121">
    <w:name w:val="78B9829804E1459A815B3A8EFC635B2121"/>
    <w:rsid w:val="00394700"/>
    <w:pPr>
      <w:spacing w:after="200" w:line="276" w:lineRule="auto"/>
    </w:pPr>
    <w:rPr>
      <w:rFonts w:ascii="Calibri" w:eastAsia="Calibri" w:hAnsi="Calibri" w:cs="Times New Roman"/>
      <w:lang w:eastAsia="en-US"/>
    </w:rPr>
  </w:style>
  <w:style w:type="paragraph" w:customStyle="1" w:styleId="0BED9AF8342C49C48A56ED0F648ABBA057">
    <w:name w:val="0BED9AF8342C49C48A56ED0F648ABBA057"/>
    <w:rsid w:val="00394700"/>
    <w:pPr>
      <w:spacing w:after="200" w:line="276" w:lineRule="auto"/>
    </w:pPr>
    <w:rPr>
      <w:rFonts w:ascii="Calibri" w:eastAsia="Calibri" w:hAnsi="Calibri" w:cs="Times New Roman"/>
      <w:lang w:eastAsia="en-US"/>
    </w:rPr>
  </w:style>
  <w:style w:type="paragraph" w:customStyle="1" w:styleId="A97DAD74A18A40DEA37DC61A81AFF31359">
    <w:name w:val="A97DAD74A18A40DEA37DC61A81AFF31359"/>
    <w:rsid w:val="00394700"/>
    <w:pPr>
      <w:spacing w:after="200" w:line="276" w:lineRule="auto"/>
    </w:pPr>
    <w:rPr>
      <w:rFonts w:ascii="Calibri" w:eastAsia="Calibri" w:hAnsi="Calibri" w:cs="Times New Roman"/>
      <w:lang w:eastAsia="en-US"/>
    </w:rPr>
  </w:style>
  <w:style w:type="paragraph" w:customStyle="1" w:styleId="3BE8647908AD4EFCB32AFB857B5D585D59">
    <w:name w:val="3BE8647908AD4EFCB32AFB857B5D585D59"/>
    <w:rsid w:val="00394700"/>
    <w:pPr>
      <w:spacing w:after="200" w:line="276" w:lineRule="auto"/>
    </w:pPr>
    <w:rPr>
      <w:rFonts w:ascii="Calibri" w:eastAsia="Calibri" w:hAnsi="Calibri" w:cs="Times New Roman"/>
      <w:lang w:eastAsia="en-US"/>
    </w:rPr>
  </w:style>
  <w:style w:type="paragraph" w:customStyle="1" w:styleId="9D54654057B444ABB330CF534CAC8FAA59">
    <w:name w:val="9D54654057B444ABB330CF534CAC8FAA59"/>
    <w:rsid w:val="00394700"/>
    <w:pPr>
      <w:spacing w:after="200" w:line="276" w:lineRule="auto"/>
    </w:pPr>
    <w:rPr>
      <w:rFonts w:ascii="Calibri" w:eastAsia="Calibri" w:hAnsi="Calibri" w:cs="Times New Roman"/>
      <w:lang w:eastAsia="en-US"/>
    </w:rPr>
  </w:style>
  <w:style w:type="paragraph" w:customStyle="1" w:styleId="49F99230D8AF4460830E68B9A830722E22">
    <w:name w:val="49F99230D8AF4460830E68B9A830722E22"/>
    <w:rsid w:val="00394700"/>
    <w:pPr>
      <w:spacing w:after="200" w:line="276" w:lineRule="auto"/>
    </w:pPr>
    <w:rPr>
      <w:rFonts w:ascii="Calibri" w:eastAsia="Calibri" w:hAnsi="Calibri" w:cs="Times New Roman"/>
      <w:lang w:eastAsia="en-US"/>
    </w:rPr>
  </w:style>
  <w:style w:type="paragraph" w:customStyle="1" w:styleId="3F1F035ADA8F49E88326109BB22C516621">
    <w:name w:val="3F1F035ADA8F49E88326109BB22C516621"/>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21">
    <w:name w:val="CACC6B2F09BB4D60A22F6B5CA3544C2521"/>
    <w:rsid w:val="00394700"/>
    <w:pPr>
      <w:spacing w:after="200" w:line="276" w:lineRule="auto"/>
    </w:pPr>
    <w:rPr>
      <w:rFonts w:ascii="Calibri" w:eastAsia="Calibri" w:hAnsi="Calibri" w:cs="Times New Roman"/>
      <w:lang w:eastAsia="en-US"/>
    </w:rPr>
  </w:style>
  <w:style w:type="paragraph" w:customStyle="1" w:styleId="1D3140B6A4DF4D6B9E93FCA6904F69F321">
    <w:name w:val="1D3140B6A4DF4D6B9E93FCA6904F69F321"/>
    <w:rsid w:val="00394700"/>
    <w:pPr>
      <w:spacing w:after="200" w:line="276" w:lineRule="auto"/>
    </w:pPr>
    <w:rPr>
      <w:rFonts w:ascii="Calibri" w:eastAsia="Calibri" w:hAnsi="Calibri" w:cs="Times New Roman"/>
      <w:lang w:eastAsia="en-US"/>
    </w:rPr>
  </w:style>
  <w:style w:type="paragraph" w:customStyle="1" w:styleId="968CF2C708B84CC6BB2CD47D932B298021">
    <w:name w:val="968CF2C708B84CC6BB2CD47D932B298021"/>
    <w:rsid w:val="00394700"/>
    <w:pPr>
      <w:spacing w:after="200" w:line="276" w:lineRule="auto"/>
    </w:pPr>
    <w:rPr>
      <w:rFonts w:ascii="Calibri" w:eastAsia="Calibri" w:hAnsi="Calibri" w:cs="Times New Roman"/>
      <w:lang w:eastAsia="en-US"/>
    </w:rPr>
  </w:style>
  <w:style w:type="paragraph" w:customStyle="1" w:styleId="9742BFF291A54061BAF82192C5C6C7FF49">
    <w:name w:val="9742BFF291A54061BAF82192C5C6C7FF49"/>
    <w:rsid w:val="00394700"/>
    <w:pPr>
      <w:spacing w:after="200" w:line="276" w:lineRule="auto"/>
    </w:pPr>
    <w:rPr>
      <w:rFonts w:ascii="Calibri" w:eastAsia="Calibri" w:hAnsi="Calibri" w:cs="Times New Roman"/>
      <w:lang w:eastAsia="en-US"/>
    </w:rPr>
  </w:style>
  <w:style w:type="paragraph" w:customStyle="1" w:styleId="58DFB0DD020F4BC58694305AA0BD080A55">
    <w:name w:val="58DFB0DD020F4BC58694305AA0BD080A55"/>
    <w:rsid w:val="00394700"/>
    <w:pPr>
      <w:spacing w:after="200" w:line="276" w:lineRule="auto"/>
    </w:pPr>
    <w:rPr>
      <w:rFonts w:ascii="Calibri" w:eastAsia="Calibri" w:hAnsi="Calibri" w:cs="Times New Roman"/>
      <w:lang w:eastAsia="en-US"/>
    </w:rPr>
  </w:style>
  <w:style w:type="paragraph" w:customStyle="1" w:styleId="122FDE7F6AFF41BAB0FE3EF535ABDE7658">
    <w:name w:val="122FDE7F6AFF41BAB0FE3EF535ABDE7658"/>
    <w:rsid w:val="00394700"/>
    <w:pPr>
      <w:spacing w:after="200" w:line="276" w:lineRule="auto"/>
    </w:pPr>
    <w:rPr>
      <w:rFonts w:ascii="Calibri" w:eastAsia="Calibri" w:hAnsi="Calibri" w:cs="Times New Roman"/>
      <w:lang w:eastAsia="en-US"/>
    </w:rPr>
  </w:style>
  <w:style w:type="paragraph" w:customStyle="1" w:styleId="C4D450C190CB4111A053EDAFECF3C84C58">
    <w:name w:val="C4D450C190CB4111A053EDAFECF3C84C58"/>
    <w:rsid w:val="00394700"/>
    <w:pPr>
      <w:spacing w:after="200" w:line="276" w:lineRule="auto"/>
    </w:pPr>
    <w:rPr>
      <w:rFonts w:ascii="Calibri" w:eastAsia="Calibri" w:hAnsi="Calibri" w:cs="Times New Roman"/>
      <w:lang w:eastAsia="en-US"/>
    </w:rPr>
  </w:style>
  <w:style w:type="paragraph" w:customStyle="1" w:styleId="94C6B3B2B0E045868C953F64EA9E0B2319">
    <w:name w:val="94C6B3B2B0E045868C953F64EA9E0B2319"/>
    <w:rsid w:val="00394700"/>
    <w:pPr>
      <w:spacing w:after="200" w:line="276" w:lineRule="auto"/>
    </w:pPr>
    <w:rPr>
      <w:rFonts w:ascii="Calibri" w:eastAsia="Calibri" w:hAnsi="Calibri" w:cs="Times New Roman"/>
      <w:lang w:eastAsia="en-US"/>
    </w:rPr>
  </w:style>
  <w:style w:type="paragraph" w:customStyle="1" w:styleId="205A775C746B41C8951B62D57D867CDC18">
    <w:name w:val="205A775C746B41C8951B62D57D867CDC18"/>
    <w:rsid w:val="00394700"/>
    <w:pPr>
      <w:spacing w:after="200" w:line="276" w:lineRule="auto"/>
    </w:pPr>
    <w:rPr>
      <w:rFonts w:ascii="Calibri" w:eastAsia="Calibri" w:hAnsi="Calibri" w:cs="Times New Roman"/>
      <w:lang w:eastAsia="en-US"/>
    </w:rPr>
  </w:style>
  <w:style w:type="paragraph" w:customStyle="1" w:styleId="85AC44DC157F4CF791E1500B845A56D154">
    <w:name w:val="85AC44DC157F4CF791E1500B845A56D154"/>
    <w:rsid w:val="00394700"/>
    <w:pPr>
      <w:spacing w:after="200" w:line="276" w:lineRule="auto"/>
    </w:pPr>
    <w:rPr>
      <w:rFonts w:ascii="Calibri" w:eastAsia="Calibri" w:hAnsi="Calibri" w:cs="Times New Roman"/>
      <w:lang w:eastAsia="en-US"/>
    </w:rPr>
  </w:style>
  <w:style w:type="paragraph" w:customStyle="1" w:styleId="8E54A024F637481482F5FD640B1639E253">
    <w:name w:val="8E54A024F637481482F5FD640B1639E253"/>
    <w:rsid w:val="00394700"/>
    <w:pPr>
      <w:spacing w:after="200" w:line="276" w:lineRule="auto"/>
    </w:pPr>
    <w:rPr>
      <w:rFonts w:ascii="Calibri" w:eastAsia="Calibri" w:hAnsi="Calibri" w:cs="Times New Roman"/>
      <w:lang w:eastAsia="en-US"/>
    </w:rPr>
  </w:style>
  <w:style w:type="paragraph" w:customStyle="1" w:styleId="ADF4CEE7EB694A168B8642ADBF4D613D33">
    <w:name w:val="ADF4CEE7EB694A168B8642ADBF4D613D33"/>
    <w:rsid w:val="00394700"/>
    <w:pPr>
      <w:spacing w:after="200" w:line="276" w:lineRule="auto"/>
    </w:pPr>
    <w:rPr>
      <w:rFonts w:ascii="Calibri" w:eastAsia="Calibri" w:hAnsi="Calibri" w:cs="Times New Roman"/>
      <w:lang w:eastAsia="en-US"/>
    </w:rPr>
  </w:style>
  <w:style w:type="paragraph" w:customStyle="1" w:styleId="0839279DE6924F9E8CDFF669AAD9FAFF53">
    <w:name w:val="0839279DE6924F9E8CDFF669AAD9FAFF53"/>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53">
    <w:name w:val="D91AEBD2F36D4052955229E0EEC8815B53"/>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53">
    <w:name w:val="6D2387E6A68D437EAC2E122C12894A5653"/>
    <w:rsid w:val="00394700"/>
    <w:pPr>
      <w:spacing w:after="200" w:line="276" w:lineRule="auto"/>
    </w:pPr>
    <w:rPr>
      <w:rFonts w:ascii="Calibri" w:eastAsia="Calibri" w:hAnsi="Calibri" w:cs="Times New Roman"/>
      <w:lang w:eastAsia="en-US"/>
    </w:rPr>
  </w:style>
  <w:style w:type="paragraph" w:customStyle="1" w:styleId="B077712132354B74824A066717B40AB953">
    <w:name w:val="B077712132354B74824A066717B40AB953"/>
    <w:rsid w:val="00394700"/>
    <w:pPr>
      <w:spacing w:after="200" w:line="276" w:lineRule="auto"/>
    </w:pPr>
    <w:rPr>
      <w:rFonts w:ascii="Calibri" w:eastAsia="Calibri" w:hAnsi="Calibri" w:cs="Times New Roman"/>
      <w:lang w:eastAsia="en-US"/>
    </w:rPr>
  </w:style>
  <w:style w:type="paragraph" w:customStyle="1" w:styleId="1F72AEB9EA3F4073AB6D7E6D9278C8CD53">
    <w:name w:val="1F72AEB9EA3F4073AB6D7E6D9278C8CD53"/>
    <w:rsid w:val="00394700"/>
    <w:pPr>
      <w:spacing w:after="200" w:line="276" w:lineRule="auto"/>
    </w:pPr>
    <w:rPr>
      <w:rFonts w:ascii="Calibri" w:eastAsia="Calibri" w:hAnsi="Calibri" w:cs="Times New Roman"/>
      <w:lang w:eastAsia="en-US"/>
    </w:rPr>
  </w:style>
  <w:style w:type="paragraph" w:customStyle="1" w:styleId="AE6AD8081A4B496FBAAB47EA5B141E2453">
    <w:name w:val="AE6AD8081A4B496FBAAB47EA5B141E2453"/>
    <w:rsid w:val="00394700"/>
    <w:pPr>
      <w:spacing w:after="200" w:line="276" w:lineRule="auto"/>
    </w:pPr>
    <w:rPr>
      <w:rFonts w:ascii="Calibri" w:eastAsia="Calibri" w:hAnsi="Calibri" w:cs="Times New Roman"/>
      <w:lang w:eastAsia="en-US"/>
    </w:rPr>
  </w:style>
  <w:style w:type="paragraph" w:customStyle="1" w:styleId="4F1F38248BED41C8982C0F502397203650">
    <w:name w:val="4F1F38248BED41C8982C0F502397203650"/>
    <w:rsid w:val="00394700"/>
    <w:pPr>
      <w:spacing w:after="200" w:line="276" w:lineRule="auto"/>
    </w:pPr>
    <w:rPr>
      <w:rFonts w:ascii="Calibri" w:eastAsia="Calibri" w:hAnsi="Calibri" w:cs="Times New Roman"/>
      <w:lang w:eastAsia="en-US"/>
    </w:rPr>
  </w:style>
  <w:style w:type="paragraph" w:customStyle="1" w:styleId="78B9829804E1459A815B3A8EFC635B2122">
    <w:name w:val="78B9829804E1459A815B3A8EFC635B2122"/>
    <w:rsid w:val="00394700"/>
    <w:pPr>
      <w:spacing w:after="200" w:line="276" w:lineRule="auto"/>
    </w:pPr>
    <w:rPr>
      <w:rFonts w:ascii="Calibri" w:eastAsia="Calibri" w:hAnsi="Calibri" w:cs="Times New Roman"/>
      <w:lang w:eastAsia="en-US"/>
    </w:rPr>
  </w:style>
  <w:style w:type="paragraph" w:customStyle="1" w:styleId="0BED9AF8342C49C48A56ED0F648ABBA058">
    <w:name w:val="0BED9AF8342C49C48A56ED0F648ABBA058"/>
    <w:rsid w:val="00394700"/>
    <w:pPr>
      <w:spacing w:after="200" w:line="276" w:lineRule="auto"/>
    </w:pPr>
    <w:rPr>
      <w:rFonts w:ascii="Calibri" w:eastAsia="Calibri" w:hAnsi="Calibri" w:cs="Times New Roman"/>
      <w:lang w:eastAsia="en-US"/>
    </w:rPr>
  </w:style>
  <w:style w:type="paragraph" w:customStyle="1" w:styleId="A97DAD74A18A40DEA37DC61A81AFF31360">
    <w:name w:val="A97DAD74A18A40DEA37DC61A81AFF31360"/>
    <w:rsid w:val="00394700"/>
    <w:pPr>
      <w:spacing w:after="200" w:line="276" w:lineRule="auto"/>
    </w:pPr>
    <w:rPr>
      <w:rFonts w:ascii="Calibri" w:eastAsia="Calibri" w:hAnsi="Calibri" w:cs="Times New Roman"/>
      <w:lang w:eastAsia="en-US"/>
    </w:rPr>
  </w:style>
  <w:style w:type="paragraph" w:customStyle="1" w:styleId="3BE8647908AD4EFCB32AFB857B5D585D60">
    <w:name w:val="3BE8647908AD4EFCB32AFB857B5D585D60"/>
    <w:rsid w:val="00394700"/>
    <w:pPr>
      <w:spacing w:after="200" w:line="276" w:lineRule="auto"/>
    </w:pPr>
    <w:rPr>
      <w:rFonts w:ascii="Calibri" w:eastAsia="Calibri" w:hAnsi="Calibri" w:cs="Times New Roman"/>
      <w:lang w:eastAsia="en-US"/>
    </w:rPr>
  </w:style>
  <w:style w:type="paragraph" w:customStyle="1" w:styleId="9D54654057B444ABB330CF534CAC8FAA60">
    <w:name w:val="9D54654057B444ABB330CF534CAC8FAA60"/>
    <w:rsid w:val="00394700"/>
    <w:pPr>
      <w:spacing w:after="200" w:line="276" w:lineRule="auto"/>
    </w:pPr>
    <w:rPr>
      <w:rFonts w:ascii="Calibri" w:eastAsia="Calibri" w:hAnsi="Calibri" w:cs="Times New Roman"/>
      <w:lang w:eastAsia="en-US"/>
    </w:rPr>
  </w:style>
  <w:style w:type="paragraph" w:customStyle="1" w:styleId="49F99230D8AF4460830E68B9A830722E23">
    <w:name w:val="49F99230D8AF4460830E68B9A830722E23"/>
    <w:rsid w:val="00394700"/>
    <w:pPr>
      <w:spacing w:after="200" w:line="276" w:lineRule="auto"/>
    </w:pPr>
    <w:rPr>
      <w:rFonts w:ascii="Calibri" w:eastAsia="Calibri" w:hAnsi="Calibri" w:cs="Times New Roman"/>
      <w:lang w:eastAsia="en-US"/>
    </w:rPr>
  </w:style>
  <w:style w:type="paragraph" w:customStyle="1" w:styleId="3F1F035ADA8F49E88326109BB22C516622">
    <w:name w:val="3F1F035ADA8F49E88326109BB22C516622"/>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22">
    <w:name w:val="CACC6B2F09BB4D60A22F6B5CA3544C2522"/>
    <w:rsid w:val="00394700"/>
    <w:pPr>
      <w:spacing w:after="200" w:line="276" w:lineRule="auto"/>
    </w:pPr>
    <w:rPr>
      <w:rFonts w:ascii="Calibri" w:eastAsia="Calibri" w:hAnsi="Calibri" w:cs="Times New Roman"/>
      <w:lang w:eastAsia="en-US"/>
    </w:rPr>
  </w:style>
  <w:style w:type="paragraph" w:customStyle="1" w:styleId="1D3140B6A4DF4D6B9E93FCA6904F69F322">
    <w:name w:val="1D3140B6A4DF4D6B9E93FCA6904F69F322"/>
    <w:rsid w:val="00394700"/>
    <w:pPr>
      <w:spacing w:after="200" w:line="276" w:lineRule="auto"/>
    </w:pPr>
    <w:rPr>
      <w:rFonts w:ascii="Calibri" w:eastAsia="Calibri" w:hAnsi="Calibri" w:cs="Times New Roman"/>
      <w:lang w:eastAsia="en-US"/>
    </w:rPr>
  </w:style>
  <w:style w:type="paragraph" w:customStyle="1" w:styleId="968CF2C708B84CC6BB2CD47D932B298022">
    <w:name w:val="968CF2C708B84CC6BB2CD47D932B298022"/>
    <w:rsid w:val="00394700"/>
    <w:pPr>
      <w:spacing w:after="200" w:line="276" w:lineRule="auto"/>
    </w:pPr>
    <w:rPr>
      <w:rFonts w:ascii="Calibri" w:eastAsia="Calibri" w:hAnsi="Calibri" w:cs="Times New Roman"/>
      <w:lang w:eastAsia="en-US"/>
    </w:rPr>
  </w:style>
  <w:style w:type="paragraph" w:customStyle="1" w:styleId="9742BFF291A54061BAF82192C5C6C7FF50">
    <w:name w:val="9742BFF291A54061BAF82192C5C6C7FF50"/>
    <w:rsid w:val="00394700"/>
    <w:pPr>
      <w:spacing w:after="200" w:line="276" w:lineRule="auto"/>
    </w:pPr>
    <w:rPr>
      <w:rFonts w:ascii="Calibri" w:eastAsia="Calibri" w:hAnsi="Calibri" w:cs="Times New Roman"/>
      <w:lang w:eastAsia="en-US"/>
    </w:rPr>
  </w:style>
  <w:style w:type="paragraph" w:customStyle="1" w:styleId="58DFB0DD020F4BC58694305AA0BD080A56">
    <w:name w:val="58DFB0DD020F4BC58694305AA0BD080A56"/>
    <w:rsid w:val="00394700"/>
    <w:pPr>
      <w:spacing w:after="200" w:line="276" w:lineRule="auto"/>
    </w:pPr>
    <w:rPr>
      <w:rFonts w:ascii="Calibri" w:eastAsia="Calibri" w:hAnsi="Calibri" w:cs="Times New Roman"/>
      <w:lang w:eastAsia="en-US"/>
    </w:rPr>
  </w:style>
  <w:style w:type="paragraph" w:customStyle="1" w:styleId="122FDE7F6AFF41BAB0FE3EF535ABDE7659">
    <w:name w:val="122FDE7F6AFF41BAB0FE3EF535ABDE7659"/>
    <w:rsid w:val="00394700"/>
    <w:pPr>
      <w:spacing w:after="200" w:line="276" w:lineRule="auto"/>
    </w:pPr>
    <w:rPr>
      <w:rFonts w:ascii="Calibri" w:eastAsia="Calibri" w:hAnsi="Calibri" w:cs="Times New Roman"/>
      <w:lang w:eastAsia="en-US"/>
    </w:rPr>
  </w:style>
  <w:style w:type="paragraph" w:customStyle="1" w:styleId="C4D450C190CB4111A053EDAFECF3C84C59">
    <w:name w:val="C4D450C190CB4111A053EDAFECF3C84C59"/>
    <w:rsid w:val="00394700"/>
    <w:pPr>
      <w:spacing w:after="200" w:line="276" w:lineRule="auto"/>
    </w:pPr>
    <w:rPr>
      <w:rFonts w:ascii="Calibri" w:eastAsia="Calibri" w:hAnsi="Calibri" w:cs="Times New Roman"/>
      <w:lang w:eastAsia="en-US"/>
    </w:rPr>
  </w:style>
  <w:style w:type="paragraph" w:customStyle="1" w:styleId="94C6B3B2B0E045868C953F64EA9E0B2320">
    <w:name w:val="94C6B3B2B0E045868C953F64EA9E0B2320"/>
    <w:rsid w:val="00394700"/>
    <w:pPr>
      <w:spacing w:after="200" w:line="276" w:lineRule="auto"/>
    </w:pPr>
    <w:rPr>
      <w:rFonts w:ascii="Calibri" w:eastAsia="Calibri" w:hAnsi="Calibri" w:cs="Times New Roman"/>
      <w:lang w:eastAsia="en-US"/>
    </w:rPr>
  </w:style>
  <w:style w:type="paragraph" w:customStyle="1" w:styleId="205A775C746B41C8951B62D57D867CDC19">
    <w:name w:val="205A775C746B41C8951B62D57D867CDC19"/>
    <w:rsid w:val="00394700"/>
    <w:pPr>
      <w:spacing w:after="200" w:line="276" w:lineRule="auto"/>
    </w:pPr>
    <w:rPr>
      <w:rFonts w:ascii="Calibri" w:eastAsia="Calibri" w:hAnsi="Calibri" w:cs="Times New Roman"/>
      <w:lang w:eastAsia="en-US"/>
    </w:rPr>
  </w:style>
  <w:style w:type="paragraph" w:customStyle="1" w:styleId="85AC44DC157F4CF791E1500B845A56D155">
    <w:name w:val="85AC44DC157F4CF791E1500B845A56D155"/>
    <w:rsid w:val="00394700"/>
    <w:pPr>
      <w:spacing w:after="200" w:line="276" w:lineRule="auto"/>
    </w:pPr>
    <w:rPr>
      <w:rFonts w:ascii="Calibri" w:eastAsia="Calibri" w:hAnsi="Calibri" w:cs="Times New Roman"/>
      <w:lang w:eastAsia="en-US"/>
    </w:rPr>
  </w:style>
  <w:style w:type="paragraph" w:customStyle="1" w:styleId="8E54A024F637481482F5FD640B1639E254">
    <w:name w:val="8E54A024F637481482F5FD640B1639E254"/>
    <w:rsid w:val="00394700"/>
    <w:pPr>
      <w:spacing w:after="200" w:line="276" w:lineRule="auto"/>
    </w:pPr>
    <w:rPr>
      <w:rFonts w:ascii="Calibri" w:eastAsia="Calibri" w:hAnsi="Calibri" w:cs="Times New Roman"/>
      <w:lang w:eastAsia="en-US"/>
    </w:rPr>
  </w:style>
  <w:style w:type="paragraph" w:customStyle="1" w:styleId="ADF4CEE7EB694A168B8642ADBF4D613D34">
    <w:name w:val="ADF4CEE7EB694A168B8642ADBF4D613D34"/>
    <w:rsid w:val="00394700"/>
    <w:pPr>
      <w:spacing w:after="200" w:line="276" w:lineRule="auto"/>
    </w:pPr>
    <w:rPr>
      <w:rFonts w:ascii="Calibri" w:eastAsia="Calibri" w:hAnsi="Calibri" w:cs="Times New Roman"/>
      <w:lang w:eastAsia="en-US"/>
    </w:rPr>
  </w:style>
  <w:style w:type="paragraph" w:customStyle="1" w:styleId="0839279DE6924F9E8CDFF669AAD9FAFF54">
    <w:name w:val="0839279DE6924F9E8CDFF669AAD9FAFF54"/>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54">
    <w:name w:val="D91AEBD2F36D4052955229E0EEC8815B54"/>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54">
    <w:name w:val="6D2387E6A68D437EAC2E122C12894A5654"/>
    <w:rsid w:val="00394700"/>
    <w:pPr>
      <w:spacing w:after="200" w:line="276" w:lineRule="auto"/>
    </w:pPr>
    <w:rPr>
      <w:rFonts w:ascii="Calibri" w:eastAsia="Calibri" w:hAnsi="Calibri" w:cs="Times New Roman"/>
      <w:lang w:eastAsia="en-US"/>
    </w:rPr>
  </w:style>
  <w:style w:type="paragraph" w:customStyle="1" w:styleId="B077712132354B74824A066717B40AB954">
    <w:name w:val="B077712132354B74824A066717B40AB954"/>
    <w:rsid w:val="00394700"/>
    <w:pPr>
      <w:spacing w:after="200" w:line="276" w:lineRule="auto"/>
    </w:pPr>
    <w:rPr>
      <w:rFonts w:ascii="Calibri" w:eastAsia="Calibri" w:hAnsi="Calibri" w:cs="Times New Roman"/>
      <w:lang w:eastAsia="en-US"/>
    </w:rPr>
  </w:style>
  <w:style w:type="paragraph" w:customStyle="1" w:styleId="1F72AEB9EA3F4073AB6D7E6D9278C8CD54">
    <w:name w:val="1F72AEB9EA3F4073AB6D7E6D9278C8CD54"/>
    <w:rsid w:val="00394700"/>
    <w:pPr>
      <w:spacing w:after="200" w:line="276" w:lineRule="auto"/>
    </w:pPr>
    <w:rPr>
      <w:rFonts w:ascii="Calibri" w:eastAsia="Calibri" w:hAnsi="Calibri" w:cs="Times New Roman"/>
      <w:lang w:eastAsia="en-US"/>
    </w:rPr>
  </w:style>
  <w:style w:type="paragraph" w:customStyle="1" w:styleId="AE6AD8081A4B496FBAAB47EA5B141E2454">
    <w:name w:val="AE6AD8081A4B496FBAAB47EA5B141E2454"/>
    <w:rsid w:val="00394700"/>
    <w:pPr>
      <w:spacing w:after="200" w:line="276" w:lineRule="auto"/>
    </w:pPr>
    <w:rPr>
      <w:rFonts w:ascii="Calibri" w:eastAsia="Calibri" w:hAnsi="Calibri" w:cs="Times New Roman"/>
      <w:lang w:eastAsia="en-US"/>
    </w:rPr>
  </w:style>
  <w:style w:type="paragraph" w:customStyle="1" w:styleId="4F1F38248BED41C8982C0F502397203651">
    <w:name w:val="4F1F38248BED41C8982C0F502397203651"/>
    <w:rsid w:val="00394700"/>
    <w:pPr>
      <w:spacing w:after="200" w:line="276" w:lineRule="auto"/>
    </w:pPr>
    <w:rPr>
      <w:rFonts w:ascii="Calibri" w:eastAsia="Calibri" w:hAnsi="Calibri" w:cs="Times New Roman"/>
      <w:lang w:eastAsia="en-US"/>
    </w:rPr>
  </w:style>
  <w:style w:type="paragraph" w:customStyle="1" w:styleId="78B9829804E1459A815B3A8EFC635B2123">
    <w:name w:val="78B9829804E1459A815B3A8EFC635B2123"/>
    <w:rsid w:val="00394700"/>
    <w:pPr>
      <w:spacing w:after="200" w:line="276" w:lineRule="auto"/>
    </w:pPr>
    <w:rPr>
      <w:rFonts w:ascii="Calibri" w:eastAsia="Calibri" w:hAnsi="Calibri" w:cs="Times New Roman"/>
      <w:lang w:eastAsia="en-US"/>
    </w:rPr>
  </w:style>
  <w:style w:type="paragraph" w:customStyle="1" w:styleId="0BED9AF8342C49C48A56ED0F648ABBA059">
    <w:name w:val="0BED9AF8342C49C48A56ED0F648ABBA059"/>
    <w:rsid w:val="00394700"/>
    <w:pPr>
      <w:spacing w:after="200" w:line="276" w:lineRule="auto"/>
    </w:pPr>
    <w:rPr>
      <w:rFonts w:ascii="Calibri" w:eastAsia="Calibri" w:hAnsi="Calibri" w:cs="Times New Roman"/>
      <w:lang w:eastAsia="en-US"/>
    </w:rPr>
  </w:style>
  <w:style w:type="paragraph" w:customStyle="1" w:styleId="A97DAD74A18A40DEA37DC61A81AFF31361">
    <w:name w:val="A97DAD74A18A40DEA37DC61A81AFF31361"/>
    <w:rsid w:val="00394700"/>
    <w:pPr>
      <w:spacing w:after="200" w:line="276" w:lineRule="auto"/>
    </w:pPr>
    <w:rPr>
      <w:rFonts w:ascii="Calibri" w:eastAsia="Calibri" w:hAnsi="Calibri" w:cs="Times New Roman"/>
      <w:lang w:eastAsia="en-US"/>
    </w:rPr>
  </w:style>
  <w:style w:type="paragraph" w:customStyle="1" w:styleId="3BE8647908AD4EFCB32AFB857B5D585D61">
    <w:name w:val="3BE8647908AD4EFCB32AFB857B5D585D61"/>
    <w:rsid w:val="00394700"/>
    <w:pPr>
      <w:spacing w:after="200" w:line="276" w:lineRule="auto"/>
    </w:pPr>
    <w:rPr>
      <w:rFonts w:ascii="Calibri" w:eastAsia="Calibri" w:hAnsi="Calibri" w:cs="Times New Roman"/>
      <w:lang w:eastAsia="en-US"/>
    </w:rPr>
  </w:style>
  <w:style w:type="paragraph" w:customStyle="1" w:styleId="9D54654057B444ABB330CF534CAC8FAA61">
    <w:name w:val="9D54654057B444ABB330CF534CAC8FAA61"/>
    <w:rsid w:val="00394700"/>
    <w:pPr>
      <w:spacing w:after="200" w:line="276" w:lineRule="auto"/>
    </w:pPr>
    <w:rPr>
      <w:rFonts w:ascii="Calibri" w:eastAsia="Calibri" w:hAnsi="Calibri" w:cs="Times New Roman"/>
      <w:lang w:eastAsia="en-US"/>
    </w:rPr>
  </w:style>
  <w:style w:type="paragraph" w:customStyle="1" w:styleId="49F99230D8AF4460830E68B9A830722E24">
    <w:name w:val="49F99230D8AF4460830E68B9A830722E24"/>
    <w:rsid w:val="00394700"/>
    <w:pPr>
      <w:spacing w:after="200" w:line="276" w:lineRule="auto"/>
    </w:pPr>
    <w:rPr>
      <w:rFonts w:ascii="Calibri" w:eastAsia="Calibri" w:hAnsi="Calibri" w:cs="Times New Roman"/>
      <w:lang w:eastAsia="en-US"/>
    </w:rPr>
  </w:style>
  <w:style w:type="paragraph" w:customStyle="1" w:styleId="3F1F035ADA8F49E88326109BB22C516623">
    <w:name w:val="3F1F035ADA8F49E88326109BB22C516623"/>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23">
    <w:name w:val="CACC6B2F09BB4D60A22F6B5CA3544C2523"/>
    <w:rsid w:val="00394700"/>
    <w:pPr>
      <w:spacing w:after="200" w:line="276" w:lineRule="auto"/>
    </w:pPr>
    <w:rPr>
      <w:rFonts w:ascii="Calibri" w:eastAsia="Calibri" w:hAnsi="Calibri" w:cs="Times New Roman"/>
      <w:lang w:eastAsia="en-US"/>
    </w:rPr>
  </w:style>
  <w:style w:type="paragraph" w:customStyle="1" w:styleId="1D3140B6A4DF4D6B9E93FCA6904F69F323">
    <w:name w:val="1D3140B6A4DF4D6B9E93FCA6904F69F323"/>
    <w:rsid w:val="00394700"/>
    <w:pPr>
      <w:spacing w:after="200" w:line="276" w:lineRule="auto"/>
    </w:pPr>
    <w:rPr>
      <w:rFonts w:ascii="Calibri" w:eastAsia="Calibri" w:hAnsi="Calibri" w:cs="Times New Roman"/>
      <w:lang w:eastAsia="en-US"/>
    </w:rPr>
  </w:style>
  <w:style w:type="paragraph" w:customStyle="1" w:styleId="968CF2C708B84CC6BB2CD47D932B298023">
    <w:name w:val="968CF2C708B84CC6BB2CD47D932B298023"/>
    <w:rsid w:val="00394700"/>
    <w:pPr>
      <w:spacing w:after="200" w:line="276" w:lineRule="auto"/>
    </w:pPr>
    <w:rPr>
      <w:rFonts w:ascii="Calibri" w:eastAsia="Calibri" w:hAnsi="Calibri" w:cs="Times New Roman"/>
      <w:lang w:eastAsia="en-US"/>
    </w:rPr>
  </w:style>
  <w:style w:type="paragraph" w:customStyle="1" w:styleId="9742BFF291A54061BAF82192C5C6C7FF51">
    <w:name w:val="9742BFF291A54061BAF82192C5C6C7FF51"/>
    <w:rsid w:val="00394700"/>
    <w:pPr>
      <w:spacing w:after="200" w:line="276" w:lineRule="auto"/>
    </w:pPr>
    <w:rPr>
      <w:rFonts w:ascii="Calibri" w:eastAsia="Calibri" w:hAnsi="Calibri" w:cs="Times New Roman"/>
      <w:lang w:eastAsia="en-US"/>
    </w:rPr>
  </w:style>
  <w:style w:type="paragraph" w:customStyle="1" w:styleId="58DFB0DD020F4BC58694305AA0BD080A57">
    <w:name w:val="58DFB0DD020F4BC58694305AA0BD080A57"/>
    <w:rsid w:val="00394700"/>
    <w:pPr>
      <w:spacing w:after="200" w:line="276" w:lineRule="auto"/>
    </w:pPr>
    <w:rPr>
      <w:rFonts w:ascii="Calibri" w:eastAsia="Calibri" w:hAnsi="Calibri" w:cs="Times New Roman"/>
      <w:lang w:eastAsia="en-US"/>
    </w:rPr>
  </w:style>
  <w:style w:type="paragraph" w:customStyle="1" w:styleId="122FDE7F6AFF41BAB0FE3EF535ABDE7660">
    <w:name w:val="122FDE7F6AFF41BAB0FE3EF535ABDE7660"/>
    <w:rsid w:val="00394700"/>
    <w:pPr>
      <w:spacing w:after="200" w:line="276" w:lineRule="auto"/>
    </w:pPr>
    <w:rPr>
      <w:rFonts w:ascii="Calibri" w:eastAsia="Calibri" w:hAnsi="Calibri" w:cs="Times New Roman"/>
      <w:lang w:eastAsia="en-US"/>
    </w:rPr>
  </w:style>
  <w:style w:type="paragraph" w:customStyle="1" w:styleId="C4D450C190CB4111A053EDAFECF3C84C60">
    <w:name w:val="C4D450C190CB4111A053EDAFECF3C84C60"/>
    <w:rsid w:val="00394700"/>
    <w:pPr>
      <w:spacing w:after="200" w:line="276" w:lineRule="auto"/>
    </w:pPr>
    <w:rPr>
      <w:rFonts w:ascii="Calibri" w:eastAsia="Calibri" w:hAnsi="Calibri" w:cs="Times New Roman"/>
      <w:lang w:eastAsia="en-US"/>
    </w:rPr>
  </w:style>
  <w:style w:type="paragraph" w:customStyle="1" w:styleId="94C6B3B2B0E045868C953F64EA9E0B2321">
    <w:name w:val="94C6B3B2B0E045868C953F64EA9E0B2321"/>
    <w:rsid w:val="00394700"/>
    <w:pPr>
      <w:spacing w:after="200" w:line="276" w:lineRule="auto"/>
    </w:pPr>
    <w:rPr>
      <w:rFonts w:ascii="Calibri" w:eastAsia="Calibri" w:hAnsi="Calibri" w:cs="Times New Roman"/>
      <w:lang w:eastAsia="en-US"/>
    </w:rPr>
  </w:style>
  <w:style w:type="paragraph" w:customStyle="1" w:styleId="205A775C746B41C8951B62D57D867CDC20">
    <w:name w:val="205A775C746B41C8951B62D57D867CDC20"/>
    <w:rsid w:val="00394700"/>
    <w:pPr>
      <w:spacing w:after="200" w:line="276" w:lineRule="auto"/>
    </w:pPr>
    <w:rPr>
      <w:rFonts w:ascii="Calibri" w:eastAsia="Calibri" w:hAnsi="Calibri" w:cs="Times New Roman"/>
      <w:lang w:eastAsia="en-US"/>
    </w:rPr>
  </w:style>
  <w:style w:type="paragraph" w:customStyle="1" w:styleId="85AC44DC157F4CF791E1500B845A56D156">
    <w:name w:val="85AC44DC157F4CF791E1500B845A56D156"/>
    <w:rsid w:val="00394700"/>
    <w:pPr>
      <w:spacing w:after="200" w:line="276" w:lineRule="auto"/>
    </w:pPr>
    <w:rPr>
      <w:rFonts w:ascii="Calibri" w:eastAsia="Calibri" w:hAnsi="Calibri" w:cs="Times New Roman"/>
      <w:lang w:eastAsia="en-US"/>
    </w:rPr>
  </w:style>
  <w:style w:type="paragraph" w:customStyle="1" w:styleId="8E54A024F637481482F5FD640B1639E255">
    <w:name w:val="8E54A024F637481482F5FD640B1639E255"/>
    <w:rsid w:val="00394700"/>
    <w:pPr>
      <w:spacing w:after="200" w:line="276" w:lineRule="auto"/>
    </w:pPr>
    <w:rPr>
      <w:rFonts w:ascii="Calibri" w:eastAsia="Calibri" w:hAnsi="Calibri" w:cs="Times New Roman"/>
      <w:lang w:eastAsia="en-US"/>
    </w:rPr>
  </w:style>
  <w:style w:type="paragraph" w:customStyle="1" w:styleId="ADF4CEE7EB694A168B8642ADBF4D613D35">
    <w:name w:val="ADF4CEE7EB694A168B8642ADBF4D613D35"/>
    <w:rsid w:val="00394700"/>
    <w:pPr>
      <w:spacing w:after="200" w:line="276" w:lineRule="auto"/>
    </w:pPr>
    <w:rPr>
      <w:rFonts w:ascii="Calibri" w:eastAsia="Calibri" w:hAnsi="Calibri" w:cs="Times New Roman"/>
      <w:lang w:eastAsia="en-US"/>
    </w:rPr>
  </w:style>
  <w:style w:type="paragraph" w:customStyle="1" w:styleId="0839279DE6924F9E8CDFF669AAD9FAFF55">
    <w:name w:val="0839279DE6924F9E8CDFF669AAD9FAFF55"/>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55">
    <w:name w:val="D91AEBD2F36D4052955229E0EEC8815B55"/>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55">
    <w:name w:val="6D2387E6A68D437EAC2E122C12894A5655"/>
    <w:rsid w:val="00394700"/>
    <w:pPr>
      <w:spacing w:after="200" w:line="276" w:lineRule="auto"/>
    </w:pPr>
    <w:rPr>
      <w:rFonts w:ascii="Calibri" w:eastAsia="Calibri" w:hAnsi="Calibri" w:cs="Times New Roman"/>
      <w:lang w:eastAsia="en-US"/>
    </w:rPr>
  </w:style>
  <w:style w:type="paragraph" w:customStyle="1" w:styleId="B077712132354B74824A066717B40AB955">
    <w:name w:val="B077712132354B74824A066717B40AB955"/>
    <w:rsid w:val="00394700"/>
    <w:pPr>
      <w:spacing w:after="200" w:line="276" w:lineRule="auto"/>
    </w:pPr>
    <w:rPr>
      <w:rFonts w:ascii="Calibri" w:eastAsia="Calibri" w:hAnsi="Calibri" w:cs="Times New Roman"/>
      <w:lang w:eastAsia="en-US"/>
    </w:rPr>
  </w:style>
  <w:style w:type="paragraph" w:customStyle="1" w:styleId="1F72AEB9EA3F4073AB6D7E6D9278C8CD55">
    <w:name w:val="1F72AEB9EA3F4073AB6D7E6D9278C8CD55"/>
    <w:rsid w:val="00394700"/>
    <w:pPr>
      <w:spacing w:after="200" w:line="276" w:lineRule="auto"/>
    </w:pPr>
    <w:rPr>
      <w:rFonts w:ascii="Calibri" w:eastAsia="Calibri" w:hAnsi="Calibri" w:cs="Times New Roman"/>
      <w:lang w:eastAsia="en-US"/>
    </w:rPr>
  </w:style>
  <w:style w:type="paragraph" w:customStyle="1" w:styleId="AE6AD8081A4B496FBAAB47EA5B141E2455">
    <w:name w:val="AE6AD8081A4B496FBAAB47EA5B141E2455"/>
    <w:rsid w:val="00394700"/>
    <w:pPr>
      <w:spacing w:after="200" w:line="276" w:lineRule="auto"/>
    </w:pPr>
    <w:rPr>
      <w:rFonts w:ascii="Calibri" w:eastAsia="Calibri" w:hAnsi="Calibri" w:cs="Times New Roman"/>
      <w:lang w:eastAsia="en-US"/>
    </w:rPr>
  </w:style>
  <w:style w:type="paragraph" w:customStyle="1" w:styleId="4F1F38248BED41C8982C0F502397203652">
    <w:name w:val="4F1F38248BED41C8982C0F502397203652"/>
    <w:rsid w:val="00394700"/>
    <w:pPr>
      <w:spacing w:after="200" w:line="276" w:lineRule="auto"/>
    </w:pPr>
    <w:rPr>
      <w:rFonts w:ascii="Calibri" w:eastAsia="Calibri" w:hAnsi="Calibri" w:cs="Times New Roman"/>
      <w:lang w:eastAsia="en-US"/>
    </w:rPr>
  </w:style>
  <w:style w:type="paragraph" w:customStyle="1" w:styleId="78B9829804E1459A815B3A8EFC635B2124">
    <w:name w:val="78B9829804E1459A815B3A8EFC635B2124"/>
    <w:rsid w:val="00394700"/>
    <w:pPr>
      <w:spacing w:after="200" w:line="276" w:lineRule="auto"/>
    </w:pPr>
    <w:rPr>
      <w:rFonts w:ascii="Calibri" w:eastAsia="Calibri" w:hAnsi="Calibri" w:cs="Times New Roman"/>
      <w:lang w:eastAsia="en-US"/>
    </w:rPr>
  </w:style>
  <w:style w:type="paragraph" w:customStyle="1" w:styleId="0BED9AF8342C49C48A56ED0F648ABBA060">
    <w:name w:val="0BED9AF8342C49C48A56ED0F648ABBA060"/>
    <w:rsid w:val="00394700"/>
    <w:pPr>
      <w:spacing w:after="200" w:line="276" w:lineRule="auto"/>
    </w:pPr>
    <w:rPr>
      <w:rFonts w:ascii="Calibri" w:eastAsia="Calibri" w:hAnsi="Calibri" w:cs="Times New Roman"/>
      <w:lang w:eastAsia="en-US"/>
    </w:rPr>
  </w:style>
  <w:style w:type="paragraph" w:customStyle="1" w:styleId="A97DAD74A18A40DEA37DC61A81AFF31362">
    <w:name w:val="A97DAD74A18A40DEA37DC61A81AFF31362"/>
    <w:rsid w:val="00394700"/>
    <w:pPr>
      <w:spacing w:after="200" w:line="276" w:lineRule="auto"/>
    </w:pPr>
    <w:rPr>
      <w:rFonts w:ascii="Calibri" w:eastAsia="Calibri" w:hAnsi="Calibri" w:cs="Times New Roman"/>
      <w:lang w:eastAsia="en-US"/>
    </w:rPr>
  </w:style>
  <w:style w:type="paragraph" w:customStyle="1" w:styleId="3BE8647908AD4EFCB32AFB857B5D585D62">
    <w:name w:val="3BE8647908AD4EFCB32AFB857B5D585D62"/>
    <w:rsid w:val="00394700"/>
    <w:pPr>
      <w:spacing w:after="200" w:line="276" w:lineRule="auto"/>
    </w:pPr>
    <w:rPr>
      <w:rFonts w:ascii="Calibri" w:eastAsia="Calibri" w:hAnsi="Calibri" w:cs="Times New Roman"/>
      <w:lang w:eastAsia="en-US"/>
    </w:rPr>
  </w:style>
  <w:style w:type="paragraph" w:customStyle="1" w:styleId="9D54654057B444ABB330CF534CAC8FAA62">
    <w:name w:val="9D54654057B444ABB330CF534CAC8FAA62"/>
    <w:rsid w:val="00394700"/>
    <w:pPr>
      <w:spacing w:after="200" w:line="276" w:lineRule="auto"/>
    </w:pPr>
    <w:rPr>
      <w:rFonts w:ascii="Calibri" w:eastAsia="Calibri" w:hAnsi="Calibri" w:cs="Times New Roman"/>
      <w:lang w:eastAsia="en-US"/>
    </w:rPr>
  </w:style>
  <w:style w:type="paragraph" w:customStyle="1" w:styleId="49F99230D8AF4460830E68B9A830722E25">
    <w:name w:val="49F99230D8AF4460830E68B9A830722E25"/>
    <w:rsid w:val="00394700"/>
    <w:pPr>
      <w:spacing w:after="200" w:line="276" w:lineRule="auto"/>
    </w:pPr>
    <w:rPr>
      <w:rFonts w:ascii="Calibri" w:eastAsia="Calibri" w:hAnsi="Calibri" w:cs="Times New Roman"/>
      <w:lang w:eastAsia="en-US"/>
    </w:rPr>
  </w:style>
  <w:style w:type="paragraph" w:customStyle="1" w:styleId="3F1F035ADA8F49E88326109BB22C516624">
    <w:name w:val="3F1F035ADA8F49E88326109BB22C516624"/>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24">
    <w:name w:val="CACC6B2F09BB4D60A22F6B5CA3544C2524"/>
    <w:rsid w:val="00394700"/>
    <w:pPr>
      <w:spacing w:after="200" w:line="276" w:lineRule="auto"/>
    </w:pPr>
    <w:rPr>
      <w:rFonts w:ascii="Calibri" w:eastAsia="Calibri" w:hAnsi="Calibri" w:cs="Times New Roman"/>
      <w:lang w:eastAsia="en-US"/>
    </w:rPr>
  </w:style>
  <w:style w:type="paragraph" w:customStyle="1" w:styleId="1D3140B6A4DF4D6B9E93FCA6904F69F324">
    <w:name w:val="1D3140B6A4DF4D6B9E93FCA6904F69F324"/>
    <w:rsid w:val="00394700"/>
    <w:pPr>
      <w:spacing w:after="200" w:line="276" w:lineRule="auto"/>
    </w:pPr>
    <w:rPr>
      <w:rFonts w:ascii="Calibri" w:eastAsia="Calibri" w:hAnsi="Calibri" w:cs="Times New Roman"/>
      <w:lang w:eastAsia="en-US"/>
    </w:rPr>
  </w:style>
  <w:style w:type="paragraph" w:customStyle="1" w:styleId="968CF2C708B84CC6BB2CD47D932B298024">
    <w:name w:val="968CF2C708B84CC6BB2CD47D932B298024"/>
    <w:rsid w:val="00394700"/>
    <w:pPr>
      <w:spacing w:after="200" w:line="276" w:lineRule="auto"/>
    </w:pPr>
    <w:rPr>
      <w:rFonts w:ascii="Calibri" w:eastAsia="Calibri" w:hAnsi="Calibri" w:cs="Times New Roman"/>
      <w:lang w:eastAsia="en-US"/>
    </w:rPr>
  </w:style>
  <w:style w:type="paragraph" w:customStyle="1" w:styleId="9742BFF291A54061BAF82192C5C6C7FF52">
    <w:name w:val="9742BFF291A54061BAF82192C5C6C7FF52"/>
    <w:rsid w:val="00394700"/>
    <w:pPr>
      <w:spacing w:after="200" w:line="276" w:lineRule="auto"/>
    </w:pPr>
    <w:rPr>
      <w:rFonts w:ascii="Calibri" w:eastAsia="Calibri" w:hAnsi="Calibri" w:cs="Times New Roman"/>
      <w:lang w:eastAsia="en-US"/>
    </w:rPr>
  </w:style>
  <w:style w:type="paragraph" w:customStyle="1" w:styleId="58DFB0DD020F4BC58694305AA0BD080A58">
    <w:name w:val="58DFB0DD020F4BC58694305AA0BD080A58"/>
    <w:rsid w:val="00394700"/>
    <w:pPr>
      <w:spacing w:after="200" w:line="276" w:lineRule="auto"/>
    </w:pPr>
    <w:rPr>
      <w:rFonts w:ascii="Calibri" w:eastAsia="Calibri" w:hAnsi="Calibri" w:cs="Times New Roman"/>
      <w:lang w:eastAsia="en-US"/>
    </w:rPr>
  </w:style>
  <w:style w:type="paragraph" w:customStyle="1" w:styleId="122FDE7F6AFF41BAB0FE3EF535ABDE7661">
    <w:name w:val="122FDE7F6AFF41BAB0FE3EF535ABDE7661"/>
    <w:rsid w:val="00394700"/>
    <w:pPr>
      <w:spacing w:after="200" w:line="276" w:lineRule="auto"/>
    </w:pPr>
    <w:rPr>
      <w:rFonts w:ascii="Calibri" w:eastAsia="Calibri" w:hAnsi="Calibri" w:cs="Times New Roman"/>
      <w:lang w:eastAsia="en-US"/>
    </w:rPr>
  </w:style>
  <w:style w:type="paragraph" w:customStyle="1" w:styleId="C4D450C190CB4111A053EDAFECF3C84C61">
    <w:name w:val="C4D450C190CB4111A053EDAFECF3C84C61"/>
    <w:rsid w:val="00394700"/>
    <w:pPr>
      <w:spacing w:after="200" w:line="276" w:lineRule="auto"/>
    </w:pPr>
    <w:rPr>
      <w:rFonts w:ascii="Calibri" w:eastAsia="Calibri" w:hAnsi="Calibri" w:cs="Times New Roman"/>
      <w:lang w:eastAsia="en-US"/>
    </w:rPr>
  </w:style>
  <w:style w:type="paragraph" w:customStyle="1" w:styleId="94C6B3B2B0E045868C953F64EA9E0B2322">
    <w:name w:val="94C6B3B2B0E045868C953F64EA9E0B2322"/>
    <w:rsid w:val="00394700"/>
    <w:pPr>
      <w:spacing w:after="200" w:line="276" w:lineRule="auto"/>
    </w:pPr>
    <w:rPr>
      <w:rFonts w:ascii="Calibri" w:eastAsia="Calibri" w:hAnsi="Calibri" w:cs="Times New Roman"/>
      <w:lang w:eastAsia="en-US"/>
    </w:rPr>
  </w:style>
  <w:style w:type="paragraph" w:customStyle="1" w:styleId="205A775C746B41C8951B62D57D867CDC21">
    <w:name w:val="205A775C746B41C8951B62D57D867CDC21"/>
    <w:rsid w:val="00394700"/>
    <w:pPr>
      <w:spacing w:after="200" w:line="276" w:lineRule="auto"/>
    </w:pPr>
    <w:rPr>
      <w:rFonts w:ascii="Calibri" w:eastAsia="Calibri" w:hAnsi="Calibri" w:cs="Times New Roman"/>
      <w:lang w:eastAsia="en-US"/>
    </w:rPr>
  </w:style>
  <w:style w:type="paragraph" w:customStyle="1" w:styleId="85AC44DC157F4CF791E1500B845A56D157">
    <w:name w:val="85AC44DC157F4CF791E1500B845A56D157"/>
    <w:rsid w:val="00394700"/>
    <w:pPr>
      <w:spacing w:after="200" w:line="276" w:lineRule="auto"/>
    </w:pPr>
    <w:rPr>
      <w:rFonts w:ascii="Calibri" w:eastAsia="Calibri" w:hAnsi="Calibri" w:cs="Times New Roman"/>
      <w:lang w:eastAsia="en-US"/>
    </w:rPr>
  </w:style>
  <w:style w:type="paragraph" w:customStyle="1" w:styleId="8E54A024F637481482F5FD640B1639E256">
    <w:name w:val="8E54A024F637481482F5FD640B1639E256"/>
    <w:rsid w:val="00394700"/>
    <w:pPr>
      <w:spacing w:after="200" w:line="276" w:lineRule="auto"/>
    </w:pPr>
    <w:rPr>
      <w:rFonts w:ascii="Calibri" w:eastAsia="Calibri" w:hAnsi="Calibri" w:cs="Times New Roman"/>
      <w:lang w:eastAsia="en-US"/>
    </w:rPr>
  </w:style>
  <w:style w:type="paragraph" w:customStyle="1" w:styleId="ADF4CEE7EB694A168B8642ADBF4D613D36">
    <w:name w:val="ADF4CEE7EB694A168B8642ADBF4D613D36"/>
    <w:rsid w:val="00394700"/>
    <w:pPr>
      <w:spacing w:after="200" w:line="276" w:lineRule="auto"/>
    </w:pPr>
    <w:rPr>
      <w:rFonts w:ascii="Calibri" w:eastAsia="Calibri" w:hAnsi="Calibri" w:cs="Times New Roman"/>
      <w:lang w:eastAsia="en-US"/>
    </w:rPr>
  </w:style>
  <w:style w:type="paragraph" w:customStyle="1" w:styleId="0839279DE6924F9E8CDFF669AAD9FAFF56">
    <w:name w:val="0839279DE6924F9E8CDFF669AAD9FAFF56"/>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56">
    <w:name w:val="D91AEBD2F36D4052955229E0EEC8815B56"/>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56">
    <w:name w:val="6D2387E6A68D437EAC2E122C12894A5656"/>
    <w:rsid w:val="00394700"/>
    <w:pPr>
      <w:spacing w:after="200" w:line="276" w:lineRule="auto"/>
    </w:pPr>
    <w:rPr>
      <w:rFonts w:ascii="Calibri" w:eastAsia="Calibri" w:hAnsi="Calibri" w:cs="Times New Roman"/>
      <w:lang w:eastAsia="en-US"/>
    </w:rPr>
  </w:style>
  <w:style w:type="paragraph" w:customStyle="1" w:styleId="B077712132354B74824A066717B40AB956">
    <w:name w:val="B077712132354B74824A066717B40AB956"/>
    <w:rsid w:val="00394700"/>
    <w:pPr>
      <w:spacing w:after="200" w:line="276" w:lineRule="auto"/>
    </w:pPr>
    <w:rPr>
      <w:rFonts w:ascii="Calibri" w:eastAsia="Calibri" w:hAnsi="Calibri" w:cs="Times New Roman"/>
      <w:lang w:eastAsia="en-US"/>
    </w:rPr>
  </w:style>
  <w:style w:type="paragraph" w:customStyle="1" w:styleId="1F72AEB9EA3F4073AB6D7E6D9278C8CD56">
    <w:name w:val="1F72AEB9EA3F4073AB6D7E6D9278C8CD56"/>
    <w:rsid w:val="00394700"/>
    <w:pPr>
      <w:spacing w:after="200" w:line="276" w:lineRule="auto"/>
    </w:pPr>
    <w:rPr>
      <w:rFonts w:ascii="Calibri" w:eastAsia="Calibri" w:hAnsi="Calibri" w:cs="Times New Roman"/>
      <w:lang w:eastAsia="en-US"/>
    </w:rPr>
  </w:style>
  <w:style w:type="paragraph" w:customStyle="1" w:styleId="AE6AD8081A4B496FBAAB47EA5B141E2456">
    <w:name w:val="AE6AD8081A4B496FBAAB47EA5B141E2456"/>
    <w:rsid w:val="00394700"/>
    <w:pPr>
      <w:spacing w:after="200" w:line="276" w:lineRule="auto"/>
    </w:pPr>
    <w:rPr>
      <w:rFonts w:ascii="Calibri" w:eastAsia="Calibri" w:hAnsi="Calibri" w:cs="Times New Roman"/>
      <w:lang w:eastAsia="en-US"/>
    </w:rPr>
  </w:style>
  <w:style w:type="paragraph" w:customStyle="1" w:styleId="4F1F38248BED41C8982C0F502397203653">
    <w:name w:val="4F1F38248BED41C8982C0F502397203653"/>
    <w:rsid w:val="00394700"/>
    <w:pPr>
      <w:spacing w:after="200" w:line="276" w:lineRule="auto"/>
    </w:pPr>
    <w:rPr>
      <w:rFonts w:ascii="Calibri" w:eastAsia="Calibri" w:hAnsi="Calibri" w:cs="Times New Roman"/>
      <w:lang w:eastAsia="en-US"/>
    </w:rPr>
  </w:style>
  <w:style w:type="paragraph" w:customStyle="1" w:styleId="78B9829804E1459A815B3A8EFC635B2125">
    <w:name w:val="78B9829804E1459A815B3A8EFC635B2125"/>
    <w:rsid w:val="00394700"/>
    <w:pPr>
      <w:spacing w:after="200" w:line="276" w:lineRule="auto"/>
    </w:pPr>
    <w:rPr>
      <w:rFonts w:ascii="Calibri" w:eastAsia="Calibri" w:hAnsi="Calibri" w:cs="Times New Roman"/>
      <w:lang w:eastAsia="en-US"/>
    </w:rPr>
  </w:style>
  <w:style w:type="paragraph" w:customStyle="1" w:styleId="0BED9AF8342C49C48A56ED0F648ABBA061">
    <w:name w:val="0BED9AF8342C49C48A56ED0F648ABBA061"/>
    <w:rsid w:val="00394700"/>
    <w:pPr>
      <w:spacing w:after="200" w:line="276" w:lineRule="auto"/>
    </w:pPr>
    <w:rPr>
      <w:rFonts w:ascii="Calibri" w:eastAsia="Calibri" w:hAnsi="Calibri" w:cs="Times New Roman"/>
      <w:lang w:eastAsia="en-US"/>
    </w:rPr>
  </w:style>
  <w:style w:type="paragraph" w:customStyle="1" w:styleId="A97DAD74A18A40DEA37DC61A81AFF31363">
    <w:name w:val="A97DAD74A18A40DEA37DC61A81AFF31363"/>
    <w:rsid w:val="00394700"/>
    <w:pPr>
      <w:spacing w:after="200" w:line="276" w:lineRule="auto"/>
    </w:pPr>
    <w:rPr>
      <w:rFonts w:ascii="Calibri" w:eastAsia="Calibri" w:hAnsi="Calibri" w:cs="Times New Roman"/>
      <w:lang w:eastAsia="en-US"/>
    </w:rPr>
  </w:style>
  <w:style w:type="paragraph" w:customStyle="1" w:styleId="3BE8647908AD4EFCB32AFB857B5D585D63">
    <w:name w:val="3BE8647908AD4EFCB32AFB857B5D585D63"/>
    <w:rsid w:val="00394700"/>
    <w:pPr>
      <w:spacing w:after="200" w:line="276" w:lineRule="auto"/>
    </w:pPr>
    <w:rPr>
      <w:rFonts w:ascii="Calibri" w:eastAsia="Calibri" w:hAnsi="Calibri" w:cs="Times New Roman"/>
      <w:lang w:eastAsia="en-US"/>
    </w:rPr>
  </w:style>
  <w:style w:type="paragraph" w:customStyle="1" w:styleId="9D54654057B444ABB330CF534CAC8FAA63">
    <w:name w:val="9D54654057B444ABB330CF534CAC8FAA63"/>
    <w:rsid w:val="00394700"/>
    <w:pPr>
      <w:spacing w:after="200" w:line="276" w:lineRule="auto"/>
    </w:pPr>
    <w:rPr>
      <w:rFonts w:ascii="Calibri" w:eastAsia="Calibri" w:hAnsi="Calibri" w:cs="Times New Roman"/>
      <w:lang w:eastAsia="en-US"/>
    </w:rPr>
  </w:style>
  <w:style w:type="paragraph" w:customStyle="1" w:styleId="49F99230D8AF4460830E68B9A830722E26">
    <w:name w:val="49F99230D8AF4460830E68B9A830722E26"/>
    <w:rsid w:val="00394700"/>
    <w:pPr>
      <w:spacing w:after="200" w:line="276" w:lineRule="auto"/>
    </w:pPr>
    <w:rPr>
      <w:rFonts w:ascii="Calibri" w:eastAsia="Calibri" w:hAnsi="Calibri" w:cs="Times New Roman"/>
      <w:lang w:eastAsia="en-US"/>
    </w:rPr>
  </w:style>
  <w:style w:type="paragraph" w:customStyle="1" w:styleId="3F1F035ADA8F49E88326109BB22C516625">
    <w:name w:val="3F1F035ADA8F49E88326109BB22C516625"/>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25">
    <w:name w:val="CACC6B2F09BB4D60A22F6B5CA3544C2525"/>
    <w:rsid w:val="00394700"/>
    <w:pPr>
      <w:spacing w:after="200" w:line="276" w:lineRule="auto"/>
    </w:pPr>
    <w:rPr>
      <w:rFonts w:ascii="Calibri" w:eastAsia="Calibri" w:hAnsi="Calibri" w:cs="Times New Roman"/>
      <w:lang w:eastAsia="en-US"/>
    </w:rPr>
  </w:style>
  <w:style w:type="paragraph" w:customStyle="1" w:styleId="1D3140B6A4DF4D6B9E93FCA6904F69F325">
    <w:name w:val="1D3140B6A4DF4D6B9E93FCA6904F69F325"/>
    <w:rsid w:val="00394700"/>
    <w:pPr>
      <w:spacing w:after="200" w:line="276" w:lineRule="auto"/>
    </w:pPr>
    <w:rPr>
      <w:rFonts w:ascii="Calibri" w:eastAsia="Calibri" w:hAnsi="Calibri" w:cs="Times New Roman"/>
      <w:lang w:eastAsia="en-US"/>
    </w:rPr>
  </w:style>
  <w:style w:type="paragraph" w:customStyle="1" w:styleId="968CF2C708B84CC6BB2CD47D932B298025">
    <w:name w:val="968CF2C708B84CC6BB2CD47D932B298025"/>
    <w:rsid w:val="00394700"/>
    <w:pPr>
      <w:spacing w:after="200" w:line="276" w:lineRule="auto"/>
    </w:pPr>
    <w:rPr>
      <w:rFonts w:ascii="Calibri" w:eastAsia="Calibri" w:hAnsi="Calibri" w:cs="Times New Roman"/>
      <w:lang w:eastAsia="en-US"/>
    </w:rPr>
  </w:style>
  <w:style w:type="paragraph" w:customStyle="1" w:styleId="9742BFF291A54061BAF82192C5C6C7FF53">
    <w:name w:val="9742BFF291A54061BAF82192C5C6C7FF53"/>
    <w:rsid w:val="00394700"/>
    <w:pPr>
      <w:spacing w:after="200" w:line="276" w:lineRule="auto"/>
    </w:pPr>
    <w:rPr>
      <w:rFonts w:ascii="Calibri" w:eastAsia="Calibri" w:hAnsi="Calibri" w:cs="Times New Roman"/>
      <w:lang w:eastAsia="en-US"/>
    </w:rPr>
  </w:style>
  <w:style w:type="paragraph" w:customStyle="1" w:styleId="58DFB0DD020F4BC58694305AA0BD080A59">
    <w:name w:val="58DFB0DD020F4BC58694305AA0BD080A59"/>
    <w:rsid w:val="00394700"/>
    <w:pPr>
      <w:spacing w:after="200" w:line="276" w:lineRule="auto"/>
    </w:pPr>
    <w:rPr>
      <w:rFonts w:ascii="Calibri" w:eastAsia="Calibri" w:hAnsi="Calibri" w:cs="Times New Roman"/>
      <w:lang w:eastAsia="en-US"/>
    </w:rPr>
  </w:style>
  <w:style w:type="paragraph" w:customStyle="1" w:styleId="122FDE7F6AFF41BAB0FE3EF535ABDE7662">
    <w:name w:val="122FDE7F6AFF41BAB0FE3EF535ABDE7662"/>
    <w:rsid w:val="00394700"/>
    <w:pPr>
      <w:spacing w:after="200" w:line="276" w:lineRule="auto"/>
    </w:pPr>
    <w:rPr>
      <w:rFonts w:ascii="Calibri" w:eastAsia="Calibri" w:hAnsi="Calibri" w:cs="Times New Roman"/>
      <w:lang w:eastAsia="en-US"/>
    </w:rPr>
  </w:style>
  <w:style w:type="paragraph" w:customStyle="1" w:styleId="C4D450C190CB4111A053EDAFECF3C84C62">
    <w:name w:val="C4D450C190CB4111A053EDAFECF3C84C62"/>
    <w:rsid w:val="00394700"/>
    <w:pPr>
      <w:spacing w:after="200" w:line="276" w:lineRule="auto"/>
    </w:pPr>
    <w:rPr>
      <w:rFonts w:ascii="Calibri" w:eastAsia="Calibri" w:hAnsi="Calibri" w:cs="Times New Roman"/>
      <w:lang w:eastAsia="en-US"/>
    </w:rPr>
  </w:style>
  <w:style w:type="paragraph" w:customStyle="1" w:styleId="94C6B3B2B0E045868C953F64EA9E0B2323">
    <w:name w:val="94C6B3B2B0E045868C953F64EA9E0B2323"/>
    <w:rsid w:val="00394700"/>
    <w:pPr>
      <w:spacing w:after="200" w:line="276" w:lineRule="auto"/>
    </w:pPr>
    <w:rPr>
      <w:rFonts w:ascii="Calibri" w:eastAsia="Calibri" w:hAnsi="Calibri" w:cs="Times New Roman"/>
      <w:lang w:eastAsia="en-US"/>
    </w:rPr>
  </w:style>
  <w:style w:type="paragraph" w:customStyle="1" w:styleId="205A775C746B41C8951B62D57D867CDC22">
    <w:name w:val="205A775C746B41C8951B62D57D867CDC22"/>
    <w:rsid w:val="00394700"/>
    <w:pPr>
      <w:spacing w:after="200" w:line="276" w:lineRule="auto"/>
    </w:pPr>
    <w:rPr>
      <w:rFonts w:ascii="Calibri" w:eastAsia="Calibri" w:hAnsi="Calibri" w:cs="Times New Roman"/>
      <w:lang w:eastAsia="en-US"/>
    </w:rPr>
  </w:style>
  <w:style w:type="paragraph" w:customStyle="1" w:styleId="85AC44DC157F4CF791E1500B845A56D158">
    <w:name w:val="85AC44DC157F4CF791E1500B845A56D158"/>
    <w:rsid w:val="00394700"/>
    <w:pPr>
      <w:spacing w:after="200" w:line="276" w:lineRule="auto"/>
    </w:pPr>
    <w:rPr>
      <w:rFonts w:ascii="Calibri" w:eastAsia="Calibri" w:hAnsi="Calibri" w:cs="Times New Roman"/>
      <w:lang w:eastAsia="en-US"/>
    </w:rPr>
  </w:style>
  <w:style w:type="paragraph" w:customStyle="1" w:styleId="8E54A024F637481482F5FD640B1639E257">
    <w:name w:val="8E54A024F637481482F5FD640B1639E257"/>
    <w:rsid w:val="00394700"/>
    <w:pPr>
      <w:spacing w:after="200" w:line="276" w:lineRule="auto"/>
    </w:pPr>
    <w:rPr>
      <w:rFonts w:ascii="Calibri" w:eastAsia="Calibri" w:hAnsi="Calibri" w:cs="Times New Roman"/>
      <w:lang w:eastAsia="en-US"/>
    </w:rPr>
  </w:style>
  <w:style w:type="paragraph" w:customStyle="1" w:styleId="ADF4CEE7EB694A168B8642ADBF4D613D37">
    <w:name w:val="ADF4CEE7EB694A168B8642ADBF4D613D37"/>
    <w:rsid w:val="00394700"/>
    <w:pPr>
      <w:spacing w:after="200" w:line="276" w:lineRule="auto"/>
    </w:pPr>
    <w:rPr>
      <w:rFonts w:ascii="Calibri" w:eastAsia="Calibri" w:hAnsi="Calibri" w:cs="Times New Roman"/>
      <w:lang w:eastAsia="en-US"/>
    </w:rPr>
  </w:style>
  <w:style w:type="paragraph" w:customStyle="1" w:styleId="0839279DE6924F9E8CDFF669AAD9FAFF57">
    <w:name w:val="0839279DE6924F9E8CDFF669AAD9FAFF57"/>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57">
    <w:name w:val="D91AEBD2F36D4052955229E0EEC8815B57"/>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57">
    <w:name w:val="6D2387E6A68D437EAC2E122C12894A5657"/>
    <w:rsid w:val="00394700"/>
    <w:pPr>
      <w:spacing w:after="200" w:line="276" w:lineRule="auto"/>
    </w:pPr>
    <w:rPr>
      <w:rFonts w:ascii="Calibri" w:eastAsia="Calibri" w:hAnsi="Calibri" w:cs="Times New Roman"/>
      <w:lang w:eastAsia="en-US"/>
    </w:rPr>
  </w:style>
  <w:style w:type="paragraph" w:customStyle="1" w:styleId="B077712132354B74824A066717B40AB957">
    <w:name w:val="B077712132354B74824A066717B40AB957"/>
    <w:rsid w:val="00394700"/>
    <w:pPr>
      <w:spacing w:after="200" w:line="276" w:lineRule="auto"/>
    </w:pPr>
    <w:rPr>
      <w:rFonts w:ascii="Calibri" w:eastAsia="Calibri" w:hAnsi="Calibri" w:cs="Times New Roman"/>
      <w:lang w:eastAsia="en-US"/>
    </w:rPr>
  </w:style>
  <w:style w:type="paragraph" w:customStyle="1" w:styleId="1F72AEB9EA3F4073AB6D7E6D9278C8CD57">
    <w:name w:val="1F72AEB9EA3F4073AB6D7E6D9278C8CD57"/>
    <w:rsid w:val="00394700"/>
    <w:pPr>
      <w:spacing w:after="200" w:line="276" w:lineRule="auto"/>
    </w:pPr>
    <w:rPr>
      <w:rFonts w:ascii="Calibri" w:eastAsia="Calibri" w:hAnsi="Calibri" w:cs="Times New Roman"/>
      <w:lang w:eastAsia="en-US"/>
    </w:rPr>
  </w:style>
  <w:style w:type="paragraph" w:customStyle="1" w:styleId="AE6AD8081A4B496FBAAB47EA5B141E2457">
    <w:name w:val="AE6AD8081A4B496FBAAB47EA5B141E2457"/>
    <w:rsid w:val="00394700"/>
    <w:pPr>
      <w:spacing w:after="200" w:line="276" w:lineRule="auto"/>
    </w:pPr>
    <w:rPr>
      <w:rFonts w:ascii="Calibri" w:eastAsia="Calibri" w:hAnsi="Calibri" w:cs="Times New Roman"/>
      <w:lang w:eastAsia="en-US"/>
    </w:rPr>
  </w:style>
  <w:style w:type="paragraph" w:customStyle="1" w:styleId="4F1F38248BED41C8982C0F502397203654">
    <w:name w:val="4F1F38248BED41C8982C0F502397203654"/>
    <w:rsid w:val="00394700"/>
    <w:pPr>
      <w:spacing w:after="200" w:line="276" w:lineRule="auto"/>
    </w:pPr>
    <w:rPr>
      <w:rFonts w:ascii="Calibri" w:eastAsia="Calibri" w:hAnsi="Calibri" w:cs="Times New Roman"/>
      <w:lang w:eastAsia="en-US"/>
    </w:rPr>
  </w:style>
  <w:style w:type="paragraph" w:customStyle="1" w:styleId="78B9829804E1459A815B3A8EFC635B2126">
    <w:name w:val="78B9829804E1459A815B3A8EFC635B2126"/>
    <w:rsid w:val="00394700"/>
    <w:pPr>
      <w:spacing w:after="200" w:line="276" w:lineRule="auto"/>
    </w:pPr>
    <w:rPr>
      <w:rFonts w:ascii="Calibri" w:eastAsia="Calibri" w:hAnsi="Calibri" w:cs="Times New Roman"/>
      <w:lang w:eastAsia="en-US"/>
    </w:rPr>
  </w:style>
  <w:style w:type="paragraph" w:customStyle="1" w:styleId="0BED9AF8342C49C48A56ED0F648ABBA062">
    <w:name w:val="0BED9AF8342C49C48A56ED0F648ABBA062"/>
    <w:rsid w:val="00394700"/>
    <w:pPr>
      <w:spacing w:after="200" w:line="276" w:lineRule="auto"/>
    </w:pPr>
    <w:rPr>
      <w:rFonts w:ascii="Calibri" w:eastAsia="Calibri" w:hAnsi="Calibri" w:cs="Times New Roman"/>
      <w:lang w:eastAsia="en-US"/>
    </w:rPr>
  </w:style>
  <w:style w:type="paragraph" w:customStyle="1" w:styleId="A97DAD74A18A40DEA37DC61A81AFF31364">
    <w:name w:val="A97DAD74A18A40DEA37DC61A81AFF31364"/>
    <w:rsid w:val="00394700"/>
    <w:pPr>
      <w:spacing w:after="200" w:line="276" w:lineRule="auto"/>
    </w:pPr>
    <w:rPr>
      <w:rFonts w:ascii="Calibri" w:eastAsia="Calibri" w:hAnsi="Calibri" w:cs="Times New Roman"/>
      <w:lang w:eastAsia="en-US"/>
    </w:rPr>
  </w:style>
  <w:style w:type="paragraph" w:customStyle="1" w:styleId="3BE8647908AD4EFCB32AFB857B5D585D64">
    <w:name w:val="3BE8647908AD4EFCB32AFB857B5D585D64"/>
    <w:rsid w:val="00394700"/>
    <w:pPr>
      <w:spacing w:after="200" w:line="276" w:lineRule="auto"/>
    </w:pPr>
    <w:rPr>
      <w:rFonts w:ascii="Calibri" w:eastAsia="Calibri" w:hAnsi="Calibri" w:cs="Times New Roman"/>
      <w:lang w:eastAsia="en-US"/>
    </w:rPr>
  </w:style>
  <w:style w:type="paragraph" w:customStyle="1" w:styleId="9D54654057B444ABB330CF534CAC8FAA64">
    <w:name w:val="9D54654057B444ABB330CF534CAC8FAA64"/>
    <w:rsid w:val="00394700"/>
    <w:pPr>
      <w:spacing w:after="200" w:line="276" w:lineRule="auto"/>
    </w:pPr>
    <w:rPr>
      <w:rFonts w:ascii="Calibri" w:eastAsia="Calibri" w:hAnsi="Calibri" w:cs="Times New Roman"/>
      <w:lang w:eastAsia="en-US"/>
    </w:rPr>
  </w:style>
  <w:style w:type="paragraph" w:customStyle="1" w:styleId="49F99230D8AF4460830E68B9A830722E27">
    <w:name w:val="49F99230D8AF4460830E68B9A830722E27"/>
    <w:rsid w:val="00394700"/>
    <w:pPr>
      <w:spacing w:after="200" w:line="276" w:lineRule="auto"/>
    </w:pPr>
    <w:rPr>
      <w:rFonts w:ascii="Calibri" w:eastAsia="Calibri" w:hAnsi="Calibri" w:cs="Times New Roman"/>
      <w:lang w:eastAsia="en-US"/>
    </w:rPr>
  </w:style>
  <w:style w:type="paragraph" w:customStyle="1" w:styleId="3F1F035ADA8F49E88326109BB22C516626">
    <w:name w:val="3F1F035ADA8F49E88326109BB22C516626"/>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26">
    <w:name w:val="CACC6B2F09BB4D60A22F6B5CA3544C2526"/>
    <w:rsid w:val="00394700"/>
    <w:pPr>
      <w:spacing w:after="200" w:line="276" w:lineRule="auto"/>
    </w:pPr>
    <w:rPr>
      <w:rFonts w:ascii="Calibri" w:eastAsia="Calibri" w:hAnsi="Calibri" w:cs="Times New Roman"/>
      <w:lang w:eastAsia="en-US"/>
    </w:rPr>
  </w:style>
  <w:style w:type="paragraph" w:customStyle="1" w:styleId="1D3140B6A4DF4D6B9E93FCA6904F69F326">
    <w:name w:val="1D3140B6A4DF4D6B9E93FCA6904F69F326"/>
    <w:rsid w:val="00394700"/>
    <w:pPr>
      <w:spacing w:after="200" w:line="276" w:lineRule="auto"/>
    </w:pPr>
    <w:rPr>
      <w:rFonts w:ascii="Calibri" w:eastAsia="Calibri" w:hAnsi="Calibri" w:cs="Times New Roman"/>
      <w:lang w:eastAsia="en-US"/>
    </w:rPr>
  </w:style>
  <w:style w:type="paragraph" w:customStyle="1" w:styleId="968CF2C708B84CC6BB2CD47D932B298026">
    <w:name w:val="968CF2C708B84CC6BB2CD47D932B298026"/>
    <w:rsid w:val="00394700"/>
    <w:pPr>
      <w:spacing w:after="200" w:line="276" w:lineRule="auto"/>
    </w:pPr>
    <w:rPr>
      <w:rFonts w:ascii="Calibri" w:eastAsia="Calibri" w:hAnsi="Calibri" w:cs="Times New Roman"/>
      <w:lang w:eastAsia="en-US"/>
    </w:rPr>
  </w:style>
  <w:style w:type="paragraph" w:customStyle="1" w:styleId="9742BFF291A54061BAF82192C5C6C7FF54">
    <w:name w:val="9742BFF291A54061BAF82192C5C6C7FF54"/>
    <w:rsid w:val="00394700"/>
    <w:pPr>
      <w:spacing w:after="200" w:line="276" w:lineRule="auto"/>
    </w:pPr>
    <w:rPr>
      <w:rFonts w:ascii="Calibri" w:eastAsia="Calibri" w:hAnsi="Calibri" w:cs="Times New Roman"/>
      <w:lang w:eastAsia="en-US"/>
    </w:rPr>
  </w:style>
  <w:style w:type="paragraph" w:customStyle="1" w:styleId="58DFB0DD020F4BC58694305AA0BD080A60">
    <w:name w:val="58DFB0DD020F4BC58694305AA0BD080A60"/>
    <w:rsid w:val="00394700"/>
    <w:pPr>
      <w:spacing w:after="200" w:line="276" w:lineRule="auto"/>
    </w:pPr>
    <w:rPr>
      <w:rFonts w:ascii="Calibri" w:eastAsia="Calibri" w:hAnsi="Calibri" w:cs="Times New Roman"/>
      <w:lang w:eastAsia="en-US"/>
    </w:rPr>
  </w:style>
  <w:style w:type="paragraph" w:customStyle="1" w:styleId="122FDE7F6AFF41BAB0FE3EF535ABDE7663">
    <w:name w:val="122FDE7F6AFF41BAB0FE3EF535ABDE7663"/>
    <w:rsid w:val="00394700"/>
    <w:pPr>
      <w:spacing w:after="200" w:line="276" w:lineRule="auto"/>
    </w:pPr>
    <w:rPr>
      <w:rFonts w:ascii="Calibri" w:eastAsia="Calibri" w:hAnsi="Calibri" w:cs="Times New Roman"/>
      <w:lang w:eastAsia="en-US"/>
    </w:rPr>
  </w:style>
  <w:style w:type="paragraph" w:customStyle="1" w:styleId="C4D450C190CB4111A053EDAFECF3C84C63">
    <w:name w:val="C4D450C190CB4111A053EDAFECF3C84C63"/>
    <w:rsid w:val="00394700"/>
    <w:pPr>
      <w:spacing w:after="200" w:line="276" w:lineRule="auto"/>
    </w:pPr>
    <w:rPr>
      <w:rFonts w:ascii="Calibri" w:eastAsia="Calibri" w:hAnsi="Calibri" w:cs="Times New Roman"/>
      <w:lang w:eastAsia="en-US"/>
    </w:rPr>
  </w:style>
  <w:style w:type="paragraph" w:customStyle="1" w:styleId="94C6B3B2B0E045868C953F64EA9E0B2324">
    <w:name w:val="94C6B3B2B0E045868C953F64EA9E0B2324"/>
    <w:rsid w:val="00394700"/>
    <w:pPr>
      <w:spacing w:after="200" w:line="276" w:lineRule="auto"/>
    </w:pPr>
    <w:rPr>
      <w:rFonts w:ascii="Calibri" w:eastAsia="Calibri" w:hAnsi="Calibri" w:cs="Times New Roman"/>
      <w:lang w:eastAsia="en-US"/>
    </w:rPr>
  </w:style>
  <w:style w:type="paragraph" w:customStyle="1" w:styleId="205A775C746B41C8951B62D57D867CDC23">
    <w:name w:val="205A775C746B41C8951B62D57D867CDC23"/>
    <w:rsid w:val="00394700"/>
    <w:pPr>
      <w:spacing w:after="200" w:line="276" w:lineRule="auto"/>
    </w:pPr>
    <w:rPr>
      <w:rFonts w:ascii="Calibri" w:eastAsia="Calibri" w:hAnsi="Calibri" w:cs="Times New Roman"/>
      <w:lang w:eastAsia="en-US"/>
    </w:rPr>
  </w:style>
  <w:style w:type="paragraph" w:customStyle="1" w:styleId="85AC44DC157F4CF791E1500B845A56D159">
    <w:name w:val="85AC44DC157F4CF791E1500B845A56D159"/>
    <w:rsid w:val="00394700"/>
    <w:pPr>
      <w:spacing w:after="200" w:line="276" w:lineRule="auto"/>
    </w:pPr>
    <w:rPr>
      <w:rFonts w:ascii="Calibri" w:eastAsia="Calibri" w:hAnsi="Calibri" w:cs="Times New Roman"/>
      <w:lang w:eastAsia="en-US"/>
    </w:rPr>
  </w:style>
  <w:style w:type="paragraph" w:customStyle="1" w:styleId="8E54A024F637481482F5FD640B1639E258">
    <w:name w:val="8E54A024F637481482F5FD640B1639E258"/>
    <w:rsid w:val="00394700"/>
    <w:pPr>
      <w:spacing w:after="200" w:line="276" w:lineRule="auto"/>
    </w:pPr>
    <w:rPr>
      <w:rFonts w:ascii="Calibri" w:eastAsia="Calibri" w:hAnsi="Calibri" w:cs="Times New Roman"/>
      <w:lang w:eastAsia="en-US"/>
    </w:rPr>
  </w:style>
  <w:style w:type="paragraph" w:customStyle="1" w:styleId="ADF4CEE7EB694A168B8642ADBF4D613D38">
    <w:name w:val="ADF4CEE7EB694A168B8642ADBF4D613D38"/>
    <w:rsid w:val="00394700"/>
    <w:pPr>
      <w:spacing w:after="200" w:line="276" w:lineRule="auto"/>
    </w:pPr>
    <w:rPr>
      <w:rFonts w:ascii="Calibri" w:eastAsia="Calibri" w:hAnsi="Calibri" w:cs="Times New Roman"/>
      <w:lang w:eastAsia="en-US"/>
    </w:rPr>
  </w:style>
  <w:style w:type="paragraph" w:customStyle="1" w:styleId="0839279DE6924F9E8CDFF669AAD9FAFF58">
    <w:name w:val="0839279DE6924F9E8CDFF669AAD9FAFF58"/>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58">
    <w:name w:val="D91AEBD2F36D4052955229E0EEC8815B58"/>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58">
    <w:name w:val="6D2387E6A68D437EAC2E122C12894A5658"/>
    <w:rsid w:val="00394700"/>
    <w:pPr>
      <w:spacing w:after="200" w:line="276" w:lineRule="auto"/>
    </w:pPr>
    <w:rPr>
      <w:rFonts w:ascii="Calibri" w:eastAsia="Calibri" w:hAnsi="Calibri" w:cs="Times New Roman"/>
      <w:lang w:eastAsia="en-US"/>
    </w:rPr>
  </w:style>
  <w:style w:type="paragraph" w:customStyle="1" w:styleId="B077712132354B74824A066717B40AB958">
    <w:name w:val="B077712132354B74824A066717B40AB958"/>
    <w:rsid w:val="00394700"/>
    <w:pPr>
      <w:spacing w:after="200" w:line="276" w:lineRule="auto"/>
    </w:pPr>
    <w:rPr>
      <w:rFonts w:ascii="Calibri" w:eastAsia="Calibri" w:hAnsi="Calibri" w:cs="Times New Roman"/>
      <w:lang w:eastAsia="en-US"/>
    </w:rPr>
  </w:style>
  <w:style w:type="paragraph" w:customStyle="1" w:styleId="1F72AEB9EA3F4073AB6D7E6D9278C8CD58">
    <w:name w:val="1F72AEB9EA3F4073AB6D7E6D9278C8CD58"/>
    <w:rsid w:val="00394700"/>
    <w:pPr>
      <w:spacing w:after="200" w:line="276" w:lineRule="auto"/>
    </w:pPr>
    <w:rPr>
      <w:rFonts w:ascii="Calibri" w:eastAsia="Calibri" w:hAnsi="Calibri" w:cs="Times New Roman"/>
      <w:lang w:eastAsia="en-US"/>
    </w:rPr>
  </w:style>
  <w:style w:type="paragraph" w:customStyle="1" w:styleId="AE6AD8081A4B496FBAAB47EA5B141E2458">
    <w:name w:val="AE6AD8081A4B496FBAAB47EA5B141E2458"/>
    <w:rsid w:val="00394700"/>
    <w:pPr>
      <w:spacing w:after="200" w:line="276" w:lineRule="auto"/>
    </w:pPr>
    <w:rPr>
      <w:rFonts w:ascii="Calibri" w:eastAsia="Calibri" w:hAnsi="Calibri" w:cs="Times New Roman"/>
      <w:lang w:eastAsia="en-US"/>
    </w:rPr>
  </w:style>
  <w:style w:type="paragraph" w:customStyle="1" w:styleId="4F1F38248BED41C8982C0F502397203655">
    <w:name w:val="4F1F38248BED41C8982C0F502397203655"/>
    <w:rsid w:val="00394700"/>
    <w:pPr>
      <w:spacing w:after="200" w:line="276" w:lineRule="auto"/>
    </w:pPr>
    <w:rPr>
      <w:rFonts w:ascii="Calibri" w:eastAsia="Calibri" w:hAnsi="Calibri" w:cs="Times New Roman"/>
      <w:lang w:eastAsia="en-US"/>
    </w:rPr>
  </w:style>
  <w:style w:type="paragraph" w:customStyle="1" w:styleId="78B9829804E1459A815B3A8EFC635B2127">
    <w:name w:val="78B9829804E1459A815B3A8EFC635B2127"/>
    <w:rsid w:val="00394700"/>
    <w:pPr>
      <w:spacing w:after="200" w:line="276" w:lineRule="auto"/>
    </w:pPr>
    <w:rPr>
      <w:rFonts w:ascii="Calibri" w:eastAsia="Calibri" w:hAnsi="Calibri" w:cs="Times New Roman"/>
      <w:lang w:eastAsia="en-US"/>
    </w:rPr>
  </w:style>
  <w:style w:type="paragraph" w:customStyle="1" w:styleId="0BED9AF8342C49C48A56ED0F648ABBA063">
    <w:name w:val="0BED9AF8342C49C48A56ED0F648ABBA063"/>
    <w:rsid w:val="00394700"/>
    <w:pPr>
      <w:spacing w:after="200" w:line="276" w:lineRule="auto"/>
    </w:pPr>
    <w:rPr>
      <w:rFonts w:ascii="Calibri" w:eastAsia="Calibri" w:hAnsi="Calibri" w:cs="Times New Roman"/>
      <w:lang w:eastAsia="en-US"/>
    </w:rPr>
  </w:style>
  <w:style w:type="paragraph" w:customStyle="1" w:styleId="A97DAD74A18A40DEA37DC61A81AFF31365">
    <w:name w:val="A97DAD74A18A40DEA37DC61A81AFF31365"/>
    <w:rsid w:val="00394700"/>
    <w:pPr>
      <w:spacing w:after="200" w:line="276" w:lineRule="auto"/>
    </w:pPr>
    <w:rPr>
      <w:rFonts w:ascii="Calibri" w:eastAsia="Calibri" w:hAnsi="Calibri" w:cs="Times New Roman"/>
      <w:lang w:eastAsia="en-US"/>
    </w:rPr>
  </w:style>
  <w:style w:type="paragraph" w:customStyle="1" w:styleId="3BE8647908AD4EFCB32AFB857B5D585D65">
    <w:name w:val="3BE8647908AD4EFCB32AFB857B5D585D65"/>
    <w:rsid w:val="00394700"/>
    <w:pPr>
      <w:spacing w:after="200" w:line="276" w:lineRule="auto"/>
    </w:pPr>
    <w:rPr>
      <w:rFonts w:ascii="Calibri" w:eastAsia="Calibri" w:hAnsi="Calibri" w:cs="Times New Roman"/>
      <w:lang w:eastAsia="en-US"/>
    </w:rPr>
  </w:style>
  <w:style w:type="paragraph" w:customStyle="1" w:styleId="9D54654057B444ABB330CF534CAC8FAA65">
    <w:name w:val="9D54654057B444ABB330CF534CAC8FAA65"/>
    <w:rsid w:val="00394700"/>
    <w:pPr>
      <w:spacing w:after="200" w:line="276" w:lineRule="auto"/>
    </w:pPr>
    <w:rPr>
      <w:rFonts w:ascii="Calibri" w:eastAsia="Calibri" w:hAnsi="Calibri" w:cs="Times New Roman"/>
      <w:lang w:eastAsia="en-US"/>
    </w:rPr>
  </w:style>
  <w:style w:type="paragraph" w:customStyle="1" w:styleId="49F99230D8AF4460830E68B9A830722E28">
    <w:name w:val="49F99230D8AF4460830E68B9A830722E28"/>
    <w:rsid w:val="00394700"/>
    <w:pPr>
      <w:spacing w:after="200" w:line="276" w:lineRule="auto"/>
    </w:pPr>
    <w:rPr>
      <w:rFonts w:ascii="Calibri" w:eastAsia="Calibri" w:hAnsi="Calibri" w:cs="Times New Roman"/>
      <w:lang w:eastAsia="en-US"/>
    </w:rPr>
  </w:style>
  <w:style w:type="paragraph" w:customStyle="1" w:styleId="3F1F035ADA8F49E88326109BB22C516627">
    <w:name w:val="3F1F035ADA8F49E88326109BB22C516627"/>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27">
    <w:name w:val="CACC6B2F09BB4D60A22F6B5CA3544C2527"/>
    <w:rsid w:val="00394700"/>
    <w:pPr>
      <w:spacing w:after="200" w:line="276" w:lineRule="auto"/>
    </w:pPr>
    <w:rPr>
      <w:rFonts w:ascii="Calibri" w:eastAsia="Calibri" w:hAnsi="Calibri" w:cs="Times New Roman"/>
      <w:lang w:eastAsia="en-US"/>
    </w:rPr>
  </w:style>
  <w:style w:type="paragraph" w:customStyle="1" w:styleId="1D3140B6A4DF4D6B9E93FCA6904F69F327">
    <w:name w:val="1D3140B6A4DF4D6B9E93FCA6904F69F327"/>
    <w:rsid w:val="00394700"/>
    <w:pPr>
      <w:spacing w:after="200" w:line="276" w:lineRule="auto"/>
    </w:pPr>
    <w:rPr>
      <w:rFonts w:ascii="Calibri" w:eastAsia="Calibri" w:hAnsi="Calibri" w:cs="Times New Roman"/>
      <w:lang w:eastAsia="en-US"/>
    </w:rPr>
  </w:style>
  <w:style w:type="paragraph" w:customStyle="1" w:styleId="968CF2C708B84CC6BB2CD47D932B298027">
    <w:name w:val="968CF2C708B84CC6BB2CD47D932B298027"/>
    <w:rsid w:val="00394700"/>
    <w:pPr>
      <w:spacing w:after="200" w:line="276" w:lineRule="auto"/>
    </w:pPr>
    <w:rPr>
      <w:rFonts w:ascii="Calibri" w:eastAsia="Calibri" w:hAnsi="Calibri" w:cs="Times New Roman"/>
      <w:lang w:eastAsia="en-US"/>
    </w:rPr>
  </w:style>
  <w:style w:type="paragraph" w:customStyle="1" w:styleId="9742BFF291A54061BAF82192C5C6C7FF55">
    <w:name w:val="9742BFF291A54061BAF82192C5C6C7FF55"/>
    <w:rsid w:val="00394700"/>
    <w:pPr>
      <w:spacing w:after="200" w:line="276" w:lineRule="auto"/>
    </w:pPr>
    <w:rPr>
      <w:rFonts w:ascii="Calibri" w:eastAsia="Calibri" w:hAnsi="Calibri" w:cs="Times New Roman"/>
      <w:lang w:eastAsia="en-US"/>
    </w:rPr>
  </w:style>
  <w:style w:type="paragraph" w:customStyle="1" w:styleId="58DFB0DD020F4BC58694305AA0BD080A61">
    <w:name w:val="58DFB0DD020F4BC58694305AA0BD080A61"/>
    <w:rsid w:val="00394700"/>
    <w:pPr>
      <w:spacing w:after="200" w:line="276" w:lineRule="auto"/>
    </w:pPr>
    <w:rPr>
      <w:rFonts w:ascii="Calibri" w:eastAsia="Calibri" w:hAnsi="Calibri" w:cs="Times New Roman"/>
      <w:lang w:eastAsia="en-US"/>
    </w:rPr>
  </w:style>
  <w:style w:type="paragraph" w:customStyle="1" w:styleId="122FDE7F6AFF41BAB0FE3EF535ABDE7664">
    <w:name w:val="122FDE7F6AFF41BAB0FE3EF535ABDE7664"/>
    <w:rsid w:val="00394700"/>
    <w:pPr>
      <w:spacing w:after="200" w:line="276" w:lineRule="auto"/>
    </w:pPr>
    <w:rPr>
      <w:rFonts w:ascii="Calibri" w:eastAsia="Calibri" w:hAnsi="Calibri" w:cs="Times New Roman"/>
      <w:lang w:eastAsia="en-US"/>
    </w:rPr>
  </w:style>
  <w:style w:type="paragraph" w:customStyle="1" w:styleId="C4D450C190CB4111A053EDAFECF3C84C64">
    <w:name w:val="C4D450C190CB4111A053EDAFECF3C84C64"/>
    <w:rsid w:val="00394700"/>
    <w:pPr>
      <w:spacing w:after="200" w:line="276" w:lineRule="auto"/>
    </w:pPr>
    <w:rPr>
      <w:rFonts w:ascii="Calibri" w:eastAsia="Calibri" w:hAnsi="Calibri" w:cs="Times New Roman"/>
      <w:lang w:eastAsia="en-US"/>
    </w:rPr>
  </w:style>
  <w:style w:type="paragraph" w:customStyle="1" w:styleId="94C6B3B2B0E045868C953F64EA9E0B2325">
    <w:name w:val="94C6B3B2B0E045868C953F64EA9E0B2325"/>
    <w:rsid w:val="00394700"/>
    <w:pPr>
      <w:spacing w:after="200" w:line="276" w:lineRule="auto"/>
    </w:pPr>
    <w:rPr>
      <w:rFonts w:ascii="Calibri" w:eastAsia="Calibri" w:hAnsi="Calibri" w:cs="Times New Roman"/>
      <w:lang w:eastAsia="en-US"/>
    </w:rPr>
  </w:style>
  <w:style w:type="paragraph" w:customStyle="1" w:styleId="205A775C746B41C8951B62D57D867CDC24">
    <w:name w:val="205A775C746B41C8951B62D57D867CDC24"/>
    <w:rsid w:val="00394700"/>
    <w:pPr>
      <w:spacing w:after="200" w:line="276" w:lineRule="auto"/>
    </w:pPr>
    <w:rPr>
      <w:rFonts w:ascii="Calibri" w:eastAsia="Calibri" w:hAnsi="Calibri" w:cs="Times New Roman"/>
      <w:lang w:eastAsia="en-US"/>
    </w:rPr>
  </w:style>
  <w:style w:type="paragraph" w:customStyle="1" w:styleId="85AC44DC157F4CF791E1500B845A56D160">
    <w:name w:val="85AC44DC157F4CF791E1500B845A56D160"/>
    <w:rsid w:val="00394700"/>
    <w:pPr>
      <w:spacing w:after="200" w:line="276" w:lineRule="auto"/>
    </w:pPr>
    <w:rPr>
      <w:rFonts w:ascii="Calibri" w:eastAsia="Calibri" w:hAnsi="Calibri" w:cs="Times New Roman"/>
      <w:lang w:eastAsia="en-US"/>
    </w:rPr>
  </w:style>
  <w:style w:type="paragraph" w:customStyle="1" w:styleId="8E54A024F637481482F5FD640B1639E259">
    <w:name w:val="8E54A024F637481482F5FD640B1639E259"/>
    <w:rsid w:val="00394700"/>
    <w:pPr>
      <w:spacing w:after="200" w:line="276" w:lineRule="auto"/>
    </w:pPr>
    <w:rPr>
      <w:rFonts w:ascii="Calibri" w:eastAsia="Calibri" w:hAnsi="Calibri" w:cs="Times New Roman"/>
      <w:lang w:eastAsia="en-US"/>
    </w:rPr>
  </w:style>
  <w:style w:type="paragraph" w:customStyle="1" w:styleId="ADF4CEE7EB694A168B8642ADBF4D613D39">
    <w:name w:val="ADF4CEE7EB694A168B8642ADBF4D613D39"/>
    <w:rsid w:val="00394700"/>
    <w:pPr>
      <w:spacing w:after="200" w:line="276" w:lineRule="auto"/>
    </w:pPr>
    <w:rPr>
      <w:rFonts w:ascii="Calibri" w:eastAsia="Calibri" w:hAnsi="Calibri" w:cs="Times New Roman"/>
      <w:lang w:eastAsia="en-US"/>
    </w:rPr>
  </w:style>
  <w:style w:type="paragraph" w:customStyle="1" w:styleId="0839279DE6924F9E8CDFF669AAD9FAFF59">
    <w:name w:val="0839279DE6924F9E8CDFF669AAD9FAFF59"/>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59">
    <w:name w:val="D91AEBD2F36D4052955229E0EEC8815B59"/>
    <w:rsid w:val="0039470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59">
    <w:name w:val="6D2387E6A68D437EAC2E122C12894A5659"/>
    <w:rsid w:val="00394700"/>
    <w:pPr>
      <w:spacing w:after="200" w:line="276" w:lineRule="auto"/>
    </w:pPr>
    <w:rPr>
      <w:rFonts w:ascii="Calibri" w:eastAsia="Calibri" w:hAnsi="Calibri" w:cs="Times New Roman"/>
      <w:lang w:eastAsia="en-US"/>
    </w:rPr>
  </w:style>
  <w:style w:type="paragraph" w:customStyle="1" w:styleId="B077712132354B74824A066717B40AB959">
    <w:name w:val="B077712132354B74824A066717B40AB959"/>
    <w:rsid w:val="00394700"/>
    <w:pPr>
      <w:spacing w:after="200" w:line="276" w:lineRule="auto"/>
    </w:pPr>
    <w:rPr>
      <w:rFonts w:ascii="Calibri" w:eastAsia="Calibri" w:hAnsi="Calibri" w:cs="Times New Roman"/>
      <w:lang w:eastAsia="en-US"/>
    </w:rPr>
  </w:style>
  <w:style w:type="paragraph" w:customStyle="1" w:styleId="1F72AEB9EA3F4073AB6D7E6D9278C8CD59">
    <w:name w:val="1F72AEB9EA3F4073AB6D7E6D9278C8CD59"/>
    <w:rsid w:val="00394700"/>
    <w:pPr>
      <w:spacing w:after="200" w:line="276" w:lineRule="auto"/>
    </w:pPr>
    <w:rPr>
      <w:rFonts w:ascii="Calibri" w:eastAsia="Calibri" w:hAnsi="Calibri" w:cs="Times New Roman"/>
      <w:lang w:eastAsia="en-US"/>
    </w:rPr>
  </w:style>
  <w:style w:type="paragraph" w:customStyle="1" w:styleId="AE6AD8081A4B496FBAAB47EA5B141E2459">
    <w:name w:val="AE6AD8081A4B496FBAAB47EA5B141E2459"/>
    <w:rsid w:val="00394700"/>
    <w:pPr>
      <w:spacing w:after="200" w:line="276" w:lineRule="auto"/>
    </w:pPr>
    <w:rPr>
      <w:rFonts w:ascii="Calibri" w:eastAsia="Calibri" w:hAnsi="Calibri" w:cs="Times New Roman"/>
      <w:lang w:eastAsia="en-US"/>
    </w:rPr>
  </w:style>
  <w:style w:type="paragraph" w:customStyle="1" w:styleId="4F1F38248BED41C8982C0F502397203656">
    <w:name w:val="4F1F38248BED41C8982C0F502397203656"/>
    <w:rsid w:val="0039112C"/>
    <w:pPr>
      <w:spacing w:after="200" w:line="276" w:lineRule="auto"/>
    </w:pPr>
    <w:rPr>
      <w:rFonts w:ascii="Calibri" w:eastAsia="Calibri" w:hAnsi="Calibri" w:cs="Times New Roman"/>
      <w:lang w:eastAsia="en-US"/>
    </w:rPr>
  </w:style>
  <w:style w:type="paragraph" w:customStyle="1" w:styleId="78B9829804E1459A815B3A8EFC635B2128">
    <w:name w:val="78B9829804E1459A815B3A8EFC635B2128"/>
    <w:rsid w:val="0039112C"/>
    <w:pPr>
      <w:spacing w:after="200" w:line="276" w:lineRule="auto"/>
    </w:pPr>
    <w:rPr>
      <w:rFonts w:ascii="Calibri" w:eastAsia="Calibri" w:hAnsi="Calibri" w:cs="Times New Roman"/>
      <w:lang w:eastAsia="en-US"/>
    </w:rPr>
  </w:style>
  <w:style w:type="paragraph" w:customStyle="1" w:styleId="0BED9AF8342C49C48A56ED0F648ABBA064">
    <w:name w:val="0BED9AF8342C49C48A56ED0F648ABBA064"/>
    <w:rsid w:val="0039112C"/>
    <w:pPr>
      <w:spacing w:after="200" w:line="276" w:lineRule="auto"/>
    </w:pPr>
    <w:rPr>
      <w:rFonts w:ascii="Calibri" w:eastAsia="Calibri" w:hAnsi="Calibri" w:cs="Times New Roman"/>
      <w:lang w:eastAsia="en-US"/>
    </w:rPr>
  </w:style>
  <w:style w:type="paragraph" w:customStyle="1" w:styleId="A97DAD74A18A40DEA37DC61A81AFF31366">
    <w:name w:val="A97DAD74A18A40DEA37DC61A81AFF31366"/>
    <w:rsid w:val="0039112C"/>
    <w:pPr>
      <w:spacing w:after="200" w:line="276" w:lineRule="auto"/>
    </w:pPr>
    <w:rPr>
      <w:rFonts w:ascii="Calibri" w:eastAsia="Calibri" w:hAnsi="Calibri" w:cs="Times New Roman"/>
      <w:lang w:eastAsia="en-US"/>
    </w:rPr>
  </w:style>
  <w:style w:type="paragraph" w:customStyle="1" w:styleId="3BE8647908AD4EFCB32AFB857B5D585D66">
    <w:name w:val="3BE8647908AD4EFCB32AFB857B5D585D66"/>
    <w:rsid w:val="0039112C"/>
    <w:pPr>
      <w:spacing w:after="200" w:line="276" w:lineRule="auto"/>
    </w:pPr>
    <w:rPr>
      <w:rFonts w:ascii="Calibri" w:eastAsia="Calibri" w:hAnsi="Calibri" w:cs="Times New Roman"/>
      <w:lang w:eastAsia="en-US"/>
    </w:rPr>
  </w:style>
  <w:style w:type="paragraph" w:customStyle="1" w:styleId="9D54654057B444ABB330CF534CAC8FAA66">
    <w:name w:val="9D54654057B444ABB330CF534CAC8FAA66"/>
    <w:rsid w:val="0039112C"/>
    <w:pPr>
      <w:spacing w:after="200" w:line="276" w:lineRule="auto"/>
    </w:pPr>
    <w:rPr>
      <w:rFonts w:ascii="Calibri" w:eastAsia="Calibri" w:hAnsi="Calibri" w:cs="Times New Roman"/>
      <w:lang w:eastAsia="en-US"/>
    </w:rPr>
  </w:style>
  <w:style w:type="paragraph" w:customStyle="1" w:styleId="49F99230D8AF4460830E68B9A830722E29">
    <w:name w:val="49F99230D8AF4460830E68B9A830722E29"/>
    <w:rsid w:val="0039112C"/>
    <w:pPr>
      <w:spacing w:after="200" w:line="276" w:lineRule="auto"/>
    </w:pPr>
    <w:rPr>
      <w:rFonts w:ascii="Calibri" w:eastAsia="Calibri" w:hAnsi="Calibri" w:cs="Times New Roman"/>
      <w:lang w:eastAsia="en-US"/>
    </w:rPr>
  </w:style>
  <w:style w:type="paragraph" w:customStyle="1" w:styleId="3F1F035ADA8F49E88326109BB22C516628">
    <w:name w:val="3F1F035ADA8F49E88326109BB22C516628"/>
    <w:rsid w:val="0039112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28">
    <w:name w:val="CACC6B2F09BB4D60A22F6B5CA3544C2528"/>
    <w:rsid w:val="0039112C"/>
    <w:pPr>
      <w:spacing w:after="200" w:line="276" w:lineRule="auto"/>
    </w:pPr>
    <w:rPr>
      <w:rFonts w:ascii="Calibri" w:eastAsia="Calibri" w:hAnsi="Calibri" w:cs="Times New Roman"/>
      <w:lang w:eastAsia="en-US"/>
    </w:rPr>
  </w:style>
  <w:style w:type="paragraph" w:customStyle="1" w:styleId="1D3140B6A4DF4D6B9E93FCA6904F69F328">
    <w:name w:val="1D3140B6A4DF4D6B9E93FCA6904F69F328"/>
    <w:rsid w:val="0039112C"/>
    <w:pPr>
      <w:spacing w:after="200" w:line="276" w:lineRule="auto"/>
    </w:pPr>
    <w:rPr>
      <w:rFonts w:ascii="Calibri" w:eastAsia="Calibri" w:hAnsi="Calibri" w:cs="Times New Roman"/>
      <w:lang w:eastAsia="en-US"/>
    </w:rPr>
  </w:style>
  <w:style w:type="paragraph" w:customStyle="1" w:styleId="968CF2C708B84CC6BB2CD47D932B298028">
    <w:name w:val="968CF2C708B84CC6BB2CD47D932B298028"/>
    <w:rsid w:val="0039112C"/>
    <w:pPr>
      <w:spacing w:after="200" w:line="276" w:lineRule="auto"/>
    </w:pPr>
    <w:rPr>
      <w:rFonts w:ascii="Calibri" w:eastAsia="Calibri" w:hAnsi="Calibri" w:cs="Times New Roman"/>
      <w:lang w:eastAsia="en-US"/>
    </w:rPr>
  </w:style>
  <w:style w:type="paragraph" w:customStyle="1" w:styleId="9742BFF291A54061BAF82192C5C6C7FF56">
    <w:name w:val="9742BFF291A54061BAF82192C5C6C7FF56"/>
    <w:rsid w:val="0039112C"/>
    <w:pPr>
      <w:spacing w:after="200" w:line="276" w:lineRule="auto"/>
    </w:pPr>
    <w:rPr>
      <w:rFonts w:ascii="Calibri" w:eastAsia="Calibri" w:hAnsi="Calibri" w:cs="Times New Roman"/>
      <w:lang w:eastAsia="en-US"/>
    </w:rPr>
  </w:style>
  <w:style w:type="paragraph" w:customStyle="1" w:styleId="58DFB0DD020F4BC58694305AA0BD080A62">
    <w:name w:val="58DFB0DD020F4BC58694305AA0BD080A62"/>
    <w:rsid w:val="0039112C"/>
    <w:pPr>
      <w:spacing w:after="200" w:line="276" w:lineRule="auto"/>
    </w:pPr>
    <w:rPr>
      <w:rFonts w:ascii="Calibri" w:eastAsia="Calibri" w:hAnsi="Calibri" w:cs="Times New Roman"/>
      <w:lang w:eastAsia="en-US"/>
    </w:rPr>
  </w:style>
  <w:style w:type="paragraph" w:customStyle="1" w:styleId="122FDE7F6AFF41BAB0FE3EF535ABDE7665">
    <w:name w:val="122FDE7F6AFF41BAB0FE3EF535ABDE7665"/>
    <w:rsid w:val="0039112C"/>
    <w:pPr>
      <w:spacing w:after="200" w:line="276" w:lineRule="auto"/>
    </w:pPr>
    <w:rPr>
      <w:rFonts w:ascii="Calibri" w:eastAsia="Calibri" w:hAnsi="Calibri" w:cs="Times New Roman"/>
      <w:lang w:eastAsia="en-US"/>
    </w:rPr>
  </w:style>
  <w:style w:type="paragraph" w:customStyle="1" w:styleId="C4D450C190CB4111A053EDAFECF3C84C65">
    <w:name w:val="C4D450C190CB4111A053EDAFECF3C84C65"/>
    <w:rsid w:val="0039112C"/>
    <w:pPr>
      <w:spacing w:after="200" w:line="276" w:lineRule="auto"/>
    </w:pPr>
    <w:rPr>
      <w:rFonts w:ascii="Calibri" w:eastAsia="Calibri" w:hAnsi="Calibri" w:cs="Times New Roman"/>
      <w:lang w:eastAsia="en-US"/>
    </w:rPr>
  </w:style>
  <w:style w:type="paragraph" w:customStyle="1" w:styleId="94C6B3B2B0E045868C953F64EA9E0B2326">
    <w:name w:val="94C6B3B2B0E045868C953F64EA9E0B2326"/>
    <w:rsid w:val="0039112C"/>
    <w:pPr>
      <w:spacing w:after="200" w:line="276" w:lineRule="auto"/>
    </w:pPr>
    <w:rPr>
      <w:rFonts w:ascii="Calibri" w:eastAsia="Calibri" w:hAnsi="Calibri" w:cs="Times New Roman"/>
      <w:lang w:eastAsia="en-US"/>
    </w:rPr>
  </w:style>
  <w:style w:type="paragraph" w:customStyle="1" w:styleId="205A775C746B41C8951B62D57D867CDC25">
    <w:name w:val="205A775C746B41C8951B62D57D867CDC25"/>
    <w:rsid w:val="0039112C"/>
    <w:pPr>
      <w:spacing w:after="200" w:line="276" w:lineRule="auto"/>
    </w:pPr>
    <w:rPr>
      <w:rFonts w:ascii="Calibri" w:eastAsia="Calibri" w:hAnsi="Calibri" w:cs="Times New Roman"/>
      <w:lang w:eastAsia="en-US"/>
    </w:rPr>
  </w:style>
  <w:style w:type="paragraph" w:customStyle="1" w:styleId="85AC44DC157F4CF791E1500B845A56D161">
    <w:name w:val="85AC44DC157F4CF791E1500B845A56D161"/>
    <w:rsid w:val="0039112C"/>
    <w:pPr>
      <w:spacing w:after="200" w:line="276" w:lineRule="auto"/>
    </w:pPr>
    <w:rPr>
      <w:rFonts w:ascii="Calibri" w:eastAsia="Calibri" w:hAnsi="Calibri" w:cs="Times New Roman"/>
      <w:lang w:eastAsia="en-US"/>
    </w:rPr>
  </w:style>
  <w:style w:type="paragraph" w:customStyle="1" w:styleId="8E54A024F637481482F5FD640B1639E260">
    <w:name w:val="8E54A024F637481482F5FD640B1639E260"/>
    <w:rsid w:val="0039112C"/>
    <w:pPr>
      <w:spacing w:after="200" w:line="276" w:lineRule="auto"/>
    </w:pPr>
    <w:rPr>
      <w:rFonts w:ascii="Calibri" w:eastAsia="Calibri" w:hAnsi="Calibri" w:cs="Times New Roman"/>
      <w:lang w:eastAsia="en-US"/>
    </w:rPr>
  </w:style>
  <w:style w:type="paragraph" w:customStyle="1" w:styleId="ADF4CEE7EB694A168B8642ADBF4D613D40">
    <w:name w:val="ADF4CEE7EB694A168B8642ADBF4D613D40"/>
    <w:rsid w:val="0039112C"/>
    <w:pPr>
      <w:spacing w:after="200" w:line="276" w:lineRule="auto"/>
    </w:pPr>
    <w:rPr>
      <w:rFonts w:ascii="Calibri" w:eastAsia="Calibri" w:hAnsi="Calibri" w:cs="Times New Roman"/>
      <w:lang w:eastAsia="en-US"/>
    </w:rPr>
  </w:style>
  <w:style w:type="paragraph" w:customStyle="1" w:styleId="0839279DE6924F9E8CDFF669AAD9FAFF60">
    <w:name w:val="0839279DE6924F9E8CDFF669AAD9FAFF60"/>
    <w:rsid w:val="0039112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60">
    <w:name w:val="D91AEBD2F36D4052955229E0EEC8815B60"/>
    <w:rsid w:val="0039112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60">
    <w:name w:val="6D2387E6A68D437EAC2E122C12894A5660"/>
    <w:rsid w:val="0039112C"/>
    <w:pPr>
      <w:spacing w:after="200" w:line="276" w:lineRule="auto"/>
    </w:pPr>
    <w:rPr>
      <w:rFonts w:ascii="Calibri" w:eastAsia="Calibri" w:hAnsi="Calibri" w:cs="Times New Roman"/>
      <w:lang w:eastAsia="en-US"/>
    </w:rPr>
  </w:style>
  <w:style w:type="paragraph" w:customStyle="1" w:styleId="B077712132354B74824A066717B40AB960">
    <w:name w:val="B077712132354B74824A066717B40AB960"/>
    <w:rsid w:val="0039112C"/>
    <w:pPr>
      <w:spacing w:after="200" w:line="276" w:lineRule="auto"/>
    </w:pPr>
    <w:rPr>
      <w:rFonts w:ascii="Calibri" w:eastAsia="Calibri" w:hAnsi="Calibri" w:cs="Times New Roman"/>
      <w:lang w:eastAsia="en-US"/>
    </w:rPr>
  </w:style>
  <w:style w:type="paragraph" w:customStyle="1" w:styleId="1F72AEB9EA3F4073AB6D7E6D9278C8CD60">
    <w:name w:val="1F72AEB9EA3F4073AB6D7E6D9278C8CD60"/>
    <w:rsid w:val="0039112C"/>
    <w:pPr>
      <w:spacing w:after="200" w:line="276" w:lineRule="auto"/>
    </w:pPr>
    <w:rPr>
      <w:rFonts w:ascii="Calibri" w:eastAsia="Calibri" w:hAnsi="Calibri" w:cs="Times New Roman"/>
      <w:lang w:eastAsia="en-US"/>
    </w:rPr>
  </w:style>
  <w:style w:type="paragraph" w:customStyle="1" w:styleId="AE6AD8081A4B496FBAAB47EA5B141E2460">
    <w:name w:val="AE6AD8081A4B496FBAAB47EA5B141E2460"/>
    <w:rsid w:val="0039112C"/>
    <w:pPr>
      <w:spacing w:after="200" w:line="276" w:lineRule="auto"/>
    </w:pPr>
    <w:rPr>
      <w:rFonts w:ascii="Calibri" w:eastAsia="Calibri" w:hAnsi="Calibri" w:cs="Times New Roman"/>
      <w:lang w:eastAsia="en-US"/>
    </w:rPr>
  </w:style>
  <w:style w:type="paragraph" w:customStyle="1" w:styleId="4F1F38248BED41C8982C0F502397203657">
    <w:name w:val="4F1F38248BED41C8982C0F502397203657"/>
    <w:rsid w:val="003B0714"/>
    <w:pPr>
      <w:spacing w:after="200" w:line="276" w:lineRule="auto"/>
    </w:pPr>
    <w:rPr>
      <w:rFonts w:ascii="Calibri" w:eastAsia="Calibri" w:hAnsi="Calibri" w:cs="Times New Roman"/>
      <w:lang w:eastAsia="en-US"/>
    </w:rPr>
  </w:style>
  <w:style w:type="paragraph" w:customStyle="1" w:styleId="78B9829804E1459A815B3A8EFC635B2129">
    <w:name w:val="78B9829804E1459A815B3A8EFC635B2129"/>
    <w:rsid w:val="003B0714"/>
    <w:pPr>
      <w:spacing w:after="200" w:line="276" w:lineRule="auto"/>
    </w:pPr>
    <w:rPr>
      <w:rFonts w:ascii="Calibri" w:eastAsia="Calibri" w:hAnsi="Calibri" w:cs="Times New Roman"/>
      <w:lang w:eastAsia="en-US"/>
    </w:rPr>
  </w:style>
  <w:style w:type="paragraph" w:customStyle="1" w:styleId="0BED9AF8342C49C48A56ED0F648ABBA065">
    <w:name w:val="0BED9AF8342C49C48A56ED0F648ABBA065"/>
    <w:rsid w:val="003B0714"/>
    <w:pPr>
      <w:spacing w:after="200" w:line="276" w:lineRule="auto"/>
    </w:pPr>
    <w:rPr>
      <w:rFonts w:ascii="Calibri" w:eastAsia="Calibri" w:hAnsi="Calibri" w:cs="Times New Roman"/>
      <w:lang w:eastAsia="en-US"/>
    </w:rPr>
  </w:style>
  <w:style w:type="paragraph" w:customStyle="1" w:styleId="A97DAD74A18A40DEA37DC61A81AFF31367">
    <w:name w:val="A97DAD74A18A40DEA37DC61A81AFF31367"/>
    <w:rsid w:val="003B0714"/>
    <w:pPr>
      <w:spacing w:after="200" w:line="276" w:lineRule="auto"/>
    </w:pPr>
    <w:rPr>
      <w:rFonts w:ascii="Calibri" w:eastAsia="Calibri" w:hAnsi="Calibri" w:cs="Times New Roman"/>
      <w:lang w:eastAsia="en-US"/>
    </w:rPr>
  </w:style>
  <w:style w:type="paragraph" w:customStyle="1" w:styleId="3BE8647908AD4EFCB32AFB857B5D585D67">
    <w:name w:val="3BE8647908AD4EFCB32AFB857B5D585D67"/>
    <w:rsid w:val="003B0714"/>
    <w:pPr>
      <w:spacing w:after="200" w:line="276" w:lineRule="auto"/>
    </w:pPr>
    <w:rPr>
      <w:rFonts w:ascii="Calibri" w:eastAsia="Calibri" w:hAnsi="Calibri" w:cs="Times New Roman"/>
      <w:lang w:eastAsia="en-US"/>
    </w:rPr>
  </w:style>
  <w:style w:type="paragraph" w:customStyle="1" w:styleId="9D54654057B444ABB330CF534CAC8FAA67">
    <w:name w:val="9D54654057B444ABB330CF534CAC8FAA67"/>
    <w:rsid w:val="003B0714"/>
    <w:pPr>
      <w:spacing w:after="200" w:line="276" w:lineRule="auto"/>
    </w:pPr>
    <w:rPr>
      <w:rFonts w:ascii="Calibri" w:eastAsia="Calibri" w:hAnsi="Calibri" w:cs="Times New Roman"/>
      <w:lang w:eastAsia="en-US"/>
    </w:rPr>
  </w:style>
  <w:style w:type="paragraph" w:customStyle="1" w:styleId="49F99230D8AF4460830E68B9A830722E30">
    <w:name w:val="49F99230D8AF4460830E68B9A830722E30"/>
    <w:rsid w:val="003B0714"/>
    <w:pPr>
      <w:spacing w:after="200" w:line="276" w:lineRule="auto"/>
    </w:pPr>
    <w:rPr>
      <w:rFonts w:ascii="Calibri" w:eastAsia="Calibri" w:hAnsi="Calibri" w:cs="Times New Roman"/>
      <w:lang w:eastAsia="en-US"/>
    </w:rPr>
  </w:style>
  <w:style w:type="paragraph" w:customStyle="1" w:styleId="3F1F035ADA8F49E88326109BB22C516629">
    <w:name w:val="3F1F035ADA8F49E88326109BB22C516629"/>
    <w:rsid w:val="003B071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29">
    <w:name w:val="CACC6B2F09BB4D60A22F6B5CA3544C2529"/>
    <w:rsid w:val="003B0714"/>
    <w:pPr>
      <w:spacing w:after="200" w:line="276" w:lineRule="auto"/>
    </w:pPr>
    <w:rPr>
      <w:rFonts w:ascii="Calibri" w:eastAsia="Calibri" w:hAnsi="Calibri" w:cs="Times New Roman"/>
      <w:lang w:eastAsia="en-US"/>
    </w:rPr>
  </w:style>
  <w:style w:type="paragraph" w:customStyle="1" w:styleId="1D3140B6A4DF4D6B9E93FCA6904F69F329">
    <w:name w:val="1D3140B6A4DF4D6B9E93FCA6904F69F329"/>
    <w:rsid w:val="003B0714"/>
    <w:pPr>
      <w:spacing w:after="200" w:line="276" w:lineRule="auto"/>
    </w:pPr>
    <w:rPr>
      <w:rFonts w:ascii="Calibri" w:eastAsia="Calibri" w:hAnsi="Calibri" w:cs="Times New Roman"/>
      <w:lang w:eastAsia="en-US"/>
    </w:rPr>
  </w:style>
  <w:style w:type="paragraph" w:customStyle="1" w:styleId="968CF2C708B84CC6BB2CD47D932B298029">
    <w:name w:val="968CF2C708B84CC6BB2CD47D932B298029"/>
    <w:rsid w:val="003B0714"/>
    <w:pPr>
      <w:spacing w:after="200" w:line="276" w:lineRule="auto"/>
    </w:pPr>
    <w:rPr>
      <w:rFonts w:ascii="Calibri" w:eastAsia="Calibri" w:hAnsi="Calibri" w:cs="Times New Roman"/>
      <w:lang w:eastAsia="en-US"/>
    </w:rPr>
  </w:style>
  <w:style w:type="paragraph" w:customStyle="1" w:styleId="9742BFF291A54061BAF82192C5C6C7FF57">
    <w:name w:val="9742BFF291A54061BAF82192C5C6C7FF57"/>
    <w:rsid w:val="003B0714"/>
    <w:pPr>
      <w:spacing w:after="200" w:line="276" w:lineRule="auto"/>
    </w:pPr>
    <w:rPr>
      <w:rFonts w:ascii="Calibri" w:eastAsia="Calibri" w:hAnsi="Calibri" w:cs="Times New Roman"/>
      <w:lang w:eastAsia="en-US"/>
    </w:rPr>
  </w:style>
  <w:style w:type="paragraph" w:customStyle="1" w:styleId="58DFB0DD020F4BC58694305AA0BD080A63">
    <w:name w:val="58DFB0DD020F4BC58694305AA0BD080A63"/>
    <w:rsid w:val="003B0714"/>
    <w:pPr>
      <w:spacing w:after="200" w:line="276" w:lineRule="auto"/>
    </w:pPr>
    <w:rPr>
      <w:rFonts w:ascii="Calibri" w:eastAsia="Calibri" w:hAnsi="Calibri" w:cs="Times New Roman"/>
      <w:lang w:eastAsia="en-US"/>
    </w:rPr>
  </w:style>
  <w:style w:type="paragraph" w:customStyle="1" w:styleId="122FDE7F6AFF41BAB0FE3EF535ABDE7666">
    <w:name w:val="122FDE7F6AFF41BAB0FE3EF535ABDE7666"/>
    <w:rsid w:val="003B0714"/>
    <w:pPr>
      <w:spacing w:after="200" w:line="276" w:lineRule="auto"/>
    </w:pPr>
    <w:rPr>
      <w:rFonts w:ascii="Calibri" w:eastAsia="Calibri" w:hAnsi="Calibri" w:cs="Times New Roman"/>
      <w:lang w:eastAsia="en-US"/>
    </w:rPr>
  </w:style>
  <w:style w:type="paragraph" w:customStyle="1" w:styleId="C4D450C190CB4111A053EDAFECF3C84C66">
    <w:name w:val="C4D450C190CB4111A053EDAFECF3C84C66"/>
    <w:rsid w:val="003B0714"/>
    <w:pPr>
      <w:spacing w:after="200" w:line="276" w:lineRule="auto"/>
    </w:pPr>
    <w:rPr>
      <w:rFonts w:ascii="Calibri" w:eastAsia="Calibri" w:hAnsi="Calibri" w:cs="Times New Roman"/>
      <w:lang w:eastAsia="en-US"/>
    </w:rPr>
  </w:style>
  <w:style w:type="paragraph" w:customStyle="1" w:styleId="94C6B3B2B0E045868C953F64EA9E0B2327">
    <w:name w:val="94C6B3B2B0E045868C953F64EA9E0B2327"/>
    <w:rsid w:val="003B0714"/>
    <w:pPr>
      <w:spacing w:after="200" w:line="276" w:lineRule="auto"/>
    </w:pPr>
    <w:rPr>
      <w:rFonts w:ascii="Calibri" w:eastAsia="Calibri" w:hAnsi="Calibri" w:cs="Times New Roman"/>
      <w:lang w:eastAsia="en-US"/>
    </w:rPr>
  </w:style>
  <w:style w:type="paragraph" w:customStyle="1" w:styleId="205A775C746B41C8951B62D57D867CDC26">
    <w:name w:val="205A775C746B41C8951B62D57D867CDC26"/>
    <w:rsid w:val="003B0714"/>
    <w:pPr>
      <w:spacing w:after="200" w:line="276" w:lineRule="auto"/>
    </w:pPr>
    <w:rPr>
      <w:rFonts w:ascii="Calibri" w:eastAsia="Calibri" w:hAnsi="Calibri" w:cs="Times New Roman"/>
      <w:lang w:eastAsia="en-US"/>
    </w:rPr>
  </w:style>
  <w:style w:type="paragraph" w:customStyle="1" w:styleId="85AC44DC157F4CF791E1500B845A56D162">
    <w:name w:val="85AC44DC157F4CF791E1500B845A56D162"/>
    <w:rsid w:val="003B0714"/>
    <w:pPr>
      <w:spacing w:after="200" w:line="276" w:lineRule="auto"/>
    </w:pPr>
    <w:rPr>
      <w:rFonts w:ascii="Calibri" w:eastAsia="Calibri" w:hAnsi="Calibri" w:cs="Times New Roman"/>
      <w:lang w:eastAsia="en-US"/>
    </w:rPr>
  </w:style>
  <w:style w:type="paragraph" w:customStyle="1" w:styleId="8E54A024F637481482F5FD640B1639E261">
    <w:name w:val="8E54A024F637481482F5FD640B1639E261"/>
    <w:rsid w:val="003B0714"/>
    <w:pPr>
      <w:spacing w:after="200" w:line="276" w:lineRule="auto"/>
    </w:pPr>
    <w:rPr>
      <w:rFonts w:ascii="Calibri" w:eastAsia="Calibri" w:hAnsi="Calibri" w:cs="Times New Roman"/>
      <w:lang w:eastAsia="en-US"/>
    </w:rPr>
  </w:style>
  <w:style w:type="paragraph" w:customStyle="1" w:styleId="ADF4CEE7EB694A168B8642ADBF4D613D41">
    <w:name w:val="ADF4CEE7EB694A168B8642ADBF4D613D41"/>
    <w:rsid w:val="003B0714"/>
    <w:pPr>
      <w:spacing w:after="200" w:line="276" w:lineRule="auto"/>
    </w:pPr>
    <w:rPr>
      <w:rFonts w:ascii="Calibri" w:eastAsia="Calibri" w:hAnsi="Calibri" w:cs="Times New Roman"/>
      <w:lang w:eastAsia="en-US"/>
    </w:rPr>
  </w:style>
  <w:style w:type="paragraph" w:customStyle="1" w:styleId="0839279DE6924F9E8CDFF669AAD9FAFF61">
    <w:name w:val="0839279DE6924F9E8CDFF669AAD9FAFF61"/>
    <w:rsid w:val="003B071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61">
    <w:name w:val="D91AEBD2F36D4052955229E0EEC8815B61"/>
    <w:rsid w:val="003B071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61">
    <w:name w:val="6D2387E6A68D437EAC2E122C12894A5661"/>
    <w:rsid w:val="003B0714"/>
    <w:pPr>
      <w:spacing w:after="200" w:line="276" w:lineRule="auto"/>
    </w:pPr>
    <w:rPr>
      <w:rFonts w:ascii="Calibri" w:eastAsia="Calibri" w:hAnsi="Calibri" w:cs="Times New Roman"/>
      <w:lang w:eastAsia="en-US"/>
    </w:rPr>
  </w:style>
  <w:style w:type="paragraph" w:customStyle="1" w:styleId="B077712132354B74824A066717B40AB961">
    <w:name w:val="B077712132354B74824A066717B40AB961"/>
    <w:rsid w:val="003B0714"/>
    <w:pPr>
      <w:spacing w:after="200" w:line="276" w:lineRule="auto"/>
    </w:pPr>
    <w:rPr>
      <w:rFonts w:ascii="Calibri" w:eastAsia="Calibri" w:hAnsi="Calibri" w:cs="Times New Roman"/>
      <w:lang w:eastAsia="en-US"/>
    </w:rPr>
  </w:style>
  <w:style w:type="paragraph" w:customStyle="1" w:styleId="1F72AEB9EA3F4073AB6D7E6D9278C8CD61">
    <w:name w:val="1F72AEB9EA3F4073AB6D7E6D9278C8CD61"/>
    <w:rsid w:val="003B0714"/>
    <w:pPr>
      <w:spacing w:after="200" w:line="276" w:lineRule="auto"/>
    </w:pPr>
    <w:rPr>
      <w:rFonts w:ascii="Calibri" w:eastAsia="Calibri" w:hAnsi="Calibri" w:cs="Times New Roman"/>
      <w:lang w:eastAsia="en-US"/>
    </w:rPr>
  </w:style>
  <w:style w:type="paragraph" w:customStyle="1" w:styleId="AE6AD8081A4B496FBAAB47EA5B141E2461">
    <w:name w:val="AE6AD8081A4B496FBAAB47EA5B141E2461"/>
    <w:rsid w:val="003B0714"/>
    <w:pPr>
      <w:spacing w:after="200" w:line="276" w:lineRule="auto"/>
    </w:pPr>
    <w:rPr>
      <w:rFonts w:ascii="Calibri" w:eastAsia="Calibri" w:hAnsi="Calibri" w:cs="Times New Roman"/>
      <w:lang w:eastAsia="en-US"/>
    </w:rPr>
  </w:style>
  <w:style w:type="paragraph" w:customStyle="1" w:styleId="4F1F38248BED41C8982C0F502397203658">
    <w:name w:val="4F1F38248BED41C8982C0F502397203658"/>
    <w:rsid w:val="003E5C3A"/>
    <w:pPr>
      <w:spacing w:after="200" w:line="276" w:lineRule="auto"/>
    </w:pPr>
    <w:rPr>
      <w:rFonts w:ascii="Calibri" w:eastAsia="Calibri" w:hAnsi="Calibri" w:cs="Times New Roman"/>
      <w:lang w:eastAsia="en-US"/>
    </w:rPr>
  </w:style>
  <w:style w:type="paragraph" w:customStyle="1" w:styleId="78B9829804E1459A815B3A8EFC635B2130">
    <w:name w:val="78B9829804E1459A815B3A8EFC635B2130"/>
    <w:rsid w:val="003E5C3A"/>
    <w:pPr>
      <w:spacing w:after="200" w:line="276" w:lineRule="auto"/>
    </w:pPr>
    <w:rPr>
      <w:rFonts w:ascii="Calibri" w:eastAsia="Calibri" w:hAnsi="Calibri" w:cs="Times New Roman"/>
      <w:lang w:eastAsia="en-US"/>
    </w:rPr>
  </w:style>
  <w:style w:type="paragraph" w:customStyle="1" w:styleId="0BED9AF8342C49C48A56ED0F648ABBA066">
    <w:name w:val="0BED9AF8342C49C48A56ED0F648ABBA066"/>
    <w:rsid w:val="003E5C3A"/>
    <w:pPr>
      <w:spacing w:after="200" w:line="276" w:lineRule="auto"/>
    </w:pPr>
    <w:rPr>
      <w:rFonts w:ascii="Calibri" w:eastAsia="Calibri" w:hAnsi="Calibri" w:cs="Times New Roman"/>
      <w:lang w:eastAsia="en-US"/>
    </w:rPr>
  </w:style>
  <w:style w:type="paragraph" w:customStyle="1" w:styleId="A97DAD74A18A40DEA37DC61A81AFF31368">
    <w:name w:val="A97DAD74A18A40DEA37DC61A81AFF31368"/>
    <w:rsid w:val="003E5C3A"/>
    <w:pPr>
      <w:spacing w:after="200" w:line="276" w:lineRule="auto"/>
    </w:pPr>
    <w:rPr>
      <w:rFonts w:ascii="Calibri" w:eastAsia="Calibri" w:hAnsi="Calibri" w:cs="Times New Roman"/>
      <w:lang w:eastAsia="en-US"/>
    </w:rPr>
  </w:style>
  <w:style w:type="paragraph" w:customStyle="1" w:styleId="3BE8647908AD4EFCB32AFB857B5D585D68">
    <w:name w:val="3BE8647908AD4EFCB32AFB857B5D585D68"/>
    <w:rsid w:val="003E5C3A"/>
    <w:pPr>
      <w:spacing w:after="200" w:line="276" w:lineRule="auto"/>
    </w:pPr>
    <w:rPr>
      <w:rFonts w:ascii="Calibri" w:eastAsia="Calibri" w:hAnsi="Calibri" w:cs="Times New Roman"/>
      <w:lang w:eastAsia="en-US"/>
    </w:rPr>
  </w:style>
  <w:style w:type="paragraph" w:customStyle="1" w:styleId="9D54654057B444ABB330CF534CAC8FAA68">
    <w:name w:val="9D54654057B444ABB330CF534CAC8FAA68"/>
    <w:rsid w:val="003E5C3A"/>
    <w:pPr>
      <w:spacing w:after="200" w:line="276" w:lineRule="auto"/>
    </w:pPr>
    <w:rPr>
      <w:rFonts w:ascii="Calibri" w:eastAsia="Calibri" w:hAnsi="Calibri" w:cs="Times New Roman"/>
      <w:lang w:eastAsia="en-US"/>
    </w:rPr>
  </w:style>
  <w:style w:type="paragraph" w:customStyle="1" w:styleId="49F99230D8AF4460830E68B9A830722E31">
    <w:name w:val="49F99230D8AF4460830E68B9A830722E31"/>
    <w:rsid w:val="003E5C3A"/>
    <w:pPr>
      <w:spacing w:after="200" w:line="276" w:lineRule="auto"/>
    </w:pPr>
    <w:rPr>
      <w:rFonts w:ascii="Calibri" w:eastAsia="Calibri" w:hAnsi="Calibri" w:cs="Times New Roman"/>
      <w:lang w:eastAsia="en-US"/>
    </w:rPr>
  </w:style>
  <w:style w:type="paragraph" w:customStyle="1" w:styleId="3F1F035ADA8F49E88326109BB22C516630">
    <w:name w:val="3F1F035ADA8F49E88326109BB22C516630"/>
    <w:rsid w:val="003E5C3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30">
    <w:name w:val="CACC6B2F09BB4D60A22F6B5CA3544C2530"/>
    <w:rsid w:val="003E5C3A"/>
    <w:pPr>
      <w:spacing w:after="200" w:line="276" w:lineRule="auto"/>
    </w:pPr>
    <w:rPr>
      <w:rFonts w:ascii="Calibri" w:eastAsia="Calibri" w:hAnsi="Calibri" w:cs="Times New Roman"/>
      <w:lang w:eastAsia="en-US"/>
    </w:rPr>
  </w:style>
  <w:style w:type="paragraph" w:customStyle="1" w:styleId="1D3140B6A4DF4D6B9E93FCA6904F69F330">
    <w:name w:val="1D3140B6A4DF4D6B9E93FCA6904F69F330"/>
    <w:rsid w:val="003E5C3A"/>
    <w:pPr>
      <w:spacing w:after="200" w:line="276" w:lineRule="auto"/>
    </w:pPr>
    <w:rPr>
      <w:rFonts w:ascii="Calibri" w:eastAsia="Calibri" w:hAnsi="Calibri" w:cs="Times New Roman"/>
      <w:lang w:eastAsia="en-US"/>
    </w:rPr>
  </w:style>
  <w:style w:type="paragraph" w:customStyle="1" w:styleId="968CF2C708B84CC6BB2CD47D932B298030">
    <w:name w:val="968CF2C708B84CC6BB2CD47D932B298030"/>
    <w:rsid w:val="003E5C3A"/>
    <w:pPr>
      <w:spacing w:after="200" w:line="276" w:lineRule="auto"/>
    </w:pPr>
    <w:rPr>
      <w:rFonts w:ascii="Calibri" w:eastAsia="Calibri" w:hAnsi="Calibri" w:cs="Times New Roman"/>
      <w:lang w:eastAsia="en-US"/>
    </w:rPr>
  </w:style>
  <w:style w:type="paragraph" w:customStyle="1" w:styleId="9742BFF291A54061BAF82192C5C6C7FF58">
    <w:name w:val="9742BFF291A54061BAF82192C5C6C7FF58"/>
    <w:rsid w:val="003E5C3A"/>
    <w:pPr>
      <w:spacing w:after="200" w:line="276" w:lineRule="auto"/>
    </w:pPr>
    <w:rPr>
      <w:rFonts w:ascii="Calibri" w:eastAsia="Calibri" w:hAnsi="Calibri" w:cs="Times New Roman"/>
      <w:lang w:eastAsia="en-US"/>
    </w:rPr>
  </w:style>
  <w:style w:type="paragraph" w:customStyle="1" w:styleId="58DFB0DD020F4BC58694305AA0BD080A64">
    <w:name w:val="58DFB0DD020F4BC58694305AA0BD080A64"/>
    <w:rsid w:val="003E5C3A"/>
    <w:pPr>
      <w:spacing w:after="200" w:line="276" w:lineRule="auto"/>
    </w:pPr>
    <w:rPr>
      <w:rFonts w:ascii="Calibri" w:eastAsia="Calibri" w:hAnsi="Calibri" w:cs="Times New Roman"/>
      <w:lang w:eastAsia="en-US"/>
    </w:rPr>
  </w:style>
  <w:style w:type="paragraph" w:customStyle="1" w:styleId="122FDE7F6AFF41BAB0FE3EF535ABDE7667">
    <w:name w:val="122FDE7F6AFF41BAB0FE3EF535ABDE7667"/>
    <w:rsid w:val="003E5C3A"/>
    <w:pPr>
      <w:spacing w:after="200" w:line="276" w:lineRule="auto"/>
    </w:pPr>
    <w:rPr>
      <w:rFonts w:ascii="Calibri" w:eastAsia="Calibri" w:hAnsi="Calibri" w:cs="Times New Roman"/>
      <w:lang w:eastAsia="en-US"/>
    </w:rPr>
  </w:style>
  <w:style w:type="paragraph" w:customStyle="1" w:styleId="C4D450C190CB4111A053EDAFECF3C84C67">
    <w:name w:val="C4D450C190CB4111A053EDAFECF3C84C67"/>
    <w:rsid w:val="003E5C3A"/>
    <w:pPr>
      <w:spacing w:after="200" w:line="276" w:lineRule="auto"/>
    </w:pPr>
    <w:rPr>
      <w:rFonts w:ascii="Calibri" w:eastAsia="Calibri" w:hAnsi="Calibri" w:cs="Times New Roman"/>
      <w:lang w:eastAsia="en-US"/>
    </w:rPr>
  </w:style>
  <w:style w:type="paragraph" w:customStyle="1" w:styleId="94C6B3B2B0E045868C953F64EA9E0B2328">
    <w:name w:val="94C6B3B2B0E045868C953F64EA9E0B2328"/>
    <w:rsid w:val="003E5C3A"/>
    <w:pPr>
      <w:spacing w:after="200" w:line="276" w:lineRule="auto"/>
    </w:pPr>
    <w:rPr>
      <w:rFonts w:ascii="Calibri" w:eastAsia="Calibri" w:hAnsi="Calibri" w:cs="Times New Roman"/>
      <w:lang w:eastAsia="en-US"/>
    </w:rPr>
  </w:style>
  <w:style w:type="paragraph" w:customStyle="1" w:styleId="205A775C746B41C8951B62D57D867CDC27">
    <w:name w:val="205A775C746B41C8951B62D57D867CDC27"/>
    <w:rsid w:val="003E5C3A"/>
    <w:pPr>
      <w:spacing w:after="200" w:line="276" w:lineRule="auto"/>
    </w:pPr>
    <w:rPr>
      <w:rFonts w:ascii="Calibri" w:eastAsia="Calibri" w:hAnsi="Calibri" w:cs="Times New Roman"/>
      <w:lang w:eastAsia="en-US"/>
    </w:rPr>
  </w:style>
  <w:style w:type="paragraph" w:customStyle="1" w:styleId="8E54A024F637481482F5FD640B1639E262">
    <w:name w:val="8E54A024F637481482F5FD640B1639E262"/>
    <w:rsid w:val="003E5C3A"/>
    <w:pPr>
      <w:spacing w:after="200" w:line="276" w:lineRule="auto"/>
    </w:pPr>
    <w:rPr>
      <w:rFonts w:ascii="Calibri" w:eastAsia="Calibri" w:hAnsi="Calibri" w:cs="Times New Roman"/>
      <w:lang w:eastAsia="en-US"/>
    </w:rPr>
  </w:style>
  <w:style w:type="paragraph" w:customStyle="1" w:styleId="ADF4CEE7EB694A168B8642ADBF4D613D42">
    <w:name w:val="ADF4CEE7EB694A168B8642ADBF4D613D42"/>
    <w:rsid w:val="003E5C3A"/>
    <w:pPr>
      <w:spacing w:after="200" w:line="276" w:lineRule="auto"/>
    </w:pPr>
    <w:rPr>
      <w:rFonts w:ascii="Calibri" w:eastAsia="Calibri" w:hAnsi="Calibri" w:cs="Times New Roman"/>
      <w:lang w:eastAsia="en-US"/>
    </w:rPr>
  </w:style>
  <w:style w:type="paragraph" w:customStyle="1" w:styleId="0839279DE6924F9E8CDFF669AAD9FAFF62">
    <w:name w:val="0839279DE6924F9E8CDFF669AAD9FAFF62"/>
    <w:rsid w:val="003E5C3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62">
    <w:name w:val="D91AEBD2F36D4052955229E0EEC8815B62"/>
    <w:rsid w:val="003E5C3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62">
    <w:name w:val="6D2387E6A68D437EAC2E122C12894A5662"/>
    <w:rsid w:val="003E5C3A"/>
    <w:pPr>
      <w:spacing w:after="200" w:line="276" w:lineRule="auto"/>
    </w:pPr>
    <w:rPr>
      <w:rFonts w:ascii="Calibri" w:eastAsia="Calibri" w:hAnsi="Calibri" w:cs="Times New Roman"/>
      <w:lang w:eastAsia="en-US"/>
    </w:rPr>
  </w:style>
  <w:style w:type="paragraph" w:customStyle="1" w:styleId="B077712132354B74824A066717B40AB962">
    <w:name w:val="B077712132354B74824A066717B40AB962"/>
    <w:rsid w:val="003E5C3A"/>
    <w:pPr>
      <w:spacing w:after="200" w:line="276" w:lineRule="auto"/>
    </w:pPr>
    <w:rPr>
      <w:rFonts w:ascii="Calibri" w:eastAsia="Calibri" w:hAnsi="Calibri" w:cs="Times New Roman"/>
      <w:lang w:eastAsia="en-US"/>
    </w:rPr>
  </w:style>
  <w:style w:type="paragraph" w:customStyle="1" w:styleId="1F72AEB9EA3F4073AB6D7E6D9278C8CD62">
    <w:name w:val="1F72AEB9EA3F4073AB6D7E6D9278C8CD62"/>
    <w:rsid w:val="003E5C3A"/>
    <w:pPr>
      <w:spacing w:after="200" w:line="276" w:lineRule="auto"/>
    </w:pPr>
    <w:rPr>
      <w:rFonts w:ascii="Calibri" w:eastAsia="Calibri" w:hAnsi="Calibri" w:cs="Times New Roman"/>
      <w:lang w:eastAsia="en-US"/>
    </w:rPr>
  </w:style>
  <w:style w:type="paragraph" w:customStyle="1" w:styleId="AE6AD8081A4B496FBAAB47EA5B141E2462">
    <w:name w:val="AE6AD8081A4B496FBAAB47EA5B141E2462"/>
    <w:rsid w:val="003E5C3A"/>
    <w:pPr>
      <w:spacing w:after="200" w:line="276" w:lineRule="auto"/>
    </w:pPr>
    <w:rPr>
      <w:rFonts w:ascii="Calibri" w:eastAsia="Calibri" w:hAnsi="Calibri" w:cs="Times New Roman"/>
      <w:lang w:eastAsia="en-US"/>
    </w:rPr>
  </w:style>
  <w:style w:type="paragraph" w:customStyle="1" w:styleId="4F1F38248BED41C8982C0F502397203659">
    <w:name w:val="4F1F38248BED41C8982C0F502397203659"/>
    <w:rsid w:val="00DF6B36"/>
    <w:pPr>
      <w:spacing w:after="200" w:line="276" w:lineRule="auto"/>
    </w:pPr>
    <w:rPr>
      <w:rFonts w:ascii="Calibri" w:eastAsia="Calibri" w:hAnsi="Calibri" w:cs="Times New Roman"/>
      <w:lang w:eastAsia="en-US"/>
    </w:rPr>
  </w:style>
  <w:style w:type="paragraph" w:customStyle="1" w:styleId="78B9829804E1459A815B3A8EFC635B2131">
    <w:name w:val="78B9829804E1459A815B3A8EFC635B2131"/>
    <w:rsid w:val="00DF6B36"/>
    <w:pPr>
      <w:spacing w:after="200" w:line="276" w:lineRule="auto"/>
    </w:pPr>
    <w:rPr>
      <w:rFonts w:ascii="Calibri" w:eastAsia="Calibri" w:hAnsi="Calibri" w:cs="Times New Roman"/>
      <w:lang w:eastAsia="en-US"/>
    </w:rPr>
  </w:style>
  <w:style w:type="paragraph" w:customStyle="1" w:styleId="0BED9AF8342C49C48A56ED0F648ABBA067">
    <w:name w:val="0BED9AF8342C49C48A56ED0F648ABBA067"/>
    <w:rsid w:val="00DF6B36"/>
    <w:pPr>
      <w:spacing w:after="200" w:line="276" w:lineRule="auto"/>
    </w:pPr>
    <w:rPr>
      <w:rFonts w:ascii="Calibri" w:eastAsia="Calibri" w:hAnsi="Calibri" w:cs="Times New Roman"/>
      <w:lang w:eastAsia="en-US"/>
    </w:rPr>
  </w:style>
  <w:style w:type="paragraph" w:customStyle="1" w:styleId="A97DAD74A18A40DEA37DC61A81AFF31369">
    <w:name w:val="A97DAD74A18A40DEA37DC61A81AFF31369"/>
    <w:rsid w:val="00DF6B36"/>
    <w:pPr>
      <w:spacing w:after="200" w:line="276" w:lineRule="auto"/>
    </w:pPr>
    <w:rPr>
      <w:rFonts w:ascii="Calibri" w:eastAsia="Calibri" w:hAnsi="Calibri" w:cs="Times New Roman"/>
      <w:lang w:eastAsia="en-US"/>
    </w:rPr>
  </w:style>
  <w:style w:type="paragraph" w:customStyle="1" w:styleId="3BE8647908AD4EFCB32AFB857B5D585D69">
    <w:name w:val="3BE8647908AD4EFCB32AFB857B5D585D69"/>
    <w:rsid w:val="00DF6B36"/>
    <w:pPr>
      <w:spacing w:after="200" w:line="276" w:lineRule="auto"/>
    </w:pPr>
    <w:rPr>
      <w:rFonts w:ascii="Calibri" w:eastAsia="Calibri" w:hAnsi="Calibri" w:cs="Times New Roman"/>
      <w:lang w:eastAsia="en-US"/>
    </w:rPr>
  </w:style>
  <w:style w:type="paragraph" w:customStyle="1" w:styleId="9D54654057B444ABB330CF534CAC8FAA69">
    <w:name w:val="9D54654057B444ABB330CF534CAC8FAA69"/>
    <w:rsid w:val="00DF6B36"/>
    <w:pPr>
      <w:spacing w:after="200" w:line="276" w:lineRule="auto"/>
    </w:pPr>
    <w:rPr>
      <w:rFonts w:ascii="Calibri" w:eastAsia="Calibri" w:hAnsi="Calibri" w:cs="Times New Roman"/>
      <w:lang w:eastAsia="en-US"/>
    </w:rPr>
  </w:style>
  <w:style w:type="paragraph" w:customStyle="1" w:styleId="49F99230D8AF4460830E68B9A830722E32">
    <w:name w:val="49F99230D8AF4460830E68B9A830722E32"/>
    <w:rsid w:val="00DF6B36"/>
    <w:pPr>
      <w:spacing w:after="200" w:line="276" w:lineRule="auto"/>
    </w:pPr>
    <w:rPr>
      <w:rFonts w:ascii="Calibri" w:eastAsia="Calibri" w:hAnsi="Calibri" w:cs="Times New Roman"/>
      <w:lang w:eastAsia="en-US"/>
    </w:rPr>
  </w:style>
  <w:style w:type="paragraph" w:customStyle="1" w:styleId="3F1F035ADA8F49E88326109BB22C516631">
    <w:name w:val="3F1F035ADA8F49E88326109BB22C516631"/>
    <w:rsid w:val="00DF6B3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31">
    <w:name w:val="CACC6B2F09BB4D60A22F6B5CA3544C2531"/>
    <w:rsid w:val="00DF6B36"/>
    <w:pPr>
      <w:spacing w:after="200" w:line="276" w:lineRule="auto"/>
    </w:pPr>
    <w:rPr>
      <w:rFonts w:ascii="Calibri" w:eastAsia="Calibri" w:hAnsi="Calibri" w:cs="Times New Roman"/>
      <w:lang w:eastAsia="en-US"/>
    </w:rPr>
  </w:style>
  <w:style w:type="paragraph" w:customStyle="1" w:styleId="1D3140B6A4DF4D6B9E93FCA6904F69F331">
    <w:name w:val="1D3140B6A4DF4D6B9E93FCA6904F69F331"/>
    <w:rsid w:val="00DF6B36"/>
    <w:pPr>
      <w:spacing w:after="200" w:line="276" w:lineRule="auto"/>
    </w:pPr>
    <w:rPr>
      <w:rFonts w:ascii="Calibri" w:eastAsia="Calibri" w:hAnsi="Calibri" w:cs="Times New Roman"/>
      <w:lang w:eastAsia="en-US"/>
    </w:rPr>
  </w:style>
  <w:style w:type="paragraph" w:customStyle="1" w:styleId="968CF2C708B84CC6BB2CD47D932B298031">
    <w:name w:val="968CF2C708B84CC6BB2CD47D932B298031"/>
    <w:rsid w:val="00DF6B36"/>
    <w:pPr>
      <w:spacing w:after="200" w:line="276" w:lineRule="auto"/>
    </w:pPr>
    <w:rPr>
      <w:rFonts w:ascii="Calibri" w:eastAsia="Calibri" w:hAnsi="Calibri" w:cs="Times New Roman"/>
      <w:lang w:eastAsia="en-US"/>
    </w:rPr>
  </w:style>
  <w:style w:type="paragraph" w:customStyle="1" w:styleId="9742BFF291A54061BAF82192C5C6C7FF59">
    <w:name w:val="9742BFF291A54061BAF82192C5C6C7FF59"/>
    <w:rsid w:val="00DF6B36"/>
    <w:pPr>
      <w:spacing w:after="200" w:line="276" w:lineRule="auto"/>
    </w:pPr>
    <w:rPr>
      <w:rFonts w:ascii="Calibri" w:eastAsia="Calibri" w:hAnsi="Calibri" w:cs="Times New Roman"/>
      <w:lang w:eastAsia="en-US"/>
    </w:rPr>
  </w:style>
  <w:style w:type="paragraph" w:customStyle="1" w:styleId="58DFB0DD020F4BC58694305AA0BD080A65">
    <w:name w:val="58DFB0DD020F4BC58694305AA0BD080A65"/>
    <w:rsid w:val="00DF6B36"/>
    <w:pPr>
      <w:spacing w:after="200" w:line="276" w:lineRule="auto"/>
    </w:pPr>
    <w:rPr>
      <w:rFonts w:ascii="Calibri" w:eastAsia="Calibri" w:hAnsi="Calibri" w:cs="Times New Roman"/>
      <w:lang w:eastAsia="en-US"/>
    </w:rPr>
  </w:style>
  <w:style w:type="paragraph" w:customStyle="1" w:styleId="122FDE7F6AFF41BAB0FE3EF535ABDE7668">
    <w:name w:val="122FDE7F6AFF41BAB0FE3EF535ABDE7668"/>
    <w:rsid w:val="00DF6B36"/>
    <w:pPr>
      <w:spacing w:after="200" w:line="276" w:lineRule="auto"/>
    </w:pPr>
    <w:rPr>
      <w:rFonts w:ascii="Calibri" w:eastAsia="Calibri" w:hAnsi="Calibri" w:cs="Times New Roman"/>
      <w:lang w:eastAsia="en-US"/>
    </w:rPr>
  </w:style>
  <w:style w:type="paragraph" w:customStyle="1" w:styleId="C4D450C190CB4111A053EDAFECF3C84C68">
    <w:name w:val="C4D450C190CB4111A053EDAFECF3C84C68"/>
    <w:rsid w:val="00DF6B36"/>
    <w:pPr>
      <w:spacing w:after="200" w:line="276" w:lineRule="auto"/>
    </w:pPr>
    <w:rPr>
      <w:rFonts w:ascii="Calibri" w:eastAsia="Calibri" w:hAnsi="Calibri" w:cs="Times New Roman"/>
      <w:lang w:eastAsia="en-US"/>
    </w:rPr>
  </w:style>
  <w:style w:type="paragraph" w:customStyle="1" w:styleId="94C6B3B2B0E045868C953F64EA9E0B2329">
    <w:name w:val="94C6B3B2B0E045868C953F64EA9E0B2329"/>
    <w:rsid w:val="00DF6B36"/>
    <w:pPr>
      <w:spacing w:after="200" w:line="276" w:lineRule="auto"/>
    </w:pPr>
    <w:rPr>
      <w:rFonts w:ascii="Calibri" w:eastAsia="Calibri" w:hAnsi="Calibri" w:cs="Times New Roman"/>
      <w:lang w:eastAsia="en-US"/>
    </w:rPr>
  </w:style>
  <w:style w:type="paragraph" w:customStyle="1" w:styleId="205A775C746B41C8951B62D57D867CDC28">
    <w:name w:val="205A775C746B41C8951B62D57D867CDC28"/>
    <w:rsid w:val="00DF6B36"/>
    <w:pPr>
      <w:spacing w:after="200" w:line="276" w:lineRule="auto"/>
    </w:pPr>
    <w:rPr>
      <w:rFonts w:ascii="Calibri" w:eastAsia="Calibri" w:hAnsi="Calibri" w:cs="Times New Roman"/>
      <w:lang w:eastAsia="en-US"/>
    </w:rPr>
  </w:style>
  <w:style w:type="paragraph" w:customStyle="1" w:styleId="8E54A024F637481482F5FD640B1639E263">
    <w:name w:val="8E54A024F637481482F5FD640B1639E263"/>
    <w:rsid w:val="00DF6B36"/>
    <w:pPr>
      <w:spacing w:after="200" w:line="276" w:lineRule="auto"/>
    </w:pPr>
    <w:rPr>
      <w:rFonts w:ascii="Calibri" w:eastAsia="Calibri" w:hAnsi="Calibri" w:cs="Times New Roman"/>
      <w:lang w:eastAsia="en-US"/>
    </w:rPr>
  </w:style>
  <w:style w:type="paragraph" w:customStyle="1" w:styleId="ADF4CEE7EB694A168B8642ADBF4D613D43">
    <w:name w:val="ADF4CEE7EB694A168B8642ADBF4D613D43"/>
    <w:rsid w:val="00DF6B36"/>
    <w:pPr>
      <w:spacing w:after="200" w:line="276" w:lineRule="auto"/>
    </w:pPr>
    <w:rPr>
      <w:rFonts w:ascii="Calibri" w:eastAsia="Calibri" w:hAnsi="Calibri" w:cs="Times New Roman"/>
      <w:lang w:eastAsia="en-US"/>
    </w:rPr>
  </w:style>
  <w:style w:type="paragraph" w:customStyle="1" w:styleId="0839279DE6924F9E8CDFF669AAD9FAFF63">
    <w:name w:val="0839279DE6924F9E8CDFF669AAD9FAFF63"/>
    <w:rsid w:val="00DF6B3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63">
    <w:name w:val="D91AEBD2F36D4052955229E0EEC8815B63"/>
    <w:rsid w:val="00DF6B3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63">
    <w:name w:val="6D2387E6A68D437EAC2E122C12894A5663"/>
    <w:rsid w:val="00DF6B36"/>
    <w:pPr>
      <w:spacing w:after="200" w:line="276" w:lineRule="auto"/>
    </w:pPr>
    <w:rPr>
      <w:rFonts w:ascii="Calibri" w:eastAsia="Calibri" w:hAnsi="Calibri" w:cs="Times New Roman"/>
      <w:lang w:eastAsia="en-US"/>
    </w:rPr>
  </w:style>
  <w:style w:type="paragraph" w:customStyle="1" w:styleId="B077712132354B74824A066717B40AB963">
    <w:name w:val="B077712132354B74824A066717B40AB963"/>
    <w:rsid w:val="00DF6B36"/>
    <w:pPr>
      <w:spacing w:after="200" w:line="276" w:lineRule="auto"/>
    </w:pPr>
    <w:rPr>
      <w:rFonts w:ascii="Calibri" w:eastAsia="Calibri" w:hAnsi="Calibri" w:cs="Times New Roman"/>
      <w:lang w:eastAsia="en-US"/>
    </w:rPr>
  </w:style>
  <w:style w:type="paragraph" w:customStyle="1" w:styleId="1F72AEB9EA3F4073AB6D7E6D9278C8CD63">
    <w:name w:val="1F72AEB9EA3F4073AB6D7E6D9278C8CD63"/>
    <w:rsid w:val="00DF6B36"/>
    <w:pPr>
      <w:spacing w:after="200" w:line="276" w:lineRule="auto"/>
    </w:pPr>
    <w:rPr>
      <w:rFonts w:ascii="Calibri" w:eastAsia="Calibri" w:hAnsi="Calibri" w:cs="Times New Roman"/>
      <w:lang w:eastAsia="en-US"/>
    </w:rPr>
  </w:style>
  <w:style w:type="paragraph" w:customStyle="1" w:styleId="AE6AD8081A4B496FBAAB47EA5B141E2463">
    <w:name w:val="AE6AD8081A4B496FBAAB47EA5B141E2463"/>
    <w:rsid w:val="00DF6B36"/>
    <w:pPr>
      <w:spacing w:after="200" w:line="276" w:lineRule="auto"/>
    </w:pPr>
    <w:rPr>
      <w:rFonts w:ascii="Calibri" w:eastAsia="Calibri" w:hAnsi="Calibri" w:cs="Times New Roman"/>
      <w:lang w:eastAsia="en-US"/>
    </w:rPr>
  </w:style>
  <w:style w:type="paragraph" w:customStyle="1" w:styleId="4F1F38248BED41C8982C0F502397203660">
    <w:name w:val="4F1F38248BED41C8982C0F502397203660"/>
    <w:rsid w:val="00B749D5"/>
    <w:pPr>
      <w:spacing w:after="200" w:line="276" w:lineRule="auto"/>
    </w:pPr>
    <w:rPr>
      <w:rFonts w:ascii="Calibri" w:eastAsia="Calibri" w:hAnsi="Calibri" w:cs="Times New Roman"/>
      <w:lang w:eastAsia="en-US"/>
    </w:rPr>
  </w:style>
  <w:style w:type="paragraph" w:customStyle="1" w:styleId="78B9829804E1459A815B3A8EFC635B2132">
    <w:name w:val="78B9829804E1459A815B3A8EFC635B2132"/>
    <w:rsid w:val="00B749D5"/>
    <w:pPr>
      <w:spacing w:after="200" w:line="276" w:lineRule="auto"/>
    </w:pPr>
    <w:rPr>
      <w:rFonts w:ascii="Calibri" w:eastAsia="Calibri" w:hAnsi="Calibri" w:cs="Times New Roman"/>
      <w:lang w:eastAsia="en-US"/>
    </w:rPr>
  </w:style>
  <w:style w:type="paragraph" w:customStyle="1" w:styleId="0BED9AF8342C49C48A56ED0F648ABBA068">
    <w:name w:val="0BED9AF8342C49C48A56ED0F648ABBA068"/>
    <w:rsid w:val="00B749D5"/>
    <w:pPr>
      <w:spacing w:after="200" w:line="276" w:lineRule="auto"/>
    </w:pPr>
    <w:rPr>
      <w:rFonts w:ascii="Calibri" w:eastAsia="Calibri" w:hAnsi="Calibri" w:cs="Times New Roman"/>
      <w:lang w:eastAsia="en-US"/>
    </w:rPr>
  </w:style>
  <w:style w:type="paragraph" w:customStyle="1" w:styleId="A97DAD74A18A40DEA37DC61A81AFF31370">
    <w:name w:val="A97DAD74A18A40DEA37DC61A81AFF31370"/>
    <w:rsid w:val="00B749D5"/>
    <w:pPr>
      <w:spacing w:after="200" w:line="276" w:lineRule="auto"/>
    </w:pPr>
    <w:rPr>
      <w:rFonts w:ascii="Calibri" w:eastAsia="Calibri" w:hAnsi="Calibri" w:cs="Times New Roman"/>
      <w:lang w:eastAsia="en-US"/>
    </w:rPr>
  </w:style>
  <w:style w:type="paragraph" w:customStyle="1" w:styleId="3BE8647908AD4EFCB32AFB857B5D585D70">
    <w:name w:val="3BE8647908AD4EFCB32AFB857B5D585D70"/>
    <w:rsid w:val="00B749D5"/>
    <w:pPr>
      <w:spacing w:after="200" w:line="276" w:lineRule="auto"/>
    </w:pPr>
    <w:rPr>
      <w:rFonts w:ascii="Calibri" w:eastAsia="Calibri" w:hAnsi="Calibri" w:cs="Times New Roman"/>
      <w:lang w:eastAsia="en-US"/>
    </w:rPr>
  </w:style>
  <w:style w:type="paragraph" w:customStyle="1" w:styleId="9D54654057B444ABB330CF534CAC8FAA70">
    <w:name w:val="9D54654057B444ABB330CF534CAC8FAA70"/>
    <w:rsid w:val="00B749D5"/>
    <w:pPr>
      <w:spacing w:after="200" w:line="276" w:lineRule="auto"/>
    </w:pPr>
    <w:rPr>
      <w:rFonts w:ascii="Calibri" w:eastAsia="Calibri" w:hAnsi="Calibri" w:cs="Times New Roman"/>
      <w:lang w:eastAsia="en-US"/>
    </w:rPr>
  </w:style>
  <w:style w:type="paragraph" w:customStyle="1" w:styleId="49F99230D8AF4460830E68B9A830722E33">
    <w:name w:val="49F99230D8AF4460830E68B9A830722E33"/>
    <w:rsid w:val="00B749D5"/>
    <w:pPr>
      <w:spacing w:after="200" w:line="276" w:lineRule="auto"/>
    </w:pPr>
    <w:rPr>
      <w:rFonts w:ascii="Calibri" w:eastAsia="Calibri" w:hAnsi="Calibri" w:cs="Times New Roman"/>
      <w:lang w:eastAsia="en-US"/>
    </w:rPr>
  </w:style>
  <w:style w:type="paragraph" w:customStyle="1" w:styleId="3F1F035ADA8F49E88326109BB22C516632">
    <w:name w:val="3F1F035ADA8F49E88326109BB22C516632"/>
    <w:rsid w:val="00B749D5"/>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32">
    <w:name w:val="CACC6B2F09BB4D60A22F6B5CA3544C2532"/>
    <w:rsid w:val="00B749D5"/>
    <w:pPr>
      <w:spacing w:after="200" w:line="276" w:lineRule="auto"/>
    </w:pPr>
    <w:rPr>
      <w:rFonts w:ascii="Calibri" w:eastAsia="Calibri" w:hAnsi="Calibri" w:cs="Times New Roman"/>
      <w:lang w:eastAsia="en-US"/>
    </w:rPr>
  </w:style>
  <w:style w:type="paragraph" w:customStyle="1" w:styleId="1D3140B6A4DF4D6B9E93FCA6904F69F332">
    <w:name w:val="1D3140B6A4DF4D6B9E93FCA6904F69F332"/>
    <w:rsid w:val="00B749D5"/>
    <w:pPr>
      <w:spacing w:after="200" w:line="276" w:lineRule="auto"/>
    </w:pPr>
    <w:rPr>
      <w:rFonts w:ascii="Calibri" w:eastAsia="Calibri" w:hAnsi="Calibri" w:cs="Times New Roman"/>
      <w:lang w:eastAsia="en-US"/>
    </w:rPr>
  </w:style>
  <w:style w:type="paragraph" w:customStyle="1" w:styleId="968CF2C708B84CC6BB2CD47D932B298032">
    <w:name w:val="968CF2C708B84CC6BB2CD47D932B298032"/>
    <w:rsid w:val="00B749D5"/>
    <w:pPr>
      <w:spacing w:after="200" w:line="276" w:lineRule="auto"/>
    </w:pPr>
    <w:rPr>
      <w:rFonts w:ascii="Calibri" w:eastAsia="Calibri" w:hAnsi="Calibri" w:cs="Times New Roman"/>
      <w:lang w:eastAsia="en-US"/>
    </w:rPr>
  </w:style>
  <w:style w:type="paragraph" w:customStyle="1" w:styleId="9742BFF291A54061BAF82192C5C6C7FF60">
    <w:name w:val="9742BFF291A54061BAF82192C5C6C7FF60"/>
    <w:rsid w:val="00B749D5"/>
    <w:pPr>
      <w:spacing w:after="200" w:line="276" w:lineRule="auto"/>
    </w:pPr>
    <w:rPr>
      <w:rFonts w:ascii="Calibri" w:eastAsia="Calibri" w:hAnsi="Calibri" w:cs="Times New Roman"/>
      <w:lang w:eastAsia="en-US"/>
    </w:rPr>
  </w:style>
  <w:style w:type="paragraph" w:customStyle="1" w:styleId="58DFB0DD020F4BC58694305AA0BD080A66">
    <w:name w:val="58DFB0DD020F4BC58694305AA0BD080A66"/>
    <w:rsid w:val="00B749D5"/>
    <w:pPr>
      <w:spacing w:after="200" w:line="276" w:lineRule="auto"/>
    </w:pPr>
    <w:rPr>
      <w:rFonts w:ascii="Calibri" w:eastAsia="Calibri" w:hAnsi="Calibri" w:cs="Times New Roman"/>
      <w:lang w:eastAsia="en-US"/>
    </w:rPr>
  </w:style>
  <w:style w:type="paragraph" w:customStyle="1" w:styleId="122FDE7F6AFF41BAB0FE3EF535ABDE7669">
    <w:name w:val="122FDE7F6AFF41BAB0FE3EF535ABDE7669"/>
    <w:rsid w:val="00B749D5"/>
    <w:pPr>
      <w:spacing w:after="200" w:line="276" w:lineRule="auto"/>
    </w:pPr>
    <w:rPr>
      <w:rFonts w:ascii="Calibri" w:eastAsia="Calibri" w:hAnsi="Calibri" w:cs="Times New Roman"/>
      <w:lang w:eastAsia="en-US"/>
    </w:rPr>
  </w:style>
  <w:style w:type="paragraph" w:customStyle="1" w:styleId="C4D450C190CB4111A053EDAFECF3C84C69">
    <w:name w:val="C4D450C190CB4111A053EDAFECF3C84C69"/>
    <w:rsid w:val="00B749D5"/>
    <w:pPr>
      <w:spacing w:after="200" w:line="276" w:lineRule="auto"/>
    </w:pPr>
    <w:rPr>
      <w:rFonts w:ascii="Calibri" w:eastAsia="Calibri" w:hAnsi="Calibri" w:cs="Times New Roman"/>
      <w:lang w:eastAsia="en-US"/>
    </w:rPr>
  </w:style>
  <w:style w:type="paragraph" w:customStyle="1" w:styleId="94C6B3B2B0E045868C953F64EA9E0B2330">
    <w:name w:val="94C6B3B2B0E045868C953F64EA9E0B2330"/>
    <w:rsid w:val="00B749D5"/>
    <w:pPr>
      <w:spacing w:after="200" w:line="276" w:lineRule="auto"/>
    </w:pPr>
    <w:rPr>
      <w:rFonts w:ascii="Calibri" w:eastAsia="Calibri" w:hAnsi="Calibri" w:cs="Times New Roman"/>
      <w:lang w:eastAsia="en-US"/>
    </w:rPr>
  </w:style>
  <w:style w:type="paragraph" w:customStyle="1" w:styleId="205A775C746B41C8951B62D57D867CDC29">
    <w:name w:val="205A775C746B41C8951B62D57D867CDC29"/>
    <w:rsid w:val="00B749D5"/>
    <w:pPr>
      <w:spacing w:after="200" w:line="276" w:lineRule="auto"/>
    </w:pPr>
    <w:rPr>
      <w:rFonts w:ascii="Calibri" w:eastAsia="Calibri" w:hAnsi="Calibri" w:cs="Times New Roman"/>
      <w:lang w:eastAsia="en-US"/>
    </w:rPr>
  </w:style>
  <w:style w:type="paragraph" w:customStyle="1" w:styleId="8E54A024F637481482F5FD640B1639E264">
    <w:name w:val="8E54A024F637481482F5FD640B1639E264"/>
    <w:rsid w:val="00B749D5"/>
    <w:pPr>
      <w:spacing w:after="200" w:line="276" w:lineRule="auto"/>
    </w:pPr>
    <w:rPr>
      <w:rFonts w:ascii="Calibri" w:eastAsia="Calibri" w:hAnsi="Calibri" w:cs="Times New Roman"/>
      <w:lang w:eastAsia="en-US"/>
    </w:rPr>
  </w:style>
  <w:style w:type="paragraph" w:customStyle="1" w:styleId="ADF4CEE7EB694A168B8642ADBF4D613D44">
    <w:name w:val="ADF4CEE7EB694A168B8642ADBF4D613D44"/>
    <w:rsid w:val="00B749D5"/>
    <w:pPr>
      <w:spacing w:after="200" w:line="276" w:lineRule="auto"/>
    </w:pPr>
    <w:rPr>
      <w:rFonts w:ascii="Calibri" w:eastAsia="Calibri" w:hAnsi="Calibri" w:cs="Times New Roman"/>
      <w:lang w:eastAsia="en-US"/>
    </w:rPr>
  </w:style>
  <w:style w:type="paragraph" w:customStyle="1" w:styleId="0839279DE6924F9E8CDFF669AAD9FAFF64">
    <w:name w:val="0839279DE6924F9E8CDFF669AAD9FAFF64"/>
    <w:rsid w:val="00B749D5"/>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64">
    <w:name w:val="D91AEBD2F36D4052955229E0EEC8815B64"/>
    <w:rsid w:val="00B749D5"/>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64">
    <w:name w:val="6D2387E6A68D437EAC2E122C12894A5664"/>
    <w:rsid w:val="00B749D5"/>
    <w:pPr>
      <w:spacing w:after="200" w:line="276" w:lineRule="auto"/>
    </w:pPr>
    <w:rPr>
      <w:rFonts w:ascii="Calibri" w:eastAsia="Calibri" w:hAnsi="Calibri" w:cs="Times New Roman"/>
      <w:lang w:eastAsia="en-US"/>
    </w:rPr>
  </w:style>
  <w:style w:type="paragraph" w:customStyle="1" w:styleId="B077712132354B74824A066717B40AB964">
    <w:name w:val="B077712132354B74824A066717B40AB964"/>
    <w:rsid w:val="00B749D5"/>
    <w:pPr>
      <w:spacing w:after="200" w:line="276" w:lineRule="auto"/>
    </w:pPr>
    <w:rPr>
      <w:rFonts w:ascii="Calibri" w:eastAsia="Calibri" w:hAnsi="Calibri" w:cs="Times New Roman"/>
      <w:lang w:eastAsia="en-US"/>
    </w:rPr>
  </w:style>
  <w:style w:type="paragraph" w:customStyle="1" w:styleId="1F72AEB9EA3F4073AB6D7E6D9278C8CD64">
    <w:name w:val="1F72AEB9EA3F4073AB6D7E6D9278C8CD64"/>
    <w:rsid w:val="00B749D5"/>
    <w:pPr>
      <w:spacing w:after="200" w:line="276" w:lineRule="auto"/>
    </w:pPr>
    <w:rPr>
      <w:rFonts w:ascii="Calibri" w:eastAsia="Calibri" w:hAnsi="Calibri" w:cs="Times New Roman"/>
      <w:lang w:eastAsia="en-US"/>
    </w:rPr>
  </w:style>
  <w:style w:type="paragraph" w:customStyle="1" w:styleId="AE6AD8081A4B496FBAAB47EA5B141E2464">
    <w:name w:val="AE6AD8081A4B496FBAAB47EA5B141E2464"/>
    <w:rsid w:val="00B749D5"/>
    <w:pPr>
      <w:spacing w:after="200" w:line="276" w:lineRule="auto"/>
    </w:pPr>
    <w:rPr>
      <w:rFonts w:ascii="Calibri" w:eastAsia="Calibri" w:hAnsi="Calibri" w:cs="Times New Roman"/>
      <w:lang w:eastAsia="en-US"/>
    </w:rPr>
  </w:style>
  <w:style w:type="paragraph" w:customStyle="1" w:styleId="4F1F38248BED41C8982C0F502397203661">
    <w:name w:val="4F1F38248BED41C8982C0F502397203661"/>
    <w:rsid w:val="00381DB3"/>
    <w:pPr>
      <w:spacing w:after="200" w:line="276" w:lineRule="auto"/>
    </w:pPr>
    <w:rPr>
      <w:rFonts w:ascii="Calibri" w:eastAsia="Calibri" w:hAnsi="Calibri" w:cs="Times New Roman"/>
      <w:lang w:eastAsia="en-US"/>
    </w:rPr>
  </w:style>
  <w:style w:type="paragraph" w:customStyle="1" w:styleId="78B9829804E1459A815B3A8EFC635B2133">
    <w:name w:val="78B9829804E1459A815B3A8EFC635B2133"/>
    <w:rsid w:val="00381DB3"/>
    <w:pPr>
      <w:spacing w:after="200" w:line="276" w:lineRule="auto"/>
    </w:pPr>
    <w:rPr>
      <w:rFonts w:ascii="Calibri" w:eastAsia="Calibri" w:hAnsi="Calibri" w:cs="Times New Roman"/>
      <w:lang w:eastAsia="en-US"/>
    </w:rPr>
  </w:style>
  <w:style w:type="paragraph" w:customStyle="1" w:styleId="0BED9AF8342C49C48A56ED0F648ABBA069">
    <w:name w:val="0BED9AF8342C49C48A56ED0F648ABBA069"/>
    <w:rsid w:val="00381DB3"/>
    <w:pPr>
      <w:spacing w:after="200" w:line="276" w:lineRule="auto"/>
    </w:pPr>
    <w:rPr>
      <w:rFonts w:ascii="Calibri" w:eastAsia="Calibri" w:hAnsi="Calibri" w:cs="Times New Roman"/>
      <w:lang w:eastAsia="en-US"/>
    </w:rPr>
  </w:style>
  <w:style w:type="paragraph" w:customStyle="1" w:styleId="A97DAD74A18A40DEA37DC61A81AFF31371">
    <w:name w:val="A97DAD74A18A40DEA37DC61A81AFF31371"/>
    <w:rsid w:val="00381DB3"/>
    <w:pPr>
      <w:spacing w:after="200" w:line="276" w:lineRule="auto"/>
    </w:pPr>
    <w:rPr>
      <w:rFonts w:ascii="Calibri" w:eastAsia="Calibri" w:hAnsi="Calibri" w:cs="Times New Roman"/>
      <w:lang w:eastAsia="en-US"/>
    </w:rPr>
  </w:style>
  <w:style w:type="paragraph" w:customStyle="1" w:styleId="3BE8647908AD4EFCB32AFB857B5D585D71">
    <w:name w:val="3BE8647908AD4EFCB32AFB857B5D585D71"/>
    <w:rsid w:val="00381DB3"/>
    <w:pPr>
      <w:spacing w:after="200" w:line="276" w:lineRule="auto"/>
    </w:pPr>
    <w:rPr>
      <w:rFonts w:ascii="Calibri" w:eastAsia="Calibri" w:hAnsi="Calibri" w:cs="Times New Roman"/>
      <w:lang w:eastAsia="en-US"/>
    </w:rPr>
  </w:style>
  <w:style w:type="paragraph" w:customStyle="1" w:styleId="9D54654057B444ABB330CF534CAC8FAA71">
    <w:name w:val="9D54654057B444ABB330CF534CAC8FAA71"/>
    <w:rsid w:val="00381DB3"/>
    <w:pPr>
      <w:spacing w:after="200" w:line="276" w:lineRule="auto"/>
    </w:pPr>
    <w:rPr>
      <w:rFonts w:ascii="Calibri" w:eastAsia="Calibri" w:hAnsi="Calibri" w:cs="Times New Roman"/>
      <w:lang w:eastAsia="en-US"/>
    </w:rPr>
  </w:style>
  <w:style w:type="paragraph" w:customStyle="1" w:styleId="49F99230D8AF4460830E68B9A830722E34">
    <w:name w:val="49F99230D8AF4460830E68B9A830722E34"/>
    <w:rsid w:val="00381DB3"/>
    <w:pPr>
      <w:spacing w:after="200" w:line="276" w:lineRule="auto"/>
    </w:pPr>
    <w:rPr>
      <w:rFonts w:ascii="Calibri" w:eastAsia="Calibri" w:hAnsi="Calibri" w:cs="Times New Roman"/>
      <w:lang w:eastAsia="en-US"/>
    </w:rPr>
  </w:style>
  <w:style w:type="paragraph" w:customStyle="1" w:styleId="3F1F035ADA8F49E88326109BB22C516633">
    <w:name w:val="3F1F035ADA8F49E88326109BB22C516633"/>
    <w:rsid w:val="00381DB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33">
    <w:name w:val="CACC6B2F09BB4D60A22F6B5CA3544C2533"/>
    <w:rsid w:val="00381DB3"/>
    <w:pPr>
      <w:spacing w:after="200" w:line="276" w:lineRule="auto"/>
    </w:pPr>
    <w:rPr>
      <w:rFonts w:ascii="Calibri" w:eastAsia="Calibri" w:hAnsi="Calibri" w:cs="Times New Roman"/>
      <w:lang w:eastAsia="en-US"/>
    </w:rPr>
  </w:style>
  <w:style w:type="paragraph" w:customStyle="1" w:styleId="1D3140B6A4DF4D6B9E93FCA6904F69F333">
    <w:name w:val="1D3140B6A4DF4D6B9E93FCA6904F69F333"/>
    <w:rsid w:val="00381DB3"/>
    <w:pPr>
      <w:spacing w:after="200" w:line="276" w:lineRule="auto"/>
    </w:pPr>
    <w:rPr>
      <w:rFonts w:ascii="Calibri" w:eastAsia="Calibri" w:hAnsi="Calibri" w:cs="Times New Roman"/>
      <w:lang w:eastAsia="en-US"/>
    </w:rPr>
  </w:style>
  <w:style w:type="paragraph" w:customStyle="1" w:styleId="968CF2C708B84CC6BB2CD47D932B298033">
    <w:name w:val="968CF2C708B84CC6BB2CD47D932B298033"/>
    <w:rsid w:val="00381DB3"/>
    <w:pPr>
      <w:spacing w:after="200" w:line="276" w:lineRule="auto"/>
    </w:pPr>
    <w:rPr>
      <w:rFonts w:ascii="Calibri" w:eastAsia="Calibri" w:hAnsi="Calibri" w:cs="Times New Roman"/>
      <w:lang w:eastAsia="en-US"/>
    </w:rPr>
  </w:style>
  <w:style w:type="paragraph" w:customStyle="1" w:styleId="9742BFF291A54061BAF82192C5C6C7FF61">
    <w:name w:val="9742BFF291A54061BAF82192C5C6C7FF61"/>
    <w:rsid w:val="00381DB3"/>
    <w:pPr>
      <w:spacing w:after="200" w:line="276" w:lineRule="auto"/>
    </w:pPr>
    <w:rPr>
      <w:rFonts w:ascii="Calibri" w:eastAsia="Calibri" w:hAnsi="Calibri" w:cs="Times New Roman"/>
      <w:lang w:eastAsia="en-US"/>
    </w:rPr>
  </w:style>
  <w:style w:type="paragraph" w:customStyle="1" w:styleId="58DFB0DD020F4BC58694305AA0BD080A67">
    <w:name w:val="58DFB0DD020F4BC58694305AA0BD080A67"/>
    <w:rsid w:val="00381DB3"/>
    <w:pPr>
      <w:spacing w:after="200" w:line="276" w:lineRule="auto"/>
    </w:pPr>
    <w:rPr>
      <w:rFonts w:ascii="Calibri" w:eastAsia="Calibri" w:hAnsi="Calibri" w:cs="Times New Roman"/>
      <w:lang w:eastAsia="en-US"/>
    </w:rPr>
  </w:style>
  <w:style w:type="paragraph" w:customStyle="1" w:styleId="122FDE7F6AFF41BAB0FE3EF535ABDE7670">
    <w:name w:val="122FDE7F6AFF41BAB0FE3EF535ABDE7670"/>
    <w:rsid w:val="00381DB3"/>
    <w:pPr>
      <w:spacing w:after="200" w:line="276" w:lineRule="auto"/>
    </w:pPr>
    <w:rPr>
      <w:rFonts w:ascii="Calibri" w:eastAsia="Calibri" w:hAnsi="Calibri" w:cs="Times New Roman"/>
      <w:lang w:eastAsia="en-US"/>
    </w:rPr>
  </w:style>
  <w:style w:type="paragraph" w:customStyle="1" w:styleId="C4D450C190CB4111A053EDAFECF3C84C70">
    <w:name w:val="C4D450C190CB4111A053EDAFECF3C84C70"/>
    <w:rsid w:val="00381DB3"/>
    <w:pPr>
      <w:spacing w:after="200" w:line="276" w:lineRule="auto"/>
    </w:pPr>
    <w:rPr>
      <w:rFonts w:ascii="Calibri" w:eastAsia="Calibri" w:hAnsi="Calibri" w:cs="Times New Roman"/>
      <w:lang w:eastAsia="en-US"/>
    </w:rPr>
  </w:style>
  <w:style w:type="paragraph" w:customStyle="1" w:styleId="94C6B3B2B0E045868C953F64EA9E0B2331">
    <w:name w:val="94C6B3B2B0E045868C953F64EA9E0B2331"/>
    <w:rsid w:val="00381DB3"/>
    <w:pPr>
      <w:spacing w:after="200" w:line="276" w:lineRule="auto"/>
    </w:pPr>
    <w:rPr>
      <w:rFonts w:ascii="Calibri" w:eastAsia="Calibri" w:hAnsi="Calibri" w:cs="Times New Roman"/>
      <w:lang w:eastAsia="en-US"/>
    </w:rPr>
  </w:style>
  <w:style w:type="paragraph" w:customStyle="1" w:styleId="205A775C746B41C8951B62D57D867CDC30">
    <w:name w:val="205A775C746B41C8951B62D57D867CDC30"/>
    <w:rsid w:val="00381DB3"/>
    <w:pPr>
      <w:spacing w:after="200" w:line="276" w:lineRule="auto"/>
    </w:pPr>
    <w:rPr>
      <w:rFonts w:ascii="Calibri" w:eastAsia="Calibri" w:hAnsi="Calibri" w:cs="Times New Roman"/>
      <w:lang w:eastAsia="en-US"/>
    </w:rPr>
  </w:style>
  <w:style w:type="paragraph" w:customStyle="1" w:styleId="8E54A024F637481482F5FD640B1639E265">
    <w:name w:val="8E54A024F637481482F5FD640B1639E265"/>
    <w:rsid w:val="00381DB3"/>
    <w:pPr>
      <w:spacing w:after="200" w:line="276" w:lineRule="auto"/>
    </w:pPr>
    <w:rPr>
      <w:rFonts w:ascii="Calibri" w:eastAsia="Calibri" w:hAnsi="Calibri" w:cs="Times New Roman"/>
      <w:lang w:eastAsia="en-US"/>
    </w:rPr>
  </w:style>
  <w:style w:type="paragraph" w:customStyle="1" w:styleId="ADF4CEE7EB694A168B8642ADBF4D613D45">
    <w:name w:val="ADF4CEE7EB694A168B8642ADBF4D613D45"/>
    <w:rsid w:val="00381DB3"/>
    <w:pPr>
      <w:spacing w:after="200" w:line="276" w:lineRule="auto"/>
    </w:pPr>
    <w:rPr>
      <w:rFonts w:ascii="Calibri" w:eastAsia="Calibri" w:hAnsi="Calibri" w:cs="Times New Roman"/>
      <w:lang w:eastAsia="en-US"/>
    </w:rPr>
  </w:style>
  <w:style w:type="paragraph" w:customStyle="1" w:styleId="0839279DE6924F9E8CDFF669AAD9FAFF65">
    <w:name w:val="0839279DE6924F9E8CDFF669AAD9FAFF65"/>
    <w:rsid w:val="00381DB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65">
    <w:name w:val="D91AEBD2F36D4052955229E0EEC8815B65"/>
    <w:rsid w:val="00381DB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65">
    <w:name w:val="6D2387E6A68D437EAC2E122C12894A5665"/>
    <w:rsid w:val="00381DB3"/>
    <w:pPr>
      <w:spacing w:after="200" w:line="276" w:lineRule="auto"/>
    </w:pPr>
    <w:rPr>
      <w:rFonts w:ascii="Calibri" w:eastAsia="Calibri" w:hAnsi="Calibri" w:cs="Times New Roman"/>
      <w:lang w:eastAsia="en-US"/>
    </w:rPr>
  </w:style>
  <w:style w:type="paragraph" w:customStyle="1" w:styleId="B077712132354B74824A066717B40AB965">
    <w:name w:val="B077712132354B74824A066717B40AB965"/>
    <w:rsid w:val="00381DB3"/>
    <w:pPr>
      <w:spacing w:after="200" w:line="276" w:lineRule="auto"/>
    </w:pPr>
    <w:rPr>
      <w:rFonts w:ascii="Calibri" w:eastAsia="Calibri" w:hAnsi="Calibri" w:cs="Times New Roman"/>
      <w:lang w:eastAsia="en-US"/>
    </w:rPr>
  </w:style>
  <w:style w:type="paragraph" w:customStyle="1" w:styleId="1F72AEB9EA3F4073AB6D7E6D9278C8CD65">
    <w:name w:val="1F72AEB9EA3F4073AB6D7E6D9278C8CD65"/>
    <w:rsid w:val="00381DB3"/>
    <w:pPr>
      <w:spacing w:after="200" w:line="276" w:lineRule="auto"/>
    </w:pPr>
    <w:rPr>
      <w:rFonts w:ascii="Calibri" w:eastAsia="Calibri" w:hAnsi="Calibri" w:cs="Times New Roman"/>
      <w:lang w:eastAsia="en-US"/>
    </w:rPr>
  </w:style>
  <w:style w:type="paragraph" w:customStyle="1" w:styleId="AE6AD8081A4B496FBAAB47EA5B141E2465">
    <w:name w:val="AE6AD8081A4B496FBAAB47EA5B141E2465"/>
    <w:rsid w:val="00381DB3"/>
    <w:pPr>
      <w:spacing w:after="200" w:line="276" w:lineRule="auto"/>
    </w:pPr>
    <w:rPr>
      <w:rFonts w:ascii="Calibri" w:eastAsia="Calibri" w:hAnsi="Calibri" w:cs="Times New Roman"/>
      <w:lang w:eastAsia="en-US"/>
    </w:rPr>
  </w:style>
  <w:style w:type="paragraph" w:customStyle="1" w:styleId="4F1F38248BED41C8982C0F502397203662">
    <w:name w:val="4F1F38248BED41C8982C0F502397203662"/>
    <w:rsid w:val="000F1776"/>
    <w:pPr>
      <w:spacing w:after="200" w:line="276" w:lineRule="auto"/>
    </w:pPr>
    <w:rPr>
      <w:rFonts w:ascii="Calibri" w:eastAsia="Calibri" w:hAnsi="Calibri" w:cs="Times New Roman"/>
      <w:lang w:eastAsia="en-US"/>
    </w:rPr>
  </w:style>
  <w:style w:type="paragraph" w:customStyle="1" w:styleId="78B9829804E1459A815B3A8EFC635B2134">
    <w:name w:val="78B9829804E1459A815B3A8EFC635B2134"/>
    <w:rsid w:val="000F1776"/>
    <w:pPr>
      <w:spacing w:after="200" w:line="276" w:lineRule="auto"/>
    </w:pPr>
    <w:rPr>
      <w:rFonts w:ascii="Calibri" w:eastAsia="Calibri" w:hAnsi="Calibri" w:cs="Times New Roman"/>
      <w:lang w:eastAsia="en-US"/>
    </w:rPr>
  </w:style>
  <w:style w:type="paragraph" w:customStyle="1" w:styleId="0BED9AF8342C49C48A56ED0F648ABBA070">
    <w:name w:val="0BED9AF8342C49C48A56ED0F648ABBA070"/>
    <w:rsid w:val="000F1776"/>
    <w:pPr>
      <w:spacing w:after="200" w:line="276" w:lineRule="auto"/>
    </w:pPr>
    <w:rPr>
      <w:rFonts w:ascii="Calibri" w:eastAsia="Calibri" w:hAnsi="Calibri" w:cs="Times New Roman"/>
      <w:lang w:eastAsia="en-US"/>
    </w:rPr>
  </w:style>
  <w:style w:type="paragraph" w:customStyle="1" w:styleId="A97DAD74A18A40DEA37DC61A81AFF31372">
    <w:name w:val="A97DAD74A18A40DEA37DC61A81AFF31372"/>
    <w:rsid w:val="000F1776"/>
    <w:pPr>
      <w:spacing w:after="200" w:line="276" w:lineRule="auto"/>
    </w:pPr>
    <w:rPr>
      <w:rFonts w:ascii="Calibri" w:eastAsia="Calibri" w:hAnsi="Calibri" w:cs="Times New Roman"/>
      <w:lang w:eastAsia="en-US"/>
    </w:rPr>
  </w:style>
  <w:style w:type="paragraph" w:customStyle="1" w:styleId="3BE8647908AD4EFCB32AFB857B5D585D72">
    <w:name w:val="3BE8647908AD4EFCB32AFB857B5D585D72"/>
    <w:rsid w:val="000F1776"/>
    <w:pPr>
      <w:spacing w:after="200" w:line="276" w:lineRule="auto"/>
    </w:pPr>
    <w:rPr>
      <w:rFonts w:ascii="Calibri" w:eastAsia="Calibri" w:hAnsi="Calibri" w:cs="Times New Roman"/>
      <w:lang w:eastAsia="en-US"/>
    </w:rPr>
  </w:style>
  <w:style w:type="paragraph" w:customStyle="1" w:styleId="9D54654057B444ABB330CF534CAC8FAA72">
    <w:name w:val="9D54654057B444ABB330CF534CAC8FAA72"/>
    <w:rsid w:val="000F1776"/>
    <w:pPr>
      <w:spacing w:after="200" w:line="276" w:lineRule="auto"/>
    </w:pPr>
    <w:rPr>
      <w:rFonts w:ascii="Calibri" w:eastAsia="Calibri" w:hAnsi="Calibri" w:cs="Times New Roman"/>
      <w:lang w:eastAsia="en-US"/>
    </w:rPr>
  </w:style>
  <w:style w:type="paragraph" w:customStyle="1" w:styleId="49F99230D8AF4460830E68B9A830722E35">
    <w:name w:val="49F99230D8AF4460830E68B9A830722E35"/>
    <w:rsid w:val="000F1776"/>
    <w:pPr>
      <w:spacing w:after="200" w:line="276" w:lineRule="auto"/>
    </w:pPr>
    <w:rPr>
      <w:rFonts w:ascii="Calibri" w:eastAsia="Calibri" w:hAnsi="Calibri" w:cs="Times New Roman"/>
      <w:lang w:eastAsia="en-US"/>
    </w:rPr>
  </w:style>
  <w:style w:type="paragraph" w:customStyle="1" w:styleId="3F1F035ADA8F49E88326109BB22C516634">
    <w:name w:val="3F1F035ADA8F49E88326109BB22C516634"/>
    <w:rsid w:val="000F177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34">
    <w:name w:val="CACC6B2F09BB4D60A22F6B5CA3544C2534"/>
    <w:rsid w:val="000F1776"/>
    <w:pPr>
      <w:spacing w:after="200" w:line="276" w:lineRule="auto"/>
    </w:pPr>
    <w:rPr>
      <w:rFonts w:ascii="Calibri" w:eastAsia="Calibri" w:hAnsi="Calibri" w:cs="Times New Roman"/>
      <w:lang w:eastAsia="en-US"/>
    </w:rPr>
  </w:style>
  <w:style w:type="paragraph" w:customStyle="1" w:styleId="1D3140B6A4DF4D6B9E93FCA6904F69F334">
    <w:name w:val="1D3140B6A4DF4D6B9E93FCA6904F69F334"/>
    <w:rsid w:val="000F1776"/>
    <w:pPr>
      <w:spacing w:after="200" w:line="276" w:lineRule="auto"/>
    </w:pPr>
    <w:rPr>
      <w:rFonts w:ascii="Calibri" w:eastAsia="Calibri" w:hAnsi="Calibri" w:cs="Times New Roman"/>
      <w:lang w:eastAsia="en-US"/>
    </w:rPr>
  </w:style>
  <w:style w:type="paragraph" w:customStyle="1" w:styleId="968CF2C708B84CC6BB2CD47D932B298034">
    <w:name w:val="968CF2C708B84CC6BB2CD47D932B298034"/>
    <w:rsid w:val="000F1776"/>
    <w:pPr>
      <w:spacing w:after="200" w:line="276" w:lineRule="auto"/>
    </w:pPr>
    <w:rPr>
      <w:rFonts w:ascii="Calibri" w:eastAsia="Calibri" w:hAnsi="Calibri" w:cs="Times New Roman"/>
      <w:lang w:eastAsia="en-US"/>
    </w:rPr>
  </w:style>
  <w:style w:type="paragraph" w:customStyle="1" w:styleId="9742BFF291A54061BAF82192C5C6C7FF62">
    <w:name w:val="9742BFF291A54061BAF82192C5C6C7FF62"/>
    <w:rsid w:val="000F1776"/>
    <w:pPr>
      <w:spacing w:after="200" w:line="276" w:lineRule="auto"/>
    </w:pPr>
    <w:rPr>
      <w:rFonts w:ascii="Calibri" w:eastAsia="Calibri" w:hAnsi="Calibri" w:cs="Times New Roman"/>
      <w:lang w:eastAsia="en-US"/>
    </w:rPr>
  </w:style>
  <w:style w:type="paragraph" w:customStyle="1" w:styleId="58DFB0DD020F4BC58694305AA0BD080A68">
    <w:name w:val="58DFB0DD020F4BC58694305AA0BD080A68"/>
    <w:rsid w:val="000F1776"/>
    <w:pPr>
      <w:spacing w:after="200" w:line="276" w:lineRule="auto"/>
    </w:pPr>
    <w:rPr>
      <w:rFonts w:ascii="Calibri" w:eastAsia="Calibri" w:hAnsi="Calibri" w:cs="Times New Roman"/>
      <w:lang w:eastAsia="en-US"/>
    </w:rPr>
  </w:style>
  <w:style w:type="paragraph" w:customStyle="1" w:styleId="122FDE7F6AFF41BAB0FE3EF535ABDE7671">
    <w:name w:val="122FDE7F6AFF41BAB0FE3EF535ABDE7671"/>
    <w:rsid w:val="000F1776"/>
    <w:pPr>
      <w:spacing w:after="200" w:line="276" w:lineRule="auto"/>
    </w:pPr>
    <w:rPr>
      <w:rFonts w:ascii="Calibri" w:eastAsia="Calibri" w:hAnsi="Calibri" w:cs="Times New Roman"/>
      <w:lang w:eastAsia="en-US"/>
    </w:rPr>
  </w:style>
  <w:style w:type="paragraph" w:customStyle="1" w:styleId="C4D450C190CB4111A053EDAFECF3C84C71">
    <w:name w:val="C4D450C190CB4111A053EDAFECF3C84C71"/>
    <w:rsid w:val="000F1776"/>
    <w:pPr>
      <w:spacing w:after="200" w:line="276" w:lineRule="auto"/>
    </w:pPr>
    <w:rPr>
      <w:rFonts w:ascii="Calibri" w:eastAsia="Calibri" w:hAnsi="Calibri" w:cs="Times New Roman"/>
      <w:lang w:eastAsia="en-US"/>
    </w:rPr>
  </w:style>
  <w:style w:type="paragraph" w:customStyle="1" w:styleId="94C6B3B2B0E045868C953F64EA9E0B2332">
    <w:name w:val="94C6B3B2B0E045868C953F64EA9E0B2332"/>
    <w:rsid w:val="000F1776"/>
    <w:pPr>
      <w:spacing w:after="200" w:line="276" w:lineRule="auto"/>
    </w:pPr>
    <w:rPr>
      <w:rFonts w:ascii="Calibri" w:eastAsia="Calibri" w:hAnsi="Calibri" w:cs="Times New Roman"/>
      <w:lang w:eastAsia="en-US"/>
    </w:rPr>
  </w:style>
  <w:style w:type="paragraph" w:customStyle="1" w:styleId="205A775C746B41C8951B62D57D867CDC31">
    <w:name w:val="205A775C746B41C8951B62D57D867CDC31"/>
    <w:rsid w:val="000F1776"/>
    <w:pPr>
      <w:spacing w:after="200" w:line="276" w:lineRule="auto"/>
    </w:pPr>
    <w:rPr>
      <w:rFonts w:ascii="Calibri" w:eastAsia="Calibri" w:hAnsi="Calibri" w:cs="Times New Roman"/>
      <w:lang w:eastAsia="en-US"/>
    </w:rPr>
  </w:style>
  <w:style w:type="paragraph" w:customStyle="1" w:styleId="8E54A024F637481482F5FD640B1639E266">
    <w:name w:val="8E54A024F637481482F5FD640B1639E266"/>
    <w:rsid w:val="000F1776"/>
    <w:pPr>
      <w:spacing w:after="200" w:line="276" w:lineRule="auto"/>
    </w:pPr>
    <w:rPr>
      <w:rFonts w:ascii="Calibri" w:eastAsia="Calibri" w:hAnsi="Calibri" w:cs="Times New Roman"/>
      <w:lang w:eastAsia="en-US"/>
    </w:rPr>
  </w:style>
  <w:style w:type="paragraph" w:customStyle="1" w:styleId="ADF4CEE7EB694A168B8642ADBF4D613D46">
    <w:name w:val="ADF4CEE7EB694A168B8642ADBF4D613D46"/>
    <w:rsid w:val="000F1776"/>
    <w:pPr>
      <w:spacing w:after="200" w:line="276" w:lineRule="auto"/>
    </w:pPr>
    <w:rPr>
      <w:rFonts w:ascii="Calibri" w:eastAsia="Calibri" w:hAnsi="Calibri" w:cs="Times New Roman"/>
      <w:lang w:eastAsia="en-US"/>
    </w:rPr>
  </w:style>
  <w:style w:type="paragraph" w:customStyle="1" w:styleId="0839279DE6924F9E8CDFF669AAD9FAFF66">
    <w:name w:val="0839279DE6924F9E8CDFF669AAD9FAFF66"/>
    <w:rsid w:val="000F177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66">
    <w:name w:val="D91AEBD2F36D4052955229E0EEC8815B66"/>
    <w:rsid w:val="000F177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66">
    <w:name w:val="6D2387E6A68D437EAC2E122C12894A5666"/>
    <w:rsid w:val="000F1776"/>
    <w:pPr>
      <w:spacing w:after="200" w:line="276" w:lineRule="auto"/>
    </w:pPr>
    <w:rPr>
      <w:rFonts w:ascii="Calibri" w:eastAsia="Calibri" w:hAnsi="Calibri" w:cs="Times New Roman"/>
      <w:lang w:eastAsia="en-US"/>
    </w:rPr>
  </w:style>
  <w:style w:type="paragraph" w:customStyle="1" w:styleId="B077712132354B74824A066717B40AB966">
    <w:name w:val="B077712132354B74824A066717B40AB966"/>
    <w:rsid w:val="000F1776"/>
    <w:pPr>
      <w:spacing w:after="200" w:line="276" w:lineRule="auto"/>
    </w:pPr>
    <w:rPr>
      <w:rFonts w:ascii="Calibri" w:eastAsia="Calibri" w:hAnsi="Calibri" w:cs="Times New Roman"/>
      <w:lang w:eastAsia="en-US"/>
    </w:rPr>
  </w:style>
  <w:style w:type="paragraph" w:customStyle="1" w:styleId="1F72AEB9EA3F4073AB6D7E6D9278C8CD66">
    <w:name w:val="1F72AEB9EA3F4073AB6D7E6D9278C8CD66"/>
    <w:rsid w:val="000F1776"/>
    <w:pPr>
      <w:spacing w:after="200" w:line="276" w:lineRule="auto"/>
    </w:pPr>
    <w:rPr>
      <w:rFonts w:ascii="Calibri" w:eastAsia="Calibri" w:hAnsi="Calibri" w:cs="Times New Roman"/>
      <w:lang w:eastAsia="en-US"/>
    </w:rPr>
  </w:style>
  <w:style w:type="paragraph" w:customStyle="1" w:styleId="AE6AD8081A4B496FBAAB47EA5B141E2466">
    <w:name w:val="AE6AD8081A4B496FBAAB47EA5B141E2466"/>
    <w:rsid w:val="000F1776"/>
    <w:pPr>
      <w:spacing w:after="200" w:line="276" w:lineRule="auto"/>
    </w:pPr>
    <w:rPr>
      <w:rFonts w:ascii="Calibri" w:eastAsia="Calibri" w:hAnsi="Calibri" w:cs="Times New Roman"/>
      <w:lang w:eastAsia="en-US"/>
    </w:rPr>
  </w:style>
  <w:style w:type="paragraph" w:customStyle="1" w:styleId="4F1F38248BED41C8982C0F502397203663">
    <w:name w:val="4F1F38248BED41C8982C0F502397203663"/>
    <w:rsid w:val="000D3AB5"/>
    <w:pPr>
      <w:spacing w:after="200" w:line="276" w:lineRule="auto"/>
    </w:pPr>
    <w:rPr>
      <w:rFonts w:ascii="Calibri" w:eastAsia="Calibri" w:hAnsi="Calibri" w:cs="Times New Roman"/>
      <w:lang w:eastAsia="en-US"/>
    </w:rPr>
  </w:style>
  <w:style w:type="paragraph" w:customStyle="1" w:styleId="78B9829804E1459A815B3A8EFC635B2135">
    <w:name w:val="78B9829804E1459A815B3A8EFC635B2135"/>
    <w:rsid w:val="000D3AB5"/>
    <w:pPr>
      <w:spacing w:after="200" w:line="276" w:lineRule="auto"/>
    </w:pPr>
    <w:rPr>
      <w:rFonts w:ascii="Calibri" w:eastAsia="Calibri" w:hAnsi="Calibri" w:cs="Times New Roman"/>
      <w:lang w:eastAsia="en-US"/>
    </w:rPr>
  </w:style>
  <w:style w:type="paragraph" w:customStyle="1" w:styleId="0BED9AF8342C49C48A56ED0F648ABBA071">
    <w:name w:val="0BED9AF8342C49C48A56ED0F648ABBA071"/>
    <w:rsid w:val="000D3AB5"/>
    <w:pPr>
      <w:spacing w:after="200" w:line="276" w:lineRule="auto"/>
    </w:pPr>
    <w:rPr>
      <w:rFonts w:ascii="Calibri" w:eastAsia="Calibri" w:hAnsi="Calibri" w:cs="Times New Roman"/>
      <w:lang w:eastAsia="en-US"/>
    </w:rPr>
  </w:style>
  <w:style w:type="paragraph" w:customStyle="1" w:styleId="A97DAD74A18A40DEA37DC61A81AFF31373">
    <w:name w:val="A97DAD74A18A40DEA37DC61A81AFF31373"/>
    <w:rsid w:val="000D3AB5"/>
    <w:pPr>
      <w:spacing w:after="200" w:line="276" w:lineRule="auto"/>
    </w:pPr>
    <w:rPr>
      <w:rFonts w:ascii="Calibri" w:eastAsia="Calibri" w:hAnsi="Calibri" w:cs="Times New Roman"/>
      <w:lang w:eastAsia="en-US"/>
    </w:rPr>
  </w:style>
  <w:style w:type="paragraph" w:customStyle="1" w:styleId="3BE8647908AD4EFCB32AFB857B5D585D73">
    <w:name w:val="3BE8647908AD4EFCB32AFB857B5D585D73"/>
    <w:rsid w:val="000D3AB5"/>
    <w:pPr>
      <w:spacing w:after="200" w:line="276" w:lineRule="auto"/>
    </w:pPr>
    <w:rPr>
      <w:rFonts w:ascii="Calibri" w:eastAsia="Calibri" w:hAnsi="Calibri" w:cs="Times New Roman"/>
      <w:lang w:eastAsia="en-US"/>
    </w:rPr>
  </w:style>
  <w:style w:type="paragraph" w:customStyle="1" w:styleId="9D54654057B444ABB330CF534CAC8FAA73">
    <w:name w:val="9D54654057B444ABB330CF534CAC8FAA73"/>
    <w:rsid w:val="000D3AB5"/>
    <w:pPr>
      <w:spacing w:after="200" w:line="276" w:lineRule="auto"/>
    </w:pPr>
    <w:rPr>
      <w:rFonts w:ascii="Calibri" w:eastAsia="Calibri" w:hAnsi="Calibri" w:cs="Times New Roman"/>
      <w:lang w:eastAsia="en-US"/>
    </w:rPr>
  </w:style>
  <w:style w:type="paragraph" w:customStyle="1" w:styleId="49F99230D8AF4460830E68B9A830722E36">
    <w:name w:val="49F99230D8AF4460830E68B9A830722E36"/>
    <w:rsid w:val="000D3AB5"/>
    <w:pPr>
      <w:spacing w:after="200" w:line="276" w:lineRule="auto"/>
    </w:pPr>
    <w:rPr>
      <w:rFonts w:ascii="Calibri" w:eastAsia="Calibri" w:hAnsi="Calibri" w:cs="Times New Roman"/>
      <w:lang w:eastAsia="en-US"/>
    </w:rPr>
  </w:style>
  <w:style w:type="paragraph" w:customStyle="1" w:styleId="3F1F035ADA8F49E88326109BB22C516635">
    <w:name w:val="3F1F035ADA8F49E88326109BB22C516635"/>
    <w:rsid w:val="000D3AB5"/>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35">
    <w:name w:val="CACC6B2F09BB4D60A22F6B5CA3544C2535"/>
    <w:rsid w:val="000D3AB5"/>
    <w:pPr>
      <w:spacing w:after="200" w:line="276" w:lineRule="auto"/>
    </w:pPr>
    <w:rPr>
      <w:rFonts w:ascii="Calibri" w:eastAsia="Calibri" w:hAnsi="Calibri" w:cs="Times New Roman"/>
      <w:lang w:eastAsia="en-US"/>
    </w:rPr>
  </w:style>
  <w:style w:type="paragraph" w:customStyle="1" w:styleId="1D3140B6A4DF4D6B9E93FCA6904F69F335">
    <w:name w:val="1D3140B6A4DF4D6B9E93FCA6904F69F335"/>
    <w:rsid w:val="000D3AB5"/>
    <w:pPr>
      <w:spacing w:after="200" w:line="276" w:lineRule="auto"/>
    </w:pPr>
    <w:rPr>
      <w:rFonts w:ascii="Calibri" w:eastAsia="Calibri" w:hAnsi="Calibri" w:cs="Times New Roman"/>
      <w:lang w:eastAsia="en-US"/>
    </w:rPr>
  </w:style>
  <w:style w:type="paragraph" w:customStyle="1" w:styleId="968CF2C708B84CC6BB2CD47D932B298035">
    <w:name w:val="968CF2C708B84CC6BB2CD47D932B298035"/>
    <w:rsid w:val="000D3AB5"/>
    <w:pPr>
      <w:spacing w:after="200" w:line="276" w:lineRule="auto"/>
    </w:pPr>
    <w:rPr>
      <w:rFonts w:ascii="Calibri" w:eastAsia="Calibri" w:hAnsi="Calibri" w:cs="Times New Roman"/>
      <w:lang w:eastAsia="en-US"/>
    </w:rPr>
  </w:style>
  <w:style w:type="paragraph" w:customStyle="1" w:styleId="9742BFF291A54061BAF82192C5C6C7FF63">
    <w:name w:val="9742BFF291A54061BAF82192C5C6C7FF63"/>
    <w:rsid w:val="000D3AB5"/>
    <w:pPr>
      <w:spacing w:after="200" w:line="276" w:lineRule="auto"/>
    </w:pPr>
    <w:rPr>
      <w:rFonts w:ascii="Calibri" w:eastAsia="Calibri" w:hAnsi="Calibri" w:cs="Times New Roman"/>
      <w:lang w:eastAsia="en-US"/>
    </w:rPr>
  </w:style>
  <w:style w:type="paragraph" w:customStyle="1" w:styleId="58DFB0DD020F4BC58694305AA0BD080A69">
    <w:name w:val="58DFB0DD020F4BC58694305AA0BD080A69"/>
    <w:rsid w:val="000D3AB5"/>
    <w:pPr>
      <w:spacing w:after="200" w:line="276" w:lineRule="auto"/>
    </w:pPr>
    <w:rPr>
      <w:rFonts w:ascii="Calibri" w:eastAsia="Calibri" w:hAnsi="Calibri" w:cs="Times New Roman"/>
      <w:lang w:eastAsia="en-US"/>
    </w:rPr>
  </w:style>
  <w:style w:type="paragraph" w:customStyle="1" w:styleId="122FDE7F6AFF41BAB0FE3EF535ABDE7672">
    <w:name w:val="122FDE7F6AFF41BAB0FE3EF535ABDE7672"/>
    <w:rsid w:val="000D3AB5"/>
    <w:pPr>
      <w:spacing w:after="200" w:line="276" w:lineRule="auto"/>
    </w:pPr>
    <w:rPr>
      <w:rFonts w:ascii="Calibri" w:eastAsia="Calibri" w:hAnsi="Calibri" w:cs="Times New Roman"/>
      <w:lang w:eastAsia="en-US"/>
    </w:rPr>
  </w:style>
  <w:style w:type="paragraph" w:customStyle="1" w:styleId="C4D450C190CB4111A053EDAFECF3C84C72">
    <w:name w:val="C4D450C190CB4111A053EDAFECF3C84C72"/>
    <w:rsid w:val="000D3AB5"/>
    <w:pPr>
      <w:spacing w:after="200" w:line="276" w:lineRule="auto"/>
    </w:pPr>
    <w:rPr>
      <w:rFonts w:ascii="Calibri" w:eastAsia="Calibri" w:hAnsi="Calibri" w:cs="Times New Roman"/>
      <w:lang w:eastAsia="en-US"/>
    </w:rPr>
  </w:style>
  <w:style w:type="paragraph" w:customStyle="1" w:styleId="94C6B3B2B0E045868C953F64EA9E0B2333">
    <w:name w:val="94C6B3B2B0E045868C953F64EA9E0B2333"/>
    <w:rsid w:val="000D3AB5"/>
    <w:pPr>
      <w:spacing w:after="200" w:line="276" w:lineRule="auto"/>
    </w:pPr>
    <w:rPr>
      <w:rFonts w:ascii="Calibri" w:eastAsia="Calibri" w:hAnsi="Calibri" w:cs="Times New Roman"/>
      <w:lang w:eastAsia="en-US"/>
    </w:rPr>
  </w:style>
  <w:style w:type="paragraph" w:customStyle="1" w:styleId="205A775C746B41C8951B62D57D867CDC32">
    <w:name w:val="205A775C746B41C8951B62D57D867CDC32"/>
    <w:rsid w:val="000D3AB5"/>
    <w:pPr>
      <w:spacing w:after="200" w:line="276" w:lineRule="auto"/>
    </w:pPr>
    <w:rPr>
      <w:rFonts w:ascii="Calibri" w:eastAsia="Calibri" w:hAnsi="Calibri" w:cs="Times New Roman"/>
      <w:lang w:eastAsia="en-US"/>
    </w:rPr>
  </w:style>
  <w:style w:type="paragraph" w:customStyle="1" w:styleId="8E54A024F637481482F5FD640B1639E267">
    <w:name w:val="8E54A024F637481482F5FD640B1639E267"/>
    <w:rsid w:val="000D3AB5"/>
    <w:pPr>
      <w:spacing w:after="200" w:line="276" w:lineRule="auto"/>
    </w:pPr>
    <w:rPr>
      <w:rFonts w:ascii="Calibri" w:eastAsia="Calibri" w:hAnsi="Calibri" w:cs="Times New Roman"/>
      <w:lang w:eastAsia="en-US"/>
    </w:rPr>
  </w:style>
  <w:style w:type="paragraph" w:customStyle="1" w:styleId="ADF4CEE7EB694A168B8642ADBF4D613D47">
    <w:name w:val="ADF4CEE7EB694A168B8642ADBF4D613D47"/>
    <w:rsid w:val="000D3AB5"/>
    <w:pPr>
      <w:spacing w:after="200" w:line="276" w:lineRule="auto"/>
    </w:pPr>
    <w:rPr>
      <w:rFonts w:ascii="Calibri" w:eastAsia="Calibri" w:hAnsi="Calibri" w:cs="Times New Roman"/>
      <w:lang w:eastAsia="en-US"/>
    </w:rPr>
  </w:style>
  <w:style w:type="paragraph" w:customStyle="1" w:styleId="0839279DE6924F9E8CDFF669AAD9FAFF67">
    <w:name w:val="0839279DE6924F9E8CDFF669AAD9FAFF67"/>
    <w:rsid w:val="000D3AB5"/>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67">
    <w:name w:val="D91AEBD2F36D4052955229E0EEC8815B67"/>
    <w:rsid w:val="000D3AB5"/>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67">
    <w:name w:val="6D2387E6A68D437EAC2E122C12894A5667"/>
    <w:rsid w:val="000D3AB5"/>
    <w:pPr>
      <w:spacing w:after="200" w:line="276" w:lineRule="auto"/>
    </w:pPr>
    <w:rPr>
      <w:rFonts w:ascii="Calibri" w:eastAsia="Calibri" w:hAnsi="Calibri" w:cs="Times New Roman"/>
      <w:lang w:eastAsia="en-US"/>
    </w:rPr>
  </w:style>
  <w:style w:type="paragraph" w:customStyle="1" w:styleId="B077712132354B74824A066717B40AB967">
    <w:name w:val="B077712132354B74824A066717B40AB967"/>
    <w:rsid w:val="000D3AB5"/>
    <w:pPr>
      <w:spacing w:after="200" w:line="276" w:lineRule="auto"/>
    </w:pPr>
    <w:rPr>
      <w:rFonts w:ascii="Calibri" w:eastAsia="Calibri" w:hAnsi="Calibri" w:cs="Times New Roman"/>
      <w:lang w:eastAsia="en-US"/>
    </w:rPr>
  </w:style>
  <w:style w:type="paragraph" w:customStyle="1" w:styleId="1F72AEB9EA3F4073AB6D7E6D9278C8CD67">
    <w:name w:val="1F72AEB9EA3F4073AB6D7E6D9278C8CD67"/>
    <w:rsid w:val="000D3AB5"/>
    <w:pPr>
      <w:spacing w:after="200" w:line="276" w:lineRule="auto"/>
    </w:pPr>
    <w:rPr>
      <w:rFonts w:ascii="Calibri" w:eastAsia="Calibri" w:hAnsi="Calibri" w:cs="Times New Roman"/>
      <w:lang w:eastAsia="en-US"/>
    </w:rPr>
  </w:style>
  <w:style w:type="paragraph" w:customStyle="1" w:styleId="AE6AD8081A4B496FBAAB47EA5B141E2467">
    <w:name w:val="AE6AD8081A4B496FBAAB47EA5B141E2467"/>
    <w:rsid w:val="000D3AB5"/>
    <w:pPr>
      <w:spacing w:after="200" w:line="276" w:lineRule="auto"/>
    </w:pPr>
    <w:rPr>
      <w:rFonts w:ascii="Calibri" w:eastAsia="Calibri" w:hAnsi="Calibri" w:cs="Times New Roman"/>
      <w:lang w:eastAsia="en-US"/>
    </w:rPr>
  </w:style>
  <w:style w:type="paragraph" w:customStyle="1" w:styleId="4F1F38248BED41C8982C0F502397203664">
    <w:name w:val="4F1F38248BED41C8982C0F502397203664"/>
    <w:rsid w:val="007D59D4"/>
    <w:pPr>
      <w:spacing w:after="200" w:line="276" w:lineRule="auto"/>
    </w:pPr>
    <w:rPr>
      <w:rFonts w:ascii="Calibri" w:eastAsia="Calibri" w:hAnsi="Calibri" w:cs="Times New Roman"/>
      <w:lang w:eastAsia="en-US"/>
    </w:rPr>
  </w:style>
  <w:style w:type="paragraph" w:customStyle="1" w:styleId="78B9829804E1459A815B3A8EFC635B2136">
    <w:name w:val="78B9829804E1459A815B3A8EFC635B2136"/>
    <w:rsid w:val="007D59D4"/>
    <w:pPr>
      <w:spacing w:after="200" w:line="276" w:lineRule="auto"/>
    </w:pPr>
    <w:rPr>
      <w:rFonts w:ascii="Calibri" w:eastAsia="Calibri" w:hAnsi="Calibri" w:cs="Times New Roman"/>
      <w:lang w:eastAsia="en-US"/>
    </w:rPr>
  </w:style>
  <w:style w:type="paragraph" w:customStyle="1" w:styleId="0BED9AF8342C49C48A56ED0F648ABBA072">
    <w:name w:val="0BED9AF8342C49C48A56ED0F648ABBA072"/>
    <w:rsid w:val="007D59D4"/>
    <w:pPr>
      <w:spacing w:after="200" w:line="276" w:lineRule="auto"/>
    </w:pPr>
    <w:rPr>
      <w:rFonts w:ascii="Calibri" w:eastAsia="Calibri" w:hAnsi="Calibri" w:cs="Times New Roman"/>
      <w:lang w:eastAsia="en-US"/>
    </w:rPr>
  </w:style>
  <w:style w:type="paragraph" w:customStyle="1" w:styleId="A97DAD74A18A40DEA37DC61A81AFF31374">
    <w:name w:val="A97DAD74A18A40DEA37DC61A81AFF31374"/>
    <w:rsid w:val="007D59D4"/>
    <w:pPr>
      <w:spacing w:after="200" w:line="276" w:lineRule="auto"/>
    </w:pPr>
    <w:rPr>
      <w:rFonts w:ascii="Calibri" w:eastAsia="Calibri" w:hAnsi="Calibri" w:cs="Times New Roman"/>
      <w:lang w:eastAsia="en-US"/>
    </w:rPr>
  </w:style>
  <w:style w:type="paragraph" w:customStyle="1" w:styleId="3BE8647908AD4EFCB32AFB857B5D585D74">
    <w:name w:val="3BE8647908AD4EFCB32AFB857B5D585D74"/>
    <w:rsid w:val="007D59D4"/>
    <w:pPr>
      <w:spacing w:after="200" w:line="276" w:lineRule="auto"/>
    </w:pPr>
    <w:rPr>
      <w:rFonts w:ascii="Calibri" w:eastAsia="Calibri" w:hAnsi="Calibri" w:cs="Times New Roman"/>
      <w:lang w:eastAsia="en-US"/>
    </w:rPr>
  </w:style>
  <w:style w:type="paragraph" w:customStyle="1" w:styleId="9D54654057B444ABB330CF534CAC8FAA74">
    <w:name w:val="9D54654057B444ABB330CF534CAC8FAA74"/>
    <w:rsid w:val="007D59D4"/>
    <w:pPr>
      <w:spacing w:after="200" w:line="276" w:lineRule="auto"/>
    </w:pPr>
    <w:rPr>
      <w:rFonts w:ascii="Calibri" w:eastAsia="Calibri" w:hAnsi="Calibri" w:cs="Times New Roman"/>
      <w:lang w:eastAsia="en-US"/>
    </w:rPr>
  </w:style>
  <w:style w:type="paragraph" w:customStyle="1" w:styleId="49F99230D8AF4460830E68B9A830722E37">
    <w:name w:val="49F99230D8AF4460830E68B9A830722E37"/>
    <w:rsid w:val="007D59D4"/>
    <w:pPr>
      <w:spacing w:after="200" w:line="276" w:lineRule="auto"/>
    </w:pPr>
    <w:rPr>
      <w:rFonts w:ascii="Calibri" w:eastAsia="Calibri" w:hAnsi="Calibri" w:cs="Times New Roman"/>
      <w:lang w:eastAsia="en-US"/>
    </w:rPr>
  </w:style>
  <w:style w:type="paragraph" w:customStyle="1" w:styleId="3F1F035ADA8F49E88326109BB22C516636">
    <w:name w:val="3F1F035ADA8F49E88326109BB22C516636"/>
    <w:rsid w:val="007D59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36">
    <w:name w:val="CACC6B2F09BB4D60A22F6B5CA3544C2536"/>
    <w:rsid w:val="007D59D4"/>
    <w:pPr>
      <w:spacing w:after="200" w:line="276" w:lineRule="auto"/>
    </w:pPr>
    <w:rPr>
      <w:rFonts w:ascii="Calibri" w:eastAsia="Calibri" w:hAnsi="Calibri" w:cs="Times New Roman"/>
      <w:lang w:eastAsia="en-US"/>
    </w:rPr>
  </w:style>
  <w:style w:type="paragraph" w:customStyle="1" w:styleId="1D3140B6A4DF4D6B9E93FCA6904F69F336">
    <w:name w:val="1D3140B6A4DF4D6B9E93FCA6904F69F336"/>
    <w:rsid w:val="007D59D4"/>
    <w:pPr>
      <w:spacing w:after="200" w:line="276" w:lineRule="auto"/>
    </w:pPr>
    <w:rPr>
      <w:rFonts w:ascii="Calibri" w:eastAsia="Calibri" w:hAnsi="Calibri" w:cs="Times New Roman"/>
      <w:lang w:eastAsia="en-US"/>
    </w:rPr>
  </w:style>
  <w:style w:type="paragraph" w:customStyle="1" w:styleId="968CF2C708B84CC6BB2CD47D932B298036">
    <w:name w:val="968CF2C708B84CC6BB2CD47D932B298036"/>
    <w:rsid w:val="007D59D4"/>
    <w:pPr>
      <w:spacing w:after="200" w:line="276" w:lineRule="auto"/>
    </w:pPr>
    <w:rPr>
      <w:rFonts w:ascii="Calibri" w:eastAsia="Calibri" w:hAnsi="Calibri" w:cs="Times New Roman"/>
      <w:lang w:eastAsia="en-US"/>
    </w:rPr>
  </w:style>
  <w:style w:type="paragraph" w:customStyle="1" w:styleId="9742BFF291A54061BAF82192C5C6C7FF64">
    <w:name w:val="9742BFF291A54061BAF82192C5C6C7FF64"/>
    <w:rsid w:val="007D59D4"/>
    <w:pPr>
      <w:spacing w:after="200" w:line="276" w:lineRule="auto"/>
    </w:pPr>
    <w:rPr>
      <w:rFonts w:ascii="Calibri" w:eastAsia="Calibri" w:hAnsi="Calibri" w:cs="Times New Roman"/>
      <w:lang w:eastAsia="en-US"/>
    </w:rPr>
  </w:style>
  <w:style w:type="paragraph" w:customStyle="1" w:styleId="58DFB0DD020F4BC58694305AA0BD080A70">
    <w:name w:val="58DFB0DD020F4BC58694305AA0BD080A70"/>
    <w:rsid w:val="007D59D4"/>
    <w:pPr>
      <w:spacing w:after="200" w:line="276" w:lineRule="auto"/>
    </w:pPr>
    <w:rPr>
      <w:rFonts w:ascii="Calibri" w:eastAsia="Calibri" w:hAnsi="Calibri" w:cs="Times New Roman"/>
      <w:lang w:eastAsia="en-US"/>
    </w:rPr>
  </w:style>
  <w:style w:type="paragraph" w:customStyle="1" w:styleId="122FDE7F6AFF41BAB0FE3EF535ABDE7673">
    <w:name w:val="122FDE7F6AFF41BAB0FE3EF535ABDE7673"/>
    <w:rsid w:val="007D59D4"/>
    <w:pPr>
      <w:spacing w:after="200" w:line="276" w:lineRule="auto"/>
    </w:pPr>
    <w:rPr>
      <w:rFonts w:ascii="Calibri" w:eastAsia="Calibri" w:hAnsi="Calibri" w:cs="Times New Roman"/>
      <w:lang w:eastAsia="en-US"/>
    </w:rPr>
  </w:style>
  <w:style w:type="paragraph" w:customStyle="1" w:styleId="C4D450C190CB4111A053EDAFECF3C84C73">
    <w:name w:val="C4D450C190CB4111A053EDAFECF3C84C73"/>
    <w:rsid w:val="007D59D4"/>
    <w:pPr>
      <w:spacing w:after="200" w:line="276" w:lineRule="auto"/>
    </w:pPr>
    <w:rPr>
      <w:rFonts w:ascii="Calibri" w:eastAsia="Calibri" w:hAnsi="Calibri" w:cs="Times New Roman"/>
      <w:lang w:eastAsia="en-US"/>
    </w:rPr>
  </w:style>
  <w:style w:type="paragraph" w:customStyle="1" w:styleId="94C6B3B2B0E045868C953F64EA9E0B2334">
    <w:name w:val="94C6B3B2B0E045868C953F64EA9E0B2334"/>
    <w:rsid w:val="007D59D4"/>
    <w:pPr>
      <w:spacing w:after="200" w:line="276" w:lineRule="auto"/>
    </w:pPr>
    <w:rPr>
      <w:rFonts w:ascii="Calibri" w:eastAsia="Calibri" w:hAnsi="Calibri" w:cs="Times New Roman"/>
      <w:lang w:eastAsia="en-US"/>
    </w:rPr>
  </w:style>
  <w:style w:type="paragraph" w:customStyle="1" w:styleId="205A775C746B41C8951B62D57D867CDC33">
    <w:name w:val="205A775C746B41C8951B62D57D867CDC33"/>
    <w:rsid w:val="007D59D4"/>
    <w:pPr>
      <w:spacing w:after="200" w:line="276" w:lineRule="auto"/>
    </w:pPr>
    <w:rPr>
      <w:rFonts w:ascii="Calibri" w:eastAsia="Calibri" w:hAnsi="Calibri" w:cs="Times New Roman"/>
      <w:lang w:eastAsia="en-US"/>
    </w:rPr>
  </w:style>
  <w:style w:type="paragraph" w:customStyle="1" w:styleId="8E54A024F637481482F5FD640B1639E268">
    <w:name w:val="8E54A024F637481482F5FD640B1639E268"/>
    <w:rsid w:val="007D59D4"/>
    <w:pPr>
      <w:spacing w:after="200" w:line="276" w:lineRule="auto"/>
    </w:pPr>
    <w:rPr>
      <w:rFonts w:ascii="Calibri" w:eastAsia="Calibri" w:hAnsi="Calibri" w:cs="Times New Roman"/>
      <w:lang w:eastAsia="en-US"/>
    </w:rPr>
  </w:style>
  <w:style w:type="paragraph" w:customStyle="1" w:styleId="ADF4CEE7EB694A168B8642ADBF4D613D48">
    <w:name w:val="ADF4CEE7EB694A168B8642ADBF4D613D48"/>
    <w:rsid w:val="007D59D4"/>
    <w:pPr>
      <w:spacing w:after="200" w:line="276" w:lineRule="auto"/>
    </w:pPr>
    <w:rPr>
      <w:rFonts w:ascii="Calibri" w:eastAsia="Calibri" w:hAnsi="Calibri" w:cs="Times New Roman"/>
      <w:lang w:eastAsia="en-US"/>
    </w:rPr>
  </w:style>
  <w:style w:type="paragraph" w:customStyle="1" w:styleId="0839279DE6924F9E8CDFF669AAD9FAFF68">
    <w:name w:val="0839279DE6924F9E8CDFF669AAD9FAFF68"/>
    <w:rsid w:val="007D59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68">
    <w:name w:val="D91AEBD2F36D4052955229E0EEC8815B68"/>
    <w:rsid w:val="007D59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6D2387E6A68D437EAC2E122C12894A5668">
    <w:name w:val="6D2387E6A68D437EAC2E122C12894A5668"/>
    <w:rsid w:val="007D59D4"/>
    <w:pPr>
      <w:spacing w:after="200" w:line="276" w:lineRule="auto"/>
    </w:pPr>
    <w:rPr>
      <w:rFonts w:ascii="Calibri" w:eastAsia="Calibri" w:hAnsi="Calibri" w:cs="Times New Roman"/>
      <w:lang w:eastAsia="en-US"/>
    </w:rPr>
  </w:style>
  <w:style w:type="paragraph" w:customStyle="1" w:styleId="B077712132354B74824A066717B40AB968">
    <w:name w:val="B077712132354B74824A066717B40AB968"/>
    <w:rsid w:val="007D59D4"/>
    <w:pPr>
      <w:spacing w:after="200" w:line="276" w:lineRule="auto"/>
    </w:pPr>
    <w:rPr>
      <w:rFonts w:ascii="Calibri" w:eastAsia="Calibri" w:hAnsi="Calibri" w:cs="Times New Roman"/>
      <w:lang w:eastAsia="en-US"/>
    </w:rPr>
  </w:style>
  <w:style w:type="paragraph" w:customStyle="1" w:styleId="1F72AEB9EA3F4073AB6D7E6D9278C8CD68">
    <w:name w:val="1F72AEB9EA3F4073AB6D7E6D9278C8CD68"/>
    <w:rsid w:val="007D59D4"/>
    <w:pPr>
      <w:spacing w:after="200" w:line="276" w:lineRule="auto"/>
    </w:pPr>
    <w:rPr>
      <w:rFonts w:ascii="Calibri" w:eastAsia="Calibri" w:hAnsi="Calibri" w:cs="Times New Roman"/>
      <w:lang w:eastAsia="en-US"/>
    </w:rPr>
  </w:style>
  <w:style w:type="paragraph" w:customStyle="1" w:styleId="AE6AD8081A4B496FBAAB47EA5B141E2468">
    <w:name w:val="AE6AD8081A4B496FBAAB47EA5B141E2468"/>
    <w:rsid w:val="007D59D4"/>
    <w:pPr>
      <w:spacing w:after="200" w:line="276" w:lineRule="auto"/>
    </w:pPr>
    <w:rPr>
      <w:rFonts w:ascii="Calibri" w:eastAsia="Calibri" w:hAnsi="Calibri" w:cs="Times New Roman"/>
      <w:lang w:eastAsia="en-US"/>
    </w:rPr>
  </w:style>
  <w:style w:type="paragraph" w:customStyle="1" w:styleId="C43F387F96194CD2BF037A3025F5FABA">
    <w:name w:val="C43F387F96194CD2BF037A3025F5FABA"/>
    <w:rsid w:val="007D59D4"/>
  </w:style>
  <w:style w:type="paragraph" w:customStyle="1" w:styleId="4F1F38248BED41C8982C0F502397203665">
    <w:name w:val="4F1F38248BED41C8982C0F502397203665"/>
    <w:rsid w:val="00766C3A"/>
    <w:pPr>
      <w:spacing w:after="200" w:line="276" w:lineRule="auto"/>
    </w:pPr>
    <w:rPr>
      <w:rFonts w:ascii="Calibri" w:eastAsia="Calibri" w:hAnsi="Calibri" w:cs="Times New Roman"/>
      <w:lang w:eastAsia="en-US"/>
    </w:rPr>
  </w:style>
  <w:style w:type="paragraph" w:customStyle="1" w:styleId="78B9829804E1459A815B3A8EFC635B2137">
    <w:name w:val="78B9829804E1459A815B3A8EFC635B2137"/>
    <w:rsid w:val="00766C3A"/>
    <w:pPr>
      <w:spacing w:after="200" w:line="276" w:lineRule="auto"/>
    </w:pPr>
    <w:rPr>
      <w:rFonts w:ascii="Calibri" w:eastAsia="Calibri" w:hAnsi="Calibri" w:cs="Times New Roman"/>
      <w:lang w:eastAsia="en-US"/>
    </w:rPr>
  </w:style>
  <w:style w:type="paragraph" w:customStyle="1" w:styleId="0BED9AF8342C49C48A56ED0F648ABBA073">
    <w:name w:val="0BED9AF8342C49C48A56ED0F648ABBA073"/>
    <w:rsid w:val="00766C3A"/>
    <w:pPr>
      <w:spacing w:after="200" w:line="276" w:lineRule="auto"/>
    </w:pPr>
    <w:rPr>
      <w:rFonts w:ascii="Calibri" w:eastAsia="Calibri" w:hAnsi="Calibri" w:cs="Times New Roman"/>
      <w:lang w:eastAsia="en-US"/>
    </w:rPr>
  </w:style>
  <w:style w:type="paragraph" w:customStyle="1" w:styleId="A97DAD74A18A40DEA37DC61A81AFF31375">
    <w:name w:val="A97DAD74A18A40DEA37DC61A81AFF31375"/>
    <w:rsid w:val="00766C3A"/>
    <w:pPr>
      <w:spacing w:after="200" w:line="276" w:lineRule="auto"/>
    </w:pPr>
    <w:rPr>
      <w:rFonts w:ascii="Calibri" w:eastAsia="Calibri" w:hAnsi="Calibri" w:cs="Times New Roman"/>
      <w:lang w:eastAsia="en-US"/>
    </w:rPr>
  </w:style>
  <w:style w:type="paragraph" w:customStyle="1" w:styleId="3BE8647908AD4EFCB32AFB857B5D585D75">
    <w:name w:val="3BE8647908AD4EFCB32AFB857B5D585D75"/>
    <w:rsid w:val="00766C3A"/>
    <w:pPr>
      <w:spacing w:after="200" w:line="276" w:lineRule="auto"/>
    </w:pPr>
    <w:rPr>
      <w:rFonts w:ascii="Calibri" w:eastAsia="Calibri" w:hAnsi="Calibri" w:cs="Times New Roman"/>
      <w:lang w:eastAsia="en-US"/>
    </w:rPr>
  </w:style>
  <w:style w:type="paragraph" w:customStyle="1" w:styleId="9D54654057B444ABB330CF534CAC8FAA75">
    <w:name w:val="9D54654057B444ABB330CF534CAC8FAA75"/>
    <w:rsid w:val="00766C3A"/>
    <w:pPr>
      <w:spacing w:after="200" w:line="276" w:lineRule="auto"/>
    </w:pPr>
    <w:rPr>
      <w:rFonts w:ascii="Calibri" w:eastAsia="Calibri" w:hAnsi="Calibri" w:cs="Times New Roman"/>
      <w:lang w:eastAsia="en-US"/>
    </w:rPr>
  </w:style>
  <w:style w:type="paragraph" w:customStyle="1" w:styleId="49F99230D8AF4460830E68B9A830722E38">
    <w:name w:val="49F99230D8AF4460830E68B9A830722E38"/>
    <w:rsid w:val="00766C3A"/>
    <w:pPr>
      <w:spacing w:after="200" w:line="276" w:lineRule="auto"/>
    </w:pPr>
    <w:rPr>
      <w:rFonts w:ascii="Calibri" w:eastAsia="Calibri" w:hAnsi="Calibri" w:cs="Times New Roman"/>
      <w:lang w:eastAsia="en-US"/>
    </w:rPr>
  </w:style>
  <w:style w:type="paragraph" w:customStyle="1" w:styleId="3F1F035ADA8F49E88326109BB22C516637">
    <w:name w:val="3F1F035ADA8F49E88326109BB22C516637"/>
    <w:rsid w:val="00766C3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37">
    <w:name w:val="CACC6B2F09BB4D60A22F6B5CA3544C2537"/>
    <w:rsid w:val="00766C3A"/>
    <w:pPr>
      <w:spacing w:after="200" w:line="276" w:lineRule="auto"/>
    </w:pPr>
    <w:rPr>
      <w:rFonts w:ascii="Calibri" w:eastAsia="Calibri" w:hAnsi="Calibri" w:cs="Times New Roman"/>
      <w:lang w:eastAsia="en-US"/>
    </w:rPr>
  </w:style>
  <w:style w:type="paragraph" w:customStyle="1" w:styleId="1D3140B6A4DF4D6B9E93FCA6904F69F337">
    <w:name w:val="1D3140B6A4DF4D6B9E93FCA6904F69F337"/>
    <w:rsid w:val="00766C3A"/>
    <w:pPr>
      <w:spacing w:after="200" w:line="276" w:lineRule="auto"/>
    </w:pPr>
    <w:rPr>
      <w:rFonts w:ascii="Calibri" w:eastAsia="Calibri" w:hAnsi="Calibri" w:cs="Times New Roman"/>
      <w:lang w:eastAsia="en-US"/>
    </w:rPr>
  </w:style>
  <w:style w:type="paragraph" w:customStyle="1" w:styleId="968CF2C708B84CC6BB2CD47D932B298037">
    <w:name w:val="968CF2C708B84CC6BB2CD47D932B298037"/>
    <w:rsid w:val="00766C3A"/>
    <w:pPr>
      <w:spacing w:after="200" w:line="276" w:lineRule="auto"/>
    </w:pPr>
    <w:rPr>
      <w:rFonts w:ascii="Calibri" w:eastAsia="Calibri" w:hAnsi="Calibri" w:cs="Times New Roman"/>
      <w:lang w:eastAsia="en-US"/>
    </w:rPr>
  </w:style>
  <w:style w:type="paragraph" w:customStyle="1" w:styleId="9742BFF291A54061BAF82192C5C6C7FF65">
    <w:name w:val="9742BFF291A54061BAF82192C5C6C7FF65"/>
    <w:rsid w:val="00766C3A"/>
    <w:pPr>
      <w:spacing w:after="200" w:line="276" w:lineRule="auto"/>
    </w:pPr>
    <w:rPr>
      <w:rFonts w:ascii="Calibri" w:eastAsia="Calibri" w:hAnsi="Calibri" w:cs="Times New Roman"/>
      <w:lang w:eastAsia="en-US"/>
    </w:rPr>
  </w:style>
  <w:style w:type="paragraph" w:customStyle="1" w:styleId="58DFB0DD020F4BC58694305AA0BD080A71">
    <w:name w:val="58DFB0DD020F4BC58694305AA0BD080A71"/>
    <w:rsid w:val="00766C3A"/>
    <w:pPr>
      <w:spacing w:after="200" w:line="276" w:lineRule="auto"/>
    </w:pPr>
    <w:rPr>
      <w:rFonts w:ascii="Calibri" w:eastAsia="Calibri" w:hAnsi="Calibri" w:cs="Times New Roman"/>
      <w:lang w:eastAsia="en-US"/>
    </w:rPr>
  </w:style>
  <w:style w:type="paragraph" w:customStyle="1" w:styleId="122FDE7F6AFF41BAB0FE3EF535ABDE7674">
    <w:name w:val="122FDE7F6AFF41BAB0FE3EF535ABDE7674"/>
    <w:rsid w:val="00766C3A"/>
    <w:pPr>
      <w:spacing w:after="200" w:line="276" w:lineRule="auto"/>
    </w:pPr>
    <w:rPr>
      <w:rFonts w:ascii="Calibri" w:eastAsia="Calibri" w:hAnsi="Calibri" w:cs="Times New Roman"/>
      <w:lang w:eastAsia="en-US"/>
    </w:rPr>
  </w:style>
  <w:style w:type="paragraph" w:customStyle="1" w:styleId="C4D450C190CB4111A053EDAFECF3C84C74">
    <w:name w:val="C4D450C190CB4111A053EDAFECF3C84C74"/>
    <w:rsid w:val="00766C3A"/>
    <w:pPr>
      <w:spacing w:after="200" w:line="276" w:lineRule="auto"/>
    </w:pPr>
    <w:rPr>
      <w:rFonts w:ascii="Calibri" w:eastAsia="Calibri" w:hAnsi="Calibri" w:cs="Times New Roman"/>
      <w:lang w:eastAsia="en-US"/>
    </w:rPr>
  </w:style>
  <w:style w:type="paragraph" w:customStyle="1" w:styleId="94C6B3B2B0E045868C953F64EA9E0B2335">
    <w:name w:val="94C6B3B2B0E045868C953F64EA9E0B2335"/>
    <w:rsid w:val="00766C3A"/>
    <w:pPr>
      <w:spacing w:after="200" w:line="276" w:lineRule="auto"/>
    </w:pPr>
    <w:rPr>
      <w:rFonts w:ascii="Calibri" w:eastAsia="Calibri" w:hAnsi="Calibri" w:cs="Times New Roman"/>
      <w:lang w:eastAsia="en-US"/>
    </w:rPr>
  </w:style>
  <w:style w:type="paragraph" w:customStyle="1" w:styleId="205A775C746B41C8951B62D57D867CDC34">
    <w:name w:val="205A775C746B41C8951B62D57D867CDC34"/>
    <w:rsid w:val="00766C3A"/>
    <w:pPr>
      <w:spacing w:after="200" w:line="276" w:lineRule="auto"/>
    </w:pPr>
    <w:rPr>
      <w:rFonts w:ascii="Calibri" w:eastAsia="Calibri" w:hAnsi="Calibri" w:cs="Times New Roman"/>
      <w:lang w:eastAsia="en-US"/>
    </w:rPr>
  </w:style>
  <w:style w:type="paragraph" w:customStyle="1" w:styleId="8E54A024F637481482F5FD640B1639E269">
    <w:name w:val="8E54A024F637481482F5FD640B1639E269"/>
    <w:rsid w:val="00766C3A"/>
    <w:pPr>
      <w:spacing w:after="200" w:line="276" w:lineRule="auto"/>
    </w:pPr>
    <w:rPr>
      <w:rFonts w:ascii="Calibri" w:eastAsia="Calibri" w:hAnsi="Calibri" w:cs="Times New Roman"/>
      <w:lang w:eastAsia="en-US"/>
    </w:rPr>
  </w:style>
  <w:style w:type="paragraph" w:customStyle="1" w:styleId="ADF4CEE7EB694A168B8642ADBF4D613D49">
    <w:name w:val="ADF4CEE7EB694A168B8642ADBF4D613D49"/>
    <w:rsid w:val="00766C3A"/>
    <w:pPr>
      <w:spacing w:after="200" w:line="276" w:lineRule="auto"/>
    </w:pPr>
    <w:rPr>
      <w:rFonts w:ascii="Calibri" w:eastAsia="Calibri" w:hAnsi="Calibri" w:cs="Times New Roman"/>
      <w:lang w:eastAsia="en-US"/>
    </w:rPr>
  </w:style>
  <w:style w:type="paragraph" w:customStyle="1" w:styleId="0839279DE6924F9E8CDFF669AAD9FAFF69">
    <w:name w:val="0839279DE6924F9E8CDFF669AAD9FAFF69"/>
    <w:rsid w:val="00766C3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69">
    <w:name w:val="D91AEBD2F36D4052955229E0EEC8815B69"/>
    <w:rsid w:val="00766C3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69">
    <w:name w:val="B077712132354B74824A066717B40AB969"/>
    <w:rsid w:val="00766C3A"/>
    <w:pPr>
      <w:spacing w:after="200" w:line="276" w:lineRule="auto"/>
    </w:pPr>
    <w:rPr>
      <w:rFonts w:ascii="Calibri" w:eastAsia="Calibri" w:hAnsi="Calibri" w:cs="Times New Roman"/>
      <w:lang w:eastAsia="en-US"/>
    </w:rPr>
  </w:style>
  <w:style w:type="paragraph" w:customStyle="1" w:styleId="1F72AEB9EA3F4073AB6D7E6D9278C8CD69">
    <w:name w:val="1F72AEB9EA3F4073AB6D7E6D9278C8CD69"/>
    <w:rsid w:val="00766C3A"/>
    <w:pPr>
      <w:spacing w:after="200" w:line="276" w:lineRule="auto"/>
    </w:pPr>
    <w:rPr>
      <w:rFonts w:ascii="Calibri" w:eastAsia="Calibri" w:hAnsi="Calibri" w:cs="Times New Roman"/>
      <w:lang w:eastAsia="en-US"/>
    </w:rPr>
  </w:style>
  <w:style w:type="paragraph" w:customStyle="1" w:styleId="AE6AD8081A4B496FBAAB47EA5B141E2469">
    <w:name w:val="AE6AD8081A4B496FBAAB47EA5B141E2469"/>
    <w:rsid w:val="00766C3A"/>
    <w:pPr>
      <w:spacing w:after="200" w:line="276" w:lineRule="auto"/>
    </w:pPr>
    <w:rPr>
      <w:rFonts w:ascii="Calibri" w:eastAsia="Calibri" w:hAnsi="Calibri" w:cs="Times New Roman"/>
      <w:lang w:eastAsia="en-US"/>
    </w:rPr>
  </w:style>
  <w:style w:type="paragraph" w:customStyle="1" w:styleId="4F1F38248BED41C8982C0F502397203666">
    <w:name w:val="4F1F38248BED41C8982C0F502397203666"/>
    <w:rsid w:val="000A227D"/>
    <w:pPr>
      <w:spacing w:after="200" w:line="276" w:lineRule="auto"/>
    </w:pPr>
    <w:rPr>
      <w:rFonts w:ascii="Calibri" w:eastAsia="Calibri" w:hAnsi="Calibri" w:cs="Times New Roman"/>
      <w:lang w:eastAsia="en-US"/>
    </w:rPr>
  </w:style>
  <w:style w:type="paragraph" w:customStyle="1" w:styleId="78B9829804E1459A815B3A8EFC635B2138">
    <w:name w:val="78B9829804E1459A815B3A8EFC635B2138"/>
    <w:rsid w:val="000A227D"/>
    <w:pPr>
      <w:spacing w:after="200" w:line="276" w:lineRule="auto"/>
    </w:pPr>
    <w:rPr>
      <w:rFonts w:ascii="Calibri" w:eastAsia="Calibri" w:hAnsi="Calibri" w:cs="Times New Roman"/>
      <w:lang w:eastAsia="en-US"/>
    </w:rPr>
  </w:style>
  <w:style w:type="paragraph" w:customStyle="1" w:styleId="0BED9AF8342C49C48A56ED0F648ABBA074">
    <w:name w:val="0BED9AF8342C49C48A56ED0F648ABBA074"/>
    <w:rsid w:val="000A227D"/>
    <w:pPr>
      <w:spacing w:after="200" w:line="276" w:lineRule="auto"/>
    </w:pPr>
    <w:rPr>
      <w:rFonts w:ascii="Calibri" w:eastAsia="Calibri" w:hAnsi="Calibri" w:cs="Times New Roman"/>
      <w:lang w:eastAsia="en-US"/>
    </w:rPr>
  </w:style>
  <w:style w:type="paragraph" w:customStyle="1" w:styleId="A97DAD74A18A40DEA37DC61A81AFF31376">
    <w:name w:val="A97DAD74A18A40DEA37DC61A81AFF31376"/>
    <w:rsid w:val="000A227D"/>
    <w:pPr>
      <w:spacing w:after="200" w:line="276" w:lineRule="auto"/>
    </w:pPr>
    <w:rPr>
      <w:rFonts w:ascii="Calibri" w:eastAsia="Calibri" w:hAnsi="Calibri" w:cs="Times New Roman"/>
      <w:lang w:eastAsia="en-US"/>
    </w:rPr>
  </w:style>
  <w:style w:type="paragraph" w:customStyle="1" w:styleId="3BE8647908AD4EFCB32AFB857B5D585D76">
    <w:name w:val="3BE8647908AD4EFCB32AFB857B5D585D76"/>
    <w:rsid w:val="000A227D"/>
    <w:pPr>
      <w:spacing w:after="200" w:line="276" w:lineRule="auto"/>
    </w:pPr>
    <w:rPr>
      <w:rFonts w:ascii="Calibri" w:eastAsia="Calibri" w:hAnsi="Calibri" w:cs="Times New Roman"/>
      <w:lang w:eastAsia="en-US"/>
    </w:rPr>
  </w:style>
  <w:style w:type="paragraph" w:customStyle="1" w:styleId="9D54654057B444ABB330CF534CAC8FAA76">
    <w:name w:val="9D54654057B444ABB330CF534CAC8FAA76"/>
    <w:rsid w:val="000A227D"/>
    <w:pPr>
      <w:spacing w:after="200" w:line="276" w:lineRule="auto"/>
    </w:pPr>
    <w:rPr>
      <w:rFonts w:ascii="Calibri" w:eastAsia="Calibri" w:hAnsi="Calibri" w:cs="Times New Roman"/>
      <w:lang w:eastAsia="en-US"/>
    </w:rPr>
  </w:style>
  <w:style w:type="paragraph" w:customStyle="1" w:styleId="49F99230D8AF4460830E68B9A830722E39">
    <w:name w:val="49F99230D8AF4460830E68B9A830722E39"/>
    <w:rsid w:val="000A227D"/>
    <w:pPr>
      <w:spacing w:after="200" w:line="276" w:lineRule="auto"/>
    </w:pPr>
    <w:rPr>
      <w:rFonts w:ascii="Calibri" w:eastAsia="Calibri" w:hAnsi="Calibri" w:cs="Times New Roman"/>
      <w:lang w:eastAsia="en-US"/>
    </w:rPr>
  </w:style>
  <w:style w:type="paragraph" w:customStyle="1" w:styleId="3F1F035ADA8F49E88326109BB22C516638">
    <w:name w:val="3F1F035ADA8F49E88326109BB22C516638"/>
    <w:rsid w:val="000A227D"/>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38">
    <w:name w:val="CACC6B2F09BB4D60A22F6B5CA3544C2538"/>
    <w:rsid w:val="000A227D"/>
    <w:pPr>
      <w:spacing w:after="200" w:line="276" w:lineRule="auto"/>
    </w:pPr>
    <w:rPr>
      <w:rFonts w:ascii="Calibri" w:eastAsia="Calibri" w:hAnsi="Calibri" w:cs="Times New Roman"/>
      <w:lang w:eastAsia="en-US"/>
    </w:rPr>
  </w:style>
  <w:style w:type="paragraph" w:customStyle="1" w:styleId="1D3140B6A4DF4D6B9E93FCA6904F69F338">
    <w:name w:val="1D3140B6A4DF4D6B9E93FCA6904F69F338"/>
    <w:rsid w:val="000A227D"/>
    <w:pPr>
      <w:spacing w:after="200" w:line="276" w:lineRule="auto"/>
    </w:pPr>
    <w:rPr>
      <w:rFonts w:ascii="Calibri" w:eastAsia="Calibri" w:hAnsi="Calibri" w:cs="Times New Roman"/>
      <w:lang w:eastAsia="en-US"/>
    </w:rPr>
  </w:style>
  <w:style w:type="paragraph" w:customStyle="1" w:styleId="968CF2C708B84CC6BB2CD47D932B298038">
    <w:name w:val="968CF2C708B84CC6BB2CD47D932B298038"/>
    <w:rsid w:val="000A227D"/>
    <w:pPr>
      <w:spacing w:after="200" w:line="276" w:lineRule="auto"/>
    </w:pPr>
    <w:rPr>
      <w:rFonts w:ascii="Calibri" w:eastAsia="Calibri" w:hAnsi="Calibri" w:cs="Times New Roman"/>
      <w:lang w:eastAsia="en-US"/>
    </w:rPr>
  </w:style>
  <w:style w:type="paragraph" w:customStyle="1" w:styleId="9742BFF291A54061BAF82192C5C6C7FF66">
    <w:name w:val="9742BFF291A54061BAF82192C5C6C7FF66"/>
    <w:rsid w:val="000A227D"/>
    <w:pPr>
      <w:spacing w:after="200" w:line="276" w:lineRule="auto"/>
    </w:pPr>
    <w:rPr>
      <w:rFonts w:ascii="Calibri" w:eastAsia="Calibri" w:hAnsi="Calibri" w:cs="Times New Roman"/>
      <w:lang w:eastAsia="en-US"/>
    </w:rPr>
  </w:style>
  <w:style w:type="paragraph" w:customStyle="1" w:styleId="58DFB0DD020F4BC58694305AA0BD080A72">
    <w:name w:val="58DFB0DD020F4BC58694305AA0BD080A72"/>
    <w:rsid w:val="000A227D"/>
    <w:pPr>
      <w:spacing w:after="200" w:line="276" w:lineRule="auto"/>
    </w:pPr>
    <w:rPr>
      <w:rFonts w:ascii="Calibri" w:eastAsia="Calibri" w:hAnsi="Calibri" w:cs="Times New Roman"/>
      <w:lang w:eastAsia="en-US"/>
    </w:rPr>
  </w:style>
  <w:style w:type="paragraph" w:customStyle="1" w:styleId="122FDE7F6AFF41BAB0FE3EF535ABDE7675">
    <w:name w:val="122FDE7F6AFF41BAB0FE3EF535ABDE7675"/>
    <w:rsid w:val="000A227D"/>
    <w:pPr>
      <w:spacing w:after="200" w:line="276" w:lineRule="auto"/>
    </w:pPr>
    <w:rPr>
      <w:rFonts w:ascii="Calibri" w:eastAsia="Calibri" w:hAnsi="Calibri" w:cs="Times New Roman"/>
      <w:lang w:eastAsia="en-US"/>
    </w:rPr>
  </w:style>
  <w:style w:type="paragraph" w:customStyle="1" w:styleId="C4D450C190CB4111A053EDAFECF3C84C75">
    <w:name w:val="C4D450C190CB4111A053EDAFECF3C84C75"/>
    <w:rsid w:val="000A227D"/>
    <w:pPr>
      <w:spacing w:after="200" w:line="276" w:lineRule="auto"/>
    </w:pPr>
    <w:rPr>
      <w:rFonts w:ascii="Calibri" w:eastAsia="Calibri" w:hAnsi="Calibri" w:cs="Times New Roman"/>
      <w:lang w:eastAsia="en-US"/>
    </w:rPr>
  </w:style>
  <w:style w:type="paragraph" w:customStyle="1" w:styleId="94C6B3B2B0E045868C953F64EA9E0B2336">
    <w:name w:val="94C6B3B2B0E045868C953F64EA9E0B2336"/>
    <w:rsid w:val="000A227D"/>
    <w:pPr>
      <w:spacing w:after="200" w:line="276" w:lineRule="auto"/>
    </w:pPr>
    <w:rPr>
      <w:rFonts w:ascii="Calibri" w:eastAsia="Calibri" w:hAnsi="Calibri" w:cs="Times New Roman"/>
      <w:lang w:eastAsia="en-US"/>
    </w:rPr>
  </w:style>
  <w:style w:type="paragraph" w:customStyle="1" w:styleId="205A775C746B41C8951B62D57D867CDC35">
    <w:name w:val="205A775C746B41C8951B62D57D867CDC35"/>
    <w:rsid w:val="000A227D"/>
    <w:pPr>
      <w:spacing w:after="200" w:line="276" w:lineRule="auto"/>
    </w:pPr>
    <w:rPr>
      <w:rFonts w:ascii="Calibri" w:eastAsia="Calibri" w:hAnsi="Calibri" w:cs="Times New Roman"/>
      <w:lang w:eastAsia="en-US"/>
    </w:rPr>
  </w:style>
  <w:style w:type="paragraph" w:customStyle="1" w:styleId="8E54A024F637481482F5FD640B1639E270">
    <w:name w:val="8E54A024F637481482F5FD640B1639E270"/>
    <w:rsid w:val="000A227D"/>
    <w:pPr>
      <w:spacing w:after="200" w:line="276" w:lineRule="auto"/>
    </w:pPr>
    <w:rPr>
      <w:rFonts w:ascii="Calibri" w:eastAsia="Calibri" w:hAnsi="Calibri" w:cs="Times New Roman"/>
      <w:lang w:eastAsia="en-US"/>
    </w:rPr>
  </w:style>
  <w:style w:type="paragraph" w:customStyle="1" w:styleId="ADF4CEE7EB694A168B8642ADBF4D613D50">
    <w:name w:val="ADF4CEE7EB694A168B8642ADBF4D613D50"/>
    <w:rsid w:val="000A227D"/>
    <w:pPr>
      <w:spacing w:after="200" w:line="276" w:lineRule="auto"/>
    </w:pPr>
    <w:rPr>
      <w:rFonts w:ascii="Calibri" w:eastAsia="Calibri" w:hAnsi="Calibri" w:cs="Times New Roman"/>
      <w:lang w:eastAsia="en-US"/>
    </w:rPr>
  </w:style>
  <w:style w:type="paragraph" w:customStyle="1" w:styleId="0839279DE6924F9E8CDFF669AAD9FAFF70">
    <w:name w:val="0839279DE6924F9E8CDFF669AAD9FAFF70"/>
    <w:rsid w:val="000A227D"/>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70">
    <w:name w:val="D91AEBD2F36D4052955229E0EEC8815B70"/>
    <w:rsid w:val="000A227D"/>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70">
    <w:name w:val="B077712132354B74824A066717B40AB970"/>
    <w:rsid w:val="000A227D"/>
    <w:pPr>
      <w:spacing w:after="200" w:line="276" w:lineRule="auto"/>
    </w:pPr>
    <w:rPr>
      <w:rFonts w:ascii="Calibri" w:eastAsia="Calibri" w:hAnsi="Calibri" w:cs="Times New Roman"/>
      <w:lang w:eastAsia="en-US"/>
    </w:rPr>
  </w:style>
  <w:style w:type="paragraph" w:customStyle="1" w:styleId="1F72AEB9EA3F4073AB6D7E6D9278C8CD70">
    <w:name w:val="1F72AEB9EA3F4073AB6D7E6D9278C8CD70"/>
    <w:rsid w:val="000A227D"/>
    <w:pPr>
      <w:spacing w:after="200" w:line="276" w:lineRule="auto"/>
    </w:pPr>
    <w:rPr>
      <w:rFonts w:ascii="Calibri" w:eastAsia="Calibri" w:hAnsi="Calibri" w:cs="Times New Roman"/>
      <w:lang w:eastAsia="en-US"/>
    </w:rPr>
  </w:style>
  <w:style w:type="paragraph" w:customStyle="1" w:styleId="AE6AD8081A4B496FBAAB47EA5B141E2470">
    <w:name w:val="AE6AD8081A4B496FBAAB47EA5B141E2470"/>
    <w:rsid w:val="000A227D"/>
    <w:pPr>
      <w:spacing w:after="200" w:line="276" w:lineRule="auto"/>
    </w:pPr>
    <w:rPr>
      <w:rFonts w:ascii="Calibri" w:eastAsia="Calibri" w:hAnsi="Calibri" w:cs="Times New Roman"/>
      <w:lang w:eastAsia="en-US"/>
    </w:rPr>
  </w:style>
  <w:style w:type="paragraph" w:customStyle="1" w:styleId="14793F54B9404439AE7F9CCA64004DB5">
    <w:name w:val="14793F54B9404439AE7F9CCA64004DB5"/>
    <w:rsid w:val="000A227D"/>
  </w:style>
  <w:style w:type="paragraph" w:customStyle="1" w:styleId="4F1F38248BED41C8982C0F502397203667">
    <w:name w:val="4F1F38248BED41C8982C0F502397203667"/>
    <w:rsid w:val="0052677E"/>
    <w:pPr>
      <w:spacing w:after="200" w:line="276" w:lineRule="auto"/>
    </w:pPr>
    <w:rPr>
      <w:rFonts w:ascii="Calibri" w:eastAsia="Calibri" w:hAnsi="Calibri" w:cs="Times New Roman"/>
      <w:lang w:eastAsia="en-US"/>
    </w:rPr>
  </w:style>
  <w:style w:type="paragraph" w:customStyle="1" w:styleId="78B9829804E1459A815B3A8EFC635B2139">
    <w:name w:val="78B9829804E1459A815B3A8EFC635B2139"/>
    <w:rsid w:val="0052677E"/>
    <w:pPr>
      <w:spacing w:after="200" w:line="276" w:lineRule="auto"/>
    </w:pPr>
    <w:rPr>
      <w:rFonts w:ascii="Calibri" w:eastAsia="Calibri" w:hAnsi="Calibri" w:cs="Times New Roman"/>
      <w:lang w:eastAsia="en-US"/>
    </w:rPr>
  </w:style>
  <w:style w:type="paragraph" w:customStyle="1" w:styleId="0BED9AF8342C49C48A56ED0F648ABBA075">
    <w:name w:val="0BED9AF8342C49C48A56ED0F648ABBA075"/>
    <w:rsid w:val="0052677E"/>
    <w:pPr>
      <w:spacing w:after="200" w:line="276" w:lineRule="auto"/>
    </w:pPr>
    <w:rPr>
      <w:rFonts w:ascii="Calibri" w:eastAsia="Calibri" w:hAnsi="Calibri" w:cs="Times New Roman"/>
      <w:lang w:eastAsia="en-US"/>
    </w:rPr>
  </w:style>
  <w:style w:type="paragraph" w:customStyle="1" w:styleId="A97DAD74A18A40DEA37DC61A81AFF31377">
    <w:name w:val="A97DAD74A18A40DEA37DC61A81AFF31377"/>
    <w:rsid w:val="0052677E"/>
    <w:pPr>
      <w:spacing w:after="200" w:line="276" w:lineRule="auto"/>
    </w:pPr>
    <w:rPr>
      <w:rFonts w:ascii="Calibri" w:eastAsia="Calibri" w:hAnsi="Calibri" w:cs="Times New Roman"/>
      <w:lang w:eastAsia="en-US"/>
    </w:rPr>
  </w:style>
  <w:style w:type="paragraph" w:customStyle="1" w:styleId="3BE8647908AD4EFCB32AFB857B5D585D77">
    <w:name w:val="3BE8647908AD4EFCB32AFB857B5D585D77"/>
    <w:rsid w:val="0052677E"/>
    <w:pPr>
      <w:spacing w:after="200" w:line="276" w:lineRule="auto"/>
    </w:pPr>
    <w:rPr>
      <w:rFonts w:ascii="Calibri" w:eastAsia="Calibri" w:hAnsi="Calibri" w:cs="Times New Roman"/>
      <w:lang w:eastAsia="en-US"/>
    </w:rPr>
  </w:style>
  <w:style w:type="paragraph" w:customStyle="1" w:styleId="9D54654057B444ABB330CF534CAC8FAA77">
    <w:name w:val="9D54654057B444ABB330CF534CAC8FAA77"/>
    <w:rsid w:val="0052677E"/>
    <w:pPr>
      <w:spacing w:after="200" w:line="276" w:lineRule="auto"/>
    </w:pPr>
    <w:rPr>
      <w:rFonts w:ascii="Calibri" w:eastAsia="Calibri" w:hAnsi="Calibri" w:cs="Times New Roman"/>
      <w:lang w:eastAsia="en-US"/>
    </w:rPr>
  </w:style>
  <w:style w:type="paragraph" w:customStyle="1" w:styleId="49F99230D8AF4460830E68B9A830722E40">
    <w:name w:val="49F99230D8AF4460830E68B9A830722E40"/>
    <w:rsid w:val="0052677E"/>
    <w:pPr>
      <w:spacing w:after="200" w:line="276" w:lineRule="auto"/>
    </w:pPr>
    <w:rPr>
      <w:rFonts w:ascii="Calibri" w:eastAsia="Calibri" w:hAnsi="Calibri" w:cs="Times New Roman"/>
      <w:lang w:eastAsia="en-US"/>
    </w:rPr>
  </w:style>
  <w:style w:type="paragraph" w:customStyle="1" w:styleId="3F1F035ADA8F49E88326109BB22C516639">
    <w:name w:val="3F1F035ADA8F49E88326109BB22C516639"/>
    <w:rsid w:val="0052677E"/>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39">
    <w:name w:val="CACC6B2F09BB4D60A22F6B5CA3544C2539"/>
    <w:rsid w:val="0052677E"/>
    <w:pPr>
      <w:spacing w:after="200" w:line="276" w:lineRule="auto"/>
    </w:pPr>
    <w:rPr>
      <w:rFonts w:ascii="Calibri" w:eastAsia="Calibri" w:hAnsi="Calibri" w:cs="Times New Roman"/>
      <w:lang w:eastAsia="en-US"/>
    </w:rPr>
  </w:style>
  <w:style w:type="paragraph" w:customStyle="1" w:styleId="1D3140B6A4DF4D6B9E93FCA6904F69F339">
    <w:name w:val="1D3140B6A4DF4D6B9E93FCA6904F69F339"/>
    <w:rsid w:val="0052677E"/>
    <w:pPr>
      <w:spacing w:after="200" w:line="276" w:lineRule="auto"/>
    </w:pPr>
    <w:rPr>
      <w:rFonts w:ascii="Calibri" w:eastAsia="Calibri" w:hAnsi="Calibri" w:cs="Times New Roman"/>
      <w:lang w:eastAsia="en-US"/>
    </w:rPr>
  </w:style>
  <w:style w:type="paragraph" w:customStyle="1" w:styleId="968CF2C708B84CC6BB2CD47D932B298039">
    <w:name w:val="968CF2C708B84CC6BB2CD47D932B298039"/>
    <w:rsid w:val="0052677E"/>
    <w:pPr>
      <w:spacing w:after="200" w:line="276" w:lineRule="auto"/>
    </w:pPr>
    <w:rPr>
      <w:rFonts w:ascii="Calibri" w:eastAsia="Calibri" w:hAnsi="Calibri" w:cs="Times New Roman"/>
      <w:lang w:eastAsia="en-US"/>
    </w:rPr>
  </w:style>
  <w:style w:type="paragraph" w:customStyle="1" w:styleId="9742BFF291A54061BAF82192C5C6C7FF67">
    <w:name w:val="9742BFF291A54061BAF82192C5C6C7FF67"/>
    <w:rsid w:val="0052677E"/>
    <w:pPr>
      <w:spacing w:after="200" w:line="276" w:lineRule="auto"/>
    </w:pPr>
    <w:rPr>
      <w:rFonts w:ascii="Calibri" w:eastAsia="Calibri" w:hAnsi="Calibri" w:cs="Times New Roman"/>
      <w:lang w:eastAsia="en-US"/>
    </w:rPr>
  </w:style>
  <w:style w:type="paragraph" w:customStyle="1" w:styleId="58DFB0DD020F4BC58694305AA0BD080A73">
    <w:name w:val="58DFB0DD020F4BC58694305AA0BD080A73"/>
    <w:rsid w:val="0052677E"/>
    <w:pPr>
      <w:spacing w:after="200" w:line="276" w:lineRule="auto"/>
    </w:pPr>
    <w:rPr>
      <w:rFonts w:ascii="Calibri" w:eastAsia="Calibri" w:hAnsi="Calibri" w:cs="Times New Roman"/>
      <w:lang w:eastAsia="en-US"/>
    </w:rPr>
  </w:style>
  <w:style w:type="paragraph" w:customStyle="1" w:styleId="122FDE7F6AFF41BAB0FE3EF535ABDE7676">
    <w:name w:val="122FDE7F6AFF41BAB0FE3EF535ABDE7676"/>
    <w:rsid w:val="0052677E"/>
    <w:pPr>
      <w:spacing w:after="200" w:line="276" w:lineRule="auto"/>
    </w:pPr>
    <w:rPr>
      <w:rFonts w:ascii="Calibri" w:eastAsia="Calibri" w:hAnsi="Calibri" w:cs="Times New Roman"/>
      <w:lang w:eastAsia="en-US"/>
    </w:rPr>
  </w:style>
  <w:style w:type="paragraph" w:customStyle="1" w:styleId="C4D450C190CB4111A053EDAFECF3C84C76">
    <w:name w:val="C4D450C190CB4111A053EDAFECF3C84C76"/>
    <w:rsid w:val="0052677E"/>
    <w:pPr>
      <w:spacing w:after="200" w:line="276" w:lineRule="auto"/>
    </w:pPr>
    <w:rPr>
      <w:rFonts w:ascii="Calibri" w:eastAsia="Calibri" w:hAnsi="Calibri" w:cs="Times New Roman"/>
      <w:lang w:eastAsia="en-US"/>
    </w:rPr>
  </w:style>
  <w:style w:type="paragraph" w:customStyle="1" w:styleId="94C6B3B2B0E045868C953F64EA9E0B2337">
    <w:name w:val="94C6B3B2B0E045868C953F64EA9E0B2337"/>
    <w:rsid w:val="0052677E"/>
    <w:pPr>
      <w:spacing w:after="200" w:line="276" w:lineRule="auto"/>
    </w:pPr>
    <w:rPr>
      <w:rFonts w:ascii="Calibri" w:eastAsia="Calibri" w:hAnsi="Calibri" w:cs="Times New Roman"/>
      <w:lang w:eastAsia="en-US"/>
    </w:rPr>
  </w:style>
  <w:style w:type="paragraph" w:customStyle="1" w:styleId="205A775C746B41C8951B62D57D867CDC36">
    <w:name w:val="205A775C746B41C8951B62D57D867CDC36"/>
    <w:rsid w:val="0052677E"/>
    <w:pPr>
      <w:spacing w:after="200" w:line="276" w:lineRule="auto"/>
    </w:pPr>
    <w:rPr>
      <w:rFonts w:ascii="Calibri" w:eastAsia="Calibri" w:hAnsi="Calibri" w:cs="Times New Roman"/>
      <w:lang w:eastAsia="en-US"/>
    </w:rPr>
  </w:style>
  <w:style w:type="paragraph" w:customStyle="1" w:styleId="8E54A024F637481482F5FD640B1639E271">
    <w:name w:val="8E54A024F637481482F5FD640B1639E271"/>
    <w:rsid w:val="0052677E"/>
    <w:pPr>
      <w:spacing w:after="200" w:line="276" w:lineRule="auto"/>
    </w:pPr>
    <w:rPr>
      <w:rFonts w:ascii="Calibri" w:eastAsia="Calibri" w:hAnsi="Calibri" w:cs="Times New Roman"/>
      <w:lang w:eastAsia="en-US"/>
    </w:rPr>
  </w:style>
  <w:style w:type="paragraph" w:customStyle="1" w:styleId="ADF4CEE7EB694A168B8642ADBF4D613D51">
    <w:name w:val="ADF4CEE7EB694A168B8642ADBF4D613D51"/>
    <w:rsid w:val="0052677E"/>
    <w:pPr>
      <w:spacing w:after="200" w:line="276" w:lineRule="auto"/>
    </w:pPr>
    <w:rPr>
      <w:rFonts w:ascii="Calibri" w:eastAsia="Calibri" w:hAnsi="Calibri" w:cs="Times New Roman"/>
      <w:lang w:eastAsia="en-US"/>
    </w:rPr>
  </w:style>
  <w:style w:type="paragraph" w:customStyle="1" w:styleId="0839279DE6924F9E8CDFF669AAD9FAFF71">
    <w:name w:val="0839279DE6924F9E8CDFF669AAD9FAFF71"/>
    <w:rsid w:val="0052677E"/>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71">
    <w:name w:val="D91AEBD2F36D4052955229E0EEC8815B71"/>
    <w:rsid w:val="0052677E"/>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71">
    <w:name w:val="B077712132354B74824A066717B40AB971"/>
    <w:rsid w:val="0052677E"/>
    <w:pPr>
      <w:spacing w:after="200" w:line="276" w:lineRule="auto"/>
    </w:pPr>
    <w:rPr>
      <w:rFonts w:ascii="Calibri" w:eastAsia="Calibri" w:hAnsi="Calibri" w:cs="Times New Roman"/>
      <w:lang w:eastAsia="en-US"/>
    </w:rPr>
  </w:style>
  <w:style w:type="paragraph" w:customStyle="1" w:styleId="1F72AEB9EA3F4073AB6D7E6D9278C8CD71">
    <w:name w:val="1F72AEB9EA3F4073AB6D7E6D9278C8CD71"/>
    <w:rsid w:val="0052677E"/>
    <w:pPr>
      <w:spacing w:after="200" w:line="276" w:lineRule="auto"/>
    </w:pPr>
    <w:rPr>
      <w:rFonts w:ascii="Calibri" w:eastAsia="Calibri" w:hAnsi="Calibri" w:cs="Times New Roman"/>
      <w:lang w:eastAsia="en-US"/>
    </w:rPr>
  </w:style>
  <w:style w:type="paragraph" w:customStyle="1" w:styleId="AE6AD8081A4B496FBAAB47EA5B141E2471">
    <w:name w:val="AE6AD8081A4B496FBAAB47EA5B141E2471"/>
    <w:rsid w:val="0052677E"/>
    <w:pPr>
      <w:spacing w:after="200" w:line="276" w:lineRule="auto"/>
    </w:pPr>
    <w:rPr>
      <w:rFonts w:ascii="Calibri" w:eastAsia="Calibri" w:hAnsi="Calibri" w:cs="Times New Roman"/>
      <w:lang w:eastAsia="en-US"/>
    </w:rPr>
  </w:style>
  <w:style w:type="paragraph" w:customStyle="1" w:styleId="4F1F38248BED41C8982C0F502397203668">
    <w:name w:val="4F1F38248BED41C8982C0F502397203668"/>
    <w:rsid w:val="00345CC1"/>
    <w:pPr>
      <w:spacing w:after="200" w:line="276" w:lineRule="auto"/>
    </w:pPr>
    <w:rPr>
      <w:rFonts w:ascii="Calibri" w:eastAsia="Calibri" w:hAnsi="Calibri" w:cs="Times New Roman"/>
      <w:lang w:eastAsia="en-US"/>
    </w:rPr>
  </w:style>
  <w:style w:type="paragraph" w:customStyle="1" w:styleId="78B9829804E1459A815B3A8EFC635B2140">
    <w:name w:val="78B9829804E1459A815B3A8EFC635B2140"/>
    <w:rsid w:val="00345CC1"/>
    <w:pPr>
      <w:spacing w:after="200" w:line="276" w:lineRule="auto"/>
    </w:pPr>
    <w:rPr>
      <w:rFonts w:ascii="Calibri" w:eastAsia="Calibri" w:hAnsi="Calibri" w:cs="Times New Roman"/>
      <w:lang w:eastAsia="en-US"/>
    </w:rPr>
  </w:style>
  <w:style w:type="paragraph" w:customStyle="1" w:styleId="0BED9AF8342C49C48A56ED0F648ABBA076">
    <w:name w:val="0BED9AF8342C49C48A56ED0F648ABBA076"/>
    <w:rsid w:val="00345CC1"/>
    <w:pPr>
      <w:spacing w:after="200" w:line="276" w:lineRule="auto"/>
    </w:pPr>
    <w:rPr>
      <w:rFonts w:ascii="Calibri" w:eastAsia="Calibri" w:hAnsi="Calibri" w:cs="Times New Roman"/>
      <w:lang w:eastAsia="en-US"/>
    </w:rPr>
  </w:style>
  <w:style w:type="paragraph" w:customStyle="1" w:styleId="A97DAD74A18A40DEA37DC61A81AFF31378">
    <w:name w:val="A97DAD74A18A40DEA37DC61A81AFF31378"/>
    <w:rsid w:val="00345CC1"/>
    <w:pPr>
      <w:spacing w:after="200" w:line="276" w:lineRule="auto"/>
    </w:pPr>
    <w:rPr>
      <w:rFonts w:ascii="Calibri" w:eastAsia="Calibri" w:hAnsi="Calibri" w:cs="Times New Roman"/>
      <w:lang w:eastAsia="en-US"/>
    </w:rPr>
  </w:style>
  <w:style w:type="paragraph" w:customStyle="1" w:styleId="3BE8647908AD4EFCB32AFB857B5D585D78">
    <w:name w:val="3BE8647908AD4EFCB32AFB857B5D585D78"/>
    <w:rsid w:val="00345CC1"/>
    <w:pPr>
      <w:spacing w:after="200" w:line="276" w:lineRule="auto"/>
    </w:pPr>
    <w:rPr>
      <w:rFonts w:ascii="Calibri" w:eastAsia="Calibri" w:hAnsi="Calibri" w:cs="Times New Roman"/>
      <w:lang w:eastAsia="en-US"/>
    </w:rPr>
  </w:style>
  <w:style w:type="paragraph" w:customStyle="1" w:styleId="9D54654057B444ABB330CF534CAC8FAA78">
    <w:name w:val="9D54654057B444ABB330CF534CAC8FAA78"/>
    <w:rsid w:val="00345CC1"/>
    <w:pPr>
      <w:spacing w:after="200" w:line="276" w:lineRule="auto"/>
    </w:pPr>
    <w:rPr>
      <w:rFonts w:ascii="Calibri" w:eastAsia="Calibri" w:hAnsi="Calibri" w:cs="Times New Roman"/>
      <w:lang w:eastAsia="en-US"/>
    </w:rPr>
  </w:style>
  <w:style w:type="paragraph" w:customStyle="1" w:styleId="49F99230D8AF4460830E68B9A830722E41">
    <w:name w:val="49F99230D8AF4460830E68B9A830722E41"/>
    <w:rsid w:val="00345CC1"/>
    <w:pPr>
      <w:spacing w:after="200" w:line="276" w:lineRule="auto"/>
    </w:pPr>
    <w:rPr>
      <w:rFonts w:ascii="Calibri" w:eastAsia="Calibri" w:hAnsi="Calibri" w:cs="Times New Roman"/>
      <w:lang w:eastAsia="en-US"/>
    </w:rPr>
  </w:style>
  <w:style w:type="paragraph" w:customStyle="1" w:styleId="3F1F035ADA8F49E88326109BB22C516640">
    <w:name w:val="3F1F035ADA8F49E88326109BB22C516640"/>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40">
    <w:name w:val="CACC6B2F09BB4D60A22F6B5CA3544C2540"/>
    <w:rsid w:val="00345CC1"/>
    <w:pPr>
      <w:spacing w:after="200" w:line="276" w:lineRule="auto"/>
    </w:pPr>
    <w:rPr>
      <w:rFonts w:ascii="Calibri" w:eastAsia="Calibri" w:hAnsi="Calibri" w:cs="Times New Roman"/>
      <w:lang w:eastAsia="en-US"/>
    </w:rPr>
  </w:style>
  <w:style w:type="paragraph" w:customStyle="1" w:styleId="1D3140B6A4DF4D6B9E93FCA6904F69F340">
    <w:name w:val="1D3140B6A4DF4D6B9E93FCA6904F69F340"/>
    <w:rsid w:val="00345CC1"/>
    <w:pPr>
      <w:spacing w:after="200" w:line="276" w:lineRule="auto"/>
    </w:pPr>
    <w:rPr>
      <w:rFonts w:ascii="Calibri" w:eastAsia="Calibri" w:hAnsi="Calibri" w:cs="Times New Roman"/>
      <w:lang w:eastAsia="en-US"/>
    </w:rPr>
  </w:style>
  <w:style w:type="paragraph" w:customStyle="1" w:styleId="968CF2C708B84CC6BB2CD47D932B298040">
    <w:name w:val="968CF2C708B84CC6BB2CD47D932B298040"/>
    <w:rsid w:val="00345CC1"/>
    <w:pPr>
      <w:spacing w:after="200" w:line="276" w:lineRule="auto"/>
    </w:pPr>
    <w:rPr>
      <w:rFonts w:ascii="Calibri" w:eastAsia="Calibri" w:hAnsi="Calibri" w:cs="Times New Roman"/>
      <w:lang w:eastAsia="en-US"/>
    </w:rPr>
  </w:style>
  <w:style w:type="paragraph" w:customStyle="1" w:styleId="9742BFF291A54061BAF82192C5C6C7FF68">
    <w:name w:val="9742BFF291A54061BAF82192C5C6C7FF68"/>
    <w:rsid w:val="00345CC1"/>
    <w:pPr>
      <w:spacing w:after="200" w:line="276" w:lineRule="auto"/>
    </w:pPr>
    <w:rPr>
      <w:rFonts w:ascii="Calibri" w:eastAsia="Calibri" w:hAnsi="Calibri" w:cs="Times New Roman"/>
      <w:lang w:eastAsia="en-US"/>
    </w:rPr>
  </w:style>
  <w:style w:type="paragraph" w:customStyle="1" w:styleId="58DFB0DD020F4BC58694305AA0BD080A74">
    <w:name w:val="58DFB0DD020F4BC58694305AA0BD080A74"/>
    <w:rsid w:val="00345CC1"/>
    <w:pPr>
      <w:spacing w:after="200" w:line="276" w:lineRule="auto"/>
    </w:pPr>
    <w:rPr>
      <w:rFonts w:ascii="Calibri" w:eastAsia="Calibri" w:hAnsi="Calibri" w:cs="Times New Roman"/>
      <w:lang w:eastAsia="en-US"/>
    </w:rPr>
  </w:style>
  <w:style w:type="paragraph" w:customStyle="1" w:styleId="122FDE7F6AFF41BAB0FE3EF535ABDE7677">
    <w:name w:val="122FDE7F6AFF41BAB0FE3EF535ABDE7677"/>
    <w:rsid w:val="00345CC1"/>
    <w:pPr>
      <w:spacing w:after="200" w:line="276" w:lineRule="auto"/>
    </w:pPr>
    <w:rPr>
      <w:rFonts w:ascii="Calibri" w:eastAsia="Calibri" w:hAnsi="Calibri" w:cs="Times New Roman"/>
      <w:lang w:eastAsia="en-US"/>
    </w:rPr>
  </w:style>
  <w:style w:type="paragraph" w:customStyle="1" w:styleId="C4D450C190CB4111A053EDAFECF3C84C77">
    <w:name w:val="C4D450C190CB4111A053EDAFECF3C84C77"/>
    <w:rsid w:val="00345CC1"/>
    <w:pPr>
      <w:spacing w:after="200" w:line="276" w:lineRule="auto"/>
    </w:pPr>
    <w:rPr>
      <w:rFonts w:ascii="Calibri" w:eastAsia="Calibri" w:hAnsi="Calibri" w:cs="Times New Roman"/>
      <w:lang w:eastAsia="en-US"/>
    </w:rPr>
  </w:style>
  <w:style w:type="paragraph" w:customStyle="1" w:styleId="94C6B3B2B0E045868C953F64EA9E0B2338">
    <w:name w:val="94C6B3B2B0E045868C953F64EA9E0B2338"/>
    <w:rsid w:val="00345CC1"/>
    <w:pPr>
      <w:spacing w:after="200" w:line="276" w:lineRule="auto"/>
    </w:pPr>
    <w:rPr>
      <w:rFonts w:ascii="Calibri" w:eastAsia="Calibri" w:hAnsi="Calibri" w:cs="Times New Roman"/>
      <w:lang w:eastAsia="en-US"/>
    </w:rPr>
  </w:style>
  <w:style w:type="paragraph" w:customStyle="1" w:styleId="205A775C746B41C8951B62D57D867CDC37">
    <w:name w:val="205A775C746B41C8951B62D57D867CDC37"/>
    <w:rsid w:val="00345CC1"/>
    <w:pPr>
      <w:spacing w:after="200" w:line="276" w:lineRule="auto"/>
    </w:pPr>
    <w:rPr>
      <w:rFonts w:ascii="Calibri" w:eastAsia="Calibri" w:hAnsi="Calibri" w:cs="Times New Roman"/>
      <w:lang w:eastAsia="en-US"/>
    </w:rPr>
  </w:style>
  <w:style w:type="paragraph" w:customStyle="1" w:styleId="8E54A024F637481482F5FD640B1639E272">
    <w:name w:val="8E54A024F637481482F5FD640B1639E272"/>
    <w:rsid w:val="00345CC1"/>
    <w:pPr>
      <w:spacing w:after="200" w:line="276" w:lineRule="auto"/>
    </w:pPr>
    <w:rPr>
      <w:rFonts w:ascii="Calibri" w:eastAsia="Calibri" w:hAnsi="Calibri" w:cs="Times New Roman"/>
      <w:lang w:eastAsia="en-US"/>
    </w:rPr>
  </w:style>
  <w:style w:type="paragraph" w:customStyle="1" w:styleId="ADF4CEE7EB694A168B8642ADBF4D613D52">
    <w:name w:val="ADF4CEE7EB694A168B8642ADBF4D613D52"/>
    <w:rsid w:val="00345CC1"/>
    <w:pPr>
      <w:spacing w:after="200" w:line="276" w:lineRule="auto"/>
    </w:pPr>
    <w:rPr>
      <w:rFonts w:ascii="Calibri" w:eastAsia="Calibri" w:hAnsi="Calibri" w:cs="Times New Roman"/>
      <w:lang w:eastAsia="en-US"/>
    </w:rPr>
  </w:style>
  <w:style w:type="paragraph" w:customStyle="1" w:styleId="0839279DE6924F9E8CDFF669AAD9FAFF72">
    <w:name w:val="0839279DE6924F9E8CDFF669AAD9FAFF72"/>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72">
    <w:name w:val="D91AEBD2F36D4052955229E0EEC8815B72"/>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72">
    <w:name w:val="B077712132354B74824A066717B40AB972"/>
    <w:rsid w:val="00345CC1"/>
    <w:pPr>
      <w:spacing w:after="200" w:line="276" w:lineRule="auto"/>
    </w:pPr>
    <w:rPr>
      <w:rFonts w:ascii="Calibri" w:eastAsia="Calibri" w:hAnsi="Calibri" w:cs="Times New Roman"/>
      <w:lang w:eastAsia="en-US"/>
    </w:rPr>
  </w:style>
  <w:style w:type="paragraph" w:customStyle="1" w:styleId="1F72AEB9EA3F4073AB6D7E6D9278C8CD72">
    <w:name w:val="1F72AEB9EA3F4073AB6D7E6D9278C8CD72"/>
    <w:rsid w:val="00345CC1"/>
    <w:pPr>
      <w:spacing w:after="200" w:line="276" w:lineRule="auto"/>
    </w:pPr>
    <w:rPr>
      <w:rFonts w:ascii="Calibri" w:eastAsia="Calibri" w:hAnsi="Calibri" w:cs="Times New Roman"/>
      <w:lang w:eastAsia="en-US"/>
    </w:rPr>
  </w:style>
  <w:style w:type="paragraph" w:customStyle="1" w:styleId="AE6AD8081A4B496FBAAB47EA5B141E2472">
    <w:name w:val="AE6AD8081A4B496FBAAB47EA5B141E2472"/>
    <w:rsid w:val="00345CC1"/>
    <w:pPr>
      <w:spacing w:after="200" w:line="276" w:lineRule="auto"/>
    </w:pPr>
    <w:rPr>
      <w:rFonts w:ascii="Calibri" w:eastAsia="Calibri" w:hAnsi="Calibri" w:cs="Times New Roman"/>
      <w:lang w:eastAsia="en-US"/>
    </w:rPr>
  </w:style>
  <w:style w:type="paragraph" w:customStyle="1" w:styleId="4F1F38248BED41C8982C0F502397203669">
    <w:name w:val="4F1F38248BED41C8982C0F502397203669"/>
    <w:rsid w:val="00345CC1"/>
    <w:pPr>
      <w:spacing w:after="200" w:line="276" w:lineRule="auto"/>
    </w:pPr>
    <w:rPr>
      <w:rFonts w:ascii="Calibri" w:eastAsia="Calibri" w:hAnsi="Calibri" w:cs="Times New Roman"/>
      <w:lang w:eastAsia="en-US"/>
    </w:rPr>
  </w:style>
  <w:style w:type="paragraph" w:customStyle="1" w:styleId="78B9829804E1459A815B3A8EFC635B2141">
    <w:name w:val="78B9829804E1459A815B3A8EFC635B2141"/>
    <w:rsid w:val="00345CC1"/>
    <w:pPr>
      <w:spacing w:after="200" w:line="276" w:lineRule="auto"/>
    </w:pPr>
    <w:rPr>
      <w:rFonts w:ascii="Calibri" w:eastAsia="Calibri" w:hAnsi="Calibri" w:cs="Times New Roman"/>
      <w:lang w:eastAsia="en-US"/>
    </w:rPr>
  </w:style>
  <w:style w:type="paragraph" w:customStyle="1" w:styleId="0BED9AF8342C49C48A56ED0F648ABBA077">
    <w:name w:val="0BED9AF8342C49C48A56ED0F648ABBA077"/>
    <w:rsid w:val="00345CC1"/>
    <w:pPr>
      <w:spacing w:after="200" w:line="276" w:lineRule="auto"/>
    </w:pPr>
    <w:rPr>
      <w:rFonts w:ascii="Calibri" w:eastAsia="Calibri" w:hAnsi="Calibri" w:cs="Times New Roman"/>
      <w:lang w:eastAsia="en-US"/>
    </w:rPr>
  </w:style>
  <w:style w:type="paragraph" w:customStyle="1" w:styleId="A97DAD74A18A40DEA37DC61A81AFF31379">
    <w:name w:val="A97DAD74A18A40DEA37DC61A81AFF31379"/>
    <w:rsid w:val="00345CC1"/>
    <w:pPr>
      <w:spacing w:after="200" w:line="276" w:lineRule="auto"/>
    </w:pPr>
    <w:rPr>
      <w:rFonts w:ascii="Calibri" w:eastAsia="Calibri" w:hAnsi="Calibri" w:cs="Times New Roman"/>
      <w:lang w:eastAsia="en-US"/>
    </w:rPr>
  </w:style>
  <w:style w:type="paragraph" w:customStyle="1" w:styleId="3BE8647908AD4EFCB32AFB857B5D585D79">
    <w:name w:val="3BE8647908AD4EFCB32AFB857B5D585D79"/>
    <w:rsid w:val="00345CC1"/>
    <w:pPr>
      <w:spacing w:after="200" w:line="276" w:lineRule="auto"/>
    </w:pPr>
    <w:rPr>
      <w:rFonts w:ascii="Calibri" w:eastAsia="Calibri" w:hAnsi="Calibri" w:cs="Times New Roman"/>
      <w:lang w:eastAsia="en-US"/>
    </w:rPr>
  </w:style>
  <w:style w:type="paragraph" w:customStyle="1" w:styleId="9D54654057B444ABB330CF534CAC8FAA79">
    <w:name w:val="9D54654057B444ABB330CF534CAC8FAA79"/>
    <w:rsid w:val="00345CC1"/>
    <w:pPr>
      <w:spacing w:after="200" w:line="276" w:lineRule="auto"/>
    </w:pPr>
    <w:rPr>
      <w:rFonts w:ascii="Calibri" w:eastAsia="Calibri" w:hAnsi="Calibri" w:cs="Times New Roman"/>
      <w:lang w:eastAsia="en-US"/>
    </w:rPr>
  </w:style>
  <w:style w:type="paragraph" w:customStyle="1" w:styleId="49F99230D8AF4460830E68B9A830722E42">
    <w:name w:val="49F99230D8AF4460830E68B9A830722E42"/>
    <w:rsid w:val="00345CC1"/>
    <w:pPr>
      <w:spacing w:after="200" w:line="276" w:lineRule="auto"/>
    </w:pPr>
    <w:rPr>
      <w:rFonts w:ascii="Calibri" w:eastAsia="Calibri" w:hAnsi="Calibri" w:cs="Times New Roman"/>
      <w:lang w:eastAsia="en-US"/>
    </w:rPr>
  </w:style>
  <w:style w:type="paragraph" w:customStyle="1" w:styleId="3F1F035ADA8F49E88326109BB22C516641">
    <w:name w:val="3F1F035ADA8F49E88326109BB22C516641"/>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41">
    <w:name w:val="CACC6B2F09BB4D60A22F6B5CA3544C2541"/>
    <w:rsid w:val="00345CC1"/>
    <w:pPr>
      <w:spacing w:after="200" w:line="276" w:lineRule="auto"/>
    </w:pPr>
    <w:rPr>
      <w:rFonts w:ascii="Calibri" w:eastAsia="Calibri" w:hAnsi="Calibri" w:cs="Times New Roman"/>
      <w:lang w:eastAsia="en-US"/>
    </w:rPr>
  </w:style>
  <w:style w:type="paragraph" w:customStyle="1" w:styleId="1D3140B6A4DF4D6B9E93FCA6904F69F341">
    <w:name w:val="1D3140B6A4DF4D6B9E93FCA6904F69F341"/>
    <w:rsid w:val="00345CC1"/>
    <w:pPr>
      <w:spacing w:after="200" w:line="276" w:lineRule="auto"/>
    </w:pPr>
    <w:rPr>
      <w:rFonts w:ascii="Calibri" w:eastAsia="Calibri" w:hAnsi="Calibri" w:cs="Times New Roman"/>
      <w:lang w:eastAsia="en-US"/>
    </w:rPr>
  </w:style>
  <w:style w:type="paragraph" w:customStyle="1" w:styleId="968CF2C708B84CC6BB2CD47D932B298041">
    <w:name w:val="968CF2C708B84CC6BB2CD47D932B298041"/>
    <w:rsid w:val="00345CC1"/>
    <w:pPr>
      <w:spacing w:after="200" w:line="276" w:lineRule="auto"/>
    </w:pPr>
    <w:rPr>
      <w:rFonts w:ascii="Calibri" w:eastAsia="Calibri" w:hAnsi="Calibri" w:cs="Times New Roman"/>
      <w:lang w:eastAsia="en-US"/>
    </w:rPr>
  </w:style>
  <w:style w:type="paragraph" w:customStyle="1" w:styleId="9742BFF291A54061BAF82192C5C6C7FF69">
    <w:name w:val="9742BFF291A54061BAF82192C5C6C7FF69"/>
    <w:rsid w:val="00345CC1"/>
    <w:pPr>
      <w:spacing w:after="200" w:line="276" w:lineRule="auto"/>
    </w:pPr>
    <w:rPr>
      <w:rFonts w:ascii="Calibri" w:eastAsia="Calibri" w:hAnsi="Calibri" w:cs="Times New Roman"/>
      <w:lang w:eastAsia="en-US"/>
    </w:rPr>
  </w:style>
  <w:style w:type="paragraph" w:customStyle="1" w:styleId="58DFB0DD020F4BC58694305AA0BD080A75">
    <w:name w:val="58DFB0DD020F4BC58694305AA0BD080A75"/>
    <w:rsid w:val="00345CC1"/>
    <w:pPr>
      <w:spacing w:after="200" w:line="276" w:lineRule="auto"/>
    </w:pPr>
    <w:rPr>
      <w:rFonts w:ascii="Calibri" w:eastAsia="Calibri" w:hAnsi="Calibri" w:cs="Times New Roman"/>
      <w:lang w:eastAsia="en-US"/>
    </w:rPr>
  </w:style>
  <w:style w:type="paragraph" w:customStyle="1" w:styleId="122FDE7F6AFF41BAB0FE3EF535ABDE7678">
    <w:name w:val="122FDE7F6AFF41BAB0FE3EF535ABDE7678"/>
    <w:rsid w:val="00345CC1"/>
    <w:pPr>
      <w:spacing w:after="200" w:line="276" w:lineRule="auto"/>
    </w:pPr>
    <w:rPr>
      <w:rFonts w:ascii="Calibri" w:eastAsia="Calibri" w:hAnsi="Calibri" w:cs="Times New Roman"/>
      <w:lang w:eastAsia="en-US"/>
    </w:rPr>
  </w:style>
  <w:style w:type="paragraph" w:customStyle="1" w:styleId="C4D450C190CB4111A053EDAFECF3C84C78">
    <w:name w:val="C4D450C190CB4111A053EDAFECF3C84C78"/>
    <w:rsid w:val="00345CC1"/>
    <w:pPr>
      <w:spacing w:after="200" w:line="276" w:lineRule="auto"/>
    </w:pPr>
    <w:rPr>
      <w:rFonts w:ascii="Calibri" w:eastAsia="Calibri" w:hAnsi="Calibri" w:cs="Times New Roman"/>
      <w:lang w:eastAsia="en-US"/>
    </w:rPr>
  </w:style>
  <w:style w:type="paragraph" w:customStyle="1" w:styleId="94C6B3B2B0E045868C953F64EA9E0B2339">
    <w:name w:val="94C6B3B2B0E045868C953F64EA9E0B2339"/>
    <w:rsid w:val="00345CC1"/>
    <w:pPr>
      <w:spacing w:after="200" w:line="276" w:lineRule="auto"/>
    </w:pPr>
    <w:rPr>
      <w:rFonts w:ascii="Calibri" w:eastAsia="Calibri" w:hAnsi="Calibri" w:cs="Times New Roman"/>
      <w:lang w:eastAsia="en-US"/>
    </w:rPr>
  </w:style>
  <w:style w:type="paragraph" w:customStyle="1" w:styleId="205A775C746B41C8951B62D57D867CDC38">
    <w:name w:val="205A775C746B41C8951B62D57D867CDC38"/>
    <w:rsid w:val="00345CC1"/>
    <w:pPr>
      <w:spacing w:after="200" w:line="276" w:lineRule="auto"/>
    </w:pPr>
    <w:rPr>
      <w:rFonts w:ascii="Calibri" w:eastAsia="Calibri" w:hAnsi="Calibri" w:cs="Times New Roman"/>
      <w:lang w:eastAsia="en-US"/>
    </w:rPr>
  </w:style>
  <w:style w:type="paragraph" w:customStyle="1" w:styleId="8E54A024F637481482F5FD640B1639E273">
    <w:name w:val="8E54A024F637481482F5FD640B1639E273"/>
    <w:rsid w:val="00345CC1"/>
    <w:pPr>
      <w:spacing w:after="200" w:line="276" w:lineRule="auto"/>
    </w:pPr>
    <w:rPr>
      <w:rFonts w:ascii="Calibri" w:eastAsia="Calibri" w:hAnsi="Calibri" w:cs="Times New Roman"/>
      <w:lang w:eastAsia="en-US"/>
    </w:rPr>
  </w:style>
  <w:style w:type="paragraph" w:customStyle="1" w:styleId="ADF4CEE7EB694A168B8642ADBF4D613D53">
    <w:name w:val="ADF4CEE7EB694A168B8642ADBF4D613D53"/>
    <w:rsid w:val="00345CC1"/>
    <w:pPr>
      <w:spacing w:after="200" w:line="276" w:lineRule="auto"/>
    </w:pPr>
    <w:rPr>
      <w:rFonts w:ascii="Calibri" w:eastAsia="Calibri" w:hAnsi="Calibri" w:cs="Times New Roman"/>
      <w:lang w:eastAsia="en-US"/>
    </w:rPr>
  </w:style>
  <w:style w:type="paragraph" w:customStyle="1" w:styleId="0839279DE6924F9E8CDFF669AAD9FAFF73">
    <w:name w:val="0839279DE6924F9E8CDFF669AAD9FAFF73"/>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73">
    <w:name w:val="D91AEBD2F36D4052955229E0EEC8815B73"/>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73">
    <w:name w:val="B077712132354B74824A066717B40AB973"/>
    <w:rsid w:val="00345CC1"/>
    <w:pPr>
      <w:spacing w:after="200" w:line="276" w:lineRule="auto"/>
    </w:pPr>
    <w:rPr>
      <w:rFonts w:ascii="Calibri" w:eastAsia="Calibri" w:hAnsi="Calibri" w:cs="Times New Roman"/>
      <w:lang w:eastAsia="en-US"/>
    </w:rPr>
  </w:style>
  <w:style w:type="paragraph" w:customStyle="1" w:styleId="1F72AEB9EA3F4073AB6D7E6D9278C8CD73">
    <w:name w:val="1F72AEB9EA3F4073AB6D7E6D9278C8CD73"/>
    <w:rsid w:val="00345CC1"/>
    <w:pPr>
      <w:spacing w:after="200" w:line="276" w:lineRule="auto"/>
    </w:pPr>
    <w:rPr>
      <w:rFonts w:ascii="Calibri" w:eastAsia="Calibri" w:hAnsi="Calibri" w:cs="Times New Roman"/>
      <w:lang w:eastAsia="en-US"/>
    </w:rPr>
  </w:style>
  <w:style w:type="paragraph" w:customStyle="1" w:styleId="AE6AD8081A4B496FBAAB47EA5B141E2473">
    <w:name w:val="AE6AD8081A4B496FBAAB47EA5B141E2473"/>
    <w:rsid w:val="00345CC1"/>
    <w:pPr>
      <w:spacing w:after="200" w:line="276" w:lineRule="auto"/>
    </w:pPr>
    <w:rPr>
      <w:rFonts w:ascii="Calibri" w:eastAsia="Calibri" w:hAnsi="Calibri" w:cs="Times New Roman"/>
      <w:lang w:eastAsia="en-US"/>
    </w:rPr>
  </w:style>
  <w:style w:type="paragraph" w:customStyle="1" w:styleId="4F1F38248BED41C8982C0F502397203670">
    <w:name w:val="4F1F38248BED41C8982C0F502397203670"/>
    <w:rsid w:val="00345CC1"/>
    <w:pPr>
      <w:spacing w:after="200" w:line="276" w:lineRule="auto"/>
    </w:pPr>
    <w:rPr>
      <w:rFonts w:ascii="Calibri" w:eastAsia="Calibri" w:hAnsi="Calibri" w:cs="Times New Roman"/>
      <w:lang w:eastAsia="en-US"/>
    </w:rPr>
  </w:style>
  <w:style w:type="paragraph" w:customStyle="1" w:styleId="78B9829804E1459A815B3A8EFC635B2142">
    <w:name w:val="78B9829804E1459A815B3A8EFC635B2142"/>
    <w:rsid w:val="00345CC1"/>
    <w:pPr>
      <w:spacing w:after="200" w:line="276" w:lineRule="auto"/>
    </w:pPr>
    <w:rPr>
      <w:rFonts w:ascii="Calibri" w:eastAsia="Calibri" w:hAnsi="Calibri" w:cs="Times New Roman"/>
      <w:lang w:eastAsia="en-US"/>
    </w:rPr>
  </w:style>
  <w:style w:type="paragraph" w:customStyle="1" w:styleId="0BED9AF8342C49C48A56ED0F648ABBA078">
    <w:name w:val="0BED9AF8342C49C48A56ED0F648ABBA078"/>
    <w:rsid w:val="00345CC1"/>
    <w:pPr>
      <w:spacing w:after="200" w:line="276" w:lineRule="auto"/>
    </w:pPr>
    <w:rPr>
      <w:rFonts w:ascii="Calibri" w:eastAsia="Calibri" w:hAnsi="Calibri" w:cs="Times New Roman"/>
      <w:lang w:eastAsia="en-US"/>
    </w:rPr>
  </w:style>
  <w:style w:type="paragraph" w:customStyle="1" w:styleId="A97DAD74A18A40DEA37DC61A81AFF31380">
    <w:name w:val="A97DAD74A18A40DEA37DC61A81AFF31380"/>
    <w:rsid w:val="00345CC1"/>
    <w:pPr>
      <w:spacing w:after="200" w:line="276" w:lineRule="auto"/>
    </w:pPr>
    <w:rPr>
      <w:rFonts w:ascii="Calibri" w:eastAsia="Calibri" w:hAnsi="Calibri" w:cs="Times New Roman"/>
      <w:lang w:eastAsia="en-US"/>
    </w:rPr>
  </w:style>
  <w:style w:type="paragraph" w:customStyle="1" w:styleId="3BE8647908AD4EFCB32AFB857B5D585D80">
    <w:name w:val="3BE8647908AD4EFCB32AFB857B5D585D80"/>
    <w:rsid w:val="00345CC1"/>
    <w:pPr>
      <w:spacing w:after="200" w:line="276" w:lineRule="auto"/>
    </w:pPr>
    <w:rPr>
      <w:rFonts w:ascii="Calibri" w:eastAsia="Calibri" w:hAnsi="Calibri" w:cs="Times New Roman"/>
      <w:lang w:eastAsia="en-US"/>
    </w:rPr>
  </w:style>
  <w:style w:type="paragraph" w:customStyle="1" w:styleId="9D54654057B444ABB330CF534CAC8FAA80">
    <w:name w:val="9D54654057B444ABB330CF534CAC8FAA80"/>
    <w:rsid w:val="00345CC1"/>
    <w:pPr>
      <w:spacing w:after="200" w:line="276" w:lineRule="auto"/>
    </w:pPr>
    <w:rPr>
      <w:rFonts w:ascii="Calibri" w:eastAsia="Calibri" w:hAnsi="Calibri" w:cs="Times New Roman"/>
      <w:lang w:eastAsia="en-US"/>
    </w:rPr>
  </w:style>
  <w:style w:type="paragraph" w:customStyle="1" w:styleId="49F99230D8AF4460830E68B9A830722E43">
    <w:name w:val="49F99230D8AF4460830E68B9A830722E43"/>
    <w:rsid w:val="00345CC1"/>
    <w:pPr>
      <w:spacing w:after="200" w:line="276" w:lineRule="auto"/>
    </w:pPr>
    <w:rPr>
      <w:rFonts w:ascii="Calibri" w:eastAsia="Calibri" w:hAnsi="Calibri" w:cs="Times New Roman"/>
      <w:lang w:eastAsia="en-US"/>
    </w:rPr>
  </w:style>
  <w:style w:type="paragraph" w:customStyle="1" w:styleId="3F1F035ADA8F49E88326109BB22C516642">
    <w:name w:val="3F1F035ADA8F49E88326109BB22C516642"/>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42">
    <w:name w:val="CACC6B2F09BB4D60A22F6B5CA3544C2542"/>
    <w:rsid w:val="00345CC1"/>
    <w:pPr>
      <w:spacing w:after="200" w:line="276" w:lineRule="auto"/>
    </w:pPr>
    <w:rPr>
      <w:rFonts w:ascii="Calibri" w:eastAsia="Calibri" w:hAnsi="Calibri" w:cs="Times New Roman"/>
      <w:lang w:eastAsia="en-US"/>
    </w:rPr>
  </w:style>
  <w:style w:type="paragraph" w:customStyle="1" w:styleId="1D3140B6A4DF4D6B9E93FCA6904F69F342">
    <w:name w:val="1D3140B6A4DF4D6B9E93FCA6904F69F342"/>
    <w:rsid w:val="00345CC1"/>
    <w:pPr>
      <w:spacing w:after="200" w:line="276" w:lineRule="auto"/>
    </w:pPr>
    <w:rPr>
      <w:rFonts w:ascii="Calibri" w:eastAsia="Calibri" w:hAnsi="Calibri" w:cs="Times New Roman"/>
      <w:lang w:eastAsia="en-US"/>
    </w:rPr>
  </w:style>
  <w:style w:type="paragraph" w:customStyle="1" w:styleId="968CF2C708B84CC6BB2CD47D932B298042">
    <w:name w:val="968CF2C708B84CC6BB2CD47D932B298042"/>
    <w:rsid w:val="00345CC1"/>
    <w:pPr>
      <w:spacing w:after="200" w:line="276" w:lineRule="auto"/>
    </w:pPr>
    <w:rPr>
      <w:rFonts w:ascii="Calibri" w:eastAsia="Calibri" w:hAnsi="Calibri" w:cs="Times New Roman"/>
      <w:lang w:eastAsia="en-US"/>
    </w:rPr>
  </w:style>
  <w:style w:type="paragraph" w:customStyle="1" w:styleId="9742BFF291A54061BAF82192C5C6C7FF70">
    <w:name w:val="9742BFF291A54061BAF82192C5C6C7FF70"/>
    <w:rsid w:val="00345CC1"/>
    <w:pPr>
      <w:spacing w:after="200" w:line="276" w:lineRule="auto"/>
    </w:pPr>
    <w:rPr>
      <w:rFonts w:ascii="Calibri" w:eastAsia="Calibri" w:hAnsi="Calibri" w:cs="Times New Roman"/>
      <w:lang w:eastAsia="en-US"/>
    </w:rPr>
  </w:style>
  <w:style w:type="paragraph" w:customStyle="1" w:styleId="58DFB0DD020F4BC58694305AA0BD080A76">
    <w:name w:val="58DFB0DD020F4BC58694305AA0BD080A76"/>
    <w:rsid w:val="00345CC1"/>
    <w:pPr>
      <w:spacing w:after="200" w:line="276" w:lineRule="auto"/>
    </w:pPr>
    <w:rPr>
      <w:rFonts w:ascii="Calibri" w:eastAsia="Calibri" w:hAnsi="Calibri" w:cs="Times New Roman"/>
      <w:lang w:eastAsia="en-US"/>
    </w:rPr>
  </w:style>
  <w:style w:type="paragraph" w:customStyle="1" w:styleId="122FDE7F6AFF41BAB0FE3EF535ABDE7679">
    <w:name w:val="122FDE7F6AFF41BAB0FE3EF535ABDE7679"/>
    <w:rsid w:val="00345CC1"/>
    <w:pPr>
      <w:spacing w:after="200" w:line="276" w:lineRule="auto"/>
    </w:pPr>
    <w:rPr>
      <w:rFonts w:ascii="Calibri" w:eastAsia="Calibri" w:hAnsi="Calibri" w:cs="Times New Roman"/>
      <w:lang w:eastAsia="en-US"/>
    </w:rPr>
  </w:style>
  <w:style w:type="paragraph" w:customStyle="1" w:styleId="C4D450C190CB4111A053EDAFECF3C84C79">
    <w:name w:val="C4D450C190CB4111A053EDAFECF3C84C79"/>
    <w:rsid w:val="00345CC1"/>
    <w:pPr>
      <w:spacing w:after="200" w:line="276" w:lineRule="auto"/>
    </w:pPr>
    <w:rPr>
      <w:rFonts w:ascii="Calibri" w:eastAsia="Calibri" w:hAnsi="Calibri" w:cs="Times New Roman"/>
      <w:lang w:eastAsia="en-US"/>
    </w:rPr>
  </w:style>
  <w:style w:type="paragraph" w:customStyle="1" w:styleId="94C6B3B2B0E045868C953F64EA9E0B2340">
    <w:name w:val="94C6B3B2B0E045868C953F64EA9E0B2340"/>
    <w:rsid w:val="00345CC1"/>
    <w:pPr>
      <w:spacing w:after="200" w:line="276" w:lineRule="auto"/>
    </w:pPr>
    <w:rPr>
      <w:rFonts w:ascii="Calibri" w:eastAsia="Calibri" w:hAnsi="Calibri" w:cs="Times New Roman"/>
      <w:lang w:eastAsia="en-US"/>
    </w:rPr>
  </w:style>
  <w:style w:type="paragraph" w:customStyle="1" w:styleId="205A775C746B41C8951B62D57D867CDC39">
    <w:name w:val="205A775C746B41C8951B62D57D867CDC39"/>
    <w:rsid w:val="00345CC1"/>
    <w:pPr>
      <w:spacing w:after="200" w:line="276" w:lineRule="auto"/>
    </w:pPr>
    <w:rPr>
      <w:rFonts w:ascii="Calibri" w:eastAsia="Calibri" w:hAnsi="Calibri" w:cs="Times New Roman"/>
      <w:lang w:eastAsia="en-US"/>
    </w:rPr>
  </w:style>
  <w:style w:type="paragraph" w:customStyle="1" w:styleId="8E54A024F637481482F5FD640B1639E274">
    <w:name w:val="8E54A024F637481482F5FD640B1639E274"/>
    <w:rsid w:val="00345CC1"/>
    <w:pPr>
      <w:spacing w:after="200" w:line="276" w:lineRule="auto"/>
    </w:pPr>
    <w:rPr>
      <w:rFonts w:ascii="Calibri" w:eastAsia="Calibri" w:hAnsi="Calibri" w:cs="Times New Roman"/>
      <w:lang w:eastAsia="en-US"/>
    </w:rPr>
  </w:style>
  <w:style w:type="paragraph" w:customStyle="1" w:styleId="ADF4CEE7EB694A168B8642ADBF4D613D54">
    <w:name w:val="ADF4CEE7EB694A168B8642ADBF4D613D54"/>
    <w:rsid w:val="00345CC1"/>
    <w:pPr>
      <w:spacing w:after="200" w:line="276" w:lineRule="auto"/>
    </w:pPr>
    <w:rPr>
      <w:rFonts w:ascii="Calibri" w:eastAsia="Calibri" w:hAnsi="Calibri" w:cs="Times New Roman"/>
      <w:lang w:eastAsia="en-US"/>
    </w:rPr>
  </w:style>
  <w:style w:type="paragraph" w:customStyle="1" w:styleId="0839279DE6924F9E8CDFF669AAD9FAFF74">
    <w:name w:val="0839279DE6924F9E8CDFF669AAD9FAFF74"/>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74">
    <w:name w:val="D91AEBD2F36D4052955229E0EEC8815B74"/>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74">
    <w:name w:val="B077712132354B74824A066717B40AB974"/>
    <w:rsid w:val="00345CC1"/>
    <w:pPr>
      <w:spacing w:after="200" w:line="276" w:lineRule="auto"/>
    </w:pPr>
    <w:rPr>
      <w:rFonts w:ascii="Calibri" w:eastAsia="Calibri" w:hAnsi="Calibri" w:cs="Times New Roman"/>
      <w:lang w:eastAsia="en-US"/>
    </w:rPr>
  </w:style>
  <w:style w:type="paragraph" w:customStyle="1" w:styleId="1F72AEB9EA3F4073AB6D7E6D9278C8CD74">
    <w:name w:val="1F72AEB9EA3F4073AB6D7E6D9278C8CD74"/>
    <w:rsid w:val="00345CC1"/>
    <w:pPr>
      <w:spacing w:after="200" w:line="276" w:lineRule="auto"/>
    </w:pPr>
    <w:rPr>
      <w:rFonts w:ascii="Calibri" w:eastAsia="Calibri" w:hAnsi="Calibri" w:cs="Times New Roman"/>
      <w:lang w:eastAsia="en-US"/>
    </w:rPr>
  </w:style>
  <w:style w:type="paragraph" w:customStyle="1" w:styleId="AE6AD8081A4B496FBAAB47EA5B141E2474">
    <w:name w:val="AE6AD8081A4B496FBAAB47EA5B141E2474"/>
    <w:rsid w:val="00345CC1"/>
    <w:pPr>
      <w:spacing w:after="200" w:line="276" w:lineRule="auto"/>
    </w:pPr>
    <w:rPr>
      <w:rFonts w:ascii="Calibri" w:eastAsia="Calibri" w:hAnsi="Calibri" w:cs="Times New Roman"/>
      <w:lang w:eastAsia="en-US"/>
    </w:rPr>
  </w:style>
  <w:style w:type="paragraph" w:customStyle="1" w:styleId="4F1F38248BED41C8982C0F502397203671">
    <w:name w:val="4F1F38248BED41C8982C0F502397203671"/>
    <w:rsid w:val="00345CC1"/>
    <w:pPr>
      <w:spacing w:after="200" w:line="276" w:lineRule="auto"/>
    </w:pPr>
    <w:rPr>
      <w:rFonts w:ascii="Calibri" w:eastAsia="Calibri" w:hAnsi="Calibri" w:cs="Times New Roman"/>
      <w:lang w:eastAsia="en-US"/>
    </w:rPr>
  </w:style>
  <w:style w:type="paragraph" w:customStyle="1" w:styleId="78B9829804E1459A815B3A8EFC635B2143">
    <w:name w:val="78B9829804E1459A815B3A8EFC635B2143"/>
    <w:rsid w:val="00345CC1"/>
    <w:pPr>
      <w:spacing w:after="200" w:line="276" w:lineRule="auto"/>
    </w:pPr>
    <w:rPr>
      <w:rFonts w:ascii="Calibri" w:eastAsia="Calibri" w:hAnsi="Calibri" w:cs="Times New Roman"/>
      <w:lang w:eastAsia="en-US"/>
    </w:rPr>
  </w:style>
  <w:style w:type="paragraph" w:customStyle="1" w:styleId="0BED9AF8342C49C48A56ED0F648ABBA079">
    <w:name w:val="0BED9AF8342C49C48A56ED0F648ABBA079"/>
    <w:rsid w:val="00345CC1"/>
    <w:pPr>
      <w:spacing w:after="200" w:line="276" w:lineRule="auto"/>
    </w:pPr>
    <w:rPr>
      <w:rFonts w:ascii="Calibri" w:eastAsia="Calibri" w:hAnsi="Calibri" w:cs="Times New Roman"/>
      <w:lang w:eastAsia="en-US"/>
    </w:rPr>
  </w:style>
  <w:style w:type="paragraph" w:customStyle="1" w:styleId="A97DAD74A18A40DEA37DC61A81AFF31381">
    <w:name w:val="A97DAD74A18A40DEA37DC61A81AFF31381"/>
    <w:rsid w:val="00345CC1"/>
    <w:pPr>
      <w:spacing w:after="200" w:line="276" w:lineRule="auto"/>
    </w:pPr>
    <w:rPr>
      <w:rFonts w:ascii="Calibri" w:eastAsia="Calibri" w:hAnsi="Calibri" w:cs="Times New Roman"/>
      <w:lang w:eastAsia="en-US"/>
    </w:rPr>
  </w:style>
  <w:style w:type="paragraph" w:customStyle="1" w:styleId="3BE8647908AD4EFCB32AFB857B5D585D81">
    <w:name w:val="3BE8647908AD4EFCB32AFB857B5D585D81"/>
    <w:rsid w:val="00345CC1"/>
    <w:pPr>
      <w:spacing w:after="200" w:line="276" w:lineRule="auto"/>
    </w:pPr>
    <w:rPr>
      <w:rFonts w:ascii="Calibri" w:eastAsia="Calibri" w:hAnsi="Calibri" w:cs="Times New Roman"/>
      <w:lang w:eastAsia="en-US"/>
    </w:rPr>
  </w:style>
  <w:style w:type="paragraph" w:customStyle="1" w:styleId="9D54654057B444ABB330CF534CAC8FAA81">
    <w:name w:val="9D54654057B444ABB330CF534CAC8FAA81"/>
    <w:rsid w:val="00345CC1"/>
    <w:pPr>
      <w:spacing w:after="200" w:line="276" w:lineRule="auto"/>
    </w:pPr>
    <w:rPr>
      <w:rFonts w:ascii="Calibri" w:eastAsia="Calibri" w:hAnsi="Calibri" w:cs="Times New Roman"/>
      <w:lang w:eastAsia="en-US"/>
    </w:rPr>
  </w:style>
  <w:style w:type="paragraph" w:customStyle="1" w:styleId="49F99230D8AF4460830E68B9A830722E44">
    <w:name w:val="49F99230D8AF4460830E68B9A830722E44"/>
    <w:rsid w:val="00345CC1"/>
    <w:pPr>
      <w:spacing w:after="200" w:line="276" w:lineRule="auto"/>
    </w:pPr>
    <w:rPr>
      <w:rFonts w:ascii="Calibri" w:eastAsia="Calibri" w:hAnsi="Calibri" w:cs="Times New Roman"/>
      <w:lang w:eastAsia="en-US"/>
    </w:rPr>
  </w:style>
  <w:style w:type="paragraph" w:customStyle="1" w:styleId="3F1F035ADA8F49E88326109BB22C516643">
    <w:name w:val="3F1F035ADA8F49E88326109BB22C516643"/>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43">
    <w:name w:val="CACC6B2F09BB4D60A22F6B5CA3544C2543"/>
    <w:rsid w:val="00345CC1"/>
    <w:pPr>
      <w:spacing w:after="200" w:line="276" w:lineRule="auto"/>
    </w:pPr>
    <w:rPr>
      <w:rFonts w:ascii="Calibri" w:eastAsia="Calibri" w:hAnsi="Calibri" w:cs="Times New Roman"/>
      <w:lang w:eastAsia="en-US"/>
    </w:rPr>
  </w:style>
  <w:style w:type="paragraph" w:customStyle="1" w:styleId="1D3140B6A4DF4D6B9E93FCA6904F69F343">
    <w:name w:val="1D3140B6A4DF4D6B9E93FCA6904F69F343"/>
    <w:rsid w:val="00345CC1"/>
    <w:pPr>
      <w:spacing w:after="200" w:line="276" w:lineRule="auto"/>
    </w:pPr>
    <w:rPr>
      <w:rFonts w:ascii="Calibri" w:eastAsia="Calibri" w:hAnsi="Calibri" w:cs="Times New Roman"/>
      <w:lang w:eastAsia="en-US"/>
    </w:rPr>
  </w:style>
  <w:style w:type="paragraph" w:customStyle="1" w:styleId="968CF2C708B84CC6BB2CD47D932B298043">
    <w:name w:val="968CF2C708B84CC6BB2CD47D932B298043"/>
    <w:rsid w:val="00345CC1"/>
    <w:pPr>
      <w:spacing w:after="200" w:line="276" w:lineRule="auto"/>
    </w:pPr>
    <w:rPr>
      <w:rFonts w:ascii="Calibri" w:eastAsia="Calibri" w:hAnsi="Calibri" w:cs="Times New Roman"/>
      <w:lang w:eastAsia="en-US"/>
    </w:rPr>
  </w:style>
  <w:style w:type="paragraph" w:customStyle="1" w:styleId="9742BFF291A54061BAF82192C5C6C7FF71">
    <w:name w:val="9742BFF291A54061BAF82192C5C6C7FF71"/>
    <w:rsid w:val="00345CC1"/>
    <w:pPr>
      <w:spacing w:after="200" w:line="276" w:lineRule="auto"/>
    </w:pPr>
    <w:rPr>
      <w:rFonts w:ascii="Calibri" w:eastAsia="Calibri" w:hAnsi="Calibri" w:cs="Times New Roman"/>
      <w:lang w:eastAsia="en-US"/>
    </w:rPr>
  </w:style>
  <w:style w:type="paragraph" w:customStyle="1" w:styleId="58DFB0DD020F4BC58694305AA0BD080A77">
    <w:name w:val="58DFB0DD020F4BC58694305AA0BD080A77"/>
    <w:rsid w:val="00345CC1"/>
    <w:pPr>
      <w:spacing w:after="200" w:line="276" w:lineRule="auto"/>
    </w:pPr>
    <w:rPr>
      <w:rFonts w:ascii="Calibri" w:eastAsia="Calibri" w:hAnsi="Calibri" w:cs="Times New Roman"/>
      <w:lang w:eastAsia="en-US"/>
    </w:rPr>
  </w:style>
  <w:style w:type="paragraph" w:customStyle="1" w:styleId="122FDE7F6AFF41BAB0FE3EF535ABDE7680">
    <w:name w:val="122FDE7F6AFF41BAB0FE3EF535ABDE7680"/>
    <w:rsid w:val="00345CC1"/>
    <w:pPr>
      <w:spacing w:after="200" w:line="276" w:lineRule="auto"/>
    </w:pPr>
    <w:rPr>
      <w:rFonts w:ascii="Calibri" w:eastAsia="Calibri" w:hAnsi="Calibri" w:cs="Times New Roman"/>
      <w:lang w:eastAsia="en-US"/>
    </w:rPr>
  </w:style>
  <w:style w:type="paragraph" w:customStyle="1" w:styleId="C4D450C190CB4111A053EDAFECF3C84C80">
    <w:name w:val="C4D450C190CB4111A053EDAFECF3C84C80"/>
    <w:rsid w:val="00345CC1"/>
    <w:pPr>
      <w:spacing w:after="200" w:line="276" w:lineRule="auto"/>
    </w:pPr>
    <w:rPr>
      <w:rFonts w:ascii="Calibri" w:eastAsia="Calibri" w:hAnsi="Calibri" w:cs="Times New Roman"/>
      <w:lang w:eastAsia="en-US"/>
    </w:rPr>
  </w:style>
  <w:style w:type="paragraph" w:customStyle="1" w:styleId="94C6B3B2B0E045868C953F64EA9E0B2341">
    <w:name w:val="94C6B3B2B0E045868C953F64EA9E0B2341"/>
    <w:rsid w:val="00345CC1"/>
    <w:pPr>
      <w:spacing w:after="200" w:line="276" w:lineRule="auto"/>
    </w:pPr>
    <w:rPr>
      <w:rFonts w:ascii="Calibri" w:eastAsia="Calibri" w:hAnsi="Calibri" w:cs="Times New Roman"/>
      <w:lang w:eastAsia="en-US"/>
    </w:rPr>
  </w:style>
  <w:style w:type="paragraph" w:customStyle="1" w:styleId="205A775C746B41C8951B62D57D867CDC40">
    <w:name w:val="205A775C746B41C8951B62D57D867CDC40"/>
    <w:rsid w:val="00345CC1"/>
    <w:pPr>
      <w:spacing w:after="200" w:line="276" w:lineRule="auto"/>
    </w:pPr>
    <w:rPr>
      <w:rFonts w:ascii="Calibri" w:eastAsia="Calibri" w:hAnsi="Calibri" w:cs="Times New Roman"/>
      <w:lang w:eastAsia="en-US"/>
    </w:rPr>
  </w:style>
  <w:style w:type="paragraph" w:customStyle="1" w:styleId="8E54A024F637481482F5FD640B1639E275">
    <w:name w:val="8E54A024F637481482F5FD640B1639E275"/>
    <w:rsid w:val="00345CC1"/>
    <w:pPr>
      <w:spacing w:after="200" w:line="276" w:lineRule="auto"/>
    </w:pPr>
    <w:rPr>
      <w:rFonts w:ascii="Calibri" w:eastAsia="Calibri" w:hAnsi="Calibri" w:cs="Times New Roman"/>
      <w:lang w:eastAsia="en-US"/>
    </w:rPr>
  </w:style>
  <w:style w:type="paragraph" w:customStyle="1" w:styleId="ADF4CEE7EB694A168B8642ADBF4D613D55">
    <w:name w:val="ADF4CEE7EB694A168B8642ADBF4D613D55"/>
    <w:rsid w:val="00345CC1"/>
    <w:pPr>
      <w:spacing w:after="200" w:line="276" w:lineRule="auto"/>
    </w:pPr>
    <w:rPr>
      <w:rFonts w:ascii="Calibri" w:eastAsia="Calibri" w:hAnsi="Calibri" w:cs="Times New Roman"/>
      <w:lang w:eastAsia="en-US"/>
    </w:rPr>
  </w:style>
  <w:style w:type="paragraph" w:customStyle="1" w:styleId="0839279DE6924F9E8CDFF669AAD9FAFF75">
    <w:name w:val="0839279DE6924F9E8CDFF669AAD9FAFF75"/>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75">
    <w:name w:val="D91AEBD2F36D4052955229E0EEC8815B75"/>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75">
    <w:name w:val="B077712132354B74824A066717B40AB975"/>
    <w:rsid w:val="00345CC1"/>
    <w:pPr>
      <w:spacing w:after="200" w:line="276" w:lineRule="auto"/>
    </w:pPr>
    <w:rPr>
      <w:rFonts w:ascii="Calibri" w:eastAsia="Calibri" w:hAnsi="Calibri" w:cs="Times New Roman"/>
      <w:lang w:eastAsia="en-US"/>
    </w:rPr>
  </w:style>
  <w:style w:type="paragraph" w:customStyle="1" w:styleId="1F72AEB9EA3F4073AB6D7E6D9278C8CD75">
    <w:name w:val="1F72AEB9EA3F4073AB6D7E6D9278C8CD75"/>
    <w:rsid w:val="00345CC1"/>
    <w:pPr>
      <w:spacing w:after="200" w:line="276" w:lineRule="auto"/>
    </w:pPr>
    <w:rPr>
      <w:rFonts w:ascii="Calibri" w:eastAsia="Calibri" w:hAnsi="Calibri" w:cs="Times New Roman"/>
      <w:lang w:eastAsia="en-US"/>
    </w:rPr>
  </w:style>
  <w:style w:type="paragraph" w:customStyle="1" w:styleId="AE6AD8081A4B496FBAAB47EA5B141E2475">
    <w:name w:val="AE6AD8081A4B496FBAAB47EA5B141E2475"/>
    <w:rsid w:val="00345CC1"/>
    <w:pPr>
      <w:spacing w:after="200" w:line="276" w:lineRule="auto"/>
    </w:pPr>
    <w:rPr>
      <w:rFonts w:ascii="Calibri" w:eastAsia="Calibri" w:hAnsi="Calibri" w:cs="Times New Roman"/>
      <w:lang w:eastAsia="en-US"/>
    </w:rPr>
  </w:style>
  <w:style w:type="paragraph" w:customStyle="1" w:styleId="4F1F38248BED41C8982C0F502397203672">
    <w:name w:val="4F1F38248BED41C8982C0F502397203672"/>
    <w:rsid w:val="00345CC1"/>
    <w:pPr>
      <w:spacing w:after="200" w:line="276" w:lineRule="auto"/>
    </w:pPr>
    <w:rPr>
      <w:rFonts w:ascii="Calibri" w:eastAsia="Calibri" w:hAnsi="Calibri" w:cs="Times New Roman"/>
      <w:lang w:eastAsia="en-US"/>
    </w:rPr>
  </w:style>
  <w:style w:type="paragraph" w:customStyle="1" w:styleId="78B9829804E1459A815B3A8EFC635B2144">
    <w:name w:val="78B9829804E1459A815B3A8EFC635B2144"/>
    <w:rsid w:val="00345CC1"/>
    <w:pPr>
      <w:spacing w:after="200" w:line="276" w:lineRule="auto"/>
    </w:pPr>
    <w:rPr>
      <w:rFonts w:ascii="Calibri" w:eastAsia="Calibri" w:hAnsi="Calibri" w:cs="Times New Roman"/>
      <w:lang w:eastAsia="en-US"/>
    </w:rPr>
  </w:style>
  <w:style w:type="paragraph" w:customStyle="1" w:styleId="0BED9AF8342C49C48A56ED0F648ABBA080">
    <w:name w:val="0BED9AF8342C49C48A56ED0F648ABBA080"/>
    <w:rsid w:val="00345CC1"/>
    <w:pPr>
      <w:spacing w:after="200" w:line="276" w:lineRule="auto"/>
    </w:pPr>
    <w:rPr>
      <w:rFonts w:ascii="Calibri" w:eastAsia="Calibri" w:hAnsi="Calibri" w:cs="Times New Roman"/>
      <w:lang w:eastAsia="en-US"/>
    </w:rPr>
  </w:style>
  <w:style w:type="paragraph" w:customStyle="1" w:styleId="A97DAD74A18A40DEA37DC61A81AFF31382">
    <w:name w:val="A97DAD74A18A40DEA37DC61A81AFF31382"/>
    <w:rsid w:val="00345CC1"/>
    <w:pPr>
      <w:spacing w:after="200" w:line="276" w:lineRule="auto"/>
    </w:pPr>
    <w:rPr>
      <w:rFonts w:ascii="Calibri" w:eastAsia="Calibri" w:hAnsi="Calibri" w:cs="Times New Roman"/>
      <w:lang w:eastAsia="en-US"/>
    </w:rPr>
  </w:style>
  <w:style w:type="paragraph" w:customStyle="1" w:styleId="3BE8647908AD4EFCB32AFB857B5D585D82">
    <w:name w:val="3BE8647908AD4EFCB32AFB857B5D585D82"/>
    <w:rsid w:val="00345CC1"/>
    <w:pPr>
      <w:spacing w:after="200" w:line="276" w:lineRule="auto"/>
    </w:pPr>
    <w:rPr>
      <w:rFonts w:ascii="Calibri" w:eastAsia="Calibri" w:hAnsi="Calibri" w:cs="Times New Roman"/>
      <w:lang w:eastAsia="en-US"/>
    </w:rPr>
  </w:style>
  <w:style w:type="paragraph" w:customStyle="1" w:styleId="9D54654057B444ABB330CF534CAC8FAA82">
    <w:name w:val="9D54654057B444ABB330CF534CAC8FAA82"/>
    <w:rsid w:val="00345CC1"/>
    <w:pPr>
      <w:spacing w:after="200" w:line="276" w:lineRule="auto"/>
    </w:pPr>
    <w:rPr>
      <w:rFonts w:ascii="Calibri" w:eastAsia="Calibri" w:hAnsi="Calibri" w:cs="Times New Roman"/>
      <w:lang w:eastAsia="en-US"/>
    </w:rPr>
  </w:style>
  <w:style w:type="paragraph" w:customStyle="1" w:styleId="49F99230D8AF4460830E68B9A830722E45">
    <w:name w:val="49F99230D8AF4460830E68B9A830722E45"/>
    <w:rsid w:val="00345CC1"/>
    <w:pPr>
      <w:spacing w:after="200" w:line="276" w:lineRule="auto"/>
    </w:pPr>
    <w:rPr>
      <w:rFonts w:ascii="Calibri" w:eastAsia="Calibri" w:hAnsi="Calibri" w:cs="Times New Roman"/>
      <w:lang w:eastAsia="en-US"/>
    </w:rPr>
  </w:style>
  <w:style w:type="paragraph" w:customStyle="1" w:styleId="3F1F035ADA8F49E88326109BB22C516644">
    <w:name w:val="3F1F035ADA8F49E88326109BB22C516644"/>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44">
    <w:name w:val="CACC6B2F09BB4D60A22F6B5CA3544C2544"/>
    <w:rsid w:val="00345CC1"/>
    <w:pPr>
      <w:spacing w:after="200" w:line="276" w:lineRule="auto"/>
    </w:pPr>
    <w:rPr>
      <w:rFonts w:ascii="Calibri" w:eastAsia="Calibri" w:hAnsi="Calibri" w:cs="Times New Roman"/>
      <w:lang w:eastAsia="en-US"/>
    </w:rPr>
  </w:style>
  <w:style w:type="paragraph" w:customStyle="1" w:styleId="1D3140B6A4DF4D6B9E93FCA6904F69F344">
    <w:name w:val="1D3140B6A4DF4D6B9E93FCA6904F69F344"/>
    <w:rsid w:val="00345CC1"/>
    <w:pPr>
      <w:spacing w:after="200" w:line="276" w:lineRule="auto"/>
    </w:pPr>
    <w:rPr>
      <w:rFonts w:ascii="Calibri" w:eastAsia="Calibri" w:hAnsi="Calibri" w:cs="Times New Roman"/>
      <w:lang w:eastAsia="en-US"/>
    </w:rPr>
  </w:style>
  <w:style w:type="paragraph" w:customStyle="1" w:styleId="968CF2C708B84CC6BB2CD47D932B298044">
    <w:name w:val="968CF2C708B84CC6BB2CD47D932B298044"/>
    <w:rsid w:val="00345CC1"/>
    <w:pPr>
      <w:spacing w:after="200" w:line="276" w:lineRule="auto"/>
    </w:pPr>
    <w:rPr>
      <w:rFonts w:ascii="Calibri" w:eastAsia="Calibri" w:hAnsi="Calibri" w:cs="Times New Roman"/>
      <w:lang w:eastAsia="en-US"/>
    </w:rPr>
  </w:style>
  <w:style w:type="paragraph" w:customStyle="1" w:styleId="9742BFF291A54061BAF82192C5C6C7FF72">
    <w:name w:val="9742BFF291A54061BAF82192C5C6C7FF72"/>
    <w:rsid w:val="00345CC1"/>
    <w:pPr>
      <w:spacing w:after="200" w:line="276" w:lineRule="auto"/>
    </w:pPr>
    <w:rPr>
      <w:rFonts w:ascii="Calibri" w:eastAsia="Calibri" w:hAnsi="Calibri" w:cs="Times New Roman"/>
      <w:lang w:eastAsia="en-US"/>
    </w:rPr>
  </w:style>
  <w:style w:type="paragraph" w:customStyle="1" w:styleId="58DFB0DD020F4BC58694305AA0BD080A78">
    <w:name w:val="58DFB0DD020F4BC58694305AA0BD080A78"/>
    <w:rsid w:val="00345CC1"/>
    <w:pPr>
      <w:spacing w:after="200" w:line="276" w:lineRule="auto"/>
    </w:pPr>
    <w:rPr>
      <w:rFonts w:ascii="Calibri" w:eastAsia="Calibri" w:hAnsi="Calibri" w:cs="Times New Roman"/>
      <w:lang w:eastAsia="en-US"/>
    </w:rPr>
  </w:style>
  <w:style w:type="paragraph" w:customStyle="1" w:styleId="122FDE7F6AFF41BAB0FE3EF535ABDE7681">
    <w:name w:val="122FDE7F6AFF41BAB0FE3EF535ABDE7681"/>
    <w:rsid w:val="00345CC1"/>
    <w:pPr>
      <w:spacing w:after="200" w:line="276" w:lineRule="auto"/>
    </w:pPr>
    <w:rPr>
      <w:rFonts w:ascii="Calibri" w:eastAsia="Calibri" w:hAnsi="Calibri" w:cs="Times New Roman"/>
      <w:lang w:eastAsia="en-US"/>
    </w:rPr>
  </w:style>
  <w:style w:type="paragraph" w:customStyle="1" w:styleId="C4D450C190CB4111A053EDAFECF3C84C81">
    <w:name w:val="C4D450C190CB4111A053EDAFECF3C84C81"/>
    <w:rsid w:val="00345CC1"/>
    <w:pPr>
      <w:spacing w:after="200" w:line="276" w:lineRule="auto"/>
    </w:pPr>
    <w:rPr>
      <w:rFonts w:ascii="Calibri" w:eastAsia="Calibri" w:hAnsi="Calibri" w:cs="Times New Roman"/>
      <w:lang w:eastAsia="en-US"/>
    </w:rPr>
  </w:style>
  <w:style w:type="paragraph" w:customStyle="1" w:styleId="94C6B3B2B0E045868C953F64EA9E0B2342">
    <w:name w:val="94C6B3B2B0E045868C953F64EA9E0B2342"/>
    <w:rsid w:val="00345CC1"/>
    <w:pPr>
      <w:spacing w:after="200" w:line="276" w:lineRule="auto"/>
    </w:pPr>
    <w:rPr>
      <w:rFonts w:ascii="Calibri" w:eastAsia="Calibri" w:hAnsi="Calibri" w:cs="Times New Roman"/>
      <w:lang w:eastAsia="en-US"/>
    </w:rPr>
  </w:style>
  <w:style w:type="paragraph" w:customStyle="1" w:styleId="205A775C746B41C8951B62D57D867CDC41">
    <w:name w:val="205A775C746B41C8951B62D57D867CDC41"/>
    <w:rsid w:val="00345CC1"/>
    <w:pPr>
      <w:spacing w:after="200" w:line="276" w:lineRule="auto"/>
    </w:pPr>
    <w:rPr>
      <w:rFonts w:ascii="Calibri" w:eastAsia="Calibri" w:hAnsi="Calibri" w:cs="Times New Roman"/>
      <w:lang w:eastAsia="en-US"/>
    </w:rPr>
  </w:style>
  <w:style w:type="paragraph" w:customStyle="1" w:styleId="8E54A024F637481482F5FD640B1639E276">
    <w:name w:val="8E54A024F637481482F5FD640B1639E276"/>
    <w:rsid w:val="00345CC1"/>
    <w:pPr>
      <w:spacing w:after="200" w:line="276" w:lineRule="auto"/>
    </w:pPr>
    <w:rPr>
      <w:rFonts w:ascii="Calibri" w:eastAsia="Calibri" w:hAnsi="Calibri" w:cs="Times New Roman"/>
      <w:lang w:eastAsia="en-US"/>
    </w:rPr>
  </w:style>
  <w:style w:type="paragraph" w:customStyle="1" w:styleId="ADF4CEE7EB694A168B8642ADBF4D613D56">
    <w:name w:val="ADF4CEE7EB694A168B8642ADBF4D613D56"/>
    <w:rsid w:val="00345CC1"/>
    <w:pPr>
      <w:spacing w:after="200" w:line="276" w:lineRule="auto"/>
    </w:pPr>
    <w:rPr>
      <w:rFonts w:ascii="Calibri" w:eastAsia="Calibri" w:hAnsi="Calibri" w:cs="Times New Roman"/>
      <w:lang w:eastAsia="en-US"/>
    </w:rPr>
  </w:style>
  <w:style w:type="paragraph" w:customStyle="1" w:styleId="0839279DE6924F9E8CDFF669AAD9FAFF76">
    <w:name w:val="0839279DE6924F9E8CDFF669AAD9FAFF76"/>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76">
    <w:name w:val="D91AEBD2F36D4052955229E0EEC8815B76"/>
    <w:rsid w:val="00345CC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76">
    <w:name w:val="B077712132354B74824A066717B40AB976"/>
    <w:rsid w:val="00345CC1"/>
    <w:pPr>
      <w:spacing w:after="200" w:line="276" w:lineRule="auto"/>
    </w:pPr>
    <w:rPr>
      <w:rFonts w:ascii="Calibri" w:eastAsia="Calibri" w:hAnsi="Calibri" w:cs="Times New Roman"/>
      <w:lang w:eastAsia="en-US"/>
    </w:rPr>
  </w:style>
  <w:style w:type="paragraph" w:customStyle="1" w:styleId="1F72AEB9EA3F4073AB6D7E6D9278C8CD76">
    <w:name w:val="1F72AEB9EA3F4073AB6D7E6D9278C8CD76"/>
    <w:rsid w:val="00345CC1"/>
    <w:pPr>
      <w:spacing w:after="200" w:line="276" w:lineRule="auto"/>
    </w:pPr>
    <w:rPr>
      <w:rFonts w:ascii="Calibri" w:eastAsia="Calibri" w:hAnsi="Calibri" w:cs="Times New Roman"/>
      <w:lang w:eastAsia="en-US"/>
    </w:rPr>
  </w:style>
  <w:style w:type="paragraph" w:customStyle="1" w:styleId="AE6AD8081A4B496FBAAB47EA5B141E2476">
    <w:name w:val="AE6AD8081A4B496FBAAB47EA5B141E2476"/>
    <w:rsid w:val="00345CC1"/>
    <w:pPr>
      <w:spacing w:after="200" w:line="276" w:lineRule="auto"/>
    </w:pPr>
    <w:rPr>
      <w:rFonts w:ascii="Calibri" w:eastAsia="Calibri" w:hAnsi="Calibri" w:cs="Times New Roman"/>
      <w:lang w:eastAsia="en-US"/>
    </w:rPr>
  </w:style>
  <w:style w:type="paragraph" w:customStyle="1" w:styleId="4F1F38248BED41C8982C0F502397203673">
    <w:name w:val="4F1F38248BED41C8982C0F502397203673"/>
    <w:rsid w:val="00F86B09"/>
    <w:pPr>
      <w:spacing w:after="200" w:line="276" w:lineRule="auto"/>
    </w:pPr>
    <w:rPr>
      <w:rFonts w:ascii="Calibri" w:eastAsia="Calibri" w:hAnsi="Calibri" w:cs="Times New Roman"/>
      <w:lang w:eastAsia="en-US"/>
    </w:rPr>
  </w:style>
  <w:style w:type="paragraph" w:customStyle="1" w:styleId="78B9829804E1459A815B3A8EFC635B2145">
    <w:name w:val="78B9829804E1459A815B3A8EFC635B2145"/>
    <w:rsid w:val="00F86B09"/>
    <w:pPr>
      <w:spacing w:after="200" w:line="276" w:lineRule="auto"/>
    </w:pPr>
    <w:rPr>
      <w:rFonts w:ascii="Calibri" w:eastAsia="Calibri" w:hAnsi="Calibri" w:cs="Times New Roman"/>
      <w:lang w:eastAsia="en-US"/>
    </w:rPr>
  </w:style>
  <w:style w:type="paragraph" w:customStyle="1" w:styleId="0BED9AF8342C49C48A56ED0F648ABBA081">
    <w:name w:val="0BED9AF8342C49C48A56ED0F648ABBA081"/>
    <w:rsid w:val="00F86B09"/>
    <w:pPr>
      <w:spacing w:after="200" w:line="276" w:lineRule="auto"/>
    </w:pPr>
    <w:rPr>
      <w:rFonts w:ascii="Calibri" w:eastAsia="Calibri" w:hAnsi="Calibri" w:cs="Times New Roman"/>
      <w:lang w:eastAsia="en-US"/>
    </w:rPr>
  </w:style>
  <w:style w:type="paragraph" w:customStyle="1" w:styleId="A97DAD74A18A40DEA37DC61A81AFF31383">
    <w:name w:val="A97DAD74A18A40DEA37DC61A81AFF31383"/>
    <w:rsid w:val="00F86B09"/>
    <w:pPr>
      <w:spacing w:after="200" w:line="276" w:lineRule="auto"/>
    </w:pPr>
    <w:rPr>
      <w:rFonts w:ascii="Calibri" w:eastAsia="Calibri" w:hAnsi="Calibri" w:cs="Times New Roman"/>
      <w:lang w:eastAsia="en-US"/>
    </w:rPr>
  </w:style>
  <w:style w:type="paragraph" w:customStyle="1" w:styleId="3BE8647908AD4EFCB32AFB857B5D585D83">
    <w:name w:val="3BE8647908AD4EFCB32AFB857B5D585D83"/>
    <w:rsid w:val="00F86B09"/>
    <w:pPr>
      <w:spacing w:after="200" w:line="276" w:lineRule="auto"/>
    </w:pPr>
    <w:rPr>
      <w:rFonts w:ascii="Calibri" w:eastAsia="Calibri" w:hAnsi="Calibri" w:cs="Times New Roman"/>
      <w:lang w:eastAsia="en-US"/>
    </w:rPr>
  </w:style>
  <w:style w:type="paragraph" w:customStyle="1" w:styleId="9D54654057B444ABB330CF534CAC8FAA83">
    <w:name w:val="9D54654057B444ABB330CF534CAC8FAA83"/>
    <w:rsid w:val="00F86B09"/>
    <w:pPr>
      <w:spacing w:after="200" w:line="276" w:lineRule="auto"/>
    </w:pPr>
    <w:rPr>
      <w:rFonts w:ascii="Calibri" w:eastAsia="Calibri" w:hAnsi="Calibri" w:cs="Times New Roman"/>
      <w:lang w:eastAsia="en-US"/>
    </w:rPr>
  </w:style>
  <w:style w:type="paragraph" w:customStyle="1" w:styleId="49F99230D8AF4460830E68B9A830722E46">
    <w:name w:val="49F99230D8AF4460830E68B9A830722E46"/>
    <w:rsid w:val="00F86B09"/>
    <w:pPr>
      <w:spacing w:after="200" w:line="276" w:lineRule="auto"/>
    </w:pPr>
    <w:rPr>
      <w:rFonts w:ascii="Calibri" w:eastAsia="Calibri" w:hAnsi="Calibri" w:cs="Times New Roman"/>
      <w:lang w:eastAsia="en-US"/>
    </w:rPr>
  </w:style>
  <w:style w:type="paragraph" w:customStyle="1" w:styleId="3F1F035ADA8F49E88326109BB22C516645">
    <w:name w:val="3F1F035ADA8F49E88326109BB22C516645"/>
    <w:rsid w:val="00F86B0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45">
    <w:name w:val="CACC6B2F09BB4D60A22F6B5CA3544C2545"/>
    <w:rsid w:val="00F86B09"/>
    <w:pPr>
      <w:spacing w:after="200" w:line="276" w:lineRule="auto"/>
    </w:pPr>
    <w:rPr>
      <w:rFonts w:ascii="Calibri" w:eastAsia="Calibri" w:hAnsi="Calibri" w:cs="Times New Roman"/>
      <w:lang w:eastAsia="en-US"/>
    </w:rPr>
  </w:style>
  <w:style w:type="paragraph" w:customStyle="1" w:styleId="1D3140B6A4DF4D6B9E93FCA6904F69F345">
    <w:name w:val="1D3140B6A4DF4D6B9E93FCA6904F69F345"/>
    <w:rsid w:val="00F86B09"/>
    <w:pPr>
      <w:spacing w:after="200" w:line="276" w:lineRule="auto"/>
    </w:pPr>
    <w:rPr>
      <w:rFonts w:ascii="Calibri" w:eastAsia="Calibri" w:hAnsi="Calibri" w:cs="Times New Roman"/>
      <w:lang w:eastAsia="en-US"/>
    </w:rPr>
  </w:style>
  <w:style w:type="paragraph" w:customStyle="1" w:styleId="968CF2C708B84CC6BB2CD47D932B298045">
    <w:name w:val="968CF2C708B84CC6BB2CD47D932B298045"/>
    <w:rsid w:val="00F86B09"/>
    <w:pPr>
      <w:spacing w:after="200" w:line="276" w:lineRule="auto"/>
    </w:pPr>
    <w:rPr>
      <w:rFonts w:ascii="Calibri" w:eastAsia="Calibri" w:hAnsi="Calibri" w:cs="Times New Roman"/>
      <w:lang w:eastAsia="en-US"/>
    </w:rPr>
  </w:style>
  <w:style w:type="paragraph" w:customStyle="1" w:styleId="9742BFF291A54061BAF82192C5C6C7FF73">
    <w:name w:val="9742BFF291A54061BAF82192C5C6C7FF73"/>
    <w:rsid w:val="00F86B09"/>
    <w:pPr>
      <w:spacing w:after="200" w:line="276" w:lineRule="auto"/>
    </w:pPr>
    <w:rPr>
      <w:rFonts w:ascii="Calibri" w:eastAsia="Calibri" w:hAnsi="Calibri" w:cs="Times New Roman"/>
      <w:lang w:eastAsia="en-US"/>
    </w:rPr>
  </w:style>
  <w:style w:type="paragraph" w:customStyle="1" w:styleId="58DFB0DD020F4BC58694305AA0BD080A79">
    <w:name w:val="58DFB0DD020F4BC58694305AA0BD080A79"/>
    <w:rsid w:val="00F86B09"/>
    <w:pPr>
      <w:spacing w:after="200" w:line="276" w:lineRule="auto"/>
    </w:pPr>
    <w:rPr>
      <w:rFonts w:ascii="Calibri" w:eastAsia="Calibri" w:hAnsi="Calibri" w:cs="Times New Roman"/>
      <w:lang w:eastAsia="en-US"/>
    </w:rPr>
  </w:style>
  <w:style w:type="paragraph" w:customStyle="1" w:styleId="122FDE7F6AFF41BAB0FE3EF535ABDE7682">
    <w:name w:val="122FDE7F6AFF41BAB0FE3EF535ABDE7682"/>
    <w:rsid w:val="00F86B09"/>
    <w:pPr>
      <w:spacing w:after="200" w:line="276" w:lineRule="auto"/>
    </w:pPr>
    <w:rPr>
      <w:rFonts w:ascii="Calibri" w:eastAsia="Calibri" w:hAnsi="Calibri" w:cs="Times New Roman"/>
      <w:lang w:eastAsia="en-US"/>
    </w:rPr>
  </w:style>
  <w:style w:type="paragraph" w:customStyle="1" w:styleId="C4D450C190CB4111A053EDAFECF3C84C82">
    <w:name w:val="C4D450C190CB4111A053EDAFECF3C84C82"/>
    <w:rsid w:val="00F86B09"/>
    <w:pPr>
      <w:spacing w:after="200" w:line="276" w:lineRule="auto"/>
    </w:pPr>
    <w:rPr>
      <w:rFonts w:ascii="Calibri" w:eastAsia="Calibri" w:hAnsi="Calibri" w:cs="Times New Roman"/>
      <w:lang w:eastAsia="en-US"/>
    </w:rPr>
  </w:style>
  <w:style w:type="paragraph" w:customStyle="1" w:styleId="94C6B3B2B0E045868C953F64EA9E0B2343">
    <w:name w:val="94C6B3B2B0E045868C953F64EA9E0B2343"/>
    <w:rsid w:val="00F86B09"/>
    <w:pPr>
      <w:spacing w:after="200" w:line="276" w:lineRule="auto"/>
    </w:pPr>
    <w:rPr>
      <w:rFonts w:ascii="Calibri" w:eastAsia="Calibri" w:hAnsi="Calibri" w:cs="Times New Roman"/>
      <w:lang w:eastAsia="en-US"/>
    </w:rPr>
  </w:style>
  <w:style w:type="paragraph" w:customStyle="1" w:styleId="205A775C746B41C8951B62D57D867CDC42">
    <w:name w:val="205A775C746B41C8951B62D57D867CDC42"/>
    <w:rsid w:val="00F86B09"/>
    <w:pPr>
      <w:spacing w:after="200" w:line="276" w:lineRule="auto"/>
    </w:pPr>
    <w:rPr>
      <w:rFonts w:ascii="Calibri" w:eastAsia="Calibri" w:hAnsi="Calibri" w:cs="Times New Roman"/>
      <w:lang w:eastAsia="en-US"/>
    </w:rPr>
  </w:style>
  <w:style w:type="paragraph" w:customStyle="1" w:styleId="8E54A024F637481482F5FD640B1639E277">
    <w:name w:val="8E54A024F637481482F5FD640B1639E277"/>
    <w:rsid w:val="00F86B09"/>
    <w:pPr>
      <w:spacing w:after="200" w:line="276" w:lineRule="auto"/>
    </w:pPr>
    <w:rPr>
      <w:rFonts w:ascii="Calibri" w:eastAsia="Calibri" w:hAnsi="Calibri" w:cs="Times New Roman"/>
      <w:lang w:eastAsia="en-US"/>
    </w:rPr>
  </w:style>
  <w:style w:type="paragraph" w:customStyle="1" w:styleId="ADF4CEE7EB694A168B8642ADBF4D613D57">
    <w:name w:val="ADF4CEE7EB694A168B8642ADBF4D613D57"/>
    <w:rsid w:val="00F86B09"/>
    <w:pPr>
      <w:spacing w:after="200" w:line="276" w:lineRule="auto"/>
    </w:pPr>
    <w:rPr>
      <w:rFonts w:ascii="Calibri" w:eastAsia="Calibri" w:hAnsi="Calibri" w:cs="Times New Roman"/>
      <w:lang w:eastAsia="en-US"/>
    </w:rPr>
  </w:style>
  <w:style w:type="paragraph" w:customStyle="1" w:styleId="0839279DE6924F9E8CDFF669AAD9FAFF77">
    <w:name w:val="0839279DE6924F9E8CDFF669AAD9FAFF77"/>
    <w:rsid w:val="00F86B0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77">
    <w:name w:val="D91AEBD2F36D4052955229E0EEC8815B77"/>
    <w:rsid w:val="00F86B0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77">
    <w:name w:val="B077712132354B74824A066717B40AB977"/>
    <w:rsid w:val="00F86B09"/>
    <w:pPr>
      <w:spacing w:after="200" w:line="276" w:lineRule="auto"/>
    </w:pPr>
    <w:rPr>
      <w:rFonts w:ascii="Calibri" w:eastAsia="Calibri" w:hAnsi="Calibri" w:cs="Times New Roman"/>
      <w:lang w:eastAsia="en-US"/>
    </w:rPr>
  </w:style>
  <w:style w:type="paragraph" w:customStyle="1" w:styleId="1F72AEB9EA3F4073AB6D7E6D9278C8CD77">
    <w:name w:val="1F72AEB9EA3F4073AB6D7E6D9278C8CD77"/>
    <w:rsid w:val="00F86B09"/>
    <w:pPr>
      <w:spacing w:after="200" w:line="276" w:lineRule="auto"/>
    </w:pPr>
    <w:rPr>
      <w:rFonts w:ascii="Calibri" w:eastAsia="Calibri" w:hAnsi="Calibri" w:cs="Times New Roman"/>
      <w:lang w:eastAsia="en-US"/>
    </w:rPr>
  </w:style>
  <w:style w:type="paragraph" w:customStyle="1" w:styleId="AE6AD8081A4B496FBAAB47EA5B141E2477">
    <w:name w:val="AE6AD8081A4B496FBAAB47EA5B141E2477"/>
    <w:rsid w:val="00F86B09"/>
    <w:pPr>
      <w:spacing w:after="200" w:line="276" w:lineRule="auto"/>
    </w:pPr>
    <w:rPr>
      <w:rFonts w:ascii="Calibri" w:eastAsia="Calibri" w:hAnsi="Calibri" w:cs="Times New Roman"/>
      <w:lang w:eastAsia="en-US"/>
    </w:rPr>
  </w:style>
  <w:style w:type="paragraph" w:customStyle="1" w:styleId="4F1F38248BED41C8982C0F502397203674">
    <w:name w:val="4F1F38248BED41C8982C0F502397203674"/>
    <w:rsid w:val="004B7780"/>
    <w:pPr>
      <w:spacing w:after="200" w:line="276" w:lineRule="auto"/>
    </w:pPr>
    <w:rPr>
      <w:rFonts w:ascii="Calibri" w:eastAsia="Calibri" w:hAnsi="Calibri" w:cs="Times New Roman"/>
      <w:lang w:eastAsia="en-US"/>
    </w:rPr>
  </w:style>
  <w:style w:type="paragraph" w:customStyle="1" w:styleId="78B9829804E1459A815B3A8EFC635B2146">
    <w:name w:val="78B9829804E1459A815B3A8EFC635B2146"/>
    <w:rsid w:val="004B7780"/>
    <w:pPr>
      <w:spacing w:after="200" w:line="276" w:lineRule="auto"/>
    </w:pPr>
    <w:rPr>
      <w:rFonts w:ascii="Calibri" w:eastAsia="Calibri" w:hAnsi="Calibri" w:cs="Times New Roman"/>
      <w:lang w:eastAsia="en-US"/>
    </w:rPr>
  </w:style>
  <w:style w:type="paragraph" w:customStyle="1" w:styleId="0BED9AF8342C49C48A56ED0F648ABBA082">
    <w:name w:val="0BED9AF8342C49C48A56ED0F648ABBA082"/>
    <w:rsid w:val="004B7780"/>
    <w:pPr>
      <w:spacing w:after="200" w:line="276" w:lineRule="auto"/>
    </w:pPr>
    <w:rPr>
      <w:rFonts w:ascii="Calibri" w:eastAsia="Calibri" w:hAnsi="Calibri" w:cs="Times New Roman"/>
      <w:lang w:eastAsia="en-US"/>
    </w:rPr>
  </w:style>
  <w:style w:type="paragraph" w:customStyle="1" w:styleId="A97DAD74A18A40DEA37DC61A81AFF31384">
    <w:name w:val="A97DAD74A18A40DEA37DC61A81AFF31384"/>
    <w:rsid w:val="004B7780"/>
    <w:pPr>
      <w:spacing w:after="200" w:line="276" w:lineRule="auto"/>
    </w:pPr>
    <w:rPr>
      <w:rFonts w:ascii="Calibri" w:eastAsia="Calibri" w:hAnsi="Calibri" w:cs="Times New Roman"/>
      <w:lang w:eastAsia="en-US"/>
    </w:rPr>
  </w:style>
  <w:style w:type="paragraph" w:customStyle="1" w:styleId="3BE8647908AD4EFCB32AFB857B5D585D84">
    <w:name w:val="3BE8647908AD4EFCB32AFB857B5D585D84"/>
    <w:rsid w:val="004B7780"/>
    <w:pPr>
      <w:spacing w:after="200" w:line="276" w:lineRule="auto"/>
    </w:pPr>
    <w:rPr>
      <w:rFonts w:ascii="Calibri" w:eastAsia="Calibri" w:hAnsi="Calibri" w:cs="Times New Roman"/>
      <w:lang w:eastAsia="en-US"/>
    </w:rPr>
  </w:style>
  <w:style w:type="paragraph" w:customStyle="1" w:styleId="9D54654057B444ABB330CF534CAC8FAA84">
    <w:name w:val="9D54654057B444ABB330CF534CAC8FAA84"/>
    <w:rsid w:val="004B7780"/>
    <w:pPr>
      <w:spacing w:after="200" w:line="276" w:lineRule="auto"/>
    </w:pPr>
    <w:rPr>
      <w:rFonts w:ascii="Calibri" w:eastAsia="Calibri" w:hAnsi="Calibri" w:cs="Times New Roman"/>
      <w:lang w:eastAsia="en-US"/>
    </w:rPr>
  </w:style>
  <w:style w:type="paragraph" w:customStyle="1" w:styleId="49F99230D8AF4460830E68B9A830722E47">
    <w:name w:val="49F99230D8AF4460830E68B9A830722E47"/>
    <w:rsid w:val="004B7780"/>
    <w:pPr>
      <w:spacing w:after="200" w:line="276" w:lineRule="auto"/>
    </w:pPr>
    <w:rPr>
      <w:rFonts w:ascii="Calibri" w:eastAsia="Calibri" w:hAnsi="Calibri" w:cs="Times New Roman"/>
      <w:lang w:eastAsia="en-US"/>
    </w:rPr>
  </w:style>
  <w:style w:type="paragraph" w:customStyle="1" w:styleId="3F1F035ADA8F49E88326109BB22C516646">
    <w:name w:val="3F1F035ADA8F49E88326109BB22C516646"/>
    <w:rsid w:val="004B778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46">
    <w:name w:val="CACC6B2F09BB4D60A22F6B5CA3544C2546"/>
    <w:rsid w:val="004B7780"/>
    <w:pPr>
      <w:spacing w:after="200" w:line="276" w:lineRule="auto"/>
    </w:pPr>
    <w:rPr>
      <w:rFonts w:ascii="Calibri" w:eastAsia="Calibri" w:hAnsi="Calibri" w:cs="Times New Roman"/>
      <w:lang w:eastAsia="en-US"/>
    </w:rPr>
  </w:style>
  <w:style w:type="paragraph" w:customStyle="1" w:styleId="1D3140B6A4DF4D6B9E93FCA6904F69F346">
    <w:name w:val="1D3140B6A4DF4D6B9E93FCA6904F69F346"/>
    <w:rsid w:val="004B7780"/>
    <w:pPr>
      <w:spacing w:after="200" w:line="276" w:lineRule="auto"/>
    </w:pPr>
    <w:rPr>
      <w:rFonts w:ascii="Calibri" w:eastAsia="Calibri" w:hAnsi="Calibri" w:cs="Times New Roman"/>
      <w:lang w:eastAsia="en-US"/>
    </w:rPr>
  </w:style>
  <w:style w:type="paragraph" w:customStyle="1" w:styleId="968CF2C708B84CC6BB2CD47D932B298046">
    <w:name w:val="968CF2C708B84CC6BB2CD47D932B298046"/>
    <w:rsid w:val="004B7780"/>
    <w:pPr>
      <w:spacing w:after="200" w:line="276" w:lineRule="auto"/>
    </w:pPr>
    <w:rPr>
      <w:rFonts w:ascii="Calibri" w:eastAsia="Calibri" w:hAnsi="Calibri" w:cs="Times New Roman"/>
      <w:lang w:eastAsia="en-US"/>
    </w:rPr>
  </w:style>
  <w:style w:type="paragraph" w:customStyle="1" w:styleId="9742BFF291A54061BAF82192C5C6C7FF74">
    <w:name w:val="9742BFF291A54061BAF82192C5C6C7FF74"/>
    <w:rsid w:val="004B7780"/>
    <w:pPr>
      <w:spacing w:after="200" w:line="276" w:lineRule="auto"/>
    </w:pPr>
    <w:rPr>
      <w:rFonts w:ascii="Calibri" w:eastAsia="Calibri" w:hAnsi="Calibri" w:cs="Times New Roman"/>
      <w:lang w:eastAsia="en-US"/>
    </w:rPr>
  </w:style>
  <w:style w:type="paragraph" w:customStyle="1" w:styleId="58DFB0DD020F4BC58694305AA0BD080A80">
    <w:name w:val="58DFB0DD020F4BC58694305AA0BD080A80"/>
    <w:rsid w:val="004B7780"/>
    <w:pPr>
      <w:spacing w:after="200" w:line="276" w:lineRule="auto"/>
    </w:pPr>
    <w:rPr>
      <w:rFonts w:ascii="Calibri" w:eastAsia="Calibri" w:hAnsi="Calibri" w:cs="Times New Roman"/>
      <w:lang w:eastAsia="en-US"/>
    </w:rPr>
  </w:style>
  <w:style w:type="paragraph" w:customStyle="1" w:styleId="122FDE7F6AFF41BAB0FE3EF535ABDE7683">
    <w:name w:val="122FDE7F6AFF41BAB0FE3EF535ABDE7683"/>
    <w:rsid w:val="004B7780"/>
    <w:pPr>
      <w:spacing w:after="200" w:line="276" w:lineRule="auto"/>
    </w:pPr>
    <w:rPr>
      <w:rFonts w:ascii="Calibri" w:eastAsia="Calibri" w:hAnsi="Calibri" w:cs="Times New Roman"/>
      <w:lang w:eastAsia="en-US"/>
    </w:rPr>
  </w:style>
  <w:style w:type="paragraph" w:customStyle="1" w:styleId="C4D450C190CB4111A053EDAFECF3C84C83">
    <w:name w:val="C4D450C190CB4111A053EDAFECF3C84C83"/>
    <w:rsid w:val="004B7780"/>
    <w:pPr>
      <w:spacing w:after="200" w:line="276" w:lineRule="auto"/>
    </w:pPr>
    <w:rPr>
      <w:rFonts w:ascii="Calibri" w:eastAsia="Calibri" w:hAnsi="Calibri" w:cs="Times New Roman"/>
      <w:lang w:eastAsia="en-US"/>
    </w:rPr>
  </w:style>
  <w:style w:type="paragraph" w:customStyle="1" w:styleId="94C6B3B2B0E045868C953F64EA9E0B2344">
    <w:name w:val="94C6B3B2B0E045868C953F64EA9E0B2344"/>
    <w:rsid w:val="004B7780"/>
    <w:pPr>
      <w:spacing w:after="200" w:line="276" w:lineRule="auto"/>
    </w:pPr>
    <w:rPr>
      <w:rFonts w:ascii="Calibri" w:eastAsia="Calibri" w:hAnsi="Calibri" w:cs="Times New Roman"/>
      <w:lang w:eastAsia="en-US"/>
    </w:rPr>
  </w:style>
  <w:style w:type="paragraph" w:customStyle="1" w:styleId="205A775C746B41C8951B62D57D867CDC43">
    <w:name w:val="205A775C746B41C8951B62D57D867CDC43"/>
    <w:rsid w:val="004B7780"/>
    <w:pPr>
      <w:spacing w:after="200" w:line="276" w:lineRule="auto"/>
    </w:pPr>
    <w:rPr>
      <w:rFonts w:ascii="Calibri" w:eastAsia="Calibri" w:hAnsi="Calibri" w:cs="Times New Roman"/>
      <w:lang w:eastAsia="en-US"/>
    </w:rPr>
  </w:style>
  <w:style w:type="paragraph" w:customStyle="1" w:styleId="8E54A024F637481482F5FD640B1639E278">
    <w:name w:val="8E54A024F637481482F5FD640B1639E278"/>
    <w:rsid w:val="004B7780"/>
    <w:pPr>
      <w:spacing w:after="200" w:line="276" w:lineRule="auto"/>
    </w:pPr>
    <w:rPr>
      <w:rFonts w:ascii="Calibri" w:eastAsia="Calibri" w:hAnsi="Calibri" w:cs="Times New Roman"/>
      <w:lang w:eastAsia="en-US"/>
    </w:rPr>
  </w:style>
  <w:style w:type="paragraph" w:customStyle="1" w:styleId="ADF4CEE7EB694A168B8642ADBF4D613D58">
    <w:name w:val="ADF4CEE7EB694A168B8642ADBF4D613D58"/>
    <w:rsid w:val="004B7780"/>
    <w:pPr>
      <w:spacing w:after="200" w:line="276" w:lineRule="auto"/>
    </w:pPr>
    <w:rPr>
      <w:rFonts w:ascii="Calibri" w:eastAsia="Calibri" w:hAnsi="Calibri" w:cs="Times New Roman"/>
      <w:lang w:eastAsia="en-US"/>
    </w:rPr>
  </w:style>
  <w:style w:type="paragraph" w:customStyle="1" w:styleId="0839279DE6924F9E8CDFF669AAD9FAFF78">
    <w:name w:val="0839279DE6924F9E8CDFF669AAD9FAFF78"/>
    <w:rsid w:val="004B778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78">
    <w:name w:val="D91AEBD2F36D4052955229E0EEC8815B78"/>
    <w:rsid w:val="004B778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78">
    <w:name w:val="B077712132354B74824A066717B40AB978"/>
    <w:rsid w:val="004B7780"/>
    <w:pPr>
      <w:spacing w:after="200" w:line="276" w:lineRule="auto"/>
    </w:pPr>
    <w:rPr>
      <w:rFonts w:ascii="Calibri" w:eastAsia="Calibri" w:hAnsi="Calibri" w:cs="Times New Roman"/>
      <w:lang w:eastAsia="en-US"/>
    </w:rPr>
  </w:style>
  <w:style w:type="paragraph" w:customStyle="1" w:styleId="1F72AEB9EA3F4073AB6D7E6D9278C8CD78">
    <w:name w:val="1F72AEB9EA3F4073AB6D7E6D9278C8CD78"/>
    <w:rsid w:val="004B7780"/>
    <w:pPr>
      <w:spacing w:after="200" w:line="276" w:lineRule="auto"/>
    </w:pPr>
    <w:rPr>
      <w:rFonts w:ascii="Calibri" w:eastAsia="Calibri" w:hAnsi="Calibri" w:cs="Times New Roman"/>
      <w:lang w:eastAsia="en-US"/>
    </w:rPr>
  </w:style>
  <w:style w:type="paragraph" w:customStyle="1" w:styleId="AE6AD8081A4B496FBAAB47EA5B141E2478">
    <w:name w:val="AE6AD8081A4B496FBAAB47EA5B141E2478"/>
    <w:rsid w:val="004B7780"/>
    <w:pPr>
      <w:spacing w:after="200" w:line="276" w:lineRule="auto"/>
    </w:pPr>
    <w:rPr>
      <w:rFonts w:ascii="Calibri" w:eastAsia="Calibri" w:hAnsi="Calibri" w:cs="Times New Roman"/>
      <w:lang w:eastAsia="en-US"/>
    </w:rPr>
  </w:style>
  <w:style w:type="paragraph" w:customStyle="1" w:styleId="4F1F38248BED41C8982C0F502397203675">
    <w:name w:val="4F1F38248BED41C8982C0F502397203675"/>
    <w:rsid w:val="00B86679"/>
    <w:pPr>
      <w:spacing w:after="200" w:line="276" w:lineRule="auto"/>
    </w:pPr>
    <w:rPr>
      <w:rFonts w:ascii="Calibri" w:eastAsia="Calibri" w:hAnsi="Calibri" w:cs="Times New Roman"/>
      <w:lang w:eastAsia="en-US"/>
    </w:rPr>
  </w:style>
  <w:style w:type="paragraph" w:customStyle="1" w:styleId="78B9829804E1459A815B3A8EFC635B2147">
    <w:name w:val="78B9829804E1459A815B3A8EFC635B2147"/>
    <w:rsid w:val="00B86679"/>
    <w:pPr>
      <w:spacing w:after="200" w:line="276" w:lineRule="auto"/>
    </w:pPr>
    <w:rPr>
      <w:rFonts w:ascii="Calibri" w:eastAsia="Calibri" w:hAnsi="Calibri" w:cs="Times New Roman"/>
      <w:lang w:eastAsia="en-US"/>
    </w:rPr>
  </w:style>
  <w:style w:type="paragraph" w:customStyle="1" w:styleId="0BED9AF8342C49C48A56ED0F648ABBA083">
    <w:name w:val="0BED9AF8342C49C48A56ED0F648ABBA083"/>
    <w:rsid w:val="00B86679"/>
    <w:pPr>
      <w:spacing w:after="200" w:line="276" w:lineRule="auto"/>
    </w:pPr>
    <w:rPr>
      <w:rFonts w:ascii="Calibri" w:eastAsia="Calibri" w:hAnsi="Calibri" w:cs="Times New Roman"/>
      <w:lang w:eastAsia="en-US"/>
    </w:rPr>
  </w:style>
  <w:style w:type="paragraph" w:customStyle="1" w:styleId="A97DAD74A18A40DEA37DC61A81AFF31385">
    <w:name w:val="A97DAD74A18A40DEA37DC61A81AFF31385"/>
    <w:rsid w:val="00B86679"/>
    <w:pPr>
      <w:spacing w:after="200" w:line="276" w:lineRule="auto"/>
    </w:pPr>
    <w:rPr>
      <w:rFonts w:ascii="Calibri" w:eastAsia="Calibri" w:hAnsi="Calibri" w:cs="Times New Roman"/>
      <w:lang w:eastAsia="en-US"/>
    </w:rPr>
  </w:style>
  <w:style w:type="paragraph" w:customStyle="1" w:styleId="3BE8647908AD4EFCB32AFB857B5D585D85">
    <w:name w:val="3BE8647908AD4EFCB32AFB857B5D585D85"/>
    <w:rsid w:val="00B86679"/>
    <w:pPr>
      <w:spacing w:after="200" w:line="276" w:lineRule="auto"/>
    </w:pPr>
    <w:rPr>
      <w:rFonts w:ascii="Calibri" w:eastAsia="Calibri" w:hAnsi="Calibri" w:cs="Times New Roman"/>
      <w:lang w:eastAsia="en-US"/>
    </w:rPr>
  </w:style>
  <w:style w:type="paragraph" w:customStyle="1" w:styleId="9D54654057B444ABB330CF534CAC8FAA85">
    <w:name w:val="9D54654057B444ABB330CF534CAC8FAA85"/>
    <w:rsid w:val="00B86679"/>
    <w:pPr>
      <w:spacing w:after="200" w:line="276" w:lineRule="auto"/>
    </w:pPr>
    <w:rPr>
      <w:rFonts w:ascii="Calibri" w:eastAsia="Calibri" w:hAnsi="Calibri" w:cs="Times New Roman"/>
      <w:lang w:eastAsia="en-US"/>
    </w:rPr>
  </w:style>
  <w:style w:type="paragraph" w:customStyle="1" w:styleId="49F99230D8AF4460830E68B9A830722E48">
    <w:name w:val="49F99230D8AF4460830E68B9A830722E48"/>
    <w:rsid w:val="00B86679"/>
    <w:pPr>
      <w:spacing w:after="200" w:line="276" w:lineRule="auto"/>
    </w:pPr>
    <w:rPr>
      <w:rFonts w:ascii="Calibri" w:eastAsia="Calibri" w:hAnsi="Calibri" w:cs="Times New Roman"/>
      <w:lang w:eastAsia="en-US"/>
    </w:rPr>
  </w:style>
  <w:style w:type="paragraph" w:customStyle="1" w:styleId="3F1F035ADA8F49E88326109BB22C516647">
    <w:name w:val="3F1F035ADA8F49E88326109BB22C516647"/>
    <w:rsid w:val="00B8667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47">
    <w:name w:val="CACC6B2F09BB4D60A22F6B5CA3544C2547"/>
    <w:rsid w:val="00B86679"/>
    <w:pPr>
      <w:spacing w:after="200" w:line="276" w:lineRule="auto"/>
    </w:pPr>
    <w:rPr>
      <w:rFonts w:ascii="Calibri" w:eastAsia="Calibri" w:hAnsi="Calibri" w:cs="Times New Roman"/>
      <w:lang w:eastAsia="en-US"/>
    </w:rPr>
  </w:style>
  <w:style w:type="paragraph" w:customStyle="1" w:styleId="1D3140B6A4DF4D6B9E93FCA6904F69F347">
    <w:name w:val="1D3140B6A4DF4D6B9E93FCA6904F69F347"/>
    <w:rsid w:val="00B86679"/>
    <w:pPr>
      <w:spacing w:after="200" w:line="276" w:lineRule="auto"/>
    </w:pPr>
    <w:rPr>
      <w:rFonts w:ascii="Calibri" w:eastAsia="Calibri" w:hAnsi="Calibri" w:cs="Times New Roman"/>
      <w:lang w:eastAsia="en-US"/>
    </w:rPr>
  </w:style>
  <w:style w:type="paragraph" w:customStyle="1" w:styleId="968CF2C708B84CC6BB2CD47D932B298047">
    <w:name w:val="968CF2C708B84CC6BB2CD47D932B298047"/>
    <w:rsid w:val="00B86679"/>
    <w:pPr>
      <w:spacing w:after="200" w:line="276" w:lineRule="auto"/>
    </w:pPr>
    <w:rPr>
      <w:rFonts w:ascii="Calibri" w:eastAsia="Calibri" w:hAnsi="Calibri" w:cs="Times New Roman"/>
      <w:lang w:eastAsia="en-US"/>
    </w:rPr>
  </w:style>
  <w:style w:type="paragraph" w:customStyle="1" w:styleId="9742BFF291A54061BAF82192C5C6C7FF75">
    <w:name w:val="9742BFF291A54061BAF82192C5C6C7FF75"/>
    <w:rsid w:val="00B86679"/>
    <w:pPr>
      <w:spacing w:after="200" w:line="276" w:lineRule="auto"/>
    </w:pPr>
    <w:rPr>
      <w:rFonts w:ascii="Calibri" w:eastAsia="Calibri" w:hAnsi="Calibri" w:cs="Times New Roman"/>
      <w:lang w:eastAsia="en-US"/>
    </w:rPr>
  </w:style>
  <w:style w:type="paragraph" w:customStyle="1" w:styleId="58DFB0DD020F4BC58694305AA0BD080A81">
    <w:name w:val="58DFB0DD020F4BC58694305AA0BD080A81"/>
    <w:rsid w:val="00B86679"/>
    <w:pPr>
      <w:spacing w:after="200" w:line="276" w:lineRule="auto"/>
    </w:pPr>
    <w:rPr>
      <w:rFonts w:ascii="Calibri" w:eastAsia="Calibri" w:hAnsi="Calibri" w:cs="Times New Roman"/>
      <w:lang w:eastAsia="en-US"/>
    </w:rPr>
  </w:style>
  <w:style w:type="paragraph" w:customStyle="1" w:styleId="122FDE7F6AFF41BAB0FE3EF535ABDE7684">
    <w:name w:val="122FDE7F6AFF41BAB0FE3EF535ABDE7684"/>
    <w:rsid w:val="00B86679"/>
    <w:pPr>
      <w:spacing w:after="200" w:line="276" w:lineRule="auto"/>
    </w:pPr>
    <w:rPr>
      <w:rFonts w:ascii="Calibri" w:eastAsia="Calibri" w:hAnsi="Calibri" w:cs="Times New Roman"/>
      <w:lang w:eastAsia="en-US"/>
    </w:rPr>
  </w:style>
  <w:style w:type="paragraph" w:customStyle="1" w:styleId="C4D450C190CB4111A053EDAFECF3C84C84">
    <w:name w:val="C4D450C190CB4111A053EDAFECF3C84C84"/>
    <w:rsid w:val="00B86679"/>
    <w:pPr>
      <w:spacing w:after="200" w:line="276" w:lineRule="auto"/>
    </w:pPr>
    <w:rPr>
      <w:rFonts w:ascii="Calibri" w:eastAsia="Calibri" w:hAnsi="Calibri" w:cs="Times New Roman"/>
      <w:lang w:eastAsia="en-US"/>
    </w:rPr>
  </w:style>
  <w:style w:type="paragraph" w:customStyle="1" w:styleId="94C6B3B2B0E045868C953F64EA9E0B2345">
    <w:name w:val="94C6B3B2B0E045868C953F64EA9E0B2345"/>
    <w:rsid w:val="00B86679"/>
    <w:pPr>
      <w:spacing w:after="200" w:line="276" w:lineRule="auto"/>
    </w:pPr>
    <w:rPr>
      <w:rFonts w:ascii="Calibri" w:eastAsia="Calibri" w:hAnsi="Calibri" w:cs="Times New Roman"/>
      <w:lang w:eastAsia="en-US"/>
    </w:rPr>
  </w:style>
  <w:style w:type="paragraph" w:customStyle="1" w:styleId="205A775C746B41C8951B62D57D867CDC44">
    <w:name w:val="205A775C746B41C8951B62D57D867CDC44"/>
    <w:rsid w:val="00B86679"/>
    <w:pPr>
      <w:spacing w:after="200" w:line="276" w:lineRule="auto"/>
    </w:pPr>
    <w:rPr>
      <w:rFonts w:ascii="Calibri" w:eastAsia="Calibri" w:hAnsi="Calibri" w:cs="Times New Roman"/>
      <w:lang w:eastAsia="en-US"/>
    </w:rPr>
  </w:style>
  <w:style w:type="paragraph" w:customStyle="1" w:styleId="8E54A024F637481482F5FD640B1639E279">
    <w:name w:val="8E54A024F637481482F5FD640B1639E279"/>
    <w:rsid w:val="00B86679"/>
    <w:pPr>
      <w:spacing w:after="200" w:line="276" w:lineRule="auto"/>
    </w:pPr>
    <w:rPr>
      <w:rFonts w:ascii="Calibri" w:eastAsia="Calibri" w:hAnsi="Calibri" w:cs="Times New Roman"/>
      <w:lang w:eastAsia="en-US"/>
    </w:rPr>
  </w:style>
  <w:style w:type="paragraph" w:customStyle="1" w:styleId="ADF4CEE7EB694A168B8642ADBF4D613D59">
    <w:name w:val="ADF4CEE7EB694A168B8642ADBF4D613D59"/>
    <w:rsid w:val="00B86679"/>
    <w:pPr>
      <w:spacing w:after="200" w:line="276" w:lineRule="auto"/>
    </w:pPr>
    <w:rPr>
      <w:rFonts w:ascii="Calibri" w:eastAsia="Calibri" w:hAnsi="Calibri" w:cs="Times New Roman"/>
      <w:lang w:eastAsia="en-US"/>
    </w:rPr>
  </w:style>
  <w:style w:type="paragraph" w:customStyle="1" w:styleId="0839279DE6924F9E8CDFF669AAD9FAFF79">
    <w:name w:val="0839279DE6924F9E8CDFF669AAD9FAFF79"/>
    <w:rsid w:val="00B8667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79">
    <w:name w:val="D91AEBD2F36D4052955229E0EEC8815B79"/>
    <w:rsid w:val="00B8667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79">
    <w:name w:val="B077712132354B74824A066717B40AB979"/>
    <w:rsid w:val="00B86679"/>
    <w:pPr>
      <w:spacing w:after="200" w:line="276" w:lineRule="auto"/>
    </w:pPr>
    <w:rPr>
      <w:rFonts w:ascii="Calibri" w:eastAsia="Calibri" w:hAnsi="Calibri" w:cs="Times New Roman"/>
      <w:lang w:eastAsia="en-US"/>
    </w:rPr>
  </w:style>
  <w:style w:type="paragraph" w:customStyle="1" w:styleId="1F72AEB9EA3F4073AB6D7E6D9278C8CD79">
    <w:name w:val="1F72AEB9EA3F4073AB6D7E6D9278C8CD79"/>
    <w:rsid w:val="00B86679"/>
    <w:pPr>
      <w:spacing w:after="200" w:line="276" w:lineRule="auto"/>
    </w:pPr>
    <w:rPr>
      <w:rFonts w:ascii="Calibri" w:eastAsia="Calibri" w:hAnsi="Calibri" w:cs="Times New Roman"/>
      <w:lang w:eastAsia="en-US"/>
    </w:rPr>
  </w:style>
  <w:style w:type="paragraph" w:customStyle="1" w:styleId="AE6AD8081A4B496FBAAB47EA5B141E2479">
    <w:name w:val="AE6AD8081A4B496FBAAB47EA5B141E2479"/>
    <w:rsid w:val="00B86679"/>
    <w:pPr>
      <w:spacing w:after="200" w:line="276" w:lineRule="auto"/>
    </w:pPr>
    <w:rPr>
      <w:rFonts w:ascii="Calibri" w:eastAsia="Calibri" w:hAnsi="Calibri" w:cs="Times New Roman"/>
      <w:lang w:eastAsia="en-US"/>
    </w:rPr>
  </w:style>
  <w:style w:type="paragraph" w:customStyle="1" w:styleId="4F1F38248BED41C8982C0F502397203676">
    <w:name w:val="4F1F38248BED41C8982C0F502397203676"/>
    <w:rsid w:val="00A97FD4"/>
    <w:pPr>
      <w:spacing w:after="200" w:line="276" w:lineRule="auto"/>
    </w:pPr>
    <w:rPr>
      <w:rFonts w:ascii="Calibri" w:eastAsia="Calibri" w:hAnsi="Calibri" w:cs="Times New Roman"/>
      <w:lang w:eastAsia="en-US"/>
    </w:rPr>
  </w:style>
  <w:style w:type="paragraph" w:customStyle="1" w:styleId="78B9829804E1459A815B3A8EFC635B2148">
    <w:name w:val="78B9829804E1459A815B3A8EFC635B2148"/>
    <w:rsid w:val="00A97FD4"/>
    <w:pPr>
      <w:spacing w:after="200" w:line="276" w:lineRule="auto"/>
    </w:pPr>
    <w:rPr>
      <w:rFonts w:ascii="Calibri" w:eastAsia="Calibri" w:hAnsi="Calibri" w:cs="Times New Roman"/>
      <w:lang w:eastAsia="en-US"/>
    </w:rPr>
  </w:style>
  <w:style w:type="paragraph" w:customStyle="1" w:styleId="0BED9AF8342C49C48A56ED0F648ABBA084">
    <w:name w:val="0BED9AF8342C49C48A56ED0F648ABBA084"/>
    <w:rsid w:val="00A97FD4"/>
    <w:pPr>
      <w:spacing w:after="200" w:line="276" w:lineRule="auto"/>
    </w:pPr>
    <w:rPr>
      <w:rFonts w:ascii="Calibri" w:eastAsia="Calibri" w:hAnsi="Calibri" w:cs="Times New Roman"/>
      <w:lang w:eastAsia="en-US"/>
    </w:rPr>
  </w:style>
  <w:style w:type="paragraph" w:customStyle="1" w:styleId="A97DAD74A18A40DEA37DC61A81AFF31386">
    <w:name w:val="A97DAD74A18A40DEA37DC61A81AFF31386"/>
    <w:rsid w:val="00A97FD4"/>
    <w:pPr>
      <w:spacing w:after="200" w:line="276" w:lineRule="auto"/>
    </w:pPr>
    <w:rPr>
      <w:rFonts w:ascii="Calibri" w:eastAsia="Calibri" w:hAnsi="Calibri" w:cs="Times New Roman"/>
      <w:lang w:eastAsia="en-US"/>
    </w:rPr>
  </w:style>
  <w:style w:type="paragraph" w:customStyle="1" w:styleId="3BE8647908AD4EFCB32AFB857B5D585D86">
    <w:name w:val="3BE8647908AD4EFCB32AFB857B5D585D86"/>
    <w:rsid w:val="00A97FD4"/>
    <w:pPr>
      <w:spacing w:after="200" w:line="276" w:lineRule="auto"/>
    </w:pPr>
    <w:rPr>
      <w:rFonts w:ascii="Calibri" w:eastAsia="Calibri" w:hAnsi="Calibri" w:cs="Times New Roman"/>
      <w:lang w:eastAsia="en-US"/>
    </w:rPr>
  </w:style>
  <w:style w:type="paragraph" w:customStyle="1" w:styleId="9D54654057B444ABB330CF534CAC8FAA86">
    <w:name w:val="9D54654057B444ABB330CF534CAC8FAA86"/>
    <w:rsid w:val="00A97FD4"/>
    <w:pPr>
      <w:spacing w:after="200" w:line="276" w:lineRule="auto"/>
    </w:pPr>
    <w:rPr>
      <w:rFonts w:ascii="Calibri" w:eastAsia="Calibri" w:hAnsi="Calibri" w:cs="Times New Roman"/>
      <w:lang w:eastAsia="en-US"/>
    </w:rPr>
  </w:style>
  <w:style w:type="paragraph" w:customStyle="1" w:styleId="49F99230D8AF4460830E68B9A830722E49">
    <w:name w:val="49F99230D8AF4460830E68B9A830722E49"/>
    <w:rsid w:val="00A97FD4"/>
    <w:pPr>
      <w:spacing w:after="200" w:line="276" w:lineRule="auto"/>
    </w:pPr>
    <w:rPr>
      <w:rFonts w:ascii="Calibri" w:eastAsia="Calibri" w:hAnsi="Calibri" w:cs="Times New Roman"/>
      <w:lang w:eastAsia="en-US"/>
    </w:rPr>
  </w:style>
  <w:style w:type="paragraph" w:customStyle="1" w:styleId="3F1F035ADA8F49E88326109BB22C516648">
    <w:name w:val="3F1F035ADA8F49E88326109BB22C516648"/>
    <w:rsid w:val="00A97F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48">
    <w:name w:val="CACC6B2F09BB4D60A22F6B5CA3544C2548"/>
    <w:rsid w:val="00A97FD4"/>
    <w:pPr>
      <w:spacing w:after="200" w:line="276" w:lineRule="auto"/>
    </w:pPr>
    <w:rPr>
      <w:rFonts w:ascii="Calibri" w:eastAsia="Calibri" w:hAnsi="Calibri" w:cs="Times New Roman"/>
      <w:lang w:eastAsia="en-US"/>
    </w:rPr>
  </w:style>
  <w:style w:type="paragraph" w:customStyle="1" w:styleId="1D3140B6A4DF4D6B9E93FCA6904F69F348">
    <w:name w:val="1D3140B6A4DF4D6B9E93FCA6904F69F348"/>
    <w:rsid w:val="00A97FD4"/>
    <w:pPr>
      <w:spacing w:after="200" w:line="276" w:lineRule="auto"/>
    </w:pPr>
    <w:rPr>
      <w:rFonts w:ascii="Calibri" w:eastAsia="Calibri" w:hAnsi="Calibri" w:cs="Times New Roman"/>
      <w:lang w:eastAsia="en-US"/>
    </w:rPr>
  </w:style>
  <w:style w:type="paragraph" w:customStyle="1" w:styleId="968CF2C708B84CC6BB2CD47D932B298048">
    <w:name w:val="968CF2C708B84CC6BB2CD47D932B298048"/>
    <w:rsid w:val="00A97FD4"/>
    <w:pPr>
      <w:spacing w:after="200" w:line="276" w:lineRule="auto"/>
    </w:pPr>
    <w:rPr>
      <w:rFonts w:ascii="Calibri" w:eastAsia="Calibri" w:hAnsi="Calibri" w:cs="Times New Roman"/>
      <w:lang w:eastAsia="en-US"/>
    </w:rPr>
  </w:style>
  <w:style w:type="paragraph" w:customStyle="1" w:styleId="9742BFF291A54061BAF82192C5C6C7FF76">
    <w:name w:val="9742BFF291A54061BAF82192C5C6C7FF76"/>
    <w:rsid w:val="00A97FD4"/>
    <w:pPr>
      <w:spacing w:after="200" w:line="276" w:lineRule="auto"/>
    </w:pPr>
    <w:rPr>
      <w:rFonts w:ascii="Calibri" w:eastAsia="Calibri" w:hAnsi="Calibri" w:cs="Times New Roman"/>
      <w:lang w:eastAsia="en-US"/>
    </w:rPr>
  </w:style>
  <w:style w:type="paragraph" w:customStyle="1" w:styleId="58DFB0DD020F4BC58694305AA0BD080A82">
    <w:name w:val="58DFB0DD020F4BC58694305AA0BD080A82"/>
    <w:rsid w:val="00A97FD4"/>
    <w:pPr>
      <w:spacing w:after="200" w:line="276" w:lineRule="auto"/>
    </w:pPr>
    <w:rPr>
      <w:rFonts w:ascii="Calibri" w:eastAsia="Calibri" w:hAnsi="Calibri" w:cs="Times New Roman"/>
      <w:lang w:eastAsia="en-US"/>
    </w:rPr>
  </w:style>
  <w:style w:type="paragraph" w:customStyle="1" w:styleId="122FDE7F6AFF41BAB0FE3EF535ABDE7685">
    <w:name w:val="122FDE7F6AFF41BAB0FE3EF535ABDE7685"/>
    <w:rsid w:val="00A97FD4"/>
    <w:pPr>
      <w:spacing w:after="200" w:line="276" w:lineRule="auto"/>
    </w:pPr>
    <w:rPr>
      <w:rFonts w:ascii="Calibri" w:eastAsia="Calibri" w:hAnsi="Calibri" w:cs="Times New Roman"/>
      <w:lang w:eastAsia="en-US"/>
    </w:rPr>
  </w:style>
  <w:style w:type="paragraph" w:customStyle="1" w:styleId="C4D450C190CB4111A053EDAFECF3C84C85">
    <w:name w:val="C4D450C190CB4111A053EDAFECF3C84C85"/>
    <w:rsid w:val="00A97FD4"/>
    <w:pPr>
      <w:spacing w:after="200" w:line="276" w:lineRule="auto"/>
    </w:pPr>
    <w:rPr>
      <w:rFonts w:ascii="Calibri" w:eastAsia="Calibri" w:hAnsi="Calibri" w:cs="Times New Roman"/>
      <w:lang w:eastAsia="en-US"/>
    </w:rPr>
  </w:style>
  <w:style w:type="paragraph" w:customStyle="1" w:styleId="94C6B3B2B0E045868C953F64EA9E0B2346">
    <w:name w:val="94C6B3B2B0E045868C953F64EA9E0B2346"/>
    <w:rsid w:val="00A97FD4"/>
    <w:pPr>
      <w:spacing w:after="200" w:line="276" w:lineRule="auto"/>
    </w:pPr>
    <w:rPr>
      <w:rFonts w:ascii="Calibri" w:eastAsia="Calibri" w:hAnsi="Calibri" w:cs="Times New Roman"/>
      <w:lang w:eastAsia="en-US"/>
    </w:rPr>
  </w:style>
  <w:style w:type="paragraph" w:customStyle="1" w:styleId="205A775C746B41C8951B62D57D867CDC45">
    <w:name w:val="205A775C746B41C8951B62D57D867CDC45"/>
    <w:rsid w:val="00A97FD4"/>
    <w:pPr>
      <w:spacing w:after="200" w:line="276" w:lineRule="auto"/>
    </w:pPr>
    <w:rPr>
      <w:rFonts w:ascii="Calibri" w:eastAsia="Calibri" w:hAnsi="Calibri" w:cs="Times New Roman"/>
      <w:lang w:eastAsia="en-US"/>
    </w:rPr>
  </w:style>
  <w:style w:type="paragraph" w:customStyle="1" w:styleId="8E54A024F637481482F5FD640B1639E280">
    <w:name w:val="8E54A024F637481482F5FD640B1639E280"/>
    <w:rsid w:val="00A97FD4"/>
    <w:pPr>
      <w:spacing w:after="200" w:line="276" w:lineRule="auto"/>
    </w:pPr>
    <w:rPr>
      <w:rFonts w:ascii="Calibri" w:eastAsia="Calibri" w:hAnsi="Calibri" w:cs="Times New Roman"/>
      <w:lang w:eastAsia="en-US"/>
    </w:rPr>
  </w:style>
  <w:style w:type="paragraph" w:customStyle="1" w:styleId="ADF4CEE7EB694A168B8642ADBF4D613D60">
    <w:name w:val="ADF4CEE7EB694A168B8642ADBF4D613D60"/>
    <w:rsid w:val="00A97FD4"/>
    <w:pPr>
      <w:spacing w:after="200" w:line="276" w:lineRule="auto"/>
    </w:pPr>
    <w:rPr>
      <w:rFonts w:ascii="Calibri" w:eastAsia="Calibri" w:hAnsi="Calibri" w:cs="Times New Roman"/>
      <w:lang w:eastAsia="en-US"/>
    </w:rPr>
  </w:style>
  <w:style w:type="paragraph" w:customStyle="1" w:styleId="0839279DE6924F9E8CDFF669AAD9FAFF80">
    <w:name w:val="0839279DE6924F9E8CDFF669AAD9FAFF80"/>
    <w:rsid w:val="00A97F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80">
    <w:name w:val="D91AEBD2F36D4052955229E0EEC8815B80"/>
    <w:rsid w:val="00A97F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80">
    <w:name w:val="B077712132354B74824A066717B40AB980"/>
    <w:rsid w:val="00A97FD4"/>
    <w:pPr>
      <w:spacing w:after="200" w:line="276" w:lineRule="auto"/>
    </w:pPr>
    <w:rPr>
      <w:rFonts w:ascii="Calibri" w:eastAsia="Calibri" w:hAnsi="Calibri" w:cs="Times New Roman"/>
      <w:lang w:eastAsia="en-US"/>
    </w:rPr>
  </w:style>
  <w:style w:type="paragraph" w:customStyle="1" w:styleId="1F72AEB9EA3F4073AB6D7E6D9278C8CD80">
    <w:name w:val="1F72AEB9EA3F4073AB6D7E6D9278C8CD80"/>
    <w:rsid w:val="00A97FD4"/>
    <w:pPr>
      <w:spacing w:after="200" w:line="276" w:lineRule="auto"/>
    </w:pPr>
    <w:rPr>
      <w:rFonts w:ascii="Calibri" w:eastAsia="Calibri" w:hAnsi="Calibri" w:cs="Times New Roman"/>
      <w:lang w:eastAsia="en-US"/>
    </w:rPr>
  </w:style>
  <w:style w:type="paragraph" w:customStyle="1" w:styleId="AE6AD8081A4B496FBAAB47EA5B141E2480">
    <w:name w:val="AE6AD8081A4B496FBAAB47EA5B141E2480"/>
    <w:rsid w:val="00A97FD4"/>
    <w:pPr>
      <w:spacing w:after="200" w:line="276" w:lineRule="auto"/>
    </w:pPr>
    <w:rPr>
      <w:rFonts w:ascii="Calibri" w:eastAsia="Calibri" w:hAnsi="Calibri" w:cs="Times New Roman"/>
      <w:lang w:eastAsia="en-US"/>
    </w:rPr>
  </w:style>
  <w:style w:type="paragraph" w:customStyle="1" w:styleId="4F1F38248BED41C8982C0F502397203677">
    <w:name w:val="4F1F38248BED41C8982C0F502397203677"/>
    <w:rsid w:val="000151BC"/>
    <w:pPr>
      <w:spacing w:after="200" w:line="276" w:lineRule="auto"/>
    </w:pPr>
    <w:rPr>
      <w:rFonts w:ascii="Calibri" w:eastAsia="Calibri" w:hAnsi="Calibri" w:cs="Times New Roman"/>
      <w:lang w:eastAsia="en-US"/>
    </w:rPr>
  </w:style>
  <w:style w:type="paragraph" w:customStyle="1" w:styleId="78B9829804E1459A815B3A8EFC635B2149">
    <w:name w:val="78B9829804E1459A815B3A8EFC635B2149"/>
    <w:rsid w:val="000151BC"/>
    <w:pPr>
      <w:spacing w:after="200" w:line="276" w:lineRule="auto"/>
    </w:pPr>
    <w:rPr>
      <w:rFonts w:ascii="Calibri" w:eastAsia="Calibri" w:hAnsi="Calibri" w:cs="Times New Roman"/>
      <w:lang w:eastAsia="en-US"/>
    </w:rPr>
  </w:style>
  <w:style w:type="paragraph" w:customStyle="1" w:styleId="0BED9AF8342C49C48A56ED0F648ABBA085">
    <w:name w:val="0BED9AF8342C49C48A56ED0F648ABBA085"/>
    <w:rsid w:val="000151BC"/>
    <w:pPr>
      <w:spacing w:after="200" w:line="276" w:lineRule="auto"/>
    </w:pPr>
    <w:rPr>
      <w:rFonts w:ascii="Calibri" w:eastAsia="Calibri" w:hAnsi="Calibri" w:cs="Times New Roman"/>
      <w:lang w:eastAsia="en-US"/>
    </w:rPr>
  </w:style>
  <w:style w:type="paragraph" w:customStyle="1" w:styleId="A97DAD74A18A40DEA37DC61A81AFF31387">
    <w:name w:val="A97DAD74A18A40DEA37DC61A81AFF31387"/>
    <w:rsid w:val="000151BC"/>
    <w:pPr>
      <w:spacing w:after="200" w:line="276" w:lineRule="auto"/>
    </w:pPr>
    <w:rPr>
      <w:rFonts w:ascii="Calibri" w:eastAsia="Calibri" w:hAnsi="Calibri" w:cs="Times New Roman"/>
      <w:lang w:eastAsia="en-US"/>
    </w:rPr>
  </w:style>
  <w:style w:type="paragraph" w:customStyle="1" w:styleId="3BE8647908AD4EFCB32AFB857B5D585D87">
    <w:name w:val="3BE8647908AD4EFCB32AFB857B5D585D87"/>
    <w:rsid w:val="000151BC"/>
    <w:pPr>
      <w:spacing w:after="200" w:line="276" w:lineRule="auto"/>
    </w:pPr>
    <w:rPr>
      <w:rFonts w:ascii="Calibri" w:eastAsia="Calibri" w:hAnsi="Calibri" w:cs="Times New Roman"/>
      <w:lang w:eastAsia="en-US"/>
    </w:rPr>
  </w:style>
  <w:style w:type="paragraph" w:customStyle="1" w:styleId="9D54654057B444ABB330CF534CAC8FAA87">
    <w:name w:val="9D54654057B444ABB330CF534CAC8FAA87"/>
    <w:rsid w:val="000151BC"/>
    <w:pPr>
      <w:spacing w:after="200" w:line="276" w:lineRule="auto"/>
    </w:pPr>
    <w:rPr>
      <w:rFonts w:ascii="Calibri" w:eastAsia="Calibri" w:hAnsi="Calibri" w:cs="Times New Roman"/>
      <w:lang w:eastAsia="en-US"/>
    </w:rPr>
  </w:style>
  <w:style w:type="paragraph" w:customStyle="1" w:styleId="49F99230D8AF4460830E68B9A830722E50">
    <w:name w:val="49F99230D8AF4460830E68B9A830722E50"/>
    <w:rsid w:val="000151BC"/>
    <w:pPr>
      <w:spacing w:after="200" w:line="276" w:lineRule="auto"/>
    </w:pPr>
    <w:rPr>
      <w:rFonts w:ascii="Calibri" w:eastAsia="Calibri" w:hAnsi="Calibri" w:cs="Times New Roman"/>
      <w:lang w:eastAsia="en-US"/>
    </w:rPr>
  </w:style>
  <w:style w:type="paragraph" w:customStyle="1" w:styleId="3F1F035ADA8F49E88326109BB22C516649">
    <w:name w:val="3F1F035ADA8F49E88326109BB22C516649"/>
    <w:rsid w:val="000151B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49">
    <w:name w:val="CACC6B2F09BB4D60A22F6B5CA3544C2549"/>
    <w:rsid w:val="000151BC"/>
    <w:pPr>
      <w:spacing w:after="200" w:line="276" w:lineRule="auto"/>
    </w:pPr>
    <w:rPr>
      <w:rFonts w:ascii="Calibri" w:eastAsia="Calibri" w:hAnsi="Calibri" w:cs="Times New Roman"/>
      <w:lang w:eastAsia="en-US"/>
    </w:rPr>
  </w:style>
  <w:style w:type="paragraph" w:customStyle="1" w:styleId="1D3140B6A4DF4D6B9E93FCA6904F69F349">
    <w:name w:val="1D3140B6A4DF4D6B9E93FCA6904F69F349"/>
    <w:rsid w:val="000151BC"/>
    <w:pPr>
      <w:spacing w:after="200" w:line="276" w:lineRule="auto"/>
    </w:pPr>
    <w:rPr>
      <w:rFonts w:ascii="Calibri" w:eastAsia="Calibri" w:hAnsi="Calibri" w:cs="Times New Roman"/>
      <w:lang w:eastAsia="en-US"/>
    </w:rPr>
  </w:style>
  <w:style w:type="paragraph" w:customStyle="1" w:styleId="968CF2C708B84CC6BB2CD47D932B298049">
    <w:name w:val="968CF2C708B84CC6BB2CD47D932B298049"/>
    <w:rsid w:val="000151BC"/>
    <w:pPr>
      <w:spacing w:after="200" w:line="276" w:lineRule="auto"/>
    </w:pPr>
    <w:rPr>
      <w:rFonts w:ascii="Calibri" w:eastAsia="Calibri" w:hAnsi="Calibri" w:cs="Times New Roman"/>
      <w:lang w:eastAsia="en-US"/>
    </w:rPr>
  </w:style>
  <w:style w:type="paragraph" w:customStyle="1" w:styleId="9742BFF291A54061BAF82192C5C6C7FF77">
    <w:name w:val="9742BFF291A54061BAF82192C5C6C7FF77"/>
    <w:rsid w:val="000151BC"/>
    <w:pPr>
      <w:spacing w:after="200" w:line="276" w:lineRule="auto"/>
    </w:pPr>
    <w:rPr>
      <w:rFonts w:ascii="Calibri" w:eastAsia="Calibri" w:hAnsi="Calibri" w:cs="Times New Roman"/>
      <w:lang w:eastAsia="en-US"/>
    </w:rPr>
  </w:style>
  <w:style w:type="paragraph" w:customStyle="1" w:styleId="58DFB0DD020F4BC58694305AA0BD080A83">
    <w:name w:val="58DFB0DD020F4BC58694305AA0BD080A83"/>
    <w:rsid w:val="000151BC"/>
    <w:pPr>
      <w:spacing w:after="200" w:line="276" w:lineRule="auto"/>
    </w:pPr>
    <w:rPr>
      <w:rFonts w:ascii="Calibri" w:eastAsia="Calibri" w:hAnsi="Calibri" w:cs="Times New Roman"/>
      <w:lang w:eastAsia="en-US"/>
    </w:rPr>
  </w:style>
  <w:style w:type="paragraph" w:customStyle="1" w:styleId="122FDE7F6AFF41BAB0FE3EF535ABDE7686">
    <w:name w:val="122FDE7F6AFF41BAB0FE3EF535ABDE7686"/>
    <w:rsid w:val="000151BC"/>
    <w:pPr>
      <w:spacing w:after="200" w:line="276" w:lineRule="auto"/>
    </w:pPr>
    <w:rPr>
      <w:rFonts w:ascii="Calibri" w:eastAsia="Calibri" w:hAnsi="Calibri" w:cs="Times New Roman"/>
      <w:lang w:eastAsia="en-US"/>
    </w:rPr>
  </w:style>
  <w:style w:type="paragraph" w:customStyle="1" w:styleId="C4D450C190CB4111A053EDAFECF3C84C86">
    <w:name w:val="C4D450C190CB4111A053EDAFECF3C84C86"/>
    <w:rsid w:val="000151BC"/>
    <w:pPr>
      <w:spacing w:after="200" w:line="276" w:lineRule="auto"/>
    </w:pPr>
    <w:rPr>
      <w:rFonts w:ascii="Calibri" w:eastAsia="Calibri" w:hAnsi="Calibri" w:cs="Times New Roman"/>
      <w:lang w:eastAsia="en-US"/>
    </w:rPr>
  </w:style>
  <w:style w:type="paragraph" w:customStyle="1" w:styleId="94C6B3B2B0E045868C953F64EA9E0B2347">
    <w:name w:val="94C6B3B2B0E045868C953F64EA9E0B2347"/>
    <w:rsid w:val="000151BC"/>
    <w:pPr>
      <w:spacing w:after="200" w:line="276" w:lineRule="auto"/>
    </w:pPr>
    <w:rPr>
      <w:rFonts w:ascii="Calibri" w:eastAsia="Calibri" w:hAnsi="Calibri" w:cs="Times New Roman"/>
      <w:lang w:eastAsia="en-US"/>
    </w:rPr>
  </w:style>
  <w:style w:type="paragraph" w:customStyle="1" w:styleId="205A775C746B41C8951B62D57D867CDC46">
    <w:name w:val="205A775C746B41C8951B62D57D867CDC46"/>
    <w:rsid w:val="000151BC"/>
    <w:pPr>
      <w:spacing w:after="200" w:line="276" w:lineRule="auto"/>
    </w:pPr>
    <w:rPr>
      <w:rFonts w:ascii="Calibri" w:eastAsia="Calibri" w:hAnsi="Calibri" w:cs="Times New Roman"/>
      <w:lang w:eastAsia="en-US"/>
    </w:rPr>
  </w:style>
  <w:style w:type="paragraph" w:customStyle="1" w:styleId="8E54A024F637481482F5FD640B1639E281">
    <w:name w:val="8E54A024F637481482F5FD640B1639E281"/>
    <w:rsid w:val="000151BC"/>
    <w:pPr>
      <w:spacing w:after="200" w:line="276" w:lineRule="auto"/>
    </w:pPr>
    <w:rPr>
      <w:rFonts w:ascii="Calibri" w:eastAsia="Calibri" w:hAnsi="Calibri" w:cs="Times New Roman"/>
      <w:lang w:eastAsia="en-US"/>
    </w:rPr>
  </w:style>
  <w:style w:type="paragraph" w:customStyle="1" w:styleId="ADF4CEE7EB694A168B8642ADBF4D613D61">
    <w:name w:val="ADF4CEE7EB694A168B8642ADBF4D613D61"/>
    <w:rsid w:val="000151BC"/>
    <w:pPr>
      <w:spacing w:after="200" w:line="276" w:lineRule="auto"/>
    </w:pPr>
    <w:rPr>
      <w:rFonts w:ascii="Calibri" w:eastAsia="Calibri" w:hAnsi="Calibri" w:cs="Times New Roman"/>
      <w:lang w:eastAsia="en-US"/>
    </w:rPr>
  </w:style>
  <w:style w:type="paragraph" w:customStyle="1" w:styleId="0839279DE6924F9E8CDFF669AAD9FAFF81">
    <w:name w:val="0839279DE6924F9E8CDFF669AAD9FAFF81"/>
    <w:rsid w:val="000151B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81">
    <w:name w:val="D91AEBD2F36D4052955229E0EEC8815B81"/>
    <w:rsid w:val="000151B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81">
    <w:name w:val="B077712132354B74824A066717B40AB981"/>
    <w:rsid w:val="000151BC"/>
    <w:pPr>
      <w:spacing w:after="200" w:line="276" w:lineRule="auto"/>
    </w:pPr>
    <w:rPr>
      <w:rFonts w:ascii="Calibri" w:eastAsia="Calibri" w:hAnsi="Calibri" w:cs="Times New Roman"/>
      <w:lang w:eastAsia="en-US"/>
    </w:rPr>
  </w:style>
  <w:style w:type="paragraph" w:customStyle="1" w:styleId="1F72AEB9EA3F4073AB6D7E6D9278C8CD81">
    <w:name w:val="1F72AEB9EA3F4073AB6D7E6D9278C8CD81"/>
    <w:rsid w:val="000151BC"/>
    <w:pPr>
      <w:spacing w:after="200" w:line="276" w:lineRule="auto"/>
    </w:pPr>
    <w:rPr>
      <w:rFonts w:ascii="Calibri" w:eastAsia="Calibri" w:hAnsi="Calibri" w:cs="Times New Roman"/>
      <w:lang w:eastAsia="en-US"/>
    </w:rPr>
  </w:style>
  <w:style w:type="paragraph" w:customStyle="1" w:styleId="AE6AD8081A4B496FBAAB47EA5B141E2481">
    <w:name w:val="AE6AD8081A4B496FBAAB47EA5B141E2481"/>
    <w:rsid w:val="000151BC"/>
    <w:pPr>
      <w:spacing w:after="200" w:line="276" w:lineRule="auto"/>
    </w:pPr>
    <w:rPr>
      <w:rFonts w:ascii="Calibri" w:eastAsia="Calibri" w:hAnsi="Calibri" w:cs="Times New Roman"/>
      <w:lang w:eastAsia="en-US"/>
    </w:rPr>
  </w:style>
  <w:style w:type="paragraph" w:customStyle="1" w:styleId="4F1F38248BED41C8982C0F502397203678">
    <w:name w:val="4F1F38248BED41C8982C0F502397203678"/>
    <w:rsid w:val="000151BC"/>
    <w:pPr>
      <w:spacing w:after="200" w:line="276" w:lineRule="auto"/>
    </w:pPr>
    <w:rPr>
      <w:rFonts w:ascii="Calibri" w:eastAsia="Calibri" w:hAnsi="Calibri" w:cs="Times New Roman"/>
      <w:lang w:eastAsia="en-US"/>
    </w:rPr>
  </w:style>
  <w:style w:type="paragraph" w:customStyle="1" w:styleId="78B9829804E1459A815B3A8EFC635B2150">
    <w:name w:val="78B9829804E1459A815B3A8EFC635B2150"/>
    <w:rsid w:val="000151BC"/>
    <w:pPr>
      <w:spacing w:after="200" w:line="276" w:lineRule="auto"/>
    </w:pPr>
    <w:rPr>
      <w:rFonts w:ascii="Calibri" w:eastAsia="Calibri" w:hAnsi="Calibri" w:cs="Times New Roman"/>
      <w:lang w:eastAsia="en-US"/>
    </w:rPr>
  </w:style>
  <w:style w:type="paragraph" w:customStyle="1" w:styleId="0BED9AF8342C49C48A56ED0F648ABBA086">
    <w:name w:val="0BED9AF8342C49C48A56ED0F648ABBA086"/>
    <w:rsid w:val="000151BC"/>
    <w:pPr>
      <w:spacing w:after="200" w:line="276" w:lineRule="auto"/>
    </w:pPr>
    <w:rPr>
      <w:rFonts w:ascii="Calibri" w:eastAsia="Calibri" w:hAnsi="Calibri" w:cs="Times New Roman"/>
      <w:lang w:eastAsia="en-US"/>
    </w:rPr>
  </w:style>
  <w:style w:type="paragraph" w:customStyle="1" w:styleId="A97DAD74A18A40DEA37DC61A81AFF31388">
    <w:name w:val="A97DAD74A18A40DEA37DC61A81AFF31388"/>
    <w:rsid w:val="000151BC"/>
    <w:pPr>
      <w:spacing w:after="200" w:line="276" w:lineRule="auto"/>
    </w:pPr>
    <w:rPr>
      <w:rFonts w:ascii="Calibri" w:eastAsia="Calibri" w:hAnsi="Calibri" w:cs="Times New Roman"/>
      <w:lang w:eastAsia="en-US"/>
    </w:rPr>
  </w:style>
  <w:style w:type="paragraph" w:customStyle="1" w:styleId="3BE8647908AD4EFCB32AFB857B5D585D88">
    <w:name w:val="3BE8647908AD4EFCB32AFB857B5D585D88"/>
    <w:rsid w:val="000151BC"/>
    <w:pPr>
      <w:spacing w:after="200" w:line="276" w:lineRule="auto"/>
    </w:pPr>
    <w:rPr>
      <w:rFonts w:ascii="Calibri" w:eastAsia="Calibri" w:hAnsi="Calibri" w:cs="Times New Roman"/>
      <w:lang w:eastAsia="en-US"/>
    </w:rPr>
  </w:style>
  <w:style w:type="paragraph" w:customStyle="1" w:styleId="9D54654057B444ABB330CF534CAC8FAA88">
    <w:name w:val="9D54654057B444ABB330CF534CAC8FAA88"/>
    <w:rsid w:val="000151BC"/>
    <w:pPr>
      <w:spacing w:after="200" w:line="276" w:lineRule="auto"/>
    </w:pPr>
    <w:rPr>
      <w:rFonts w:ascii="Calibri" w:eastAsia="Calibri" w:hAnsi="Calibri" w:cs="Times New Roman"/>
      <w:lang w:eastAsia="en-US"/>
    </w:rPr>
  </w:style>
  <w:style w:type="paragraph" w:customStyle="1" w:styleId="49F99230D8AF4460830E68B9A830722E51">
    <w:name w:val="49F99230D8AF4460830E68B9A830722E51"/>
    <w:rsid w:val="000151BC"/>
    <w:pPr>
      <w:spacing w:after="200" w:line="276" w:lineRule="auto"/>
    </w:pPr>
    <w:rPr>
      <w:rFonts w:ascii="Calibri" w:eastAsia="Calibri" w:hAnsi="Calibri" w:cs="Times New Roman"/>
      <w:lang w:eastAsia="en-US"/>
    </w:rPr>
  </w:style>
  <w:style w:type="paragraph" w:customStyle="1" w:styleId="3F1F035ADA8F49E88326109BB22C516650">
    <w:name w:val="3F1F035ADA8F49E88326109BB22C516650"/>
    <w:rsid w:val="000151B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50">
    <w:name w:val="CACC6B2F09BB4D60A22F6B5CA3544C2550"/>
    <w:rsid w:val="000151BC"/>
    <w:pPr>
      <w:spacing w:after="200" w:line="276" w:lineRule="auto"/>
    </w:pPr>
    <w:rPr>
      <w:rFonts w:ascii="Calibri" w:eastAsia="Calibri" w:hAnsi="Calibri" w:cs="Times New Roman"/>
      <w:lang w:eastAsia="en-US"/>
    </w:rPr>
  </w:style>
  <w:style w:type="paragraph" w:customStyle="1" w:styleId="1D3140B6A4DF4D6B9E93FCA6904F69F350">
    <w:name w:val="1D3140B6A4DF4D6B9E93FCA6904F69F350"/>
    <w:rsid w:val="000151BC"/>
    <w:pPr>
      <w:spacing w:after="200" w:line="276" w:lineRule="auto"/>
    </w:pPr>
    <w:rPr>
      <w:rFonts w:ascii="Calibri" w:eastAsia="Calibri" w:hAnsi="Calibri" w:cs="Times New Roman"/>
      <w:lang w:eastAsia="en-US"/>
    </w:rPr>
  </w:style>
  <w:style w:type="paragraph" w:customStyle="1" w:styleId="968CF2C708B84CC6BB2CD47D932B298050">
    <w:name w:val="968CF2C708B84CC6BB2CD47D932B298050"/>
    <w:rsid w:val="000151BC"/>
    <w:pPr>
      <w:spacing w:after="200" w:line="276" w:lineRule="auto"/>
    </w:pPr>
    <w:rPr>
      <w:rFonts w:ascii="Calibri" w:eastAsia="Calibri" w:hAnsi="Calibri" w:cs="Times New Roman"/>
      <w:lang w:eastAsia="en-US"/>
    </w:rPr>
  </w:style>
  <w:style w:type="paragraph" w:customStyle="1" w:styleId="9742BFF291A54061BAF82192C5C6C7FF78">
    <w:name w:val="9742BFF291A54061BAF82192C5C6C7FF78"/>
    <w:rsid w:val="000151BC"/>
    <w:pPr>
      <w:spacing w:after="200" w:line="276" w:lineRule="auto"/>
    </w:pPr>
    <w:rPr>
      <w:rFonts w:ascii="Calibri" w:eastAsia="Calibri" w:hAnsi="Calibri" w:cs="Times New Roman"/>
      <w:lang w:eastAsia="en-US"/>
    </w:rPr>
  </w:style>
  <w:style w:type="paragraph" w:customStyle="1" w:styleId="58DFB0DD020F4BC58694305AA0BD080A84">
    <w:name w:val="58DFB0DD020F4BC58694305AA0BD080A84"/>
    <w:rsid w:val="000151BC"/>
    <w:pPr>
      <w:spacing w:after="200" w:line="276" w:lineRule="auto"/>
    </w:pPr>
    <w:rPr>
      <w:rFonts w:ascii="Calibri" w:eastAsia="Calibri" w:hAnsi="Calibri" w:cs="Times New Roman"/>
      <w:lang w:eastAsia="en-US"/>
    </w:rPr>
  </w:style>
  <w:style w:type="paragraph" w:customStyle="1" w:styleId="122FDE7F6AFF41BAB0FE3EF535ABDE7687">
    <w:name w:val="122FDE7F6AFF41BAB0FE3EF535ABDE7687"/>
    <w:rsid w:val="000151BC"/>
    <w:pPr>
      <w:spacing w:after="200" w:line="276" w:lineRule="auto"/>
    </w:pPr>
    <w:rPr>
      <w:rFonts w:ascii="Calibri" w:eastAsia="Calibri" w:hAnsi="Calibri" w:cs="Times New Roman"/>
      <w:lang w:eastAsia="en-US"/>
    </w:rPr>
  </w:style>
  <w:style w:type="paragraph" w:customStyle="1" w:styleId="C4D450C190CB4111A053EDAFECF3C84C87">
    <w:name w:val="C4D450C190CB4111A053EDAFECF3C84C87"/>
    <w:rsid w:val="000151BC"/>
    <w:pPr>
      <w:spacing w:after="200" w:line="276" w:lineRule="auto"/>
    </w:pPr>
    <w:rPr>
      <w:rFonts w:ascii="Calibri" w:eastAsia="Calibri" w:hAnsi="Calibri" w:cs="Times New Roman"/>
      <w:lang w:eastAsia="en-US"/>
    </w:rPr>
  </w:style>
  <w:style w:type="paragraph" w:customStyle="1" w:styleId="94C6B3B2B0E045868C953F64EA9E0B2348">
    <w:name w:val="94C6B3B2B0E045868C953F64EA9E0B2348"/>
    <w:rsid w:val="000151BC"/>
    <w:pPr>
      <w:spacing w:after="200" w:line="276" w:lineRule="auto"/>
    </w:pPr>
    <w:rPr>
      <w:rFonts w:ascii="Calibri" w:eastAsia="Calibri" w:hAnsi="Calibri" w:cs="Times New Roman"/>
      <w:lang w:eastAsia="en-US"/>
    </w:rPr>
  </w:style>
  <w:style w:type="paragraph" w:customStyle="1" w:styleId="205A775C746B41C8951B62D57D867CDC47">
    <w:name w:val="205A775C746B41C8951B62D57D867CDC47"/>
    <w:rsid w:val="000151BC"/>
    <w:pPr>
      <w:spacing w:after="200" w:line="276" w:lineRule="auto"/>
    </w:pPr>
    <w:rPr>
      <w:rFonts w:ascii="Calibri" w:eastAsia="Calibri" w:hAnsi="Calibri" w:cs="Times New Roman"/>
      <w:lang w:eastAsia="en-US"/>
    </w:rPr>
  </w:style>
  <w:style w:type="paragraph" w:customStyle="1" w:styleId="8E54A024F637481482F5FD640B1639E282">
    <w:name w:val="8E54A024F637481482F5FD640B1639E282"/>
    <w:rsid w:val="000151BC"/>
    <w:pPr>
      <w:spacing w:after="200" w:line="276" w:lineRule="auto"/>
    </w:pPr>
    <w:rPr>
      <w:rFonts w:ascii="Calibri" w:eastAsia="Calibri" w:hAnsi="Calibri" w:cs="Times New Roman"/>
      <w:lang w:eastAsia="en-US"/>
    </w:rPr>
  </w:style>
  <w:style w:type="paragraph" w:customStyle="1" w:styleId="ADF4CEE7EB694A168B8642ADBF4D613D62">
    <w:name w:val="ADF4CEE7EB694A168B8642ADBF4D613D62"/>
    <w:rsid w:val="000151BC"/>
    <w:pPr>
      <w:spacing w:after="200" w:line="276" w:lineRule="auto"/>
    </w:pPr>
    <w:rPr>
      <w:rFonts w:ascii="Calibri" w:eastAsia="Calibri" w:hAnsi="Calibri" w:cs="Times New Roman"/>
      <w:lang w:eastAsia="en-US"/>
    </w:rPr>
  </w:style>
  <w:style w:type="paragraph" w:customStyle="1" w:styleId="0839279DE6924F9E8CDFF669AAD9FAFF82">
    <w:name w:val="0839279DE6924F9E8CDFF669AAD9FAFF82"/>
    <w:rsid w:val="000151B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82">
    <w:name w:val="D91AEBD2F36D4052955229E0EEC8815B82"/>
    <w:rsid w:val="000151B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82">
    <w:name w:val="B077712132354B74824A066717B40AB982"/>
    <w:rsid w:val="000151BC"/>
    <w:pPr>
      <w:spacing w:after="200" w:line="276" w:lineRule="auto"/>
    </w:pPr>
    <w:rPr>
      <w:rFonts w:ascii="Calibri" w:eastAsia="Calibri" w:hAnsi="Calibri" w:cs="Times New Roman"/>
      <w:lang w:eastAsia="en-US"/>
    </w:rPr>
  </w:style>
  <w:style w:type="paragraph" w:customStyle="1" w:styleId="1F72AEB9EA3F4073AB6D7E6D9278C8CD82">
    <w:name w:val="1F72AEB9EA3F4073AB6D7E6D9278C8CD82"/>
    <w:rsid w:val="000151BC"/>
    <w:pPr>
      <w:spacing w:after="200" w:line="276" w:lineRule="auto"/>
    </w:pPr>
    <w:rPr>
      <w:rFonts w:ascii="Calibri" w:eastAsia="Calibri" w:hAnsi="Calibri" w:cs="Times New Roman"/>
      <w:lang w:eastAsia="en-US"/>
    </w:rPr>
  </w:style>
  <w:style w:type="paragraph" w:customStyle="1" w:styleId="AE6AD8081A4B496FBAAB47EA5B141E2482">
    <w:name w:val="AE6AD8081A4B496FBAAB47EA5B141E2482"/>
    <w:rsid w:val="000151BC"/>
    <w:pPr>
      <w:spacing w:after="200" w:line="276" w:lineRule="auto"/>
    </w:pPr>
    <w:rPr>
      <w:rFonts w:ascii="Calibri" w:eastAsia="Calibri" w:hAnsi="Calibri" w:cs="Times New Roman"/>
      <w:lang w:eastAsia="en-US"/>
    </w:rPr>
  </w:style>
  <w:style w:type="paragraph" w:customStyle="1" w:styleId="C454A0D3707246A891F51B797E2E73EB">
    <w:name w:val="C454A0D3707246A891F51B797E2E73EB"/>
    <w:rsid w:val="000151BC"/>
  </w:style>
  <w:style w:type="paragraph" w:customStyle="1" w:styleId="4F1F38248BED41C8982C0F502397203679">
    <w:name w:val="4F1F38248BED41C8982C0F502397203679"/>
    <w:rsid w:val="000E77DE"/>
    <w:pPr>
      <w:spacing w:after="200" w:line="276" w:lineRule="auto"/>
    </w:pPr>
    <w:rPr>
      <w:rFonts w:ascii="Calibri" w:eastAsia="Calibri" w:hAnsi="Calibri" w:cs="Times New Roman"/>
      <w:lang w:eastAsia="en-US"/>
    </w:rPr>
  </w:style>
  <w:style w:type="paragraph" w:customStyle="1" w:styleId="78B9829804E1459A815B3A8EFC635B2151">
    <w:name w:val="78B9829804E1459A815B3A8EFC635B2151"/>
    <w:rsid w:val="000E77DE"/>
    <w:pPr>
      <w:spacing w:after="200" w:line="276" w:lineRule="auto"/>
    </w:pPr>
    <w:rPr>
      <w:rFonts w:ascii="Calibri" w:eastAsia="Calibri" w:hAnsi="Calibri" w:cs="Times New Roman"/>
      <w:lang w:eastAsia="en-US"/>
    </w:rPr>
  </w:style>
  <w:style w:type="paragraph" w:customStyle="1" w:styleId="0BED9AF8342C49C48A56ED0F648ABBA087">
    <w:name w:val="0BED9AF8342C49C48A56ED0F648ABBA087"/>
    <w:rsid w:val="000E77DE"/>
    <w:pPr>
      <w:spacing w:after="200" w:line="276" w:lineRule="auto"/>
    </w:pPr>
    <w:rPr>
      <w:rFonts w:ascii="Calibri" w:eastAsia="Calibri" w:hAnsi="Calibri" w:cs="Times New Roman"/>
      <w:lang w:eastAsia="en-US"/>
    </w:rPr>
  </w:style>
  <w:style w:type="paragraph" w:customStyle="1" w:styleId="A97DAD74A18A40DEA37DC61A81AFF31389">
    <w:name w:val="A97DAD74A18A40DEA37DC61A81AFF31389"/>
    <w:rsid w:val="000E77DE"/>
    <w:pPr>
      <w:spacing w:after="200" w:line="276" w:lineRule="auto"/>
    </w:pPr>
    <w:rPr>
      <w:rFonts w:ascii="Calibri" w:eastAsia="Calibri" w:hAnsi="Calibri" w:cs="Times New Roman"/>
      <w:lang w:eastAsia="en-US"/>
    </w:rPr>
  </w:style>
  <w:style w:type="paragraph" w:customStyle="1" w:styleId="3BE8647908AD4EFCB32AFB857B5D585D89">
    <w:name w:val="3BE8647908AD4EFCB32AFB857B5D585D89"/>
    <w:rsid w:val="000E77DE"/>
    <w:pPr>
      <w:spacing w:after="200" w:line="276" w:lineRule="auto"/>
    </w:pPr>
    <w:rPr>
      <w:rFonts w:ascii="Calibri" w:eastAsia="Calibri" w:hAnsi="Calibri" w:cs="Times New Roman"/>
      <w:lang w:eastAsia="en-US"/>
    </w:rPr>
  </w:style>
  <w:style w:type="paragraph" w:customStyle="1" w:styleId="9D54654057B444ABB330CF534CAC8FAA89">
    <w:name w:val="9D54654057B444ABB330CF534CAC8FAA89"/>
    <w:rsid w:val="000E77DE"/>
    <w:pPr>
      <w:spacing w:after="200" w:line="276" w:lineRule="auto"/>
    </w:pPr>
    <w:rPr>
      <w:rFonts w:ascii="Calibri" w:eastAsia="Calibri" w:hAnsi="Calibri" w:cs="Times New Roman"/>
      <w:lang w:eastAsia="en-US"/>
    </w:rPr>
  </w:style>
  <w:style w:type="paragraph" w:customStyle="1" w:styleId="49F99230D8AF4460830E68B9A830722E52">
    <w:name w:val="49F99230D8AF4460830E68B9A830722E52"/>
    <w:rsid w:val="000E77DE"/>
    <w:pPr>
      <w:spacing w:after="200" w:line="276" w:lineRule="auto"/>
    </w:pPr>
    <w:rPr>
      <w:rFonts w:ascii="Calibri" w:eastAsia="Calibri" w:hAnsi="Calibri" w:cs="Times New Roman"/>
      <w:lang w:eastAsia="en-US"/>
    </w:rPr>
  </w:style>
  <w:style w:type="paragraph" w:customStyle="1" w:styleId="3F1F035ADA8F49E88326109BB22C516651">
    <w:name w:val="3F1F035ADA8F49E88326109BB22C516651"/>
    <w:rsid w:val="000E77DE"/>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51">
    <w:name w:val="CACC6B2F09BB4D60A22F6B5CA3544C2551"/>
    <w:rsid w:val="000E77DE"/>
    <w:pPr>
      <w:spacing w:after="200" w:line="276" w:lineRule="auto"/>
    </w:pPr>
    <w:rPr>
      <w:rFonts w:ascii="Calibri" w:eastAsia="Calibri" w:hAnsi="Calibri" w:cs="Times New Roman"/>
      <w:lang w:eastAsia="en-US"/>
    </w:rPr>
  </w:style>
  <w:style w:type="paragraph" w:customStyle="1" w:styleId="1D3140B6A4DF4D6B9E93FCA6904F69F351">
    <w:name w:val="1D3140B6A4DF4D6B9E93FCA6904F69F351"/>
    <w:rsid w:val="000E77DE"/>
    <w:pPr>
      <w:spacing w:after="200" w:line="276" w:lineRule="auto"/>
    </w:pPr>
    <w:rPr>
      <w:rFonts w:ascii="Calibri" w:eastAsia="Calibri" w:hAnsi="Calibri" w:cs="Times New Roman"/>
      <w:lang w:eastAsia="en-US"/>
    </w:rPr>
  </w:style>
  <w:style w:type="paragraph" w:customStyle="1" w:styleId="968CF2C708B84CC6BB2CD47D932B298051">
    <w:name w:val="968CF2C708B84CC6BB2CD47D932B298051"/>
    <w:rsid w:val="000E77DE"/>
    <w:pPr>
      <w:spacing w:after="200" w:line="276" w:lineRule="auto"/>
    </w:pPr>
    <w:rPr>
      <w:rFonts w:ascii="Calibri" w:eastAsia="Calibri" w:hAnsi="Calibri" w:cs="Times New Roman"/>
      <w:lang w:eastAsia="en-US"/>
    </w:rPr>
  </w:style>
  <w:style w:type="paragraph" w:customStyle="1" w:styleId="9742BFF291A54061BAF82192C5C6C7FF79">
    <w:name w:val="9742BFF291A54061BAF82192C5C6C7FF79"/>
    <w:rsid w:val="000E77DE"/>
    <w:pPr>
      <w:spacing w:after="200" w:line="276" w:lineRule="auto"/>
    </w:pPr>
    <w:rPr>
      <w:rFonts w:ascii="Calibri" w:eastAsia="Calibri" w:hAnsi="Calibri" w:cs="Times New Roman"/>
      <w:lang w:eastAsia="en-US"/>
    </w:rPr>
  </w:style>
  <w:style w:type="paragraph" w:customStyle="1" w:styleId="58DFB0DD020F4BC58694305AA0BD080A85">
    <w:name w:val="58DFB0DD020F4BC58694305AA0BD080A85"/>
    <w:rsid w:val="000E77DE"/>
    <w:pPr>
      <w:spacing w:after="200" w:line="276" w:lineRule="auto"/>
    </w:pPr>
    <w:rPr>
      <w:rFonts w:ascii="Calibri" w:eastAsia="Calibri" w:hAnsi="Calibri" w:cs="Times New Roman"/>
      <w:lang w:eastAsia="en-US"/>
    </w:rPr>
  </w:style>
  <w:style w:type="paragraph" w:customStyle="1" w:styleId="122FDE7F6AFF41BAB0FE3EF535ABDE7688">
    <w:name w:val="122FDE7F6AFF41BAB0FE3EF535ABDE7688"/>
    <w:rsid w:val="000E77DE"/>
    <w:pPr>
      <w:spacing w:after="200" w:line="276" w:lineRule="auto"/>
    </w:pPr>
    <w:rPr>
      <w:rFonts w:ascii="Calibri" w:eastAsia="Calibri" w:hAnsi="Calibri" w:cs="Times New Roman"/>
      <w:lang w:eastAsia="en-US"/>
    </w:rPr>
  </w:style>
  <w:style w:type="paragraph" w:customStyle="1" w:styleId="C4D450C190CB4111A053EDAFECF3C84C88">
    <w:name w:val="C4D450C190CB4111A053EDAFECF3C84C88"/>
    <w:rsid w:val="000E77DE"/>
    <w:pPr>
      <w:spacing w:after="200" w:line="276" w:lineRule="auto"/>
    </w:pPr>
    <w:rPr>
      <w:rFonts w:ascii="Calibri" w:eastAsia="Calibri" w:hAnsi="Calibri" w:cs="Times New Roman"/>
      <w:lang w:eastAsia="en-US"/>
    </w:rPr>
  </w:style>
  <w:style w:type="paragraph" w:customStyle="1" w:styleId="94C6B3B2B0E045868C953F64EA9E0B2349">
    <w:name w:val="94C6B3B2B0E045868C953F64EA9E0B2349"/>
    <w:rsid w:val="000E77DE"/>
    <w:pPr>
      <w:spacing w:after="200" w:line="276" w:lineRule="auto"/>
    </w:pPr>
    <w:rPr>
      <w:rFonts w:ascii="Calibri" w:eastAsia="Calibri" w:hAnsi="Calibri" w:cs="Times New Roman"/>
      <w:lang w:eastAsia="en-US"/>
    </w:rPr>
  </w:style>
  <w:style w:type="paragraph" w:customStyle="1" w:styleId="205A775C746B41C8951B62D57D867CDC48">
    <w:name w:val="205A775C746B41C8951B62D57D867CDC48"/>
    <w:rsid w:val="000E77DE"/>
    <w:pPr>
      <w:spacing w:after="200" w:line="276" w:lineRule="auto"/>
    </w:pPr>
    <w:rPr>
      <w:rFonts w:ascii="Calibri" w:eastAsia="Calibri" w:hAnsi="Calibri" w:cs="Times New Roman"/>
      <w:lang w:eastAsia="en-US"/>
    </w:rPr>
  </w:style>
  <w:style w:type="paragraph" w:customStyle="1" w:styleId="8E54A024F637481482F5FD640B1639E283">
    <w:name w:val="8E54A024F637481482F5FD640B1639E283"/>
    <w:rsid w:val="000E77DE"/>
    <w:pPr>
      <w:spacing w:after="200" w:line="276" w:lineRule="auto"/>
    </w:pPr>
    <w:rPr>
      <w:rFonts w:ascii="Calibri" w:eastAsia="Calibri" w:hAnsi="Calibri" w:cs="Times New Roman"/>
      <w:lang w:eastAsia="en-US"/>
    </w:rPr>
  </w:style>
  <w:style w:type="paragraph" w:customStyle="1" w:styleId="ADF4CEE7EB694A168B8642ADBF4D613D63">
    <w:name w:val="ADF4CEE7EB694A168B8642ADBF4D613D63"/>
    <w:rsid w:val="000E77DE"/>
    <w:pPr>
      <w:spacing w:after="200" w:line="276" w:lineRule="auto"/>
    </w:pPr>
    <w:rPr>
      <w:rFonts w:ascii="Calibri" w:eastAsia="Calibri" w:hAnsi="Calibri" w:cs="Times New Roman"/>
      <w:lang w:eastAsia="en-US"/>
    </w:rPr>
  </w:style>
  <w:style w:type="paragraph" w:customStyle="1" w:styleId="0839279DE6924F9E8CDFF669AAD9FAFF83">
    <w:name w:val="0839279DE6924F9E8CDFF669AAD9FAFF83"/>
    <w:rsid w:val="000E77DE"/>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83">
    <w:name w:val="D91AEBD2F36D4052955229E0EEC8815B83"/>
    <w:rsid w:val="000E77DE"/>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83">
    <w:name w:val="B077712132354B74824A066717B40AB983"/>
    <w:rsid w:val="000E77DE"/>
    <w:pPr>
      <w:spacing w:after="200" w:line="276" w:lineRule="auto"/>
    </w:pPr>
    <w:rPr>
      <w:rFonts w:ascii="Calibri" w:eastAsia="Calibri" w:hAnsi="Calibri" w:cs="Times New Roman"/>
      <w:lang w:eastAsia="en-US"/>
    </w:rPr>
  </w:style>
  <w:style w:type="paragraph" w:customStyle="1" w:styleId="1F72AEB9EA3F4073AB6D7E6D9278C8CD83">
    <w:name w:val="1F72AEB9EA3F4073AB6D7E6D9278C8CD83"/>
    <w:rsid w:val="000E77DE"/>
    <w:pPr>
      <w:spacing w:after="200" w:line="276" w:lineRule="auto"/>
    </w:pPr>
    <w:rPr>
      <w:rFonts w:ascii="Calibri" w:eastAsia="Calibri" w:hAnsi="Calibri" w:cs="Times New Roman"/>
      <w:lang w:eastAsia="en-US"/>
    </w:rPr>
  </w:style>
  <w:style w:type="paragraph" w:customStyle="1" w:styleId="AE6AD8081A4B496FBAAB47EA5B141E2483">
    <w:name w:val="AE6AD8081A4B496FBAAB47EA5B141E2483"/>
    <w:rsid w:val="000E77DE"/>
    <w:pPr>
      <w:spacing w:after="200" w:line="276" w:lineRule="auto"/>
    </w:pPr>
    <w:rPr>
      <w:rFonts w:ascii="Calibri" w:eastAsia="Calibri" w:hAnsi="Calibri" w:cs="Times New Roman"/>
      <w:lang w:eastAsia="en-US"/>
    </w:rPr>
  </w:style>
  <w:style w:type="paragraph" w:customStyle="1" w:styleId="4F1F38248BED41C8982C0F502397203680">
    <w:name w:val="4F1F38248BED41C8982C0F502397203680"/>
    <w:rsid w:val="00E75D9F"/>
    <w:pPr>
      <w:spacing w:after="200" w:line="276" w:lineRule="auto"/>
    </w:pPr>
    <w:rPr>
      <w:rFonts w:ascii="Calibri" w:eastAsia="Calibri" w:hAnsi="Calibri" w:cs="Times New Roman"/>
      <w:lang w:eastAsia="en-US"/>
    </w:rPr>
  </w:style>
  <w:style w:type="paragraph" w:customStyle="1" w:styleId="78B9829804E1459A815B3A8EFC635B2152">
    <w:name w:val="78B9829804E1459A815B3A8EFC635B2152"/>
    <w:rsid w:val="00E75D9F"/>
    <w:pPr>
      <w:spacing w:after="200" w:line="276" w:lineRule="auto"/>
    </w:pPr>
    <w:rPr>
      <w:rFonts w:ascii="Calibri" w:eastAsia="Calibri" w:hAnsi="Calibri" w:cs="Times New Roman"/>
      <w:lang w:eastAsia="en-US"/>
    </w:rPr>
  </w:style>
  <w:style w:type="paragraph" w:customStyle="1" w:styleId="0BED9AF8342C49C48A56ED0F648ABBA088">
    <w:name w:val="0BED9AF8342C49C48A56ED0F648ABBA088"/>
    <w:rsid w:val="00E75D9F"/>
    <w:pPr>
      <w:spacing w:after="200" w:line="276" w:lineRule="auto"/>
    </w:pPr>
    <w:rPr>
      <w:rFonts w:ascii="Calibri" w:eastAsia="Calibri" w:hAnsi="Calibri" w:cs="Times New Roman"/>
      <w:lang w:eastAsia="en-US"/>
    </w:rPr>
  </w:style>
  <w:style w:type="paragraph" w:customStyle="1" w:styleId="A97DAD74A18A40DEA37DC61A81AFF31390">
    <w:name w:val="A97DAD74A18A40DEA37DC61A81AFF31390"/>
    <w:rsid w:val="00E75D9F"/>
    <w:pPr>
      <w:spacing w:after="200" w:line="276" w:lineRule="auto"/>
    </w:pPr>
    <w:rPr>
      <w:rFonts w:ascii="Calibri" w:eastAsia="Calibri" w:hAnsi="Calibri" w:cs="Times New Roman"/>
      <w:lang w:eastAsia="en-US"/>
    </w:rPr>
  </w:style>
  <w:style w:type="paragraph" w:customStyle="1" w:styleId="3BE8647908AD4EFCB32AFB857B5D585D90">
    <w:name w:val="3BE8647908AD4EFCB32AFB857B5D585D90"/>
    <w:rsid w:val="00E75D9F"/>
    <w:pPr>
      <w:spacing w:after="200" w:line="276" w:lineRule="auto"/>
    </w:pPr>
    <w:rPr>
      <w:rFonts w:ascii="Calibri" w:eastAsia="Calibri" w:hAnsi="Calibri" w:cs="Times New Roman"/>
      <w:lang w:eastAsia="en-US"/>
    </w:rPr>
  </w:style>
  <w:style w:type="paragraph" w:customStyle="1" w:styleId="9D54654057B444ABB330CF534CAC8FAA90">
    <w:name w:val="9D54654057B444ABB330CF534CAC8FAA90"/>
    <w:rsid w:val="00E75D9F"/>
    <w:pPr>
      <w:spacing w:after="200" w:line="276" w:lineRule="auto"/>
    </w:pPr>
    <w:rPr>
      <w:rFonts w:ascii="Calibri" w:eastAsia="Calibri" w:hAnsi="Calibri" w:cs="Times New Roman"/>
      <w:lang w:eastAsia="en-US"/>
    </w:rPr>
  </w:style>
  <w:style w:type="paragraph" w:customStyle="1" w:styleId="49F99230D8AF4460830E68B9A830722E53">
    <w:name w:val="49F99230D8AF4460830E68B9A830722E53"/>
    <w:rsid w:val="00E75D9F"/>
    <w:pPr>
      <w:spacing w:after="200" w:line="276" w:lineRule="auto"/>
    </w:pPr>
    <w:rPr>
      <w:rFonts w:ascii="Calibri" w:eastAsia="Calibri" w:hAnsi="Calibri" w:cs="Times New Roman"/>
      <w:lang w:eastAsia="en-US"/>
    </w:rPr>
  </w:style>
  <w:style w:type="paragraph" w:customStyle="1" w:styleId="3F1F035ADA8F49E88326109BB22C516652">
    <w:name w:val="3F1F035ADA8F49E88326109BB22C516652"/>
    <w:rsid w:val="00E75D9F"/>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52">
    <w:name w:val="CACC6B2F09BB4D60A22F6B5CA3544C2552"/>
    <w:rsid w:val="00E75D9F"/>
    <w:pPr>
      <w:spacing w:after="200" w:line="276" w:lineRule="auto"/>
    </w:pPr>
    <w:rPr>
      <w:rFonts w:ascii="Calibri" w:eastAsia="Calibri" w:hAnsi="Calibri" w:cs="Times New Roman"/>
      <w:lang w:eastAsia="en-US"/>
    </w:rPr>
  </w:style>
  <w:style w:type="paragraph" w:customStyle="1" w:styleId="1D3140B6A4DF4D6B9E93FCA6904F69F352">
    <w:name w:val="1D3140B6A4DF4D6B9E93FCA6904F69F352"/>
    <w:rsid w:val="00E75D9F"/>
    <w:pPr>
      <w:spacing w:after="200" w:line="276" w:lineRule="auto"/>
    </w:pPr>
    <w:rPr>
      <w:rFonts w:ascii="Calibri" w:eastAsia="Calibri" w:hAnsi="Calibri" w:cs="Times New Roman"/>
      <w:lang w:eastAsia="en-US"/>
    </w:rPr>
  </w:style>
  <w:style w:type="paragraph" w:customStyle="1" w:styleId="968CF2C708B84CC6BB2CD47D932B298052">
    <w:name w:val="968CF2C708B84CC6BB2CD47D932B298052"/>
    <w:rsid w:val="00E75D9F"/>
    <w:pPr>
      <w:spacing w:after="200" w:line="276" w:lineRule="auto"/>
    </w:pPr>
    <w:rPr>
      <w:rFonts w:ascii="Calibri" w:eastAsia="Calibri" w:hAnsi="Calibri" w:cs="Times New Roman"/>
      <w:lang w:eastAsia="en-US"/>
    </w:rPr>
  </w:style>
  <w:style w:type="paragraph" w:customStyle="1" w:styleId="9742BFF291A54061BAF82192C5C6C7FF80">
    <w:name w:val="9742BFF291A54061BAF82192C5C6C7FF80"/>
    <w:rsid w:val="00E75D9F"/>
    <w:pPr>
      <w:spacing w:after="200" w:line="276" w:lineRule="auto"/>
    </w:pPr>
    <w:rPr>
      <w:rFonts w:ascii="Calibri" w:eastAsia="Calibri" w:hAnsi="Calibri" w:cs="Times New Roman"/>
      <w:lang w:eastAsia="en-US"/>
    </w:rPr>
  </w:style>
  <w:style w:type="paragraph" w:customStyle="1" w:styleId="58DFB0DD020F4BC58694305AA0BD080A86">
    <w:name w:val="58DFB0DD020F4BC58694305AA0BD080A86"/>
    <w:rsid w:val="00E75D9F"/>
    <w:pPr>
      <w:spacing w:after="200" w:line="276" w:lineRule="auto"/>
    </w:pPr>
    <w:rPr>
      <w:rFonts w:ascii="Calibri" w:eastAsia="Calibri" w:hAnsi="Calibri" w:cs="Times New Roman"/>
      <w:lang w:eastAsia="en-US"/>
    </w:rPr>
  </w:style>
  <w:style w:type="paragraph" w:customStyle="1" w:styleId="122FDE7F6AFF41BAB0FE3EF535ABDE7689">
    <w:name w:val="122FDE7F6AFF41BAB0FE3EF535ABDE7689"/>
    <w:rsid w:val="00E75D9F"/>
    <w:pPr>
      <w:spacing w:after="200" w:line="276" w:lineRule="auto"/>
    </w:pPr>
    <w:rPr>
      <w:rFonts w:ascii="Calibri" w:eastAsia="Calibri" w:hAnsi="Calibri" w:cs="Times New Roman"/>
      <w:lang w:eastAsia="en-US"/>
    </w:rPr>
  </w:style>
  <w:style w:type="paragraph" w:customStyle="1" w:styleId="C4D450C190CB4111A053EDAFECF3C84C89">
    <w:name w:val="C4D450C190CB4111A053EDAFECF3C84C89"/>
    <w:rsid w:val="00E75D9F"/>
    <w:pPr>
      <w:spacing w:after="200" w:line="276" w:lineRule="auto"/>
    </w:pPr>
    <w:rPr>
      <w:rFonts w:ascii="Calibri" w:eastAsia="Calibri" w:hAnsi="Calibri" w:cs="Times New Roman"/>
      <w:lang w:eastAsia="en-US"/>
    </w:rPr>
  </w:style>
  <w:style w:type="paragraph" w:customStyle="1" w:styleId="94C6B3B2B0E045868C953F64EA9E0B2350">
    <w:name w:val="94C6B3B2B0E045868C953F64EA9E0B2350"/>
    <w:rsid w:val="00E75D9F"/>
    <w:pPr>
      <w:spacing w:after="200" w:line="276" w:lineRule="auto"/>
    </w:pPr>
    <w:rPr>
      <w:rFonts w:ascii="Calibri" w:eastAsia="Calibri" w:hAnsi="Calibri" w:cs="Times New Roman"/>
      <w:lang w:eastAsia="en-US"/>
    </w:rPr>
  </w:style>
  <w:style w:type="paragraph" w:customStyle="1" w:styleId="205A775C746B41C8951B62D57D867CDC49">
    <w:name w:val="205A775C746B41C8951B62D57D867CDC49"/>
    <w:rsid w:val="00E75D9F"/>
    <w:pPr>
      <w:spacing w:after="200" w:line="276" w:lineRule="auto"/>
    </w:pPr>
    <w:rPr>
      <w:rFonts w:ascii="Calibri" w:eastAsia="Calibri" w:hAnsi="Calibri" w:cs="Times New Roman"/>
      <w:lang w:eastAsia="en-US"/>
    </w:rPr>
  </w:style>
  <w:style w:type="paragraph" w:customStyle="1" w:styleId="8E54A024F637481482F5FD640B1639E284">
    <w:name w:val="8E54A024F637481482F5FD640B1639E284"/>
    <w:rsid w:val="00E75D9F"/>
    <w:pPr>
      <w:spacing w:after="200" w:line="276" w:lineRule="auto"/>
    </w:pPr>
    <w:rPr>
      <w:rFonts w:ascii="Calibri" w:eastAsia="Calibri" w:hAnsi="Calibri" w:cs="Times New Roman"/>
      <w:lang w:eastAsia="en-US"/>
    </w:rPr>
  </w:style>
  <w:style w:type="paragraph" w:customStyle="1" w:styleId="ADF4CEE7EB694A168B8642ADBF4D613D64">
    <w:name w:val="ADF4CEE7EB694A168B8642ADBF4D613D64"/>
    <w:rsid w:val="00E75D9F"/>
    <w:pPr>
      <w:spacing w:after="200" w:line="276" w:lineRule="auto"/>
    </w:pPr>
    <w:rPr>
      <w:rFonts w:ascii="Calibri" w:eastAsia="Calibri" w:hAnsi="Calibri" w:cs="Times New Roman"/>
      <w:lang w:eastAsia="en-US"/>
    </w:rPr>
  </w:style>
  <w:style w:type="paragraph" w:customStyle="1" w:styleId="0839279DE6924F9E8CDFF669AAD9FAFF84">
    <w:name w:val="0839279DE6924F9E8CDFF669AAD9FAFF84"/>
    <w:rsid w:val="00E75D9F"/>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84">
    <w:name w:val="D91AEBD2F36D4052955229E0EEC8815B84"/>
    <w:rsid w:val="00E75D9F"/>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84">
    <w:name w:val="B077712132354B74824A066717B40AB984"/>
    <w:rsid w:val="00E75D9F"/>
    <w:pPr>
      <w:spacing w:after="200" w:line="276" w:lineRule="auto"/>
    </w:pPr>
    <w:rPr>
      <w:rFonts w:ascii="Calibri" w:eastAsia="Calibri" w:hAnsi="Calibri" w:cs="Times New Roman"/>
      <w:lang w:eastAsia="en-US"/>
    </w:rPr>
  </w:style>
  <w:style w:type="paragraph" w:customStyle="1" w:styleId="1F72AEB9EA3F4073AB6D7E6D9278C8CD84">
    <w:name w:val="1F72AEB9EA3F4073AB6D7E6D9278C8CD84"/>
    <w:rsid w:val="00E75D9F"/>
    <w:pPr>
      <w:spacing w:after="200" w:line="276" w:lineRule="auto"/>
    </w:pPr>
    <w:rPr>
      <w:rFonts w:ascii="Calibri" w:eastAsia="Calibri" w:hAnsi="Calibri" w:cs="Times New Roman"/>
      <w:lang w:eastAsia="en-US"/>
    </w:rPr>
  </w:style>
  <w:style w:type="paragraph" w:customStyle="1" w:styleId="AE6AD8081A4B496FBAAB47EA5B141E2484">
    <w:name w:val="AE6AD8081A4B496FBAAB47EA5B141E2484"/>
    <w:rsid w:val="00E75D9F"/>
    <w:pPr>
      <w:spacing w:after="200" w:line="276" w:lineRule="auto"/>
    </w:pPr>
    <w:rPr>
      <w:rFonts w:ascii="Calibri" w:eastAsia="Calibri" w:hAnsi="Calibri" w:cs="Times New Roman"/>
      <w:lang w:eastAsia="en-US"/>
    </w:rPr>
  </w:style>
  <w:style w:type="paragraph" w:customStyle="1" w:styleId="4F1F38248BED41C8982C0F502397203681">
    <w:name w:val="4F1F38248BED41C8982C0F502397203681"/>
    <w:rsid w:val="003A7351"/>
    <w:pPr>
      <w:spacing w:after="200" w:line="276" w:lineRule="auto"/>
    </w:pPr>
    <w:rPr>
      <w:rFonts w:ascii="Calibri" w:eastAsia="Calibri" w:hAnsi="Calibri" w:cs="Times New Roman"/>
      <w:lang w:eastAsia="en-US"/>
    </w:rPr>
  </w:style>
  <w:style w:type="paragraph" w:customStyle="1" w:styleId="78B9829804E1459A815B3A8EFC635B2153">
    <w:name w:val="78B9829804E1459A815B3A8EFC635B2153"/>
    <w:rsid w:val="003A7351"/>
    <w:pPr>
      <w:spacing w:after="200" w:line="276" w:lineRule="auto"/>
    </w:pPr>
    <w:rPr>
      <w:rFonts w:ascii="Calibri" w:eastAsia="Calibri" w:hAnsi="Calibri" w:cs="Times New Roman"/>
      <w:lang w:eastAsia="en-US"/>
    </w:rPr>
  </w:style>
  <w:style w:type="paragraph" w:customStyle="1" w:styleId="0BED9AF8342C49C48A56ED0F648ABBA089">
    <w:name w:val="0BED9AF8342C49C48A56ED0F648ABBA089"/>
    <w:rsid w:val="003A7351"/>
    <w:pPr>
      <w:spacing w:after="200" w:line="276" w:lineRule="auto"/>
    </w:pPr>
    <w:rPr>
      <w:rFonts w:ascii="Calibri" w:eastAsia="Calibri" w:hAnsi="Calibri" w:cs="Times New Roman"/>
      <w:lang w:eastAsia="en-US"/>
    </w:rPr>
  </w:style>
  <w:style w:type="paragraph" w:customStyle="1" w:styleId="A97DAD74A18A40DEA37DC61A81AFF31391">
    <w:name w:val="A97DAD74A18A40DEA37DC61A81AFF31391"/>
    <w:rsid w:val="003A7351"/>
    <w:pPr>
      <w:spacing w:after="200" w:line="276" w:lineRule="auto"/>
    </w:pPr>
    <w:rPr>
      <w:rFonts w:ascii="Calibri" w:eastAsia="Calibri" w:hAnsi="Calibri" w:cs="Times New Roman"/>
      <w:lang w:eastAsia="en-US"/>
    </w:rPr>
  </w:style>
  <w:style w:type="paragraph" w:customStyle="1" w:styleId="3BE8647908AD4EFCB32AFB857B5D585D91">
    <w:name w:val="3BE8647908AD4EFCB32AFB857B5D585D91"/>
    <w:rsid w:val="003A7351"/>
    <w:pPr>
      <w:spacing w:after="200" w:line="276" w:lineRule="auto"/>
    </w:pPr>
    <w:rPr>
      <w:rFonts w:ascii="Calibri" w:eastAsia="Calibri" w:hAnsi="Calibri" w:cs="Times New Roman"/>
      <w:lang w:eastAsia="en-US"/>
    </w:rPr>
  </w:style>
  <w:style w:type="paragraph" w:customStyle="1" w:styleId="9D54654057B444ABB330CF534CAC8FAA91">
    <w:name w:val="9D54654057B444ABB330CF534CAC8FAA91"/>
    <w:rsid w:val="003A7351"/>
    <w:pPr>
      <w:spacing w:after="200" w:line="276" w:lineRule="auto"/>
    </w:pPr>
    <w:rPr>
      <w:rFonts w:ascii="Calibri" w:eastAsia="Calibri" w:hAnsi="Calibri" w:cs="Times New Roman"/>
      <w:lang w:eastAsia="en-US"/>
    </w:rPr>
  </w:style>
  <w:style w:type="paragraph" w:customStyle="1" w:styleId="49F99230D8AF4460830E68B9A830722E54">
    <w:name w:val="49F99230D8AF4460830E68B9A830722E54"/>
    <w:rsid w:val="003A7351"/>
    <w:pPr>
      <w:spacing w:after="200" w:line="276" w:lineRule="auto"/>
    </w:pPr>
    <w:rPr>
      <w:rFonts w:ascii="Calibri" w:eastAsia="Calibri" w:hAnsi="Calibri" w:cs="Times New Roman"/>
      <w:lang w:eastAsia="en-US"/>
    </w:rPr>
  </w:style>
  <w:style w:type="paragraph" w:customStyle="1" w:styleId="3F1F035ADA8F49E88326109BB22C516653">
    <w:name w:val="3F1F035ADA8F49E88326109BB22C516653"/>
    <w:rsid w:val="003A735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53">
    <w:name w:val="CACC6B2F09BB4D60A22F6B5CA3544C2553"/>
    <w:rsid w:val="003A7351"/>
    <w:pPr>
      <w:spacing w:after="200" w:line="276" w:lineRule="auto"/>
    </w:pPr>
    <w:rPr>
      <w:rFonts w:ascii="Calibri" w:eastAsia="Calibri" w:hAnsi="Calibri" w:cs="Times New Roman"/>
      <w:lang w:eastAsia="en-US"/>
    </w:rPr>
  </w:style>
  <w:style w:type="paragraph" w:customStyle="1" w:styleId="1D3140B6A4DF4D6B9E93FCA6904F69F353">
    <w:name w:val="1D3140B6A4DF4D6B9E93FCA6904F69F353"/>
    <w:rsid w:val="003A7351"/>
    <w:pPr>
      <w:spacing w:after="200" w:line="276" w:lineRule="auto"/>
    </w:pPr>
    <w:rPr>
      <w:rFonts w:ascii="Calibri" w:eastAsia="Calibri" w:hAnsi="Calibri" w:cs="Times New Roman"/>
      <w:lang w:eastAsia="en-US"/>
    </w:rPr>
  </w:style>
  <w:style w:type="paragraph" w:customStyle="1" w:styleId="968CF2C708B84CC6BB2CD47D932B298053">
    <w:name w:val="968CF2C708B84CC6BB2CD47D932B298053"/>
    <w:rsid w:val="003A7351"/>
    <w:pPr>
      <w:spacing w:after="200" w:line="276" w:lineRule="auto"/>
    </w:pPr>
    <w:rPr>
      <w:rFonts w:ascii="Calibri" w:eastAsia="Calibri" w:hAnsi="Calibri" w:cs="Times New Roman"/>
      <w:lang w:eastAsia="en-US"/>
    </w:rPr>
  </w:style>
  <w:style w:type="paragraph" w:customStyle="1" w:styleId="9742BFF291A54061BAF82192C5C6C7FF81">
    <w:name w:val="9742BFF291A54061BAF82192C5C6C7FF81"/>
    <w:rsid w:val="003A7351"/>
    <w:pPr>
      <w:spacing w:after="200" w:line="276" w:lineRule="auto"/>
    </w:pPr>
    <w:rPr>
      <w:rFonts w:ascii="Calibri" w:eastAsia="Calibri" w:hAnsi="Calibri" w:cs="Times New Roman"/>
      <w:lang w:eastAsia="en-US"/>
    </w:rPr>
  </w:style>
  <w:style w:type="paragraph" w:customStyle="1" w:styleId="58DFB0DD020F4BC58694305AA0BD080A87">
    <w:name w:val="58DFB0DD020F4BC58694305AA0BD080A87"/>
    <w:rsid w:val="003A7351"/>
    <w:pPr>
      <w:spacing w:after="200" w:line="276" w:lineRule="auto"/>
    </w:pPr>
    <w:rPr>
      <w:rFonts w:ascii="Calibri" w:eastAsia="Calibri" w:hAnsi="Calibri" w:cs="Times New Roman"/>
      <w:lang w:eastAsia="en-US"/>
    </w:rPr>
  </w:style>
  <w:style w:type="paragraph" w:customStyle="1" w:styleId="122FDE7F6AFF41BAB0FE3EF535ABDE7690">
    <w:name w:val="122FDE7F6AFF41BAB0FE3EF535ABDE7690"/>
    <w:rsid w:val="003A7351"/>
    <w:pPr>
      <w:spacing w:after="200" w:line="276" w:lineRule="auto"/>
    </w:pPr>
    <w:rPr>
      <w:rFonts w:ascii="Calibri" w:eastAsia="Calibri" w:hAnsi="Calibri" w:cs="Times New Roman"/>
      <w:lang w:eastAsia="en-US"/>
    </w:rPr>
  </w:style>
  <w:style w:type="paragraph" w:customStyle="1" w:styleId="C4D450C190CB4111A053EDAFECF3C84C90">
    <w:name w:val="C4D450C190CB4111A053EDAFECF3C84C90"/>
    <w:rsid w:val="003A7351"/>
    <w:pPr>
      <w:spacing w:after="200" w:line="276" w:lineRule="auto"/>
    </w:pPr>
    <w:rPr>
      <w:rFonts w:ascii="Calibri" w:eastAsia="Calibri" w:hAnsi="Calibri" w:cs="Times New Roman"/>
      <w:lang w:eastAsia="en-US"/>
    </w:rPr>
  </w:style>
  <w:style w:type="paragraph" w:customStyle="1" w:styleId="94C6B3B2B0E045868C953F64EA9E0B2351">
    <w:name w:val="94C6B3B2B0E045868C953F64EA9E0B2351"/>
    <w:rsid w:val="003A7351"/>
    <w:pPr>
      <w:spacing w:after="200" w:line="276" w:lineRule="auto"/>
    </w:pPr>
    <w:rPr>
      <w:rFonts w:ascii="Calibri" w:eastAsia="Calibri" w:hAnsi="Calibri" w:cs="Times New Roman"/>
      <w:lang w:eastAsia="en-US"/>
    </w:rPr>
  </w:style>
  <w:style w:type="paragraph" w:customStyle="1" w:styleId="205A775C746B41C8951B62D57D867CDC50">
    <w:name w:val="205A775C746B41C8951B62D57D867CDC50"/>
    <w:rsid w:val="003A7351"/>
    <w:pPr>
      <w:spacing w:after="200" w:line="276" w:lineRule="auto"/>
    </w:pPr>
    <w:rPr>
      <w:rFonts w:ascii="Calibri" w:eastAsia="Calibri" w:hAnsi="Calibri" w:cs="Times New Roman"/>
      <w:lang w:eastAsia="en-US"/>
    </w:rPr>
  </w:style>
  <w:style w:type="paragraph" w:customStyle="1" w:styleId="8E54A024F637481482F5FD640B1639E285">
    <w:name w:val="8E54A024F637481482F5FD640B1639E285"/>
    <w:rsid w:val="003A7351"/>
    <w:pPr>
      <w:spacing w:after="200" w:line="276" w:lineRule="auto"/>
    </w:pPr>
    <w:rPr>
      <w:rFonts w:ascii="Calibri" w:eastAsia="Calibri" w:hAnsi="Calibri" w:cs="Times New Roman"/>
      <w:lang w:eastAsia="en-US"/>
    </w:rPr>
  </w:style>
  <w:style w:type="paragraph" w:customStyle="1" w:styleId="ADF4CEE7EB694A168B8642ADBF4D613D65">
    <w:name w:val="ADF4CEE7EB694A168B8642ADBF4D613D65"/>
    <w:rsid w:val="003A7351"/>
    <w:pPr>
      <w:spacing w:after="200" w:line="276" w:lineRule="auto"/>
    </w:pPr>
    <w:rPr>
      <w:rFonts w:ascii="Calibri" w:eastAsia="Calibri" w:hAnsi="Calibri" w:cs="Times New Roman"/>
      <w:lang w:eastAsia="en-US"/>
    </w:rPr>
  </w:style>
  <w:style w:type="paragraph" w:customStyle="1" w:styleId="0839279DE6924F9E8CDFF669AAD9FAFF85">
    <w:name w:val="0839279DE6924F9E8CDFF669AAD9FAFF85"/>
    <w:rsid w:val="003A735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85">
    <w:name w:val="D91AEBD2F36D4052955229E0EEC8815B85"/>
    <w:rsid w:val="003A735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85">
    <w:name w:val="B077712132354B74824A066717B40AB985"/>
    <w:rsid w:val="003A7351"/>
    <w:pPr>
      <w:spacing w:after="200" w:line="276" w:lineRule="auto"/>
    </w:pPr>
    <w:rPr>
      <w:rFonts w:ascii="Calibri" w:eastAsia="Calibri" w:hAnsi="Calibri" w:cs="Times New Roman"/>
      <w:lang w:eastAsia="en-US"/>
    </w:rPr>
  </w:style>
  <w:style w:type="paragraph" w:customStyle="1" w:styleId="1F72AEB9EA3F4073AB6D7E6D9278C8CD85">
    <w:name w:val="1F72AEB9EA3F4073AB6D7E6D9278C8CD85"/>
    <w:rsid w:val="003A7351"/>
    <w:pPr>
      <w:spacing w:after="200" w:line="276" w:lineRule="auto"/>
    </w:pPr>
    <w:rPr>
      <w:rFonts w:ascii="Calibri" w:eastAsia="Calibri" w:hAnsi="Calibri" w:cs="Times New Roman"/>
      <w:lang w:eastAsia="en-US"/>
    </w:rPr>
  </w:style>
  <w:style w:type="paragraph" w:customStyle="1" w:styleId="AE6AD8081A4B496FBAAB47EA5B141E2485">
    <w:name w:val="AE6AD8081A4B496FBAAB47EA5B141E2485"/>
    <w:rsid w:val="003A7351"/>
    <w:pPr>
      <w:spacing w:after="200" w:line="276" w:lineRule="auto"/>
    </w:pPr>
    <w:rPr>
      <w:rFonts w:ascii="Calibri" w:eastAsia="Calibri" w:hAnsi="Calibri" w:cs="Times New Roman"/>
      <w:lang w:eastAsia="en-US"/>
    </w:rPr>
  </w:style>
  <w:style w:type="paragraph" w:customStyle="1" w:styleId="4F1F38248BED41C8982C0F502397203682">
    <w:name w:val="4F1F38248BED41C8982C0F502397203682"/>
    <w:rsid w:val="00AB265E"/>
    <w:pPr>
      <w:spacing w:after="200" w:line="276" w:lineRule="auto"/>
    </w:pPr>
    <w:rPr>
      <w:rFonts w:ascii="Calibri" w:eastAsia="Calibri" w:hAnsi="Calibri" w:cs="Times New Roman"/>
      <w:lang w:eastAsia="en-US"/>
    </w:rPr>
  </w:style>
  <w:style w:type="paragraph" w:customStyle="1" w:styleId="78B9829804E1459A815B3A8EFC635B2154">
    <w:name w:val="78B9829804E1459A815B3A8EFC635B2154"/>
    <w:rsid w:val="00AB265E"/>
    <w:pPr>
      <w:spacing w:after="200" w:line="276" w:lineRule="auto"/>
    </w:pPr>
    <w:rPr>
      <w:rFonts w:ascii="Calibri" w:eastAsia="Calibri" w:hAnsi="Calibri" w:cs="Times New Roman"/>
      <w:lang w:eastAsia="en-US"/>
    </w:rPr>
  </w:style>
  <w:style w:type="paragraph" w:customStyle="1" w:styleId="0BED9AF8342C49C48A56ED0F648ABBA090">
    <w:name w:val="0BED9AF8342C49C48A56ED0F648ABBA090"/>
    <w:rsid w:val="00AB265E"/>
    <w:pPr>
      <w:spacing w:after="200" w:line="276" w:lineRule="auto"/>
    </w:pPr>
    <w:rPr>
      <w:rFonts w:ascii="Calibri" w:eastAsia="Calibri" w:hAnsi="Calibri" w:cs="Times New Roman"/>
      <w:lang w:eastAsia="en-US"/>
    </w:rPr>
  </w:style>
  <w:style w:type="paragraph" w:customStyle="1" w:styleId="A97DAD74A18A40DEA37DC61A81AFF31392">
    <w:name w:val="A97DAD74A18A40DEA37DC61A81AFF31392"/>
    <w:rsid w:val="00AB265E"/>
    <w:pPr>
      <w:spacing w:after="200" w:line="276" w:lineRule="auto"/>
    </w:pPr>
    <w:rPr>
      <w:rFonts w:ascii="Calibri" w:eastAsia="Calibri" w:hAnsi="Calibri" w:cs="Times New Roman"/>
      <w:lang w:eastAsia="en-US"/>
    </w:rPr>
  </w:style>
  <w:style w:type="paragraph" w:customStyle="1" w:styleId="3BE8647908AD4EFCB32AFB857B5D585D92">
    <w:name w:val="3BE8647908AD4EFCB32AFB857B5D585D92"/>
    <w:rsid w:val="00AB265E"/>
    <w:pPr>
      <w:spacing w:after="200" w:line="276" w:lineRule="auto"/>
    </w:pPr>
    <w:rPr>
      <w:rFonts w:ascii="Calibri" w:eastAsia="Calibri" w:hAnsi="Calibri" w:cs="Times New Roman"/>
      <w:lang w:eastAsia="en-US"/>
    </w:rPr>
  </w:style>
  <w:style w:type="paragraph" w:customStyle="1" w:styleId="9D54654057B444ABB330CF534CAC8FAA92">
    <w:name w:val="9D54654057B444ABB330CF534CAC8FAA92"/>
    <w:rsid w:val="00AB265E"/>
    <w:pPr>
      <w:spacing w:after="200" w:line="276" w:lineRule="auto"/>
    </w:pPr>
    <w:rPr>
      <w:rFonts w:ascii="Calibri" w:eastAsia="Calibri" w:hAnsi="Calibri" w:cs="Times New Roman"/>
      <w:lang w:eastAsia="en-US"/>
    </w:rPr>
  </w:style>
  <w:style w:type="paragraph" w:customStyle="1" w:styleId="49F99230D8AF4460830E68B9A830722E55">
    <w:name w:val="49F99230D8AF4460830E68B9A830722E55"/>
    <w:rsid w:val="00AB265E"/>
    <w:pPr>
      <w:spacing w:after="200" w:line="276" w:lineRule="auto"/>
    </w:pPr>
    <w:rPr>
      <w:rFonts w:ascii="Calibri" w:eastAsia="Calibri" w:hAnsi="Calibri" w:cs="Times New Roman"/>
      <w:lang w:eastAsia="en-US"/>
    </w:rPr>
  </w:style>
  <w:style w:type="paragraph" w:customStyle="1" w:styleId="3F1F035ADA8F49E88326109BB22C516654">
    <w:name w:val="3F1F035ADA8F49E88326109BB22C516654"/>
    <w:rsid w:val="00AB265E"/>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54">
    <w:name w:val="CACC6B2F09BB4D60A22F6B5CA3544C2554"/>
    <w:rsid w:val="00AB265E"/>
    <w:pPr>
      <w:spacing w:after="200" w:line="276" w:lineRule="auto"/>
    </w:pPr>
    <w:rPr>
      <w:rFonts w:ascii="Calibri" w:eastAsia="Calibri" w:hAnsi="Calibri" w:cs="Times New Roman"/>
      <w:lang w:eastAsia="en-US"/>
    </w:rPr>
  </w:style>
  <w:style w:type="paragraph" w:customStyle="1" w:styleId="1D3140B6A4DF4D6B9E93FCA6904F69F354">
    <w:name w:val="1D3140B6A4DF4D6B9E93FCA6904F69F354"/>
    <w:rsid w:val="00AB265E"/>
    <w:pPr>
      <w:spacing w:after="200" w:line="276" w:lineRule="auto"/>
    </w:pPr>
    <w:rPr>
      <w:rFonts w:ascii="Calibri" w:eastAsia="Calibri" w:hAnsi="Calibri" w:cs="Times New Roman"/>
      <w:lang w:eastAsia="en-US"/>
    </w:rPr>
  </w:style>
  <w:style w:type="paragraph" w:customStyle="1" w:styleId="968CF2C708B84CC6BB2CD47D932B298054">
    <w:name w:val="968CF2C708B84CC6BB2CD47D932B298054"/>
    <w:rsid w:val="00AB265E"/>
    <w:pPr>
      <w:spacing w:after="200" w:line="276" w:lineRule="auto"/>
    </w:pPr>
    <w:rPr>
      <w:rFonts w:ascii="Calibri" w:eastAsia="Calibri" w:hAnsi="Calibri" w:cs="Times New Roman"/>
      <w:lang w:eastAsia="en-US"/>
    </w:rPr>
  </w:style>
  <w:style w:type="paragraph" w:customStyle="1" w:styleId="9742BFF291A54061BAF82192C5C6C7FF82">
    <w:name w:val="9742BFF291A54061BAF82192C5C6C7FF82"/>
    <w:rsid w:val="00AB265E"/>
    <w:pPr>
      <w:spacing w:after="200" w:line="276" w:lineRule="auto"/>
    </w:pPr>
    <w:rPr>
      <w:rFonts w:ascii="Calibri" w:eastAsia="Calibri" w:hAnsi="Calibri" w:cs="Times New Roman"/>
      <w:lang w:eastAsia="en-US"/>
    </w:rPr>
  </w:style>
  <w:style w:type="paragraph" w:customStyle="1" w:styleId="58DFB0DD020F4BC58694305AA0BD080A88">
    <w:name w:val="58DFB0DD020F4BC58694305AA0BD080A88"/>
    <w:rsid w:val="00AB265E"/>
    <w:pPr>
      <w:spacing w:after="200" w:line="276" w:lineRule="auto"/>
    </w:pPr>
    <w:rPr>
      <w:rFonts w:ascii="Calibri" w:eastAsia="Calibri" w:hAnsi="Calibri" w:cs="Times New Roman"/>
      <w:lang w:eastAsia="en-US"/>
    </w:rPr>
  </w:style>
  <w:style w:type="paragraph" w:customStyle="1" w:styleId="122FDE7F6AFF41BAB0FE3EF535ABDE7691">
    <w:name w:val="122FDE7F6AFF41BAB0FE3EF535ABDE7691"/>
    <w:rsid w:val="00AB265E"/>
    <w:pPr>
      <w:spacing w:after="200" w:line="276" w:lineRule="auto"/>
    </w:pPr>
    <w:rPr>
      <w:rFonts w:ascii="Calibri" w:eastAsia="Calibri" w:hAnsi="Calibri" w:cs="Times New Roman"/>
      <w:lang w:eastAsia="en-US"/>
    </w:rPr>
  </w:style>
  <w:style w:type="paragraph" w:customStyle="1" w:styleId="C4D450C190CB4111A053EDAFECF3C84C91">
    <w:name w:val="C4D450C190CB4111A053EDAFECF3C84C91"/>
    <w:rsid w:val="00AB265E"/>
    <w:pPr>
      <w:spacing w:after="200" w:line="276" w:lineRule="auto"/>
    </w:pPr>
    <w:rPr>
      <w:rFonts w:ascii="Calibri" w:eastAsia="Calibri" w:hAnsi="Calibri" w:cs="Times New Roman"/>
      <w:lang w:eastAsia="en-US"/>
    </w:rPr>
  </w:style>
  <w:style w:type="paragraph" w:customStyle="1" w:styleId="94C6B3B2B0E045868C953F64EA9E0B2352">
    <w:name w:val="94C6B3B2B0E045868C953F64EA9E0B2352"/>
    <w:rsid w:val="00AB265E"/>
    <w:pPr>
      <w:spacing w:after="200" w:line="276" w:lineRule="auto"/>
    </w:pPr>
    <w:rPr>
      <w:rFonts w:ascii="Calibri" w:eastAsia="Calibri" w:hAnsi="Calibri" w:cs="Times New Roman"/>
      <w:lang w:eastAsia="en-US"/>
    </w:rPr>
  </w:style>
  <w:style w:type="paragraph" w:customStyle="1" w:styleId="205A775C746B41C8951B62D57D867CDC51">
    <w:name w:val="205A775C746B41C8951B62D57D867CDC51"/>
    <w:rsid w:val="00AB265E"/>
    <w:pPr>
      <w:spacing w:after="200" w:line="276" w:lineRule="auto"/>
    </w:pPr>
    <w:rPr>
      <w:rFonts w:ascii="Calibri" w:eastAsia="Calibri" w:hAnsi="Calibri" w:cs="Times New Roman"/>
      <w:lang w:eastAsia="en-US"/>
    </w:rPr>
  </w:style>
  <w:style w:type="paragraph" w:customStyle="1" w:styleId="8E54A024F637481482F5FD640B1639E286">
    <w:name w:val="8E54A024F637481482F5FD640B1639E286"/>
    <w:rsid w:val="00AB265E"/>
    <w:pPr>
      <w:spacing w:after="200" w:line="276" w:lineRule="auto"/>
    </w:pPr>
    <w:rPr>
      <w:rFonts w:ascii="Calibri" w:eastAsia="Calibri" w:hAnsi="Calibri" w:cs="Times New Roman"/>
      <w:lang w:eastAsia="en-US"/>
    </w:rPr>
  </w:style>
  <w:style w:type="paragraph" w:customStyle="1" w:styleId="ADF4CEE7EB694A168B8642ADBF4D613D66">
    <w:name w:val="ADF4CEE7EB694A168B8642ADBF4D613D66"/>
    <w:rsid w:val="00AB265E"/>
    <w:pPr>
      <w:spacing w:after="200" w:line="276" w:lineRule="auto"/>
    </w:pPr>
    <w:rPr>
      <w:rFonts w:ascii="Calibri" w:eastAsia="Calibri" w:hAnsi="Calibri" w:cs="Times New Roman"/>
      <w:lang w:eastAsia="en-US"/>
    </w:rPr>
  </w:style>
  <w:style w:type="paragraph" w:customStyle="1" w:styleId="0839279DE6924F9E8CDFF669AAD9FAFF86">
    <w:name w:val="0839279DE6924F9E8CDFF669AAD9FAFF86"/>
    <w:rsid w:val="00AB265E"/>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86">
    <w:name w:val="D91AEBD2F36D4052955229E0EEC8815B86"/>
    <w:rsid w:val="00AB265E"/>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86">
    <w:name w:val="B077712132354B74824A066717B40AB986"/>
    <w:rsid w:val="00AB265E"/>
    <w:pPr>
      <w:spacing w:after="200" w:line="276" w:lineRule="auto"/>
    </w:pPr>
    <w:rPr>
      <w:rFonts w:ascii="Calibri" w:eastAsia="Calibri" w:hAnsi="Calibri" w:cs="Times New Roman"/>
      <w:lang w:eastAsia="en-US"/>
    </w:rPr>
  </w:style>
  <w:style w:type="paragraph" w:customStyle="1" w:styleId="1F72AEB9EA3F4073AB6D7E6D9278C8CD86">
    <w:name w:val="1F72AEB9EA3F4073AB6D7E6D9278C8CD86"/>
    <w:rsid w:val="00AB265E"/>
    <w:pPr>
      <w:spacing w:after="200" w:line="276" w:lineRule="auto"/>
    </w:pPr>
    <w:rPr>
      <w:rFonts w:ascii="Calibri" w:eastAsia="Calibri" w:hAnsi="Calibri" w:cs="Times New Roman"/>
      <w:lang w:eastAsia="en-US"/>
    </w:rPr>
  </w:style>
  <w:style w:type="paragraph" w:customStyle="1" w:styleId="AE6AD8081A4B496FBAAB47EA5B141E2486">
    <w:name w:val="AE6AD8081A4B496FBAAB47EA5B141E2486"/>
    <w:rsid w:val="00AB265E"/>
    <w:pPr>
      <w:spacing w:after="200" w:line="276" w:lineRule="auto"/>
    </w:pPr>
    <w:rPr>
      <w:rFonts w:ascii="Calibri" w:eastAsia="Calibri" w:hAnsi="Calibri" w:cs="Times New Roman"/>
      <w:lang w:eastAsia="en-US"/>
    </w:rPr>
  </w:style>
  <w:style w:type="paragraph" w:customStyle="1" w:styleId="4F1F38248BED41C8982C0F502397203683">
    <w:name w:val="4F1F38248BED41C8982C0F502397203683"/>
    <w:rsid w:val="0085736A"/>
    <w:pPr>
      <w:spacing w:after="200" w:line="276" w:lineRule="auto"/>
    </w:pPr>
    <w:rPr>
      <w:rFonts w:ascii="Calibri" w:eastAsia="Calibri" w:hAnsi="Calibri" w:cs="Times New Roman"/>
      <w:lang w:eastAsia="en-US"/>
    </w:rPr>
  </w:style>
  <w:style w:type="paragraph" w:customStyle="1" w:styleId="78B9829804E1459A815B3A8EFC635B2155">
    <w:name w:val="78B9829804E1459A815B3A8EFC635B2155"/>
    <w:rsid w:val="0085736A"/>
    <w:pPr>
      <w:spacing w:after="200" w:line="276" w:lineRule="auto"/>
    </w:pPr>
    <w:rPr>
      <w:rFonts w:ascii="Calibri" w:eastAsia="Calibri" w:hAnsi="Calibri" w:cs="Times New Roman"/>
      <w:lang w:eastAsia="en-US"/>
    </w:rPr>
  </w:style>
  <w:style w:type="paragraph" w:customStyle="1" w:styleId="0BED9AF8342C49C48A56ED0F648ABBA091">
    <w:name w:val="0BED9AF8342C49C48A56ED0F648ABBA091"/>
    <w:rsid w:val="0085736A"/>
    <w:pPr>
      <w:spacing w:after="200" w:line="276" w:lineRule="auto"/>
    </w:pPr>
    <w:rPr>
      <w:rFonts w:ascii="Calibri" w:eastAsia="Calibri" w:hAnsi="Calibri" w:cs="Times New Roman"/>
      <w:lang w:eastAsia="en-US"/>
    </w:rPr>
  </w:style>
  <w:style w:type="paragraph" w:customStyle="1" w:styleId="A97DAD74A18A40DEA37DC61A81AFF31393">
    <w:name w:val="A97DAD74A18A40DEA37DC61A81AFF31393"/>
    <w:rsid w:val="0085736A"/>
    <w:pPr>
      <w:spacing w:after="200" w:line="276" w:lineRule="auto"/>
    </w:pPr>
    <w:rPr>
      <w:rFonts w:ascii="Calibri" w:eastAsia="Calibri" w:hAnsi="Calibri" w:cs="Times New Roman"/>
      <w:lang w:eastAsia="en-US"/>
    </w:rPr>
  </w:style>
  <w:style w:type="paragraph" w:customStyle="1" w:styleId="3BE8647908AD4EFCB32AFB857B5D585D93">
    <w:name w:val="3BE8647908AD4EFCB32AFB857B5D585D93"/>
    <w:rsid w:val="0085736A"/>
    <w:pPr>
      <w:spacing w:after="200" w:line="276" w:lineRule="auto"/>
    </w:pPr>
    <w:rPr>
      <w:rFonts w:ascii="Calibri" w:eastAsia="Calibri" w:hAnsi="Calibri" w:cs="Times New Roman"/>
      <w:lang w:eastAsia="en-US"/>
    </w:rPr>
  </w:style>
  <w:style w:type="paragraph" w:customStyle="1" w:styleId="9D54654057B444ABB330CF534CAC8FAA93">
    <w:name w:val="9D54654057B444ABB330CF534CAC8FAA93"/>
    <w:rsid w:val="0085736A"/>
    <w:pPr>
      <w:spacing w:after="200" w:line="276" w:lineRule="auto"/>
    </w:pPr>
    <w:rPr>
      <w:rFonts w:ascii="Calibri" w:eastAsia="Calibri" w:hAnsi="Calibri" w:cs="Times New Roman"/>
      <w:lang w:eastAsia="en-US"/>
    </w:rPr>
  </w:style>
  <w:style w:type="paragraph" w:customStyle="1" w:styleId="49F99230D8AF4460830E68B9A830722E56">
    <w:name w:val="49F99230D8AF4460830E68B9A830722E56"/>
    <w:rsid w:val="0085736A"/>
    <w:pPr>
      <w:spacing w:after="200" w:line="276" w:lineRule="auto"/>
    </w:pPr>
    <w:rPr>
      <w:rFonts w:ascii="Calibri" w:eastAsia="Calibri" w:hAnsi="Calibri" w:cs="Times New Roman"/>
      <w:lang w:eastAsia="en-US"/>
    </w:rPr>
  </w:style>
  <w:style w:type="paragraph" w:customStyle="1" w:styleId="3F1F035ADA8F49E88326109BB22C516655">
    <w:name w:val="3F1F035ADA8F49E88326109BB22C516655"/>
    <w:rsid w:val="0085736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55">
    <w:name w:val="CACC6B2F09BB4D60A22F6B5CA3544C2555"/>
    <w:rsid w:val="0085736A"/>
    <w:pPr>
      <w:spacing w:after="200" w:line="276" w:lineRule="auto"/>
    </w:pPr>
    <w:rPr>
      <w:rFonts w:ascii="Calibri" w:eastAsia="Calibri" w:hAnsi="Calibri" w:cs="Times New Roman"/>
      <w:lang w:eastAsia="en-US"/>
    </w:rPr>
  </w:style>
  <w:style w:type="paragraph" w:customStyle="1" w:styleId="1D3140B6A4DF4D6B9E93FCA6904F69F355">
    <w:name w:val="1D3140B6A4DF4D6B9E93FCA6904F69F355"/>
    <w:rsid w:val="0085736A"/>
    <w:pPr>
      <w:spacing w:after="200" w:line="276" w:lineRule="auto"/>
    </w:pPr>
    <w:rPr>
      <w:rFonts w:ascii="Calibri" w:eastAsia="Calibri" w:hAnsi="Calibri" w:cs="Times New Roman"/>
      <w:lang w:eastAsia="en-US"/>
    </w:rPr>
  </w:style>
  <w:style w:type="paragraph" w:customStyle="1" w:styleId="968CF2C708B84CC6BB2CD47D932B298055">
    <w:name w:val="968CF2C708B84CC6BB2CD47D932B298055"/>
    <w:rsid w:val="0085736A"/>
    <w:pPr>
      <w:spacing w:after="200" w:line="276" w:lineRule="auto"/>
    </w:pPr>
    <w:rPr>
      <w:rFonts w:ascii="Calibri" w:eastAsia="Calibri" w:hAnsi="Calibri" w:cs="Times New Roman"/>
      <w:lang w:eastAsia="en-US"/>
    </w:rPr>
  </w:style>
  <w:style w:type="paragraph" w:customStyle="1" w:styleId="9742BFF291A54061BAF82192C5C6C7FF83">
    <w:name w:val="9742BFF291A54061BAF82192C5C6C7FF83"/>
    <w:rsid w:val="0085736A"/>
    <w:pPr>
      <w:spacing w:after="200" w:line="276" w:lineRule="auto"/>
    </w:pPr>
    <w:rPr>
      <w:rFonts w:ascii="Calibri" w:eastAsia="Calibri" w:hAnsi="Calibri" w:cs="Times New Roman"/>
      <w:lang w:eastAsia="en-US"/>
    </w:rPr>
  </w:style>
  <w:style w:type="paragraph" w:customStyle="1" w:styleId="58DFB0DD020F4BC58694305AA0BD080A89">
    <w:name w:val="58DFB0DD020F4BC58694305AA0BD080A89"/>
    <w:rsid w:val="0085736A"/>
    <w:pPr>
      <w:spacing w:after="200" w:line="276" w:lineRule="auto"/>
    </w:pPr>
    <w:rPr>
      <w:rFonts w:ascii="Calibri" w:eastAsia="Calibri" w:hAnsi="Calibri" w:cs="Times New Roman"/>
      <w:lang w:eastAsia="en-US"/>
    </w:rPr>
  </w:style>
  <w:style w:type="paragraph" w:customStyle="1" w:styleId="122FDE7F6AFF41BAB0FE3EF535ABDE7692">
    <w:name w:val="122FDE7F6AFF41BAB0FE3EF535ABDE7692"/>
    <w:rsid w:val="0085736A"/>
    <w:pPr>
      <w:spacing w:after="200" w:line="276" w:lineRule="auto"/>
    </w:pPr>
    <w:rPr>
      <w:rFonts w:ascii="Calibri" w:eastAsia="Calibri" w:hAnsi="Calibri" w:cs="Times New Roman"/>
      <w:lang w:eastAsia="en-US"/>
    </w:rPr>
  </w:style>
  <w:style w:type="paragraph" w:customStyle="1" w:styleId="C4D450C190CB4111A053EDAFECF3C84C92">
    <w:name w:val="C4D450C190CB4111A053EDAFECF3C84C92"/>
    <w:rsid w:val="0085736A"/>
    <w:pPr>
      <w:spacing w:after="200" w:line="276" w:lineRule="auto"/>
    </w:pPr>
    <w:rPr>
      <w:rFonts w:ascii="Calibri" w:eastAsia="Calibri" w:hAnsi="Calibri" w:cs="Times New Roman"/>
      <w:lang w:eastAsia="en-US"/>
    </w:rPr>
  </w:style>
  <w:style w:type="paragraph" w:customStyle="1" w:styleId="94C6B3B2B0E045868C953F64EA9E0B2353">
    <w:name w:val="94C6B3B2B0E045868C953F64EA9E0B2353"/>
    <w:rsid w:val="0085736A"/>
    <w:pPr>
      <w:spacing w:after="200" w:line="276" w:lineRule="auto"/>
    </w:pPr>
    <w:rPr>
      <w:rFonts w:ascii="Calibri" w:eastAsia="Calibri" w:hAnsi="Calibri" w:cs="Times New Roman"/>
      <w:lang w:eastAsia="en-US"/>
    </w:rPr>
  </w:style>
  <w:style w:type="paragraph" w:customStyle="1" w:styleId="205A775C746B41C8951B62D57D867CDC52">
    <w:name w:val="205A775C746B41C8951B62D57D867CDC52"/>
    <w:rsid w:val="0085736A"/>
    <w:pPr>
      <w:spacing w:after="200" w:line="276" w:lineRule="auto"/>
    </w:pPr>
    <w:rPr>
      <w:rFonts w:ascii="Calibri" w:eastAsia="Calibri" w:hAnsi="Calibri" w:cs="Times New Roman"/>
      <w:lang w:eastAsia="en-US"/>
    </w:rPr>
  </w:style>
  <w:style w:type="paragraph" w:customStyle="1" w:styleId="8E54A024F637481482F5FD640B1639E287">
    <w:name w:val="8E54A024F637481482F5FD640B1639E287"/>
    <w:rsid w:val="0085736A"/>
    <w:pPr>
      <w:spacing w:after="200" w:line="276" w:lineRule="auto"/>
    </w:pPr>
    <w:rPr>
      <w:rFonts w:ascii="Calibri" w:eastAsia="Calibri" w:hAnsi="Calibri" w:cs="Times New Roman"/>
      <w:lang w:eastAsia="en-US"/>
    </w:rPr>
  </w:style>
  <w:style w:type="paragraph" w:customStyle="1" w:styleId="ADF4CEE7EB694A168B8642ADBF4D613D67">
    <w:name w:val="ADF4CEE7EB694A168B8642ADBF4D613D67"/>
    <w:rsid w:val="0085736A"/>
    <w:pPr>
      <w:spacing w:after="200" w:line="276" w:lineRule="auto"/>
    </w:pPr>
    <w:rPr>
      <w:rFonts w:ascii="Calibri" w:eastAsia="Calibri" w:hAnsi="Calibri" w:cs="Times New Roman"/>
      <w:lang w:eastAsia="en-US"/>
    </w:rPr>
  </w:style>
  <w:style w:type="paragraph" w:customStyle="1" w:styleId="0839279DE6924F9E8CDFF669AAD9FAFF87">
    <w:name w:val="0839279DE6924F9E8CDFF669AAD9FAFF87"/>
    <w:rsid w:val="0085736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87">
    <w:name w:val="D91AEBD2F36D4052955229E0EEC8815B87"/>
    <w:rsid w:val="0085736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87">
    <w:name w:val="B077712132354B74824A066717B40AB987"/>
    <w:rsid w:val="0085736A"/>
    <w:pPr>
      <w:spacing w:after="200" w:line="276" w:lineRule="auto"/>
    </w:pPr>
    <w:rPr>
      <w:rFonts w:ascii="Calibri" w:eastAsia="Calibri" w:hAnsi="Calibri" w:cs="Times New Roman"/>
      <w:lang w:eastAsia="en-US"/>
    </w:rPr>
  </w:style>
  <w:style w:type="paragraph" w:customStyle="1" w:styleId="1F72AEB9EA3F4073AB6D7E6D9278C8CD87">
    <w:name w:val="1F72AEB9EA3F4073AB6D7E6D9278C8CD87"/>
    <w:rsid w:val="0085736A"/>
    <w:pPr>
      <w:spacing w:after="200" w:line="276" w:lineRule="auto"/>
    </w:pPr>
    <w:rPr>
      <w:rFonts w:ascii="Calibri" w:eastAsia="Calibri" w:hAnsi="Calibri" w:cs="Times New Roman"/>
      <w:lang w:eastAsia="en-US"/>
    </w:rPr>
  </w:style>
  <w:style w:type="paragraph" w:customStyle="1" w:styleId="AE6AD8081A4B496FBAAB47EA5B141E2487">
    <w:name w:val="AE6AD8081A4B496FBAAB47EA5B141E2487"/>
    <w:rsid w:val="0085736A"/>
    <w:pPr>
      <w:spacing w:after="200" w:line="276" w:lineRule="auto"/>
    </w:pPr>
    <w:rPr>
      <w:rFonts w:ascii="Calibri" w:eastAsia="Calibri" w:hAnsi="Calibri" w:cs="Times New Roman"/>
      <w:lang w:eastAsia="en-US"/>
    </w:rPr>
  </w:style>
  <w:style w:type="paragraph" w:customStyle="1" w:styleId="4F1F38248BED41C8982C0F502397203684">
    <w:name w:val="4F1F38248BED41C8982C0F502397203684"/>
    <w:rsid w:val="00B75DAA"/>
    <w:pPr>
      <w:spacing w:after="200" w:line="276" w:lineRule="auto"/>
    </w:pPr>
    <w:rPr>
      <w:rFonts w:ascii="Calibri" w:eastAsia="Calibri" w:hAnsi="Calibri" w:cs="Times New Roman"/>
      <w:lang w:eastAsia="en-US"/>
    </w:rPr>
  </w:style>
  <w:style w:type="paragraph" w:customStyle="1" w:styleId="78B9829804E1459A815B3A8EFC635B2156">
    <w:name w:val="78B9829804E1459A815B3A8EFC635B2156"/>
    <w:rsid w:val="00B75DAA"/>
    <w:pPr>
      <w:spacing w:after="200" w:line="276" w:lineRule="auto"/>
    </w:pPr>
    <w:rPr>
      <w:rFonts w:ascii="Calibri" w:eastAsia="Calibri" w:hAnsi="Calibri" w:cs="Times New Roman"/>
      <w:lang w:eastAsia="en-US"/>
    </w:rPr>
  </w:style>
  <w:style w:type="paragraph" w:customStyle="1" w:styleId="0BED9AF8342C49C48A56ED0F648ABBA092">
    <w:name w:val="0BED9AF8342C49C48A56ED0F648ABBA092"/>
    <w:rsid w:val="00B75DAA"/>
    <w:pPr>
      <w:spacing w:after="200" w:line="276" w:lineRule="auto"/>
    </w:pPr>
    <w:rPr>
      <w:rFonts w:ascii="Calibri" w:eastAsia="Calibri" w:hAnsi="Calibri" w:cs="Times New Roman"/>
      <w:lang w:eastAsia="en-US"/>
    </w:rPr>
  </w:style>
  <w:style w:type="paragraph" w:customStyle="1" w:styleId="A97DAD74A18A40DEA37DC61A81AFF31394">
    <w:name w:val="A97DAD74A18A40DEA37DC61A81AFF31394"/>
    <w:rsid w:val="00B75DAA"/>
    <w:pPr>
      <w:spacing w:after="200" w:line="276" w:lineRule="auto"/>
    </w:pPr>
    <w:rPr>
      <w:rFonts w:ascii="Calibri" w:eastAsia="Calibri" w:hAnsi="Calibri" w:cs="Times New Roman"/>
      <w:lang w:eastAsia="en-US"/>
    </w:rPr>
  </w:style>
  <w:style w:type="paragraph" w:customStyle="1" w:styleId="3BE8647908AD4EFCB32AFB857B5D585D94">
    <w:name w:val="3BE8647908AD4EFCB32AFB857B5D585D94"/>
    <w:rsid w:val="00B75DAA"/>
    <w:pPr>
      <w:spacing w:after="200" w:line="276" w:lineRule="auto"/>
    </w:pPr>
    <w:rPr>
      <w:rFonts w:ascii="Calibri" w:eastAsia="Calibri" w:hAnsi="Calibri" w:cs="Times New Roman"/>
      <w:lang w:eastAsia="en-US"/>
    </w:rPr>
  </w:style>
  <w:style w:type="paragraph" w:customStyle="1" w:styleId="9D54654057B444ABB330CF534CAC8FAA94">
    <w:name w:val="9D54654057B444ABB330CF534CAC8FAA94"/>
    <w:rsid w:val="00B75DAA"/>
    <w:pPr>
      <w:spacing w:after="200" w:line="276" w:lineRule="auto"/>
    </w:pPr>
    <w:rPr>
      <w:rFonts w:ascii="Calibri" w:eastAsia="Calibri" w:hAnsi="Calibri" w:cs="Times New Roman"/>
      <w:lang w:eastAsia="en-US"/>
    </w:rPr>
  </w:style>
  <w:style w:type="paragraph" w:customStyle="1" w:styleId="49F99230D8AF4460830E68B9A830722E57">
    <w:name w:val="49F99230D8AF4460830E68B9A830722E57"/>
    <w:rsid w:val="00B75DAA"/>
    <w:pPr>
      <w:spacing w:after="200" w:line="276" w:lineRule="auto"/>
    </w:pPr>
    <w:rPr>
      <w:rFonts w:ascii="Calibri" w:eastAsia="Calibri" w:hAnsi="Calibri" w:cs="Times New Roman"/>
      <w:lang w:eastAsia="en-US"/>
    </w:rPr>
  </w:style>
  <w:style w:type="paragraph" w:customStyle="1" w:styleId="3F1F035ADA8F49E88326109BB22C516656">
    <w:name w:val="3F1F035ADA8F49E88326109BB22C516656"/>
    <w:rsid w:val="00B75DA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56">
    <w:name w:val="CACC6B2F09BB4D60A22F6B5CA3544C2556"/>
    <w:rsid w:val="00B75DAA"/>
    <w:pPr>
      <w:spacing w:after="200" w:line="276" w:lineRule="auto"/>
    </w:pPr>
    <w:rPr>
      <w:rFonts w:ascii="Calibri" w:eastAsia="Calibri" w:hAnsi="Calibri" w:cs="Times New Roman"/>
      <w:lang w:eastAsia="en-US"/>
    </w:rPr>
  </w:style>
  <w:style w:type="paragraph" w:customStyle="1" w:styleId="1D3140B6A4DF4D6B9E93FCA6904F69F356">
    <w:name w:val="1D3140B6A4DF4D6B9E93FCA6904F69F356"/>
    <w:rsid w:val="00B75DAA"/>
    <w:pPr>
      <w:spacing w:after="200" w:line="276" w:lineRule="auto"/>
    </w:pPr>
    <w:rPr>
      <w:rFonts w:ascii="Calibri" w:eastAsia="Calibri" w:hAnsi="Calibri" w:cs="Times New Roman"/>
      <w:lang w:eastAsia="en-US"/>
    </w:rPr>
  </w:style>
  <w:style w:type="paragraph" w:customStyle="1" w:styleId="968CF2C708B84CC6BB2CD47D932B298056">
    <w:name w:val="968CF2C708B84CC6BB2CD47D932B298056"/>
    <w:rsid w:val="00B75DAA"/>
    <w:pPr>
      <w:spacing w:after="200" w:line="276" w:lineRule="auto"/>
    </w:pPr>
    <w:rPr>
      <w:rFonts w:ascii="Calibri" w:eastAsia="Calibri" w:hAnsi="Calibri" w:cs="Times New Roman"/>
      <w:lang w:eastAsia="en-US"/>
    </w:rPr>
  </w:style>
  <w:style w:type="paragraph" w:customStyle="1" w:styleId="9742BFF291A54061BAF82192C5C6C7FF84">
    <w:name w:val="9742BFF291A54061BAF82192C5C6C7FF84"/>
    <w:rsid w:val="00B75DAA"/>
    <w:pPr>
      <w:spacing w:after="200" w:line="276" w:lineRule="auto"/>
    </w:pPr>
    <w:rPr>
      <w:rFonts w:ascii="Calibri" w:eastAsia="Calibri" w:hAnsi="Calibri" w:cs="Times New Roman"/>
      <w:lang w:eastAsia="en-US"/>
    </w:rPr>
  </w:style>
  <w:style w:type="paragraph" w:customStyle="1" w:styleId="58DFB0DD020F4BC58694305AA0BD080A90">
    <w:name w:val="58DFB0DD020F4BC58694305AA0BD080A90"/>
    <w:rsid w:val="00B75DAA"/>
    <w:pPr>
      <w:spacing w:after="200" w:line="276" w:lineRule="auto"/>
    </w:pPr>
    <w:rPr>
      <w:rFonts w:ascii="Calibri" w:eastAsia="Calibri" w:hAnsi="Calibri" w:cs="Times New Roman"/>
      <w:lang w:eastAsia="en-US"/>
    </w:rPr>
  </w:style>
  <w:style w:type="paragraph" w:customStyle="1" w:styleId="122FDE7F6AFF41BAB0FE3EF535ABDE7693">
    <w:name w:val="122FDE7F6AFF41BAB0FE3EF535ABDE7693"/>
    <w:rsid w:val="00B75DAA"/>
    <w:pPr>
      <w:spacing w:after="200" w:line="276" w:lineRule="auto"/>
    </w:pPr>
    <w:rPr>
      <w:rFonts w:ascii="Calibri" w:eastAsia="Calibri" w:hAnsi="Calibri" w:cs="Times New Roman"/>
      <w:lang w:eastAsia="en-US"/>
    </w:rPr>
  </w:style>
  <w:style w:type="paragraph" w:customStyle="1" w:styleId="C4D450C190CB4111A053EDAFECF3C84C93">
    <w:name w:val="C4D450C190CB4111A053EDAFECF3C84C93"/>
    <w:rsid w:val="00B75DAA"/>
    <w:pPr>
      <w:spacing w:after="200" w:line="276" w:lineRule="auto"/>
    </w:pPr>
    <w:rPr>
      <w:rFonts w:ascii="Calibri" w:eastAsia="Calibri" w:hAnsi="Calibri" w:cs="Times New Roman"/>
      <w:lang w:eastAsia="en-US"/>
    </w:rPr>
  </w:style>
  <w:style w:type="paragraph" w:customStyle="1" w:styleId="94C6B3B2B0E045868C953F64EA9E0B2354">
    <w:name w:val="94C6B3B2B0E045868C953F64EA9E0B2354"/>
    <w:rsid w:val="00B75DAA"/>
    <w:pPr>
      <w:spacing w:after="200" w:line="276" w:lineRule="auto"/>
    </w:pPr>
    <w:rPr>
      <w:rFonts w:ascii="Calibri" w:eastAsia="Calibri" w:hAnsi="Calibri" w:cs="Times New Roman"/>
      <w:lang w:eastAsia="en-US"/>
    </w:rPr>
  </w:style>
  <w:style w:type="paragraph" w:customStyle="1" w:styleId="205A775C746B41C8951B62D57D867CDC53">
    <w:name w:val="205A775C746B41C8951B62D57D867CDC53"/>
    <w:rsid w:val="00B75DAA"/>
    <w:pPr>
      <w:spacing w:after="200" w:line="276" w:lineRule="auto"/>
    </w:pPr>
    <w:rPr>
      <w:rFonts w:ascii="Calibri" w:eastAsia="Calibri" w:hAnsi="Calibri" w:cs="Times New Roman"/>
      <w:lang w:eastAsia="en-US"/>
    </w:rPr>
  </w:style>
  <w:style w:type="paragraph" w:customStyle="1" w:styleId="8E54A024F637481482F5FD640B1639E288">
    <w:name w:val="8E54A024F637481482F5FD640B1639E288"/>
    <w:rsid w:val="00B75DAA"/>
    <w:pPr>
      <w:spacing w:after="200" w:line="276" w:lineRule="auto"/>
    </w:pPr>
    <w:rPr>
      <w:rFonts w:ascii="Calibri" w:eastAsia="Calibri" w:hAnsi="Calibri" w:cs="Times New Roman"/>
      <w:lang w:eastAsia="en-US"/>
    </w:rPr>
  </w:style>
  <w:style w:type="paragraph" w:customStyle="1" w:styleId="ADF4CEE7EB694A168B8642ADBF4D613D68">
    <w:name w:val="ADF4CEE7EB694A168B8642ADBF4D613D68"/>
    <w:rsid w:val="00B75DAA"/>
    <w:pPr>
      <w:spacing w:after="200" w:line="276" w:lineRule="auto"/>
    </w:pPr>
    <w:rPr>
      <w:rFonts w:ascii="Calibri" w:eastAsia="Calibri" w:hAnsi="Calibri" w:cs="Times New Roman"/>
      <w:lang w:eastAsia="en-US"/>
    </w:rPr>
  </w:style>
  <w:style w:type="paragraph" w:customStyle="1" w:styleId="0839279DE6924F9E8CDFF669AAD9FAFF88">
    <w:name w:val="0839279DE6924F9E8CDFF669AAD9FAFF88"/>
    <w:rsid w:val="00B75DA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88">
    <w:name w:val="D91AEBD2F36D4052955229E0EEC8815B88"/>
    <w:rsid w:val="00B75DA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88">
    <w:name w:val="B077712132354B74824A066717B40AB988"/>
    <w:rsid w:val="00B75DAA"/>
    <w:pPr>
      <w:spacing w:after="200" w:line="276" w:lineRule="auto"/>
    </w:pPr>
    <w:rPr>
      <w:rFonts w:ascii="Calibri" w:eastAsia="Calibri" w:hAnsi="Calibri" w:cs="Times New Roman"/>
      <w:lang w:eastAsia="en-US"/>
    </w:rPr>
  </w:style>
  <w:style w:type="paragraph" w:customStyle="1" w:styleId="1F72AEB9EA3F4073AB6D7E6D9278C8CD88">
    <w:name w:val="1F72AEB9EA3F4073AB6D7E6D9278C8CD88"/>
    <w:rsid w:val="00B75DAA"/>
    <w:pPr>
      <w:spacing w:after="200" w:line="276" w:lineRule="auto"/>
    </w:pPr>
    <w:rPr>
      <w:rFonts w:ascii="Calibri" w:eastAsia="Calibri" w:hAnsi="Calibri" w:cs="Times New Roman"/>
      <w:lang w:eastAsia="en-US"/>
    </w:rPr>
  </w:style>
  <w:style w:type="paragraph" w:customStyle="1" w:styleId="AE6AD8081A4B496FBAAB47EA5B141E2488">
    <w:name w:val="AE6AD8081A4B496FBAAB47EA5B141E2488"/>
    <w:rsid w:val="00B75DAA"/>
    <w:pPr>
      <w:spacing w:after="200" w:line="276" w:lineRule="auto"/>
    </w:pPr>
    <w:rPr>
      <w:rFonts w:ascii="Calibri" w:eastAsia="Calibri" w:hAnsi="Calibri" w:cs="Times New Roman"/>
      <w:lang w:eastAsia="en-US"/>
    </w:rPr>
  </w:style>
  <w:style w:type="paragraph" w:customStyle="1" w:styleId="4F1F38248BED41C8982C0F502397203685">
    <w:name w:val="4F1F38248BED41C8982C0F502397203685"/>
    <w:rsid w:val="00C41C59"/>
    <w:pPr>
      <w:spacing w:after="200" w:line="276" w:lineRule="auto"/>
    </w:pPr>
    <w:rPr>
      <w:rFonts w:ascii="Calibri" w:eastAsia="Calibri" w:hAnsi="Calibri" w:cs="Times New Roman"/>
      <w:lang w:eastAsia="en-US"/>
    </w:rPr>
  </w:style>
  <w:style w:type="paragraph" w:customStyle="1" w:styleId="78B9829804E1459A815B3A8EFC635B2157">
    <w:name w:val="78B9829804E1459A815B3A8EFC635B2157"/>
    <w:rsid w:val="00C41C59"/>
    <w:pPr>
      <w:spacing w:after="200" w:line="276" w:lineRule="auto"/>
    </w:pPr>
    <w:rPr>
      <w:rFonts w:ascii="Calibri" w:eastAsia="Calibri" w:hAnsi="Calibri" w:cs="Times New Roman"/>
      <w:lang w:eastAsia="en-US"/>
    </w:rPr>
  </w:style>
  <w:style w:type="paragraph" w:customStyle="1" w:styleId="0BED9AF8342C49C48A56ED0F648ABBA093">
    <w:name w:val="0BED9AF8342C49C48A56ED0F648ABBA093"/>
    <w:rsid w:val="00C41C59"/>
    <w:pPr>
      <w:spacing w:after="200" w:line="276" w:lineRule="auto"/>
    </w:pPr>
    <w:rPr>
      <w:rFonts w:ascii="Calibri" w:eastAsia="Calibri" w:hAnsi="Calibri" w:cs="Times New Roman"/>
      <w:lang w:eastAsia="en-US"/>
    </w:rPr>
  </w:style>
  <w:style w:type="paragraph" w:customStyle="1" w:styleId="A97DAD74A18A40DEA37DC61A81AFF31395">
    <w:name w:val="A97DAD74A18A40DEA37DC61A81AFF31395"/>
    <w:rsid w:val="00C41C59"/>
    <w:pPr>
      <w:spacing w:after="200" w:line="276" w:lineRule="auto"/>
    </w:pPr>
    <w:rPr>
      <w:rFonts w:ascii="Calibri" w:eastAsia="Calibri" w:hAnsi="Calibri" w:cs="Times New Roman"/>
      <w:lang w:eastAsia="en-US"/>
    </w:rPr>
  </w:style>
  <w:style w:type="paragraph" w:customStyle="1" w:styleId="3BE8647908AD4EFCB32AFB857B5D585D95">
    <w:name w:val="3BE8647908AD4EFCB32AFB857B5D585D95"/>
    <w:rsid w:val="00C41C59"/>
    <w:pPr>
      <w:spacing w:after="200" w:line="276" w:lineRule="auto"/>
    </w:pPr>
    <w:rPr>
      <w:rFonts w:ascii="Calibri" w:eastAsia="Calibri" w:hAnsi="Calibri" w:cs="Times New Roman"/>
      <w:lang w:eastAsia="en-US"/>
    </w:rPr>
  </w:style>
  <w:style w:type="paragraph" w:customStyle="1" w:styleId="9D54654057B444ABB330CF534CAC8FAA95">
    <w:name w:val="9D54654057B444ABB330CF534CAC8FAA95"/>
    <w:rsid w:val="00C41C59"/>
    <w:pPr>
      <w:spacing w:after="200" w:line="276" w:lineRule="auto"/>
    </w:pPr>
    <w:rPr>
      <w:rFonts w:ascii="Calibri" w:eastAsia="Calibri" w:hAnsi="Calibri" w:cs="Times New Roman"/>
      <w:lang w:eastAsia="en-US"/>
    </w:rPr>
  </w:style>
  <w:style w:type="paragraph" w:customStyle="1" w:styleId="49F99230D8AF4460830E68B9A830722E58">
    <w:name w:val="49F99230D8AF4460830E68B9A830722E58"/>
    <w:rsid w:val="00C41C59"/>
    <w:pPr>
      <w:spacing w:after="200" w:line="276" w:lineRule="auto"/>
    </w:pPr>
    <w:rPr>
      <w:rFonts w:ascii="Calibri" w:eastAsia="Calibri" w:hAnsi="Calibri" w:cs="Times New Roman"/>
      <w:lang w:eastAsia="en-US"/>
    </w:rPr>
  </w:style>
  <w:style w:type="paragraph" w:customStyle="1" w:styleId="3F1F035ADA8F49E88326109BB22C516657">
    <w:name w:val="3F1F035ADA8F49E88326109BB22C516657"/>
    <w:rsid w:val="00C41C5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57">
    <w:name w:val="CACC6B2F09BB4D60A22F6B5CA3544C2557"/>
    <w:rsid w:val="00C41C59"/>
    <w:pPr>
      <w:spacing w:after="200" w:line="276" w:lineRule="auto"/>
    </w:pPr>
    <w:rPr>
      <w:rFonts w:ascii="Calibri" w:eastAsia="Calibri" w:hAnsi="Calibri" w:cs="Times New Roman"/>
      <w:lang w:eastAsia="en-US"/>
    </w:rPr>
  </w:style>
  <w:style w:type="paragraph" w:customStyle="1" w:styleId="1D3140B6A4DF4D6B9E93FCA6904F69F357">
    <w:name w:val="1D3140B6A4DF4D6B9E93FCA6904F69F357"/>
    <w:rsid w:val="00C41C59"/>
    <w:pPr>
      <w:spacing w:after="200" w:line="276" w:lineRule="auto"/>
    </w:pPr>
    <w:rPr>
      <w:rFonts w:ascii="Calibri" w:eastAsia="Calibri" w:hAnsi="Calibri" w:cs="Times New Roman"/>
      <w:lang w:eastAsia="en-US"/>
    </w:rPr>
  </w:style>
  <w:style w:type="paragraph" w:customStyle="1" w:styleId="968CF2C708B84CC6BB2CD47D932B298057">
    <w:name w:val="968CF2C708B84CC6BB2CD47D932B298057"/>
    <w:rsid w:val="00C41C59"/>
    <w:pPr>
      <w:spacing w:after="200" w:line="276" w:lineRule="auto"/>
    </w:pPr>
    <w:rPr>
      <w:rFonts w:ascii="Calibri" w:eastAsia="Calibri" w:hAnsi="Calibri" w:cs="Times New Roman"/>
      <w:lang w:eastAsia="en-US"/>
    </w:rPr>
  </w:style>
  <w:style w:type="paragraph" w:customStyle="1" w:styleId="9742BFF291A54061BAF82192C5C6C7FF85">
    <w:name w:val="9742BFF291A54061BAF82192C5C6C7FF85"/>
    <w:rsid w:val="00C41C59"/>
    <w:pPr>
      <w:spacing w:after="200" w:line="276" w:lineRule="auto"/>
    </w:pPr>
    <w:rPr>
      <w:rFonts w:ascii="Calibri" w:eastAsia="Calibri" w:hAnsi="Calibri" w:cs="Times New Roman"/>
      <w:lang w:eastAsia="en-US"/>
    </w:rPr>
  </w:style>
  <w:style w:type="paragraph" w:customStyle="1" w:styleId="58DFB0DD020F4BC58694305AA0BD080A91">
    <w:name w:val="58DFB0DD020F4BC58694305AA0BD080A91"/>
    <w:rsid w:val="00C41C59"/>
    <w:pPr>
      <w:spacing w:after="200" w:line="276" w:lineRule="auto"/>
    </w:pPr>
    <w:rPr>
      <w:rFonts w:ascii="Calibri" w:eastAsia="Calibri" w:hAnsi="Calibri" w:cs="Times New Roman"/>
      <w:lang w:eastAsia="en-US"/>
    </w:rPr>
  </w:style>
  <w:style w:type="paragraph" w:customStyle="1" w:styleId="122FDE7F6AFF41BAB0FE3EF535ABDE7694">
    <w:name w:val="122FDE7F6AFF41BAB0FE3EF535ABDE7694"/>
    <w:rsid w:val="00C41C59"/>
    <w:pPr>
      <w:spacing w:after="200" w:line="276" w:lineRule="auto"/>
    </w:pPr>
    <w:rPr>
      <w:rFonts w:ascii="Calibri" w:eastAsia="Calibri" w:hAnsi="Calibri" w:cs="Times New Roman"/>
      <w:lang w:eastAsia="en-US"/>
    </w:rPr>
  </w:style>
  <w:style w:type="paragraph" w:customStyle="1" w:styleId="C4D450C190CB4111A053EDAFECF3C84C94">
    <w:name w:val="C4D450C190CB4111A053EDAFECF3C84C94"/>
    <w:rsid w:val="00C41C59"/>
    <w:pPr>
      <w:spacing w:after="200" w:line="276" w:lineRule="auto"/>
    </w:pPr>
    <w:rPr>
      <w:rFonts w:ascii="Calibri" w:eastAsia="Calibri" w:hAnsi="Calibri" w:cs="Times New Roman"/>
      <w:lang w:eastAsia="en-US"/>
    </w:rPr>
  </w:style>
  <w:style w:type="paragraph" w:customStyle="1" w:styleId="94C6B3B2B0E045868C953F64EA9E0B2355">
    <w:name w:val="94C6B3B2B0E045868C953F64EA9E0B2355"/>
    <w:rsid w:val="00C41C59"/>
    <w:pPr>
      <w:spacing w:after="200" w:line="276" w:lineRule="auto"/>
    </w:pPr>
    <w:rPr>
      <w:rFonts w:ascii="Calibri" w:eastAsia="Calibri" w:hAnsi="Calibri" w:cs="Times New Roman"/>
      <w:lang w:eastAsia="en-US"/>
    </w:rPr>
  </w:style>
  <w:style w:type="paragraph" w:customStyle="1" w:styleId="205A775C746B41C8951B62D57D867CDC54">
    <w:name w:val="205A775C746B41C8951B62D57D867CDC54"/>
    <w:rsid w:val="00C41C59"/>
    <w:pPr>
      <w:spacing w:after="200" w:line="276" w:lineRule="auto"/>
    </w:pPr>
    <w:rPr>
      <w:rFonts w:ascii="Calibri" w:eastAsia="Calibri" w:hAnsi="Calibri" w:cs="Times New Roman"/>
      <w:lang w:eastAsia="en-US"/>
    </w:rPr>
  </w:style>
  <w:style w:type="paragraph" w:customStyle="1" w:styleId="8E54A024F637481482F5FD640B1639E289">
    <w:name w:val="8E54A024F637481482F5FD640B1639E289"/>
    <w:rsid w:val="00C41C59"/>
    <w:pPr>
      <w:spacing w:after="200" w:line="276" w:lineRule="auto"/>
    </w:pPr>
    <w:rPr>
      <w:rFonts w:ascii="Calibri" w:eastAsia="Calibri" w:hAnsi="Calibri" w:cs="Times New Roman"/>
      <w:lang w:eastAsia="en-US"/>
    </w:rPr>
  </w:style>
  <w:style w:type="paragraph" w:customStyle="1" w:styleId="ADF4CEE7EB694A168B8642ADBF4D613D69">
    <w:name w:val="ADF4CEE7EB694A168B8642ADBF4D613D69"/>
    <w:rsid w:val="00C41C59"/>
    <w:pPr>
      <w:spacing w:after="200" w:line="276" w:lineRule="auto"/>
    </w:pPr>
    <w:rPr>
      <w:rFonts w:ascii="Calibri" w:eastAsia="Calibri" w:hAnsi="Calibri" w:cs="Times New Roman"/>
      <w:lang w:eastAsia="en-US"/>
    </w:rPr>
  </w:style>
  <w:style w:type="paragraph" w:customStyle="1" w:styleId="0839279DE6924F9E8CDFF669AAD9FAFF89">
    <w:name w:val="0839279DE6924F9E8CDFF669AAD9FAFF89"/>
    <w:rsid w:val="00C41C5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89">
    <w:name w:val="D91AEBD2F36D4052955229E0EEC8815B89"/>
    <w:rsid w:val="00C41C5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89">
    <w:name w:val="B077712132354B74824A066717B40AB989"/>
    <w:rsid w:val="00C41C59"/>
    <w:pPr>
      <w:spacing w:after="200" w:line="276" w:lineRule="auto"/>
    </w:pPr>
    <w:rPr>
      <w:rFonts w:ascii="Calibri" w:eastAsia="Calibri" w:hAnsi="Calibri" w:cs="Times New Roman"/>
      <w:lang w:eastAsia="en-US"/>
    </w:rPr>
  </w:style>
  <w:style w:type="paragraph" w:customStyle="1" w:styleId="1F72AEB9EA3F4073AB6D7E6D9278C8CD89">
    <w:name w:val="1F72AEB9EA3F4073AB6D7E6D9278C8CD89"/>
    <w:rsid w:val="00C41C59"/>
    <w:pPr>
      <w:spacing w:after="200" w:line="276" w:lineRule="auto"/>
    </w:pPr>
    <w:rPr>
      <w:rFonts w:ascii="Calibri" w:eastAsia="Calibri" w:hAnsi="Calibri" w:cs="Times New Roman"/>
      <w:lang w:eastAsia="en-US"/>
    </w:rPr>
  </w:style>
  <w:style w:type="paragraph" w:customStyle="1" w:styleId="AE6AD8081A4B496FBAAB47EA5B141E2489">
    <w:name w:val="AE6AD8081A4B496FBAAB47EA5B141E2489"/>
    <w:rsid w:val="00C41C59"/>
    <w:pPr>
      <w:spacing w:after="200" w:line="276" w:lineRule="auto"/>
    </w:pPr>
    <w:rPr>
      <w:rFonts w:ascii="Calibri" w:eastAsia="Calibri" w:hAnsi="Calibri" w:cs="Times New Roman"/>
      <w:lang w:eastAsia="en-US"/>
    </w:rPr>
  </w:style>
  <w:style w:type="paragraph" w:customStyle="1" w:styleId="4F1F38248BED41C8982C0F502397203686">
    <w:name w:val="4F1F38248BED41C8982C0F502397203686"/>
    <w:rsid w:val="00E13ADB"/>
    <w:pPr>
      <w:spacing w:after="200" w:line="276" w:lineRule="auto"/>
    </w:pPr>
    <w:rPr>
      <w:rFonts w:ascii="Calibri" w:eastAsia="Calibri" w:hAnsi="Calibri" w:cs="Times New Roman"/>
      <w:lang w:eastAsia="en-US"/>
    </w:rPr>
  </w:style>
  <w:style w:type="paragraph" w:customStyle="1" w:styleId="78B9829804E1459A815B3A8EFC635B2158">
    <w:name w:val="78B9829804E1459A815B3A8EFC635B2158"/>
    <w:rsid w:val="00E13ADB"/>
    <w:pPr>
      <w:spacing w:after="200" w:line="276" w:lineRule="auto"/>
    </w:pPr>
    <w:rPr>
      <w:rFonts w:ascii="Calibri" w:eastAsia="Calibri" w:hAnsi="Calibri" w:cs="Times New Roman"/>
      <w:lang w:eastAsia="en-US"/>
    </w:rPr>
  </w:style>
  <w:style w:type="paragraph" w:customStyle="1" w:styleId="0BED9AF8342C49C48A56ED0F648ABBA094">
    <w:name w:val="0BED9AF8342C49C48A56ED0F648ABBA094"/>
    <w:rsid w:val="00E13ADB"/>
    <w:pPr>
      <w:spacing w:after="200" w:line="276" w:lineRule="auto"/>
    </w:pPr>
    <w:rPr>
      <w:rFonts w:ascii="Calibri" w:eastAsia="Calibri" w:hAnsi="Calibri" w:cs="Times New Roman"/>
      <w:lang w:eastAsia="en-US"/>
    </w:rPr>
  </w:style>
  <w:style w:type="paragraph" w:customStyle="1" w:styleId="A97DAD74A18A40DEA37DC61A81AFF31396">
    <w:name w:val="A97DAD74A18A40DEA37DC61A81AFF31396"/>
    <w:rsid w:val="00E13ADB"/>
    <w:pPr>
      <w:spacing w:after="200" w:line="276" w:lineRule="auto"/>
    </w:pPr>
    <w:rPr>
      <w:rFonts w:ascii="Calibri" w:eastAsia="Calibri" w:hAnsi="Calibri" w:cs="Times New Roman"/>
      <w:lang w:eastAsia="en-US"/>
    </w:rPr>
  </w:style>
  <w:style w:type="paragraph" w:customStyle="1" w:styleId="3BE8647908AD4EFCB32AFB857B5D585D96">
    <w:name w:val="3BE8647908AD4EFCB32AFB857B5D585D96"/>
    <w:rsid w:val="00E13ADB"/>
    <w:pPr>
      <w:spacing w:after="200" w:line="276" w:lineRule="auto"/>
    </w:pPr>
    <w:rPr>
      <w:rFonts w:ascii="Calibri" w:eastAsia="Calibri" w:hAnsi="Calibri" w:cs="Times New Roman"/>
      <w:lang w:eastAsia="en-US"/>
    </w:rPr>
  </w:style>
  <w:style w:type="paragraph" w:customStyle="1" w:styleId="9D54654057B444ABB330CF534CAC8FAA96">
    <w:name w:val="9D54654057B444ABB330CF534CAC8FAA96"/>
    <w:rsid w:val="00E13ADB"/>
    <w:pPr>
      <w:spacing w:after="200" w:line="276" w:lineRule="auto"/>
    </w:pPr>
    <w:rPr>
      <w:rFonts w:ascii="Calibri" w:eastAsia="Calibri" w:hAnsi="Calibri" w:cs="Times New Roman"/>
      <w:lang w:eastAsia="en-US"/>
    </w:rPr>
  </w:style>
  <w:style w:type="paragraph" w:customStyle="1" w:styleId="49F99230D8AF4460830E68B9A830722E59">
    <w:name w:val="49F99230D8AF4460830E68B9A830722E59"/>
    <w:rsid w:val="00E13ADB"/>
    <w:pPr>
      <w:spacing w:after="200" w:line="276" w:lineRule="auto"/>
    </w:pPr>
    <w:rPr>
      <w:rFonts w:ascii="Calibri" w:eastAsia="Calibri" w:hAnsi="Calibri" w:cs="Times New Roman"/>
      <w:lang w:eastAsia="en-US"/>
    </w:rPr>
  </w:style>
  <w:style w:type="paragraph" w:customStyle="1" w:styleId="3F1F035ADA8F49E88326109BB22C516658">
    <w:name w:val="3F1F035ADA8F49E88326109BB22C516658"/>
    <w:rsid w:val="00E13ADB"/>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58">
    <w:name w:val="CACC6B2F09BB4D60A22F6B5CA3544C2558"/>
    <w:rsid w:val="00E13ADB"/>
    <w:pPr>
      <w:spacing w:after="200" w:line="276" w:lineRule="auto"/>
    </w:pPr>
    <w:rPr>
      <w:rFonts w:ascii="Calibri" w:eastAsia="Calibri" w:hAnsi="Calibri" w:cs="Times New Roman"/>
      <w:lang w:eastAsia="en-US"/>
    </w:rPr>
  </w:style>
  <w:style w:type="paragraph" w:customStyle="1" w:styleId="1D3140B6A4DF4D6B9E93FCA6904F69F358">
    <w:name w:val="1D3140B6A4DF4D6B9E93FCA6904F69F358"/>
    <w:rsid w:val="00E13ADB"/>
    <w:pPr>
      <w:spacing w:after="200" w:line="276" w:lineRule="auto"/>
    </w:pPr>
    <w:rPr>
      <w:rFonts w:ascii="Calibri" w:eastAsia="Calibri" w:hAnsi="Calibri" w:cs="Times New Roman"/>
      <w:lang w:eastAsia="en-US"/>
    </w:rPr>
  </w:style>
  <w:style w:type="paragraph" w:customStyle="1" w:styleId="968CF2C708B84CC6BB2CD47D932B298058">
    <w:name w:val="968CF2C708B84CC6BB2CD47D932B298058"/>
    <w:rsid w:val="00E13ADB"/>
    <w:pPr>
      <w:spacing w:after="200" w:line="276" w:lineRule="auto"/>
    </w:pPr>
    <w:rPr>
      <w:rFonts w:ascii="Calibri" w:eastAsia="Calibri" w:hAnsi="Calibri" w:cs="Times New Roman"/>
      <w:lang w:eastAsia="en-US"/>
    </w:rPr>
  </w:style>
  <w:style w:type="paragraph" w:customStyle="1" w:styleId="9742BFF291A54061BAF82192C5C6C7FF86">
    <w:name w:val="9742BFF291A54061BAF82192C5C6C7FF86"/>
    <w:rsid w:val="00E13ADB"/>
    <w:pPr>
      <w:spacing w:after="200" w:line="276" w:lineRule="auto"/>
    </w:pPr>
    <w:rPr>
      <w:rFonts w:ascii="Calibri" w:eastAsia="Calibri" w:hAnsi="Calibri" w:cs="Times New Roman"/>
      <w:lang w:eastAsia="en-US"/>
    </w:rPr>
  </w:style>
  <w:style w:type="paragraph" w:customStyle="1" w:styleId="58DFB0DD020F4BC58694305AA0BD080A92">
    <w:name w:val="58DFB0DD020F4BC58694305AA0BD080A92"/>
    <w:rsid w:val="00E13ADB"/>
    <w:pPr>
      <w:spacing w:after="200" w:line="276" w:lineRule="auto"/>
    </w:pPr>
    <w:rPr>
      <w:rFonts w:ascii="Calibri" w:eastAsia="Calibri" w:hAnsi="Calibri" w:cs="Times New Roman"/>
      <w:lang w:eastAsia="en-US"/>
    </w:rPr>
  </w:style>
  <w:style w:type="paragraph" w:customStyle="1" w:styleId="122FDE7F6AFF41BAB0FE3EF535ABDE7695">
    <w:name w:val="122FDE7F6AFF41BAB0FE3EF535ABDE7695"/>
    <w:rsid w:val="00E13ADB"/>
    <w:pPr>
      <w:spacing w:after="200" w:line="276" w:lineRule="auto"/>
    </w:pPr>
    <w:rPr>
      <w:rFonts w:ascii="Calibri" w:eastAsia="Calibri" w:hAnsi="Calibri" w:cs="Times New Roman"/>
      <w:lang w:eastAsia="en-US"/>
    </w:rPr>
  </w:style>
  <w:style w:type="paragraph" w:customStyle="1" w:styleId="C4D450C190CB4111A053EDAFECF3C84C95">
    <w:name w:val="C4D450C190CB4111A053EDAFECF3C84C95"/>
    <w:rsid w:val="00E13ADB"/>
    <w:pPr>
      <w:spacing w:after="200" w:line="276" w:lineRule="auto"/>
    </w:pPr>
    <w:rPr>
      <w:rFonts w:ascii="Calibri" w:eastAsia="Calibri" w:hAnsi="Calibri" w:cs="Times New Roman"/>
      <w:lang w:eastAsia="en-US"/>
    </w:rPr>
  </w:style>
  <w:style w:type="paragraph" w:customStyle="1" w:styleId="94C6B3B2B0E045868C953F64EA9E0B2356">
    <w:name w:val="94C6B3B2B0E045868C953F64EA9E0B2356"/>
    <w:rsid w:val="00E13ADB"/>
    <w:pPr>
      <w:spacing w:after="200" w:line="276" w:lineRule="auto"/>
    </w:pPr>
    <w:rPr>
      <w:rFonts w:ascii="Calibri" w:eastAsia="Calibri" w:hAnsi="Calibri" w:cs="Times New Roman"/>
      <w:lang w:eastAsia="en-US"/>
    </w:rPr>
  </w:style>
  <w:style w:type="paragraph" w:customStyle="1" w:styleId="205A775C746B41C8951B62D57D867CDC55">
    <w:name w:val="205A775C746B41C8951B62D57D867CDC55"/>
    <w:rsid w:val="00E13ADB"/>
    <w:pPr>
      <w:spacing w:after="200" w:line="276" w:lineRule="auto"/>
    </w:pPr>
    <w:rPr>
      <w:rFonts w:ascii="Calibri" w:eastAsia="Calibri" w:hAnsi="Calibri" w:cs="Times New Roman"/>
      <w:lang w:eastAsia="en-US"/>
    </w:rPr>
  </w:style>
  <w:style w:type="paragraph" w:customStyle="1" w:styleId="8E54A024F637481482F5FD640B1639E290">
    <w:name w:val="8E54A024F637481482F5FD640B1639E290"/>
    <w:rsid w:val="00E13ADB"/>
    <w:pPr>
      <w:spacing w:after="200" w:line="276" w:lineRule="auto"/>
    </w:pPr>
    <w:rPr>
      <w:rFonts w:ascii="Calibri" w:eastAsia="Calibri" w:hAnsi="Calibri" w:cs="Times New Roman"/>
      <w:lang w:eastAsia="en-US"/>
    </w:rPr>
  </w:style>
  <w:style w:type="paragraph" w:customStyle="1" w:styleId="ADF4CEE7EB694A168B8642ADBF4D613D70">
    <w:name w:val="ADF4CEE7EB694A168B8642ADBF4D613D70"/>
    <w:rsid w:val="00E13ADB"/>
    <w:pPr>
      <w:spacing w:after="200" w:line="276" w:lineRule="auto"/>
    </w:pPr>
    <w:rPr>
      <w:rFonts w:ascii="Calibri" w:eastAsia="Calibri" w:hAnsi="Calibri" w:cs="Times New Roman"/>
      <w:lang w:eastAsia="en-US"/>
    </w:rPr>
  </w:style>
  <w:style w:type="paragraph" w:customStyle="1" w:styleId="0839279DE6924F9E8CDFF669AAD9FAFF90">
    <w:name w:val="0839279DE6924F9E8CDFF669AAD9FAFF90"/>
    <w:rsid w:val="00E13ADB"/>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90">
    <w:name w:val="D91AEBD2F36D4052955229E0EEC8815B90"/>
    <w:rsid w:val="00E13ADB"/>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90">
    <w:name w:val="B077712132354B74824A066717B40AB990"/>
    <w:rsid w:val="00E13ADB"/>
    <w:pPr>
      <w:spacing w:after="200" w:line="276" w:lineRule="auto"/>
    </w:pPr>
    <w:rPr>
      <w:rFonts w:ascii="Calibri" w:eastAsia="Calibri" w:hAnsi="Calibri" w:cs="Times New Roman"/>
      <w:lang w:eastAsia="en-US"/>
    </w:rPr>
  </w:style>
  <w:style w:type="paragraph" w:customStyle="1" w:styleId="1F72AEB9EA3F4073AB6D7E6D9278C8CD90">
    <w:name w:val="1F72AEB9EA3F4073AB6D7E6D9278C8CD90"/>
    <w:rsid w:val="00E13ADB"/>
    <w:pPr>
      <w:spacing w:after="200" w:line="276" w:lineRule="auto"/>
    </w:pPr>
    <w:rPr>
      <w:rFonts w:ascii="Calibri" w:eastAsia="Calibri" w:hAnsi="Calibri" w:cs="Times New Roman"/>
      <w:lang w:eastAsia="en-US"/>
    </w:rPr>
  </w:style>
  <w:style w:type="paragraph" w:customStyle="1" w:styleId="AE6AD8081A4B496FBAAB47EA5B141E2490">
    <w:name w:val="AE6AD8081A4B496FBAAB47EA5B141E2490"/>
    <w:rsid w:val="00E13ADB"/>
    <w:pPr>
      <w:spacing w:after="200" w:line="276" w:lineRule="auto"/>
    </w:pPr>
    <w:rPr>
      <w:rFonts w:ascii="Calibri" w:eastAsia="Calibri" w:hAnsi="Calibri" w:cs="Times New Roman"/>
      <w:lang w:eastAsia="en-US"/>
    </w:rPr>
  </w:style>
  <w:style w:type="paragraph" w:customStyle="1" w:styleId="4F1F38248BED41C8982C0F502397203687">
    <w:name w:val="4F1F38248BED41C8982C0F502397203687"/>
    <w:rsid w:val="00BB148D"/>
    <w:pPr>
      <w:spacing w:after="200" w:line="276" w:lineRule="auto"/>
    </w:pPr>
    <w:rPr>
      <w:rFonts w:ascii="Calibri" w:eastAsia="Calibri" w:hAnsi="Calibri" w:cs="Times New Roman"/>
      <w:lang w:eastAsia="en-US"/>
    </w:rPr>
  </w:style>
  <w:style w:type="paragraph" w:customStyle="1" w:styleId="78B9829804E1459A815B3A8EFC635B2159">
    <w:name w:val="78B9829804E1459A815B3A8EFC635B2159"/>
    <w:rsid w:val="00BB148D"/>
    <w:pPr>
      <w:spacing w:after="200" w:line="276" w:lineRule="auto"/>
    </w:pPr>
    <w:rPr>
      <w:rFonts w:ascii="Calibri" w:eastAsia="Calibri" w:hAnsi="Calibri" w:cs="Times New Roman"/>
      <w:lang w:eastAsia="en-US"/>
    </w:rPr>
  </w:style>
  <w:style w:type="paragraph" w:customStyle="1" w:styleId="0BED9AF8342C49C48A56ED0F648ABBA095">
    <w:name w:val="0BED9AF8342C49C48A56ED0F648ABBA095"/>
    <w:rsid w:val="00BB148D"/>
    <w:pPr>
      <w:spacing w:after="200" w:line="276" w:lineRule="auto"/>
    </w:pPr>
    <w:rPr>
      <w:rFonts w:ascii="Calibri" w:eastAsia="Calibri" w:hAnsi="Calibri" w:cs="Times New Roman"/>
      <w:lang w:eastAsia="en-US"/>
    </w:rPr>
  </w:style>
  <w:style w:type="paragraph" w:customStyle="1" w:styleId="A97DAD74A18A40DEA37DC61A81AFF31397">
    <w:name w:val="A97DAD74A18A40DEA37DC61A81AFF31397"/>
    <w:rsid w:val="00BB148D"/>
    <w:pPr>
      <w:spacing w:after="200" w:line="276" w:lineRule="auto"/>
    </w:pPr>
    <w:rPr>
      <w:rFonts w:ascii="Calibri" w:eastAsia="Calibri" w:hAnsi="Calibri" w:cs="Times New Roman"/>
      <w:lang w:eastAsia="en-US"/>
    </w:rPr>
  </w:style>
  <w:style w:type="paragraph" w:customStyle="1" w:styleId="3BE8647908AD4EFCB32AFB857B5D585D97">
    <w:name w:val="3BE8647908AD4EFCB32AFB857B5D585D97"/>
    <w:rsid w:val="00BB148D"/>
    <w:pPr>
      <w:spacing w:after="200" w:line="276" w:lineRule="auto"/>
    </w:pPr>
    <w:rPr>
      <w:rFonts w:ascii="Calibri" w:eastAsia="Calibri" w:hAnsi="Calibri" w:cs="Times New Roman"/>
      <w:lang w:eastAsia="en-US"/>
    </w:rPr>
  </w:style>
  <w:style w:type="paragraph" w:customStyle="1" w:styleId="9D54654057B444ABB330CF534CAC8FAA97">
    <w:name w:val="9D54654057B444ABB330CF534CAC8FAA97"/>
    <w:rsid w:val="00BB148D"/>
    <w:pPr>
      <w:spacing w:after="200" w:line="276" w:lineRule="auto"/>
    </w:pPr>
    <w:rPr>
      <w:rFonts w:ascii="Calibri" w:eastAsia="Calibri" w:hAnsi="Calibri" w:cs="Times New Roman"/>
      <w:lang w:eastAsia="en-US"/>
    </w:rPr>
  </w:style>
  <w:style w:type="paragraph" w:customStyle="1" w:styleId="49F99230D8AF4460830E68B9A830722E60">
    <w:name w:val="49F99230D8AF4460830E68B9A830722E60"/>
    <w:rsid w:val="00BB148D"/>
    <w:pPr>
      <w:spacing w:after="200" w:line="276" w:lineRule="auto"/>
    </w:pPr>
    <w:rPr>
      <w:rFonts w:ascii="Calibri" w:eastAsia="Calibri" w:hAnsi="Calibri" w:cs="Times New Roman"/>
      <w:lang w:eastAsia="en-US"/>
    </w:rPr>
  </w:style>
  <w:style w:type="paragraph" w:customStyle="1" w:styleId="3F1F035ADA8F49E88326109BB22C516659">
    <w:name w:val="3F1F035ADA8F49E88326109BB22C516659"/>
    <w:rsid w:val="00BB148D"/>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59">
    <w:name w:val="CACC6B2F09BB4D60A22F6B5CA3544C2559"/>
    <w:rsid w:val="00BB148D"/>
    <w:pPr>
      <w:spacing w:after="200" w:line="276" w:lineRule="auto"/>
    </w:pPr>
    <w:rPr>
      <w:rFonts w:ascii="Calibri" w:eastAsia="Calibri" w:hAnsi="Calibri" w:cs="Times New Roman"/>
      <w:lang w:eastAsia="en-US"/>
    </w:rPr>
  </w:style>
  <w:style w:type="paragraph" w:customStyle="1" w:styleId="1D3140B6A4DF4D6B9E93FCA6904F69F359">
    <w:name w:val="1D3140B6A4DF4D6B9E93FCA6904F69F359"/>
    <w:rsid w:val="00BB148D"/>
    <w:pPr>
      <w:spacing w:after="200" w:line="276" w:lineRule="auto"/>
    </w:pPr>
    <w:rPr>
      <w:rFonts w:ascii="Calibri" w:eastAsia="Calibri" w:hAnsi="Calibri" w:cs="Times New Roman"/>
      <w:lang w:eastAsia="en-US"/>
    </w:rPr>
  </w:style>
  <w:style w:type="paragraph" w:customStyle="1" w:styleId="968CF2C708B84CC6BB2CD47D932B298059">
    <w:name w:val="968CF2C708B84CC6BB2CD47D932B298059"/>
    <w:rsid w:val="00BB148D"/>
    <w:pPr>
      <w:spacing w:after="200" w:line="276" w:lineRule="auto"/>
    </w:pPr>
    <w:rPr>
      <w:rFonts w:ascii="Calibri" w:eastAsia="Calibri" w:hAnsi="Calibri" w:cs="Times New Roman"/>
      <w:lang w:eastAsia="en-US"/>
    </w:rPr>
  </w:style>
  <w:style w:type="paragraph" w:customStyle="1" w:styleId="9742BFF291A54061BAF82192C5C6C7FF87">
    <w:name w:val="9742BFF291A54061BAF82192C5C6C7FF87"/>
    <w:rsid w:val="00BB148D"/>
    <w:pPr>
      <w:spacing w:after="200" w:line="276" w:lineRule="auto"/>
    </w:pPr>
    <w:rPr>
      <w:rFonts w:ascii="Calibri" w:eastAsia="Calibri" w:hAnsi="Calibri" w:cs="Times New Roman"/>
      <w:lang w:eastAsia="en-US"/>
    </w:rPr>
  </w:style>
  <w:style w:type="paragraph" w:customStyle="1" w:styleId="58DFB0DD020F4BC58694305AA0BD080A93">
    <w:name w:val="58DFB0DD020F4BC58694305AA0BD080A93"/>
    <w:rsid w:val="00BB148D"/>
    <w:pPr>
      <w:spacing w:after="200" w:line="276" w:lineRule="auto"/>
    </w:pPr>
    <w:rPr>
      <w:rFonts w:ascii="Calibri" w:eastAsia="Calibri" w:hAnsi="Calibri" w:cs="Times New Roman"/>
      <w:lang w:eastAsia="en-US"/>
    </w:rPr>
  </w:style>
  <w:style w:type="paragraph" w:customStyle="1" w:styleId="122FDE7F6AFF41BAB0FE3EF535ABDE7696">
    <w:name w:val="122FDE7F6AFF41BAB0FE3EF535ABDE7696"/>
    <w:rsid w:val="00BB148D"/>
    <w:pPr>
      <w:spacing w:after="200" w:line="276" w:lineRule="auto"/>
    </w:pPr>
    <w:rPr>
      <w:rFonts w:ascii="Calibri" w:eastAsia="Calibri" w:hAnsi="Calibri" w:cs="Times New Roman"/>
      <w:lang w:eastAsia="en-US"/>
    </w:rPr>
  </w:style>
  <w:style w:type="paragraph" w:customStyle="1" w:styleId="C4D450C190CB4111A053EDAFECF3C84C96">
    <w:name w:val="C4D450C190CB4111A053EDAFECF3C84C96"/>
    <w:rsid w:val="00BB148D"/>
    <w:pPr>
      <w:spacing w:after="200" w:line="276" w:lineRule="auto"/>
    </w:pPr>
    <w:rPr>
      <w:rFonts w:ascii="Calibri" w:eastAsia="Calibri" w:hAnsi="Calibri" w:cs="Times New Roman"/>
      <w:lang w:eastAsia="en-US"/>
    </w:rPr>
  </w:style>
  <w:style w:type="paragraph" w:customStyle="1" w:styleId="94C6B3B2B0E045868C953F64EA9E0B2357">
    <w:name w:val="94C6B3B2B0E045868C953F64EA9E0B2357"/>
    <w:rsid w:val="00BB148D"/>
    <w:pPr>
      <w:spacing w:after="200" w:line="276" w:lineRule="auto"/>
    </w:pPr>
    <w:rPr>
      <w:rFonts w:ascii="Calibri" w:eastAsia="Calibri" w:hAnsi="Calibri" w:cs="Times New Roman"/>
      <w:lang w:eastAsia="en-US"/>
    </w:rPr>
  </w:style>
  <w:style w:type="paragraph" w:customStyle="1" w:styleId="205A775C746B41C8951B62D57D867CDC56">
    <w:name w:val="205A775C746B41C8951B62D57D867CDC56"/>
    <w:rsid w:val="00BB148D"/>
    <w:pPr>
      <w:spacing w:after="200" w:line="276" w:lineRule="auto"/>
    </w:pPr>
    <w:rPr>
      <w:rFonts w:ascii="Calibri" w:eastAsia="Calibri" w:hAnsi="Calibri" w:cs="Times New Roman"/>
      <w:lang w:eastAsia="en-US"/>
    </w:rPr>
  </w:style>
  <w:style w:type="paragraph" w:customStyle="1" w:styleId="8E54A024F637481482F5FD640B1639E291">
    <w:name w:val="8E54A024F637481482F5FD640B1639E291"/>
    <w:rsid w:val="00BB148D"/>
    <w:pPr>
      <w:spacing w:after="200" w:line="276" w:lineRule="auto"/>
    </w:pPr>
    <w:rPr>
      <w:rFonts w:ascii="Calibri" w:eastAsia="Calibri" w:hAnsi="Calibri" w:cs="Times New Roman"/>
      <w:lang w:eastAsia="en-US"/>
    </w:rPr>
  </w:style>
  <w:style w:type="paragraph" w:customStyle="1" w:styleId="ADF4CEE7EB694A168B8642ADBF4D613D71">
    <w:name w:val="ADF4CEE7EB694A168B8642ADBF4D613D71"/>
    <w:rsid w:val="00BB148D"/>
    <w:pPr>
      <w:spacing w:after="200" w:line="276" w:lineRule="auto"/>
    </w:pPr>
    <w:rPr>
      <w:rFonts w:ascii="Calibri" w:eastAsia="Calibri" w:hAnsi="Calibri" w:cs="Times New Roman"/>
      <w:lang w:eastAsia="en-US"/>
    </w:rPr>
  </w:style>
  <w:style w:type="paragraph" w:customStyle="1" w:styleId="0839279DE6924F9E8CDFF669AAD9FAFF91">
    <w:name w:val="0839279DE6924F9E8CDFF669AAD9FAFF91"/>
    <w:rsid w:val="00BB148D"/>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91">
    <w:name w:val="D91AEBD2F36D4052955229E0EEC8815B91"/>
    <w:rsid w:val="00BB148D"/>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91">
    <w:name w:val="B077712132354B74824A066717B40AB991"/>
    <w:rsid w:val="00BB148D"/>
    <w:pPr>
      <w:spacing w:after="200" w:line="276" w:lineRule="auto"/>
    </w:pPr>
    <w:rPr>
      <w:rFonts w:ascii="Calibri" w:eastAsia="Calibri" w:hAnsi="Calibri" w:cs="Times New Roman"/>
      <w:lang w:eastAsia="en-US"/>
    </w:rPr>
  </w:style>
  <w:style w:type="paragraph" w:customStyle="1" w:styleId="1F72AEB9EA3F4073AB6D7E6D9278C8CD91">
    <w:name w:val="1F72AEB9EA3F4073AB6D7E6D9278C8CD91"/>
    <w:rsid w:val="00BB148D"/>
    <w:pPr>
      <w:spacing w:after="200" w:line="276" w:lineRule="auto"/>
    </w:pPr>
    <w:rPr>
      <w:rFonts w:ascii="Calibri" w:eastAsia="Calibri" w:hAnsi="Calibri" w:cs="Times New Roman"/>
      <w:lang w:eastAsia="en-US"/>
    </w:rPr>
  </w:style>
  <w:style w:type="paragraph" w:customStyle="1" w:styleId="AE6AD8081A4B496FBAAB47EA5B141E2491">
    <w:name w:val="AE6AD8081A4B496FBAAB47EA5B141E2491"/>
    <w:rsid w:val="00BB148D"/>
    <w:pPr>
      <w:spacing w:after="200" w:line="276" w:lineRule="auto"/>
    </w:pPr>
    <w:rPr>
      <w:rFonts w:ascii="Calibri" w:eastAsia="Calibri" w:hAnsi="Calibri" w:cs="Times New Roman"/>
      <w:lang w:eastAsia="en-US"/>
    </w:rPr>
  </w:style>
  <w:style w:type="paragraph" w:customStyle="1" w:styleId="4F1F38248BED41C8982C0F502397203688">
    <w:name w:val="4F1F38248BED41C8982C0F502397203688"/>
    <w:rsid w:val="00C17C8B"/>
    <w:pPr>
      <w:spacing w:after="200" w:line="276" w:lineRule="auto"/>
    </w:pPr>
    <w:rPr>
      <w:rFonts w:ascii="Calibri" w:eastAsia="Calibri" w:hAnsi="Calibri" w:cs="Times New Roman"/>
      <w:lang w:eastAsia="en-US"/>
    </w:rPr>
  </w:style>
  <w:style w:type="paragraph" w:customStyle="1" w:styleId="78B9829804E1459A815B3A8EFC635B2160">
    <w:name w:val="78B9829804E1459A815B3A8EFC635B2160"/>
    <w:rsid w:val="00C17C8B"/>
    <w:pPr>
      <w:spacing w:after="200" w:line="276" w:lineRule="auto"/>
    </w:pPr>
    <w:rPr>
      <w:rFonts w:ascii="Calibri" w:eastAsia="Calibri" w:hAnsi="Calibri" w:cs="Times New Roman"/>
      <w:lang w:eastAsia="en-US"/>
    </w:rPr>
  </w:style>
  <w:style w:type="paragraph" w:customStyle="1" w:styleId="0BED9AF8342C49C48A56ED0F648ABBA096">
    <w:name w:val="0BED9AF8342C49C48A56ED0F648ABBA096"/>
    <w:rsid w:val="00C17C8B"/>
    <w:pPr>
      <w:spacing w:after="200" w:line="276" w:lineRule="auto"/>
    </w:pPr>
    <w:rPr>
      <w:rFonts w:ascii="Calibri" w:eastAsia="Calibri" w:hAnsi="Calibri" w:cs="Times New Roman"/>
      <w:lang w:eastAsia="en-US"/>
    </w:rPr>
  </w:style>
  <w:style w:type="paragraph" w:customStyle="1" w:styleId="A97DAD74A18A40DEA37DC61A81AFF31398">
    <w:name w:val="A97DAD74A18A40DEA37DC61A81AFF31398"/>
    <w:rsid w:val="00C17C8B"/>
    <w:pPr>
      <w:spacing w:after="200" w:line="276" w:lineRule="auto"/>
    </w:pPr>
    <w:rPr>
      <w:rFonts w:ascii="Calibri" w:eastAsia="Calibri" w:hAnsi="Calibri" w:cs="Times New Roman"/>
      <w:lang w:eastAsia="en-US"/>
    </w:rPr>
  </w:style>
  <w:style w:type="paragraph" w:customStyle="1" w:styleId="3BE8647908AD4EFCB32AFB857B5D585D98">
    <w:name w:val="3BE8647908AD4EFCB32AFB857B5D585D98"/>
    <w:rsid w:val="00C17C8B"/>
    <w:pPr>
      <w:spacing w:after="200" w:line="276" w:lineRule="auto"/>
    </w:pPr>
    <w:rPr>
      <w:rFonts w:ascii="Calibri" w:eastAsia="Calibri" w:hAnsi="Calibri" w:cs="Times New Roman"/>
      <w:lang w:eastAsia="en-US"/>
    </w:rPr>
  </w:style>
  <w:style w:type="paragraph" w:customStyle="1" w:styleId="9D54654057B444ABB330CF534CAC8FAA98">
    <w:name w:val="9D54654057B444ABB330CF534CAC8FAA98"/>
    <w:rsid w:val="00C17C8B"/>
    <w:pPr>
      <w:spacing w:after="200" w:line="276" w:lineRule="auto"/>
    </w:pPr>
    <w:rPr>
      <w:rFonts w:ascii="Calibri" w:eastAsia="Calibri" w:hAnsi="Calibri" w:cs="Times New Roman"/>
      <w:lang w:eastAsia="en-US"/>
    </w:rPr>
  </w:style>
  <w:style w:type="paragraph" w:customStyle="1" w:styleId="49F99230D8AF4460830E68B9A830722E61">
    <w:name w:val="49F99230D8AF4460830E68B9A830722E61"/>
    <w:rsid w:val="00C17C8B"/>
    <w:pPr>
      <w:spacing w:after="200" w:line="276" w:lineRule="auto"/>
    </w:pPr>
    <w:rPr>
      <w:rFonts w:ascii="Calibri" w:eastAsia="Calibri" w:hAnsi="Calibri" w:cs="Times New Roman"/>
      <w:lang w:eastAsia="en-US"/>
    </w:rPr>
  </w:style>
  <w:style w:type="paragraph" w:customStyle="1" w:styleId="3F1F035ADA8F49E88326109BB22C516660">
    <w:name w:val="3F1F035ADA8F49E88326109BB22C516660"/>
    <w:rsid w:val="00C17C8B"/>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60">
    <w:name w:val="CACC6B2F09BB4D60A22F6B5CA3544C2560"/>
    <w:rsid w:val="00C17C8B"/>
    <w:pPr>
      <w:spacing w:after="200" w:line="276" w:lineRule="auto"/>
    </w:pPr>
    <w:rPr>
      <w:rFonts w:ascii="Calibri" w:eastAsia="Calibri" w:hAnsi="Calibri" w:cs="Times New Roman"/>
      <w:lang w:eastAsia="en-US"/>
    </w:rPr>
  </w:style>
  <w:style w:type="paragraph" w:customStyle="1" w:styleId="1D3140B6A4DF4D6B9E93FCA6904F69F360">
    <w:name w:val="1D3140B6A4DF4D6B9E93FCA6904F69F360"/>
    <w:rsid w:val="00C17C8B"/>
    <w:pPr>
      <w:spacing w:after="200" w:line="276" w:lineRule="auto"/>
    </w:pPr>
    <w:rPr>
      <w:rFonts w:ascii="Calibri" w:eastAsia="Calibri" w:hAnsi="Calibri" w:cs="Times New Roman"/>
      <w:lang w:eastAsia="en-US"/>
    </w:rPr>
  </w:style>
  <w:style w:type="paragraph" w:customStyle="1" w:styleId="968CF2C708B84CC6BB2CD47D932B298060">
    <w:name w:val="968CF2C708B84CC6BB2CD47D932B298060"/>
    <w:rsid w:val="00C17C8B"/>
    <w:pPr>
      <w:spacing w:after="200" w:line="276" w:lineRule="auto"/>
    </w:pPr>
    <w:rPr>
      <w:rFonts w:ascii="Calibri" w:eastAsia="Calibri" w:hAnsi="Calibri" w:cs="Times New Roman"/>
      <w:lang w:eastAsia="en-US"/>
    </w:rPr>
  </w:style>
  <w:style w:type="paragraph" w:customStyle="1" w:styleId="9742BFF291A54061BAF82192C5C6C7FF88">
    <w:name w:val="9742BFF291A54061BAF82192C5C6C7FF88"/>
    <w:rsid w:val="00C17C8B"/>
    <w:pPr>
      <w:spacing w:after="200" w:line="276" w:lineRule="auto"/>
    </w:pPr>
    <w:rPr>
      <w:rFonts w:ascii="Calibri" w:eastAsia="Calibri" w:hAnsi="Calibri" w:cs="Times New Roman"/>
      <w:lang w:eastAsia="en-US"/>
    </w:rPr>
  </w:style>
  <w:style w:type="paragraph" w:customStyle="1" w:styleId="58DFB0DD020F4BC58694305AA0BD080A94">
    <w:name w:val="58DFB0DD020F4BC58694305AA0BD080A94"/>
    <w:rsid w:val="00C17C8B"/>
    <w:pPr>
      <w:spacing w:after="200" w:line="276" w:lineRule="auto"/>
    </w:pPr>
    <w:rPr>
      <w:rFonts w:ascii="Calibri" w:eastAsia="Calibri" w:hAnsi="Calibri" w:cs="Times New Roman"/>
      <w:lang w:eastAsia="en-US"/>
    </w:rPr>
  </w:style>
  <w:style w:type="paragraph" w:customStyle="1" w:styleId="122FDE7F6AFF41BAB0FE3EF535ABDE7697">
    <w:name w:val="122FDE7F6AFF41BAB0FE3EF535ABDE7697"/>
    <w:rsid w:val="00C17C8B"/>
    <w:pPr>
      <w:spacing w:after="200" w:line="276" w:lineRule="auto"/>
    </w:pPr>
    <w:rPr>
      <w:rFonts w:ascii="Calibri" w:eastAsia="Calibri" w:hAnsi="Calibri" w:cs="Times New Roman"/>
      <w:lang w:eastAsia="en-US"/>
    </w:rPr>
  </w:style>
  <w:style w:type="paragraph" w:customStyle="1" w:styleId="C4D450C190CB4111A053EDAFECF3C84C97">
    <w:name w:val="C4D450C190CB4111A053EDAFECF3C84C97"/>
    <w:rsid w:val="00C17C8B"/>
    <w:pPr>
      <w:spacing w:after="200" w:line="276" w:lineRule="auto"/>
    </w:pPr>
    <w:rPr>
      <w:rFonts w:ascii="Calibri" w:eastAsia="Calibri" w:hAnsi="Calibri" w:cs="Times New Roman"/>
      <w:lang w:eastAsia="en-US"/>
    </w:rPr>
  </w:style>
  <w:style w:type="paragraph" w:customStyle="1" w:styleId="94C6B3B2B0E045868C953F64EA9E0B2358">
    <w:name w:val="94C6B3B2B0E045868C953F64EA9E0B2358"/>
    <w:rsid w:val="00C17C8B"/>
    <w:pPr>
      <w:spacing w:after="200" w:line="276" w:lineRule="auto"/>
    </w:pPr>
    <w:rPr>
      <w:rFonts w:ascii="Calibri" w:eastAsia="Calibri" w:hAnsi="Calibri" w:cs="Times New Roman"/>
      <w:lang w:eastAsia="en-US"/>
    </w:rPr>
  </w:style>
  <w:style w:type="paragraph" w:customStyle="1" w:styleId="205A775C746B41C8951B62D57D867CDC57">
    <w:name w:val="205A775C746B41C8951B62D57D867CDC57"/>
    <w:rsid w:val="00C17C8B"/>
    <w:pPr>
      <w:spacing w:after="200" w:line="276" w:lineRule="auto"/>
    </w:pPr>
    <w:rPr>
      <w:rFonts w:ascii="Calibri" w:eastAsia="Calibri" w:hAnsi="Calibri" w:cs="Times New Roman"/>
      <w:lang w:eastAsia="en-US"/>
    </w:rPr>
  </w:style>
  <w:style w:type="paragraph" w:customStyle="1" w:styleId="8E54A024F637481482F5FD640B1639E292">
    <w:name w:val="8E54A024F637481482F5FD640B1639E292"/>
    <w:rsid w:val="00C17C8B"/>
    <w:pPr>
      <w:spacing w:after="200" w:line="276" w:lineRule="auto"/>
    </w:pPr>
    <w:rPr>
      <w:rFonts w:ascii="Calibri" w:eastAsia="Calibri" w:hAnsi="Calibri" w:cs="Times New Roman"/>
      <w:lang w:eastAsia="en-US"/>
    </w:rPr>
  </w:style>
  <w:style w:type="paragraph" w:customStyle="1" w:styleId="ADF4CEE7EB694A168B8642ADBF4D613D72">
    <w:name w:val="ADF4CEE7EB694A168B8642ADBF4D613D72"/>
    <w:rsid w:val="00C17C8B"/>
    <w:pPr>
      <w:spacing w:after="200" w:line="276" w:lineRule="auto"/>
    </w:pPr>
    <w:rPr>
      <w:rFonts w:ascii="Calibri" w:eastAsia="Calibri" w:hAnsi="Calibri" w:cs="Times New Roman"/>
      <w:lang w:eastAsia="en-US"/>
    </w:rPr>
  </w:style>
  <w:style w:type="paragraph" w:customStyle="1" w:styleId="0839279DE6924F9E8CDFF669AAD9FAFF92">
    <w:name w:val="0839279DE6924F9E8CDFF669AAD9FAFF92"/>
    <w:rsid w:val="00C17C8B"/>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92">
    <w:name w:val="D91AEBD2F36D4052955229E0EEC8815B92"/>
    <w:rsid w:val="00C17C8B"/>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92">
    <w:name w:val="B077712132354B74824A066717B40AB992"/>
    <w:rsid w:val="00C17C8B"/>
    <w:pPr>
      <w:spacing w:after="200" w:line="276" w:lineRule="auto"/>
    </w:pPr>
    <w:rPr>
      <w:rFonts w:ascii="Calibri" w:eastAsia="Calibri" w:hAnsi="Calibri" w:cs="Times New Roman"/>
      <w:lang w:eastAsia="en-US"/>
    </w:rPr>
  </w:style>
  <w:style w:type="paragraph" w:customStyle="1" w:styleId="1F72AEB9EA3F4073AB6D7E6D9278C8CD92">
    <w:name w:val="1F72AEB9EA3F4073AB6D7E6D9278C8CD92"/>
    <w:rsid w:val="00C17C8B"/>
    <w:pPr>
      <w:spacing w:after="200" w:line="276" w:lineRule="auto"/>
    </w:pPr>
    <w:rPr>
      <w:rFonts w:ascii="Calibri" w:eastAsia="Calibri" w:hAnsi="Calibri" w:cs="Times New Roman"/>
      <w:lang w:eastAsia="en-US"/>
    </w:rPr>
  </w:style>
  <w:style w:type="paragraph" w:customStyle="1" w:styleId="AE6AD8081A4B496FBAAB47EA5B141E2492">
    <w:name w:val="AE6AD8081A4B496FBAAB47EA5B141E2492"/>
    <w:rsid w:val="00C17C8B"/>
    <w:pPr>
      <w:spacing w:after="200" w:line="276" w:lineRule="auto"/>
    </w:pPr>
    <w:rPr>
      <w:rFonts w:ascii="Calibri" w:eastAsia="Calibri" w:hAnsi="Calibri" w:cs="Times New Roman"/>
      <w:lang w:eastAsia="en-US"/>
    </w:rPr>
  </w:style>
  <w:style w:type="paragraph" w:customStyle="1" w:styleId="4F1F38248BED41C8982C0F502397203689">
    <w:name w:val="4F1F38248BED41C8982C0F502397203689"/>
    <w:rsid w:val="00EC133F"/>
    <w:pPr>
      <w:spacing w:after="200" w:line="276" w:lineRule="auto"/>
    </w:pPr>
    <w:rPr>
      <w:rFonts w:ascii="Calibri" w:eastAsia="Calibri" w:hAnsi="Calibri" w:cs="Times New Roman"/>
      <w:lang w:eastAsia="en-US"/>
    </w:rPr>
  </w:style>
  <w:style w:type="paragraph" w:customStyle="1" w:styleId="78B9829804E1459A815B3A8EFC635B2161">
    <w:name w:val="78B9829804E1459A815B3A8EFC635B2161"/>
    <w:rsid w:val="00EC133F"/>
    <w:pPr>
      <w:spacing w:after="200" w:line="276" w:lineRule="auto"/>
    </w:pPr>
    <w:rPr>
      <w:rFonts w:ascii="Calibri" w:eastAsia="Calibri" w:hAnsi="Calibri" w:cs="Times New Roman"/>
      <w:lang w:eastAsia="en-US"/>
    </w:rPr>
  </w:style>
  <w:style w:type="paragraph" w:customStyle="1" w:styleId="0BED9AF8342C49C48A56ED0F648ABBA097">
    <w:name w:val="0BED9AF8342C49C48A56ED0F648ABBA097"/>
    <w:rsid w:val="00EC133F"/>
    <w:pPr>
      <w:spacing w:after="200" w:line="276" w:lineRule="auto"/>
    </w:pPr>
    <w:rPr>
      <w:rFonts w:ascii="Calibri" w:eastAsia="Calibri" w:hAnsi="Calibri" w:cs="Times New Roman"/>
      <w:lang w:eastAsia="en-US"/>
    </w:rPr>
  </w:style>
  <w:style w:type="paragraph" w:customStyle="1" w:styleId="A97DAD74A18A40DEA37DC61A81AFF31399">
    <w:name w:val="A97DAD74A18A40DEA37DC61A81AFF31399"/>
    <w:rsid w:val="00EC133F"/>
    <w:pPr>
      <w:spacing w:after="200" w:line="276" w:lineRule="auto"/>
    </w:pPr>
    <w:rPr>
      <w:rFonts w:ascii="Calibri" w:eastAsia="Calibri" w:hAnsi="Calibri" w:cs="Times New Roman"/>
      <w:lang w:eastAsia="en-US"/>
    </w:rPr>
  </w:style>
  <w:style w:type="paragraph" w:customStyle="1" w:styleId="3BE8647908AD4EFCB32AFB857B5D585D99">
    <w:name w:val="3BE8647908AD4EFCB32AFB857B5D585D99"/>
    <w:rsid w:val="00EC133F"/>
    <w:pPr>
      <w:spacing w:after="200" w:line="276" w:lineRule="auto"/>
    </w:pPr>
    <w:rPr>
      <w:rFonts w:ascii="Calibri" w:eastAsia="Calibri" w:hAnsi="Calibri" w:cs="Times New Roman"/>
      <w:lang w:eastAsia="en-US"/>
    </w:rPr>
  </w:style>
  <w:style w:type="paragraph" w:customStyle="1" w:styleId="9D54654057B444ABB330CF534CAC8FAA99">
    <w:name w:val="9D54654057B444ABB330CF534CAC8FAA99"/>
    <w:rsid w:val="00EC133F"/>
    <w:pPr>
      <w:spacing w:after="200" w:line="276" w:lineRule="auto"/>
    </w:pPr>
    <w:rPr>
      <w:rFonts w:ascii="Calibri" w:eastAsia="Calibri" w:hAnsi="Calibri" w:cs="Times New Roman"/>
      <w:lang w:eastAsia="en-US"/>
    </w:rPr>
  </w:style>
  <w:style w:type="paragraph" w:customStyle="1" w:styleId="49F99230D8AF4460830E68B9A830722E62">
    <w:name w:val="49F99230D8AF4460830E68B9A830722E62"/>
    <w:rsid w:val="00EC133F"/>
    <w:pPr>
      <w:spacing w:after="200" w:line="276" w:lineRule="auto"/>
    </w:pPr>
    <w:rPr>
      <w:rFonts w:ascii="Calibri" w:eastAsia="Calibri" w:hAnsi="Calibri" w:cs="Times New Roman"/>
      <w:lang w:eastAsia="en-US"/>
    </w:rPr>
  </w:style>
  <w:style w:type="paragraph" w:customStyle="1" w:styleId="3F1F035ADA8F49E88326109BB22C516661">
    <w:name w:val="3F1F035ADA8F49E88326109BB22C516661"/>
    <w:rsid w:val="00EC133F"/>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61">
    <w:name w:val="CACC6B2F09BB4D60A22F6B5CA3544C2561"/>
    <w:rsid w:val="00EC133F"/>
    <w:pPr>
      <w:spacing w:after="200" w:line="276" w:lineRule="auto"/>
    </w:pPr>
    <w:rPr>
      <w:rFonts w:ascii="Calibri" w:eastAsia="Calibri" w:hAnsi="Calibri" w:cs="Times New Roman"/>
      <w:lang w:eastAsia="en-US"/>
    </w:rPr>
  </w:style>
  <w:style w:type="paragraph" w:customStyle="1" w:styleId="1D3140B6A4DF4D6B9E93FCA6904F69F361">
    <w:name w:val="1D3140B6A4DF4D6B9E93FCA6904F69F361"/>
    <w:rsid w:val="00EC133F"/>
    <w:pPr>
      <w:spacing w:after="200" w:line="276" w:lineRule="auto"/>
    </w:pPr>
    <w:rPr>
      <w:rFonts w:ascii="Calibri" w:eastAsia="Calibri" w:hAnsi="Calibri" w:cs="Times New Roman"/>
      <w:lang w:eastAsia="en-US"/>
    </w:rPr>
  </w:style>
  <w:style w:type="paragraph" w:customStyle="1" w:styleId="968CF2C708B84CC6BB2CD47D932B298061">
    <w:name w:val="968CF2C708B84CC6BB2CD47D932B298061"/>
    <w:rsid w:val="00EC133F"/>
    <w:pPr>
      <w:spacing w:after="200" w:line="276" w:lineRule="auto"/>
    </w:pPr>
    <w:rPr>
      <w:rFonts w:ascii="Calibri" w:eastAsia="Calibri" w:hAnsi="Calibri" w:cs="Times New Roman"/>
      <w:lang w:eastAsia="en-US"/>
    </w:rPr>
  </w:style>
  <w:style w:type="paragraph" w:customStyle="1" w:styleId="9742BFF291A54061BAF82192C5C6C7FF89">
    <w:name w:val="9742BFF291A54061BAF82192C5C6C7FF89"/>
    <w:rsid w:val="00EC133F"/>
    <w:pPr>
      <w:spacing w:after="200" w:line="276" w:lineRule="auto"/>
    </w:pPr>
    <w:rPr>
      <w:rFonts w:ascii="Calibri" w:eastAsia="Calibri" w:hAnsi="Calibri" w:cs="Times New Roman"/>
      <w:lang w:eastAsia="en-US"/>
    </w:rPr>
  </w:style>
  <w:style w:type="paragraph" w:customStyle="1" w:styleId="58DFB0DD020F4BC58694305AA0BD080A95">
    <w:name w:val="58DFB0DD020F4BC58694305AA0BD080A95"/>
    <w:rsid w:val="00EC133F"/>
    <w:pPr>
      <w:spacing w:after="200" w:line="276" w:lineRule="auto"/>
    </w:pPr>
    <w:rPr>
      <w:rFonts w:ascii="Calibri" w:eastAsia="Calibri" w:hAnsi="Calibri" w:cs="Times New Roman"/>
      <w:lang w:eastAsia="en-US"/>
    </w:rPr>
  </w:style>
  <w:style w:type="paragraph" w:customStyle="1" w:styleId="122FDE7F6AFF41BAB0FE3EF535ABDE7698">
    <w:name w:val="122FDE7F6AFF41BAB0FE3EF535ABDE7698"/>
    <w:rsid w:val="00EC133F"/>
    <w:pPr>
      <w:spacing w:after="200" w:line="276" w:lineRule="auto"/>
    </w:pPr>
    <w:rPr>
      <w:rFonts w:ascii="Calibri" w:eastAsia="Calibri" w:hAnsi="Calibri" w:cs="Times New Roman"/>
      <w:lang w:eastAsia="en-US"/>
    </w:rPr>
  </w:style>
  <w:style w:type="paragraph" w:customStyle="1" w:styleId="C4D450C190CB4111A053EDAFECF3C84C98">
    <w:name w:val="C4D450C190CB4111A053EDAFECF3C84C98"/>
    <w:rsid w:val="00EC133F"/>
    <w:pPr>
      <w:spacing w:after="200" w:line="276" w:lineRule="auto"/>
    </w:pPr>
    <w:rPr>
      <w:rFonts w:ascii="Calibri" w:eastAsia="Calibri" w:hAnsi="Calibri" w:cs="Times New Roman"/>
      <w:lang w:eastAsia="en-US"/>
    </w:rPr>
  </w:style>
  <w:style w:type="paragraph" w:customStyle="1" w:styleId="94C6B3B2B0E045868C953F64EA9E0B2359">
    <w:name w:val="94C6B3B2B0E045868C953F64EA9E0B2359"/>
    <w:rsid w:val="00EC133F"/>
    <w:pPr>
      <w:spacing w:after="200" w:line="276" w:lineRule="auto"/>
    </w:pPr>
    <w:rPr>
      <w:rFonts w:ascii="Calibri" w:eastAsia="Calibri" w:hAnsi="Calibri" w:cs="Times New Roman"/>
      <w:lang w:eastAsia="en-US"/>
    </w:rPr>
  </w:style>
  <w:style w:type="paragraph" w:customStyle="1" w:styleId="205A775C746B41C8951B62D57D867CDC58">
    <w:name w:val="205A775C746B41C8951B62D57D867CDC58"/>
    <w:rsid w:val="00EC133F"/>
    <w:pPr>
      <w:spacing w:after="200" w:line="276" w:lineRule="auto"/>
    </w:pPr>
    <w:rPr>
      <w:rFonts w:ascii="Calibri" w:eastAsia="Calibri" w:hAnsi="Calibri" w:cs="Times New Roman"/>
      <w:lang w:eastAsia="en-US"/>
    </w:rPr>
  </w:style>
  <w:style w:type="paragraph" w:customStyle="1" w:styleId="8E54A024F637481482F5FD640B1639E293">
    <w:name w:val="8E54A024F637481482F5FD640B1639E293"/>
    <w:rsid w:val="00EC133F"/>
    <w:pPr>
      <w:spacing w:after="200" w:line="276" w:lineRule="auto"/>
    </w:pPr>
    <w:rPr>
      <w:rFonts w:ascii="Calibri" w:eastAsia="Calibri" w:hAnsi="Calibri" w:cs="Times New Roman"/>
      <w:lang w:eastAsia="en-US"/>
    </w:rPr>
  </w:style>
  <w:style w:type="paragraph" w:customStyle="1" w:styleId="ADF4CEE7EB694A168B8642ADBF4D613D73">
    <w:name w:val="ADF4CEE7EB694A168B8642ADBF4D613D73"/>
    <w:rsid w:val="00EC133F"/>
    <w:pPr>
      <w:spacing w:after="200" w:line="276" w:lineRule="auto"/>
    </w:pPr>
    <w:rPr>
      <w:rFonts w:ascii="Calibri" w:eastAsia="Calibri" w:hAnsi="Calibri" w:cs="Times New Roman"/>
      <w:lang w:eastAsia="en-US"/>
    </w:rPr>
  </w:style>
  <w:style w:type="paragraph" w:customStyle="1" w:styleId="0839279DE6924F9E8CDFF669AAD9FAFF93">
    <w:name w:val="0839279DE6924F9E8CDFF669AAD9FAFF93"/>
    <w:rsid w:val="00EC133F"/>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93">
    <w:name w:val="D91AEBD2F36D4052955229E0EEC8815B93"/>
    <w:rsid w:val="00EC133F"/>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93">
    <w:name w:val="B077712132354B74824A066717B40AB993"/>
    <w:rsid w:val="00EC133F"/>
    <w:pPr>
      <w:spacing w:after="200" w:line="276" w:lineRule="auto"/>
    </w:pPr>
    <w:rPr>
      <w:rFonts w:ascii="Calibri" w:eastAsia="Calibri" w:hAnsi="Calibri" w:cs="Times New Roman"/>
      <w:lang w:eastAsia="en-US"/>
    </w:rPr>
  </w:style>
  <w:style w:type="paragraph" w:customStyle="1" w:styleId="1F72AEB9EA3F4073AB6D7E6D9278C8CD93">
    <w:name w:val="1F72AEB9EA3F4073AB6D7E6D9278C8CD93"/>
    <w:rsid w:val="00EC133F"/>
    <w:pPr>
      <w:spacing w:after="200" w:line="276" w:lineRule="auto"/>
    </w:pPr>
    <w:rPr>
      <w:rFonts w:ascii="Calibri" w:eastAsia="Calibri" w:hAnsi="Calibri" w:cs="Times New Roman"/>
      <w:lang w:eastAsia="en-US"/>
    </w:rPr>
  </w:style>
  <w:style w:type="paragraph" w:customStyle="1" w:styleId="AE6AD8081A4B496FBAAB47EA5B141E2493">
    <w:name w:val="AE6AD8081A4B496FBAAB47EA5B141E2493"/>
    <w:rsid w:val="00EC133F"/>
    <w:pPr>
      <w:spacing w:after="200" w:line="276" w:lineRule="auto"/>
    </w:pPr>
    <w:rPr>
      <w:rFonts w:ascii="Calibri" w:eastAsia="Calibri" w:hAnsi="Calibri" w:cs="Times New Roman"/>
      <w:lang w:eastAsia="en-US"/>
    </w:rPr>
  </w:style>
  <w:style w:type="paragraph" w:customStyle="1" w:styleId="4F1F38248BED41C8982C0F502397203690">
    <w:name w:val="4F1F38248BED41C8982C0F502397203690"/>
    <w:rsid w:val="00A27FBC"/>
    <w:pPr>
      <w:spacing w:after="200" w:line="276" w:lineRule="auto"/>
    </w:pPr>
    <w:rPr>
      <w:rFonts w:ascii="Calibri" w:eastAsia="Calibri" w:hAnsi="Calibri" w:cs="Times New Roman"/>
      <w:lang w:eastAsia="en-US"/>
    </w:rPr>
  </w:style>
  <w:style w:type="paragraph" w:customStyle="1" w:styleId="78B9829804E1459A815B3A8EFC635B2162">
    <w:name w:val="78B9829804E1459A815B3A8EFC635B2162"/>
    <w:rsid w:val="00A27FBC"/>
    <w:pPr>
      <w:spacing w:after="200" w:line="276" w:lineRule="auto"/>
    </w:pPr>
    <w:rPr>
      <w:rFonts w:ascii="Calibri" w:eastAsia="Calibri" w:hAnsi="Calibri" w:cs="Times New Roman"/>
      <w:lang w:eastAsia="en-US"/>
    </w:rPr>
  </w:style>
  <w:style w:type="paragraph" w:customStyle="1" w:styleId="0BED9AF8342C49C48A56ED0F648ABBA098">
    <w:name w:val="0BED9AF8342C49C48A56ED0F648ABBA098"/>
    <w:rsid w:val="00A27FBC"/>
    <w:pPr>
      <w:spacing w:after="200" w:line="276" w:lineRule="auto"/>
    </w:pPr>
    <w:rPr>
      <w:rFonts w:ascii="Calibri" w:eastAsia="Calibri" w:hAnsi="Calibri" w:cs="Times New Roman"/>
      <w:lang w:eastAsia="en-US"/>
    </w:rPr>
  </w:style>
  <w:style w:type="paragraph" w:customStyle="1" w:styleId="A97DAD74A18A40DEA37DC61A81AFF313100">
    <w:name w:val="A97DAD74A18A40DEA37DC61A81AFF313100"/>
    <w:rsid w:val="00A27FBC"/>
    <w:pPr>
      <w:spacing w:after="200" w:line="276" w:lineRule="auto"/>
    </w:pPr>
    <w:rPr>
      <w:rFonts w:ascii="Calibri" w:eastAsia="Calibri" w:hAnsi="Calibri" w:cs="Times New Roman"/>
      <w:lang w:eastAsia="en-US"/>
    </w:rPr>
  </w:style>
  <w:style w:type="paragraph" w:customStyle="1" w:styleId="3BE8647908AD4EFCB32AFB857B5D585D100">
    <w:name w:val="3BE8647908AD4EFCB32AFB857B5D585D100"/>
    <w:rsid w:val="00A27FBC"/>
    <w:pPr>
      <w:spacing w:after="200" w:line="276" w:lineRule="auto"/>
    </w:pPr>
    <w:rPr>
      <w:rFonts w:ascii="Calibri" w:eastAsia="Calibri" w:hAnsi="Calibri" w:cs="Times New Roman"/>
      <w:lang w:eastAsia="en-US"/>
    </w:rPr>
  </w:style>
  <w:style w:type="paragraph" w:customStyle="1" w:styleId="9D54654057B444ABB330CF534CAC8FAA100">
    <w:name w:val="9D54654057B444ABB330CF534CAC8FAA100"/>
    <w:rsid w:val="00A27FBC"/>
    <w:pPr>
      <w:spacing w:after="200" w:line="276" w:lineRule="auto"/>
    </w:pPr>
    <w:rPr>
      <w:rFonts w:ascii="Calibri" w:eastAsia="Calibri" w:hAnsi="Calibri" w:cs="Times New Roman"/>
      <w:lang w:eastAsia="en-US"/>
    </w:rPr>
  </w:style>
  <w:style w:type="paragraph" w:customStyle="1" w:styleId="49F99230D8AF4460830E68B9A830722E63">
    <w:name w:val="49F99230D8AF4460830E68B9A830722E63"/>
    <w:rsid w:val="00A27FBC"/>
    <w:pPr>
      <w:spacing w:after="200" w:line="276" w:lineRule="auto"/>
    </w:pPr>
    <w:rPr>
      <w:rFonts w:ascii="Calibri" w:eastAsia="Calibri" w:hAnsi="Calibri" w:cs="Times New Roman"/>
      <w:lang w:eastAsia="en-US"/>
    </w:rPr>
  </w:style>
  <w:style w:type="paragraph" w:customStyle="1" w:styleId="3F1F035ADA8F49E88326109BB22C516662">
    <w:name w:val="3F1F035ADA8F49E88326109BB22C516662"/>
    <w:rsid w:val="00A27FB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62">
    <w:name w:val="CACC6B2F09BB4D60A22F6B5CA3544C2562"/>
    <w:rsid w:val="00A27FBC"/>
    <w:pPr>
      <w:spacing w:after="200" w:line="276" w:lineRule="auto"/>
    </w:pPr>
    <w:rPr>
      <w:rFonts w:ascii="Calibri" w:eastAsia="Calibri" w:hAnsi="Calibri" w:cs="Times New Roman"/>
      <w:lang w:eastAsia="en-US"/>
    </w:rPr>
  </w:style>
  <w:style w:type="paragraph" w:customStyle="1" w:styleId="1D3140B6A4DF4D6B9E93FCA6904F69F362">
    <w:name w:val="1D3140B6A4DF4D6B9E93FCA6904F69F362"/>
    <w:rsid w:val="00A27FBC"/>
    <w:pPr>
      <w:spacing w:after="200" w:line="276" w:lineRule="auto"/>
    </w:pPr>
    <w:rPr>
      <w:rFonts w:ascii="Calibri" w:eastAsia="Calibri" w:hAnsi="Calibri" w:cs="Times New Roman"/>
      <w:lang w:eastAsia="en-US"/>
    </w:rPr>
  </w:style>
  <w:style w:type="paragraph" w:customStyle="1" w:styleId="968CF2C708B84CC6BB2CD47D932B298062">
    <w:name w:val="968CF2C708B84CC6BB2CD47D932B298062"/>
    <w:rsid w:val="00A27FBC"/>
    <w:pPr>
      <w:spacing w:after="200" w:line="276" w:lineRule="auto"/>
    </w:pPr>
    <w:rPr>
      <w:rFonts w:ascii="Calibri" w:eastAsia="Calibri" w:hAnsi="Calibri" w:cs="Times New Roman"/>
      <w:lang w:eastAsia="en-US"/>
    </w:rPr>
  </w:style>
  <w:style w:type="paragraph" w:customStyle="1" w:styleId="9742BFF291A54061BAF82192C5C6C7FF90">
    <w:name w:val="9742BFF291A54061BAF82192C5C6C7FF90"/>
    <w:rsid w:val="00A27FBC"/>
    <w:pPr>
      <w:spacing w:after="200" w:line="276" w:lineRule="auto"/>
    </w:pPr>
    <w:rPr>
      <w:rFonts w:ascii="Calibri" w:eastAsia="Calibri" w:hAnsi="Calibri" w:cs="Times New Roman"/>
      <w:lang w:eastAsia="en-US"/>
    </w:rPr>
  </w:style>
  <w:style w:type="paragraph" w:customStyle="1" w:styleId="58DFB0DD020F4BC58694305AA0BD080A96">
    <w:name w:val="58DFB0DD020F4BC58694305AA0BD080A96"/>
    <w:rsid w:val="00A27FBC"/>
    <w:pPr>
      <w:spacing w:after="200" w:line="276" w:lineRule="auto"/>
    </w:pPr>
    <w:rPr>
      <w:rFonts w:ascii="Calibri" w:eastAsia="Calibri" w:hAnsi="Calibri" w:cs="Times New Roman"/>
      <w:lang w:eastAsia="en-US"/>
    </w:rPr>
  </w:style>
  <w:style w:type="paragraph" w:customStyle="1" w:styleId="122FDE7F6AFF41BAB0FE3EF535ABDE7699">
    <w:name w:val="122FDE7F6AFF41BAB0FE3EF535ABDE7699"/>
    <w:rsid w:val="00A27FBC"/>
    <w:pPr>
      <w:spacing w:after="200" w:line="276" w:lineRule="auto"/>
    </w:pPr>
    <w:rPr>
      <w:rFonts w:ascii="Calibri" w:eastAsia="Calibri" w:hAnsi="Calibri" w:cs="Times New Roman"/>
      <w:lang w:eastAsia="en-US"/>
    </w:rPr>
  </w:style>
  <w:style w:type="paragraph" w:customStyle="1" w:styleId="C4D450C190CB4111A053EDAFECF3C84C99">
    <w:name w:val="C4D450C190CB4111A053EDAFECF3C84C99"/>
    <w:rsid w:val="00A27FBC"/>
    <w:pPr>
      <w:spacing w:after="200" w:line="276" w:lineRule="auto"/>
    </w:pPr>
    <w:rPr>
      <w:rFonts w:ascii="Calibri" w:eastAsia="Calibri" w:hAnsi="Calibri" w:cs="Times New Roman"/>
      <w:lang w:eastAsia="en-US"/>
    </w:rPr>
  </w:style>
  <w:style w:type="paragraph" w:customStyle="1" w:styleId="94C6B3B2B0E045868C953F64EA9E0B2360">
    <w:name w:val="94C6B3B2B0E045868C953F64EA9E0B2360"/>
    <w:rsid w:val="00A27FBC"/>
    <w:pPr>
      <w:spacing w:after="200" w:line="276" w:lineRule="auto"/>
    </w:pPr>
    <w:rPr>
      <w:rFonts w:ascii="Calibri" w:eastAsia="Calibri" w:hAnsi="Calibri" w:cs="Times New Roman"/>
      <w:lang w:eastAsia="en-US"/>
    </w:rPr>
  </w:style>
  <w:style w:type="paragraph" w:customStyle="1" w:styleId="205A775C746B41C8951B62D57D867CDC59">
    <w:name w:val="205A775C746B41C8951B62D57D867CDC59"/>
    <w:rsid w:val="00A27FBC"/>
    <w:pPr>
      <w:spacing w:after="200" w:line="276" w:lineRule="auto"/>
    </w:pPr>
    <w:rPr>
      <w:rFonts w:ascii="Calibri" w:eastAsia="Calibri" w:hAnsi="Calibri" w:cs="Times New Roman"/>
      <w:lang w:eastAsia="en-US"/>
    </w:rPr>
  </w:style>
  <w:style w:type="paragraph" w:customStyle="1" w:styleId="8E54A024F637481482F5FD640B1639E294">
    <w:name w:val="8E54A024F637481482F5FD640B1639E294"/>
    <w:rsid w:val="00A27FBC"/>
    <w:pPr>
      <w:spacing w:after="200" w:line="276" w:lineRule="auto"/>
    </w:pPr>
    <w:rPr>
      <w:rFonts w:ascii="Calibri" w:eastAsia="Calibri" w:hAnsi="Calibri" w:cs="Times New Roman"/>
      <w:lang w:eastAsia="en-US"/>
    </w:rPr>
  </w:style>
  <w:style w:type="paragraph" w:customStyle="1" w:styleId="ADF4CEE7EB694A168B8642ADBF4D613D74">
    <w:name w:val="ADF4CEE7EB694A168B8642ADBF4D613D74"/>
    <w:rsid w:val="00A27FBC"/>
    <w:pPr>
      <w:spacing w:after="200" w:line="276" w:lineRule="auto"/>
    </w:pPr>
    <w:rPr>
      <w:rFonts w:ascii="Calibri" w:eastAsia="Calibri" w:hAnsi="Calibri" w:cs="Times New Roman"/>
      <w:lang w:eastAsia="en-US"/>
    </w:rPr>
  </w:style>
  <w:style w:type="paragraph" w:customStyle="1" w:styleId="0839279DE6924F9E8CDFF669AAD9FAFF94">
    <w:name w:val="0839279DE6924F9E8CDFF669AAD9FAFF94"/>
    <w:rsid w:val="00A27FB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94">
    <w:name w:val="D91AEBD2F36D4052955229E0EEC8815B94"/>
    <w:rsid w:val="00A27FB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94">
    <w:name w:val="B077712132354B74824A066717B40AB994"/>
    <w:rsid w:val="00A27FBC"/>
    <w:pPr>
      <w:spacing w:after="200" w:line="276" w:lineRule="auto"/>
    </w:pPr>
    <w:rPr>
      <w:rFonts w:ascii="Calibri" w:eastAsia="Calibri" w:hAnsi="Calibri" w:cs="Times New Roman"/>
      <w:lang w:eastAsia="en-US"/>
    </w:rPr>
  </w:style>
  <w:style w:type="paragraph" w:customStyle="1" w:styleId="1F72AEB9EA3F4073AB6D7E6D9278C8CD94">
    <w:name w:val="1F72AEB9EA3F4073AB6D7E6D9278C8CD94"/>
    <w:rsid w:val="00A27FBC"/>
    <w:pPr>
      <w:spacing w:after="200" w:line="276" w:lineRule="auto"/>
    </w:pPr>
    <w:rPr>
      <w:rFonts w:ascii="Calibri" w:eastAsia="Calibri" w:hAnsi="Calibri" w:cs="Times New Roman"/>
      <w:lang w:eastAsia="en-US"/>
    </w:rPr>
  </w:style>
  <w:style w:type="paragraph" w:customStyle="1" w:styleId="AE6AD8081A4B496FBAAB47EA5B141E2494">
    <w:name w:val="AE6AD8081A4B496FBAAB47EA5B141E2494"/>
    <w:rsid w:val="00A27FBC"/>
    <w:pPr>
      <w:spacing w:after="200" w:line="276" w:lineRule="auto"/>
    </w:pPr>
    <w:rPr>
      <w:rFonts w:ascii="Calibri" w:eastAsia="Calibri" w:hAnsi="Calibri" w:cs="Times New Roman"/>
      <w:lang w:eastAsia="en-US"/>
    </w:rPr>
  </w:style>
  <w:style w:type="paragraph" w:customStyle="1" w:styleId="4F1F38248BED41C8982C0F502397203691">
    <w:name w:val="4F1F38248BED41C8982C0F502397203691"/>
    <w:rsid w:val="001E6B83"/>
    <w:pPr>
      <w:spacing w:after="200" w:line="276" w:lineRule="auto"/>
    </w:pPr>
    <w:rPr>
      <w:rFonts w:ascii="Calibri" w:eastAsia="Calibri" w:hAnsi="Calibri" w:cs="Times New Roman"/>
      <w:lang w:eastAsia="en-US"/>
    </w:rPr>
  </w:style>
  <w:style w:type="paragraph" w:customStyle="1" w:styleId="78B9829804E1459A815B3A8EFC635B2163">
    <w:name w:val="78B9829804E1459A815B3A8EFC635B2163"/>
    <w:rsid w:val="001E6B83"/>
    <w:pPr>
      <w:spacing w:after="200" w:line="276" w:lineRule="auto"/>
    </w:pPr>
    <w:rPr>
      <w:rFonts w:ascii="Calibri" w:eastAsia="Calibri" w:hAnsi="Calibri" w:cs="Times New Roman"/>
      <w:lang w:eastAsia="en-US"/>
    </w:rPr>
  </w:style>
  <w:style w:type="paragraph" w:customStyle="1" w:styleId="0BED9AF8342C49C48A56ED0F648ABBA099">
    <w:name w:val="0BED9AF8342C49C48A56ED0F648ABBA099"/>
    <w:rsid w:val="001E6B83"/>
    <w:pPr>
      <w:spacing w:after="200" w:line="276" w:lineRule="auto"/>
    </w:pPr>
    <w:rPr>
      <w:rFonts w:ascii="Calibri" w:eastAsia="Calibri" w:hAnsi="Calibri" w:cs="Times New Roman"/>
      <w:lang w:eastAsia="en-US"/>
    </w:rPr>
  </w:style>
  <w:style w:type="paragraph" w:customStyle="1" w:styleId="A97DAD74A18A40DEA37DC61A81AFF313101">
    <w:name w:val="A97DAD74A18A40DEA37DC61A81AFF313101"/>
    <w:rsid w:val="001E6B83"/>
    <w:pPr>
      <w:spacing w:after="200" w:line="276" w:lineRule="auto"/>
    </w:pPr>
    <w:rPr>
      <w:rFonts w:ascii="Calibri" w:eastAsia="Calibri" w:hAnsi="Calibri" w:cs="Times New Roman"/>
      <w:lang w:eastAsia="en-US"/>
    </w:rPr>
  </w:style>
  <w:style w:type="paragraph" w:customStyle="1" w:styleId="3BE8647908AD4EFCB32AFB857B5D585D101">
    <w:name w:val="3BE8647908AD4EFCB32AFB857B5D585D101"/>
    <w:rsid w:val="001E6B83"/>
    <w:pPr>
      <w:spacing w:after="200" w:line="276" w:lineRule="auto"/>
    </w:pPr>
    <w:rPr>
      <w:rFonts w:ascii="Calibri" w:eastAsia="Calibri" w:hAnsi="Calibri" w:cs="Times New Roman"/>
      <w:lang w:eastAsia="en-US"/>
    </w:rPr>
  </w:style>
  <w:style w:type="paragraph" w:customStyle="1" w:styleId="9D54654057B444ABB330CF534CAC8FAA101">
    <w:name w:val="9D54654057B444ABB330CF534CAC8FAA101"/>
    <w:rsid w:val="001E6B83"/>
    <w:pPr>
      <w:spacing w:after="200" w:line="276" w:lineRule="auto"/>
    </w:pPr>
    <w:rPr>
      <w:rFonts w:ascii="Calibri" w:eastAsia="Calibri" w:hAnsi="Calibri" w:cs="Times New Roman"/>
      <w:lang w:eastAsia="en-US"/>
    </w:rPr>
  </w:style>
  <w:style w:type="paragraph" w:customStyle="1" w:styleId="49F99230D8AF4460830E68B9A830722E64">
    <w:name w:val="49F99230D8AF4460830E68B9A830722E64"/>
    <w:rsid w:val="001E6B83"/>
    <w:pPr>
      <w:spacing w:after="200" w:line="276" w:lineRule="auto"/>
    </w:pPr>
    <w:rPr>
      <w:rFonts w:ascii="Calibri" w:eastAsia="Calibri" w:hAnsi="Calibri" w:cs="Times New Roman"/>
      <w:lang w:eastAsia="en-US"/>
    </w:rPr>
  </w:style>
  <w:style w:type="paragraph" w:customStyle="1" w:styleId="3F1F035ADA8F49E88326109BB22C516663">
    <w:name w:val="3F1F035ADA8F49E88326109BB22C516663"/>
    <w:rsid w:val="001E6B8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63">
    <w:name w:val="CACC6B2F09BB4D60A22F6B5CA3544C2563"/>
    <w:rsid w:val="001E6B83"/>
    <w:pPr>
      <w:spacing w:after="200" w:line="276" w:lineRule="auto"/>
    </w:pPr>
    <w:rPr>
      <w:rFonts w:ascii="Calibri" w:eastAsia="Calibri" w:hAnsi="Calibri" w:cs="Times New Roman"/>
      <w:lang w:eastAsia="en-US"/>
    </w:rPr>
  </w:style>
  <w:style w:type="paragraph" w:customStyle="1" w:styleId="1D3140B6A4DF4D6B9E93FCA6904F69F363">
    <w:name w:val="1D3140B6A4DF4D6B9E93FCA6904F69F363"/>
    <w:rsid w:val="001E6B83"/>
    <w:pPr>
      <w:spacing w:after="200" w:line="276" w:lineRule="auto"/>
    </w:pPr>
    <w:rPr>
      <w:rFonts w:ascii="Calibri" w:eastAsia="Calibri" w:hAnsi="Calibri" w:cs="Times New Roman"/>
      <w:lang w:eastAsia="en-US"/>
    </w:rPr>
  </w:style>
  <w:style w:type="paragraph" w:customStyle="1" w:styleId="968CF2C708B84CC6BB2CD47D932B298063">
    <w:name w:val="968CF2C708B84CC6BB2CD47D932B298063"/>
    <w:rsid w:val="001E6B83"/>
    <w:pPr>
      <w:spacing w:after="200" w:line="276" w:lineRule="auto"/>
    </w:pPr>
    <w:rPr>
      <w:rFonts w:ascii="Calibri" w:eastAsia="Calibri" w:hAnsi="Calibri" w:cs="Times New Roman"/>
      <w:lang w:eastAsia="en-US"/>
    </w:rPr>
  </w:style>
  <w:style w:type="paragraph" w:customStyle="1" w:styleId="9742BFF291A54061BAF82192C5C6C7FF91">
    <w:name w:val="9742BFF291A54061BAF82192C5C6C7FF91"/>
    <w:rsid w:val="001E6B83"/>
    <w:pPr>
      <w:spacing w:after="200" w:line="276" w:lineRule="auto"/>
    </w:pPr>
    <w:rPr>
      <w:rFonts w:ascii="Calibri" w:eastAsia="Calibri" w:hAnsi="Calibri" w:cs="Times New Roman"/>
      <w:lang w:eastAsia="en-US"/>
    </w:rPr>
  </w:style>
  <w:style w:type="paragraph" w:customStyle="1" w:styleId="58DFB0DD020F4BC58694305AA0BD080A97">
    <w:name w:val="58DFB0DD020F4BC58694305AA0BD080A97"/>
    <w:rsid w:val="001E6B83"/>
    <w:pPr>
      <w:spacing w:after="200" w:line="276" w:lineRule="auto"/>
    </w:pPr>
    <w:rPr>
      <w:rFonts w:ascii="Calibri" w:eastAsia="Calibri" w:hAnsi="Calibri" w:cs="Times New Roman"/>
      <w:lang w:eastAsia="en-US"/>
    </w:rPr>
  </w:style>
  <w:style w:type="paragraph" w:customStyle="1" w:styleId="122FDE7F6AFF41BAB0FE3EF535ABDE76100">
    <w:name w:val="122FDE7F6AFF41BAB0FE3EF535ABDE76100"/>
    <w:rsid w:val="001E6B83"/>
    <w:pPr>
      <w:spacing w:after="200" w:line="276" w:lineRule="auto"/>
    </w:pPr>
    <w:rPr>
      <w:rFonts w:ascii="Calibri" w:eastAsia="Calibri" w:hAnsi="Calibri" w:cs="Times New Roman"/>
      <w:lang w:eastAsia="en-US"/>
    </w:rPr>
  </w:style>
  <w:style w:type="paragraph" w:customStyle="1" w:styleId="C4D450C190CB4111A053EDAFECF3C84C100">
    <w:name w:val="C4D450C190CB4111A053EDAFECF3C84C100"/>
    <w:rsid w:val="001E6B83"/>
    <w:pPr>
      <w:spacing w:after="200" w:line="276" w:lineRule="auto"/>
    </w:pPr>
    <w:rPr>
      <w:rFonts w:ascii="Calibri" w:eastAsia="Calibri" w:hAnsi="Calibri" w:cs="Times New Roman"/>
      <w:lang w:eastAsia="en-US"/>
    </w:rPr>
  </w:style>
  <w:style w:type="paragraph" w:customStyle="1" w:styleId="91BCFD55225E4D6A99415FD5D2F74747">
    <w:name w:val="91BCFD55225E4D6A99415FD5D2F74747"/>
    <w:rsid w:val="001E6B83"/>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_tradnl" w:eastAsia="en-US"/>
    </w:rPr>
  </w:style>
  <w:style w:type="paragraph" w:customStyle="1" w:styleId="94C6B3B2B0E045868C953F64EA9E0B2361">
    <w:name w:val="94C6B3B2B0E045868C953F64EA9E0B2361"/>
    <w:rsid w:val="001E6B83"/>
    <w:pPr>
      <w:spacing w:after="200" w:line="276" w:lineRule="auto"/>
    </w:pPr>
    <w:rPr>
      <w:rFonts w:ascii="Calibri" w:eastAsia="Calibri" w:hAnsi="Calibri" w:cs="Times New Roman"/>
      <w:lang w:eastAsia="en-US"/>
    </w:rPr>
  </w:style>
  <w:style w:type="paragraph" w:customStyle="1" w:styleId="205A775C746B41C8951B62D57D867CDC60">
    <w:name w:val="205A775C746B41C8951B62D57D867CDC60"/>
    <w:rsid w:val="001E6B83"/>
    <w:pPr>
      <w:spacing w:after="200" w:line="276" w:lineRule="auto"/>
    </w:pPr>
    <w:rPr>
      <w:rFonts w:ascii="Calibri" w:eastAsia="Calibri" w:hAnsi="Calibri" w:cs="Times New Roman"/>
      <w:lang w:eastAsia="en-US"/>
    </w:rPr>
  </w:style>
  <w:style w:type="paragraph" w:customStyle="1" w:styleId="8E54A024F637481482F5FD640B1639E295">
    <w:name w:val="8E54A024F637481482F5FD640B1639E295"/>
    <w:rsid w:val="001E6B83"/>
    <w:pPr>
      <w:spacing w:after="200" w:line="276" w:lineRule="auto"/>
    </w:pPr>
    <w:rPr>
      <w:rFonts w:ascii="Calibri" w:eastAsia="Calibri" w:hAnsi="Calibri" w:cs="Times New Roman"/>
      <w:lang w:eastAsia="en-US"/>
    </w:rPr>
  </w:style>
  <w:style w:type="paragraph" w:customStyle="1" w:styleId="ADF4CEE7EB694A168B8642ADBF4D613D75">
    <w:name w:val="ADF4CEE7EB694A168B8642ADBF4D613D75"/>
    <w:rsid w:val="001E6B83"/>
    <w:pPr>
      <w:spacing w:after="200" w:line="276" w:lineRule="auto"/>
    </w:pPr>
    <w:rPr>
      <w:rFonts w:ascii="Calibri" w:eastAsia="Calibri" w:hAnsi="Calibri" w:cs="Times New Roman"/>
      <w:lang w:eastAsia="en-US"/>
    </w:rPr>
  </w:style>
  <w:style w:type="paragraph" w:customStyle="1" w:styleId="0839279DE6924F9E8CDFF669AAD9FAFF95">
    <w:name w:val="0839279DE6924F9E8CDFF669AAD9FAFF95"/>
    <w:rsid w:val="001E6B8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95">
    <w:name w:val="D91AEBD2F36D4052955229E0EEC8815B95"/>
    <w:rsid w:val="001E6B8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95">
    <w:name w:val="B077712132354B74824A066717B40AB995"/>
    <w:rsid w:val="001E6B83"/>
    <w:pPr>
      <w:spacing w:after="200" w:line="276" w:lineRule="auto"/>
    </w:pPr>
    <w:rPr>
      <w:rFonts w:ascii="Calibri" w:eastAsia="Calibri" w:hAnsi="Calibri" w:cs="Times New Roman"/>
      <w:lang w:eastAsia="en-US"/>
    </w:rPr>
  </w:style>
  <w:style w:type="paragraph" w:customStyle="1" w:styleId="1F72AEB9EA3F4073AB6D7E6D9278C8CD95">
    <w:name w:val="1F72AEB9EA3F4073AB6D7E6D9278C8CD95"/>
    <w:rsid w:val="001E6B83"/>
    <w:pPr>
      <w:spacing w:after="200" w:line="276" w:lineRule="auto"/>
    </w:pPr>
    <w:rPr>
      <w:rFonts w:ascii="Calibri" w:eastAsia="Calibri" w:hAnsi="Calibri" w:cs="Times New Roman"/>
      <w:lang w:eastAsia="en-US"/>
    </w:rPr>
  </w:style>
  <w:style w:type="paragraph" w:customStyle="1" w:styleId="AE6AD8081A4B496FBAAB47EA5B141E2495">
    <w:name w:val="AE6AD8081A4B496FBAAB47EA5B141E2495"/>
    <w:rsid w:val="001E6B83"/>
    <w:pPr>
      <w:spacing w:after="200" w:line="276" w:lineRule="auto"/>
    </w:pPr>
    <w:rPr>
      <w:rFonts w:ascii="Calibri" w:eastAsia="Calibri" w:hAnsi="Calibri" w:cs="Times New Roman"/>
      <w:lang w:eastAsia="en-US"/>
    </w:rPr>
  </w:style>
  <w:style w:type="paragraph" w:customStyle="1" w:styleId="4F1F38248BED41C8982C0F502397203692">
    <w:name w:val="4F1F38248BED41C8982C0F502397203692"/>
    <w:rsid w:val="008E2941"/>
    <w:pPr>
      <w:spacing w:after="200" w:line="276" w:lineRule="auto"/>
    </w:pPr>
    <w:rPr>
      <w:rFonts w:ascii="Calibri" w:eastAsia="Calibri" w:hAnsi="Calibri" w:cs="Times New Roman"/>
      <w:lang w:eastAsia="en-US"/>
    </w:rPr>
  </w:style>
  <w:style w:type="paragraph" w:customStyle="1" w:styleId="78B9829804E1459A815B3A8EFC635B2164">
    <w:name w:val="78B9829804E1459A815B3A8EFC635B2164"/>
    <w:rsid w:val="008E2941"/>
    <w:pPr>
      <w:spacing w:after="200" w:line="276" w:lineRule="auto"/>
    </w:pPr>
    <w:rPr>
      <w:rFonts w:ascii="Calibri" w:eastAsia="Calibri" w:hAnsi="Calibri" w:cs="Times New Roman"/>
      <w:lang w:eastAsia="en-US"/>
    </w:rPr>
  </w:style>
  <w:style w:type="paragraph" w:customStyle="1" w:styleId="0BED9AF8342C49C48A56ED0F648ABBA0100">
    <w:name w:val="0BED9AF8342C49C48A56ED0F648ABBA0100"/>
    <w:rsid w:val="008E2941"/>
    <w:pPr>
      <w:spacing w:after="200" w:line="276" w:lineRule="auto"/>
    </w:pPr>
    <w:rPr>
      <w:rFonts w:ascii="Calibri" w:eastAsia="Calibri" w:hAnsi="Calibri" w:cs="Times New Roman"/>
      <w:lang w:eastAsia="en-US"/>
    </w:rPr>
  </w:style>
  <w:style w:type="paragraph" w:customStyle="1" w:styleId="A97DAD74A18A40DEA37DC61A81AFF313102">
    <w:name w:val="A97DAD74A18A40DEA37DC61A81AFF313102"/>
    <w:rsid w:val="008E2941"/>
    <w:pPr>
      <w:spacing w:after="200" w:line="276" w:lineRule="auto"/>
    </w:pPr>
    <w:rPr>
      <w:rFonts w:ascii="Calibri" w:eastAsia="Calibri" w:hAnsi="Calibri" w:cs="Times New Roman"/>
      <w:lang w:eastAsia="en-US"/>
    </w:rPr>
  </w:style>
  <w:style w:type="paragraph" w:customStyle="1" w:styleId="3BE8647908AD4EFCB32AFB857B5D585D102">
    <w:name w:val="3BE8647908AD4EFCB32AFB857B5D585D102"/>
    <w:rsid w:val="008E2941"/>
    <w:pPr>
      <w:spacing w:after="200" w:line="276" w:lineRule="auto"/>
    </w:pPr>
    <w:rPr>
      <w:rFonts w:ascii="Calibri" w:eastAsia="Calibri" w:hAnsi="Calibri" w:cs="Times New Roman"/>
      <w:lang w:eastAsia="en-US"/>
    </w:rPr>
  </w:style>
  <w:style w:type="paragraph" w:customStyle="1" w:styleId="9D54654057B444ABB330CF534CAC8FAA102">
    <w:name w:val="9D54654057B444ABB330CF534CAC8FAA102"/>
    <w:rsid w:val="008E2941"/>
    <w:pPr>
      <w:spacing w:after="200" w:line="276" w:lineRule="auto"/>
    </w:pPr>
    <w:rPr>
      <w:rFonts w:ascii="Calibri" w:eastAsia="Calibri" w:hAnsi="Calibri" w:cs="Times New Roman"/>
      <w:lang w:eastAsia="en-US"/>
    </w:rPr>
  </w:style>
  <w:style w:type="paragraph" w:customStyle="1" w:styleId="49F99230D8AF4460830E68B9A830722E65">
    <w:name w:val="49F99230D8AF4460830E68B9A830722E65"/>
    <w:rsid w:val="008E2941"/>
    <w:pPr>
      <w:spacing w:after="200" w:line="276" w:lineRule="auto"/>
    </w:pPr>
    <w:rPr>
      <w:rFonts w:ascii="Calibri" w:eastAsia="Calibri" w:hAnsi="Calibri" w:cs="Times New Roman"/>
      <w:lang w:eastAsia="en-US"/>
    </w:rPr>
  </w:style>
  <w:style w:type="paragraph" w:customStyle="1" w:styleId="3F1F035ADA8F49E88326109BB22C516664">
    <w:name w:val="3F1F035ADA8F49E88326109BB22C516664"/>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64">
    <w:name w:val="CACC6B2F09BB4D60A22F6B5CA3544C2564"/>
    <w:rsid w:val="008E2941"/>
    <w:pPr>
      <w:spacing w:after="200" w:line="276" w:lineRule="auto"/>
    </w:pPr>
    <w:rPr>
      <w:rFonts w:ascii="Calibri" w:eastAsia="Calibri" w:hAnsi="Calibri" w:cs="Times New Roman"/>
      <w:lang w:eastAsia="en-US"/>
    </w:rPr>
  </w:style>
  <w:style w:type="paragraph" w:customStyle="1" w:styleId="1D3140B6A4DF4D6B9E93FCA6904F69F364">
    <w:name w:val="1D3140B6A4DF4D6B9E93FCA6904F69F364"/>
    <w:rsid w:val="008E2941"/>
    <w:pPr>
      <w:spacing w:after="200" w:line="276" w:lineRule="auto"/>
    </w:pPr>
    <w:rPr>
      <w:rFonts w:ascii="Calibri" w:eastAsia="Calibri" w:hAnsi="Calibri" w:cs="Times New Roman"/>
      <w:lang w:eastAsia="en-US"/>
    </w:rPr>
  </w:style>
  <w:style w:type="paragraph" w:customStyle="1" w:styleId="968CF2C708B84CC6BB2CD47D932B298064">
    <w:name w:val="968CF2C708B84CC6BB2CD47D932B298064"/>
    <w:rsid w:val="008E2941"/>
    <w:pPr>
      <w:spacing w:after="200" w:line="276" w:lineRule="auto"/>
    </w:pPr>
    <w:rPr>
      <w:rFonts w:ascii="Calibri" w:eastAsia="Calibri" w:hAnsi="Calibri" w:cs="Times New Roman"/>
      <w:lang w:eastAsia="en-US"/>
    </w:rPr>
  </w:style>
  <w:style w:type="paragraph" w:customStyle="1" w:styleId="9742BFF291A54061BAF82192C5C6C7FF92">
    <w:name w:val="9742BFF291A54061BAF82192C5C6C7FF92"/>
    <w:rsid w:val="008E2941"/>
    <w:pPr>
      <w:spacing w:after="200" w:line="276" w:lineRule="auto"/>
    </w:pPr>
    <w:rPr>
      <w:rFonts w:ascii="Calibri" w:eastAsia="Calibri" w:hAnsi="Calibri" w:cs="Times New Roman"/>
      <w:lang w:eastAsia="en-US"/>
    </w:rPr>
  </w:style>
  <w:style w:type="paragraph" w:customStyle="1" w:styleId="58DFB0DD020F4BC58694305AA0BD080A98">
    <w:name w:val="58DFB0DD020F4BC58694305AA0BD080A98"/>
    <w:rsid w:val="008E2941"/>
    <w:pPr>
      <w:spacing w:after="200" w:line="276" w:lineRule="auto"/>
    </w:pPr>
    <w:rPr>
      <w:rFonts w:ascii="Calibri" w:eastAsia="Calibri" w:hAnsi="Calibri" w:cs="Times New Roman"/>
      <w:lang w:eastAsia="en-US"/>
    </w:rPr>
  </w:style>
  <w:style w:type="paragraph" w:customStyle="1" w:styleId="122FDE7F6AFF41BAB0FE3EF535ABDE76101">
    <w:name w:val="122FDE7F6AFF41BAB0FE3EF535ABDE76101"/>
    <w:rsid w:val="008E2941"/>
    <w:pPr>
      <w:spacing w:after="200" w:line="276" w:lineRule="auto"/>
    </w:pPr>
    <w:rPr>
      <w:rFonts w:ascii="Calibri" w:eastAsia="Calibri" w:hAnsi="Calibri" w:cs="Times New Roman"/>
      <w:lang w:eastAsia="en-US"/>
    </w:rPr>
  </w:style>
  <w:style w:type="paragraph" w:customStyle="1" w:styleId="C4D450C190CB4111A053EDAFECF3C84C101">
    <w:name w:val="C4D450C190CB4111A053EDAFECF3C84C101"/>
    <w:rsid w:val="008E2941"/>
    <w:pPr>
      <w:spacing w:after="200" w:line="276" w:lineRule="auto"/>
    </w:pPr>
    <w:rPr>
      <w:rFonts w:ascii="Calibri" w:eastAsia="Calibri" w:hAnsi="Calibri" w:cs="Times New Roman"/>
      <w:lang w:eastAsia="en-US"/>
    </w:rPr>
  </w:style>
  <w:style w:type="paragraph" w:customStyle="1" w:styleId="94C6B3B2B0E045868C953F64EA9E0B2362">
    <w:name w:val="94C6B3B2B0E045868C953F64EA9E0B2362"/>
    <w:rsid w:val="008E2941"/>
    <w:pPr>
      <w:spacing w:after="200" w:line="276" w:lineRule="auto"/>
    </w:pPr>
    <w:rPr>
      <w:rFonts w:ascii="Calibri" w:eastAsia="Calibri" w:hAnsi="Calibri" w:cs="Times New Roman"/>
      <w:lang w:eastAsia="en-US"/>
    </w:rPr>
  </w:style>
  <w:style w:type="paragraph" w:customStyle="1" w:styleId="205A775C746B41C8951B62D57D867CDC61">
    <w:name w:val="205A775C746B41C8951B62D57D867CDC61"/>
    <w:rsid w:val="008E2941"/>
    <w:pPr>
      <w:spacing w:after="200" w:line="276" w:lineRule="auto"/>
    </w:pPr>
    <w:rPr>
      <w:rFonts w:ascii="Calibri" w:eastAsia="Calibri" w:hAnsi="Calibri" w:cs="Times New Roman"/>
      <w:lang w:eastAsia="en-US"/>
    </w:rPr>
  </w:style>
  <w:style w:type="paragraph" w:customStyle="1" w:styleId="8E54A024F637481482F5FD640B1639E296">
    <w:name w:val="8E54A024F637481482F5FD640B1639E296"/>
    <w:rsid w:val="008E2941"/>
    <w:pPr>
      <w:spacing w:after="200" w:line="276" w:lineRule="auto"/>
    </w:pPr>
    <w:rPr>
      <w:rFonts w:ascii="Calibri" w:eastAsia="Calibri" w:hAnsi="Calibri" w:cs="Times New Roman"/>
      <w:lang w:eastAsia="en-US"/>
    </w:rPr>
  </w:style>
  <w:style w:type="paragraph" w:customStyle="1" w:styleId="ADF4CEE7EB694A168B8642ADBF4D613D76">
    <w:name w:val="ADF4CEE7EB694A168B8642ADBF4D613D76"/>
    <w:rsid w:val="008E2941"/>
    <w:pPr>
      <w:spacing w:after="200" w:line="276" w:lineRule="auto"/>
    </w:pPr>
    <w:rPr>
      <w:rFonts w:ascii="Calibri" w:eastAsia="Calibri" w:hAnsi="Calibri" w:cs="Times New Roman"/>
      <w:lang w:eastAsia="en-US"/>
    </w:rPr>
  </w:style>
  <w:style w:type="paragraph" w:customStyle="1" w:styleId="0839279DE6924F9E8CDFF669AAD9FAFF96">
    <w:name w:val="0839279DE6924F9E8CDFF669AAD9FAFF96"/>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96">
    <w:name w:val="D91AEBD2F36D4052955229E0EEC8815B96"/>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96">
    <w:name w:val="B077712132354B74824A066717B40AB996"/>
    <w:rsid w:val="008E2941"/>
    <w:pPr>
      <w:spacing w:after="200" w:line="276" w:lineRule="auto"/>
    </w:pPr>
    <w:rPr>
      <w:rFonts w:ascii="Calibri" w:eastAsia="Calibri" w:hAnsi="Calibri" w:cs="Times New Roman"/>
      <w:lang w:eastAsia="en-US"/>
    </w:rPr>
  </w:style>
  <w:style w:type="paragraph" w:customStyle="1" w:styleId="1F72AEB9EA3F4073AB6D7E6D9278C8CD96">
    <w:name w:val="1F72AEB9EA3F4073AB6D7E6D9278C8CD96"/>
    <w:rsid w:val="008E2941"/>
    <w:pPr>
      <w:spacing w:after="200" w:line="276" w:lineRule="auto"/>
    </w:pPr>
    <w:rPr>
      <w:rFonts w:ascii="Calibri" w:eastAsia="Calibri" w:hAnsi="Calibri" w:cs="Times New Roman"/>
      <w:lang w:eastAsia="en-US"/>
    </w:rPr>
  </w:style>
  <w:style w:type="paragraph" w:customStyle="1" w:styleId="AE6AD8081A4B496FBAAB47EA5B141E2496">
    <w:name w:val="AE6AD8081A4B496FBAAB47EA5B141E2496"/>
    <w:rsid w:val="008E2941"/>
    <w:pPr>
      <w:spacing w:after="200" w:line="276" w:lineRule="auto"/>
    </w:pPr>
    <w:rPr>
      <w:rFonts w:ascii="Calibri" w:eastAsia="Calibri" w:hAnsi="Calibri" w:cs="Times New Roman"/>
      <w:lang w:eastAsia="en-US"/>
    </w:rPr>
  </w:style>
  <w:style w:type="paragraph" w:customStyle="1" w:styleId="7639EE9D8777406CA48E8407C37F4A53">
    <w:name w:val="7639EE9D8777406CA48E8407C37F4A53"/>
    <w:rsid w:val="008E2941"/>
  </w:style>
  <w:style w:type="paragraph" w:customStyle="1" w:styleId="E5C0A5617AD0492B9A279343575E07AF">
    <w:name w:val="E5C0A5617AD0492B9A279343575E07AF"/>
    <w:rsid w:val="008E2941"/>
  </w:style>
  <w:style w:type="paragraph" w:customStyle="1" w:styleId="50C8B476007F4B5E8A61478DAB252988">
    <w:name w:val="50C8B476007F4B5E8A61478DAB252988"/>
    <w:rsid w:val="008E2941"/>
  </w:style>
  <w:style w:type="paragraph" w:customStyle="1" w:styleId="B20ED9EF29AD49ADA429A69DA4182AC5">
    <w:name w:val="B20ED9EF29AD49ADA429A69DA4182AC5"/>
    <w:rsid w:val="008E2941"/>
  </w:style>
  <w:style w:type="paragraph" w:customStyle="1" w:styleId="2472941FBC9A4358A865CBE66E7C4355">
    <w:name w:val="2472941FBC9A4358A865CBE66E7C4355"/>
    <w:rsid w:val="008E2941"/>
  </w:style>
  <w:style w:type="paragraph" w:customStyle="1" w:styleId="39451ED5D4114EC181DB47C1B836A28E">
    <w:name w:val="39451ED5D4114EC181DB47C1B836A28E"/>
    <w:rsid w:val="008E2941"/>
  </w:style>
  <w:style w:type="paragraph" w:customStyle="1" w:styleId="4F1F38248BED41C8982C0F502397203693">
    <w:name w:val="4F1F38248BED41C8982C0F502397203693"/>
    <w:rsid w:val="008E2941"/>
    <w:pPr>
      <w:spacing w:after="200" w:line="276" w:lineRule="auto"/>
    </w:pPr>
    <w:rPr>
      <w:rFonts w:ascii="Calibri" w:eastAsia="Calibri" w:hAnsi="Calibri" w:cs="Times New Roman"/>
      <w:lang w:eastAsia="en-US"/>
    </w:rPr>
  </w:style>
  <w:style w:type="paragraph" w:customStyle="1" w:styleId="78B9829804E1459A815B3A8EFC635B2165">
    <w:name w:val="78B9829804E1459A815B3A8EFC635B2165"/>
    <w:rsid w:val="008E2941"/>
    <w:pPr>
      <w:spacing w:after="200" w:line="276" w:lineRule="auto"/>
    </w:pPr>
    <w:rPr>
      <w:rFonts w:ascii="Calibri" w:eastAsia="Calibri" w:hAnsi="Calibri" w:cs="Times New Roman"/>
      <w:lang w:eastAsia="en-US"/>
    </w:rPr>
  </w:style>
  <w:style w:type="paragraph" w:customStyle="1" w:styleId="0BED9AF8342C49C48A56ED0F648ABBA0101">
    <w:name w:val="0BED9AF8342C49C48A56ED0F648ABBA0101"/>
    <w:rsid w:val="008E2941"/>
    <w:pPr>
      <w:spacing w:after="200" w:line="276" w:lineRule="auto"/>
    </w:pPr>
    <w:rPr>
      <w:rFonts w:ascii="Calibri" w:eastAsia="Calibri" w:hAnsi="Calibri" w:cs="Times New Roman"/>
      <w:lang w:eastAsia="en-US"/>
    </w:rPr>
  </w:style>
  <w:style w:type="paragraph" w:customStyle="1" w:styleId="A97DAD74A18A40DEA37DC61A81AFF313103">
    <w:name w:val="A97DAD74A18A40DEA37DC61A81AFF313103"/>
    <w:rsid w:val="008E2941"/>
    <w:pPr>
      <w:spacing w:after="200" w:line="276" w:lineRule="auto"/>
    </w:pPr>
    <w:rPr>
      <w:rFonts w:ascii="Calibri" w:eastAsia="Calibri" w:hAnsi="Calibri" w:cs="Times New Roman"/>
      <w:lang w:eastAsia="en-US"/>
    </w:rPr>
  </w:style>
  <w:style w:type="paragraph" w:customStyle="1" w:styleId="3BE8647908AD4EFCB32AFB857B5D585D103">
    <w:name w:val="3BE8647908AD4EFCB32AFB857B5D585D103"/>
    <w:rsid w:val="008E2941"/>
    <w:pPr>
      <w:spacing w:after="200" w:line="276" w:lineRule="auto"/>
    </w:pPr>
    <w:rPr>
      <w:rFonts w:ascii="Calibri" w:eastAsia="Calibri" w:hAnsi="Calibri" w:cs="Times New Roman"/>
      <w:lang w:eastAsia="en-US"/>
    </w:rPr>
  </w:style>
  <w:style w:type="paragraph" w:customStyle="1" w:styleId="9D54654057B444ABB330CF534CAC8FAA103">
    <w:name w:val="9D54654057B444ABB330CF534CAC8FAA103"/>
    <w:rsid w:val="008E2941"/>
    <w:pPr>
      <w:spacing w:after="200" w:line="276" w:lineRule="auto"/>
    </w:pPr>
    <w:rPr>
      <w:rFonts w:ascii="Calibri" w:eastAsia="Calibri" w:hAnsi="Calibri" w:cs="Times New Roman"/>
      <w:lang w:eastAsia="en-US"/>
    </w:rPr>
  </w:style>
  <w:style w:type="paragraph" w:customStyle="1" w:styleId="49F99230D8AF4460830E68B9A830722E66">
    <w:name w:val="49F99230D8AF4460830E68B9A830722E66"/>
    <w:rsid w:val="008E2941"/>
    <w:pPr>
      <w:spacing w:after="200" w:line="276" w:lineRule="auto"/>
    </w:pPr>
    <w:rPr>
      <w:rFonts w:ascii="Calibri" w:eastAsia="Calibri" w:hAnsi="Calibri" w:cs="Times New Roman"/>
      <w:lang w:eastAsia="en-US"/>
    </w:rPr>
  </w:style>
  <w:style w:type="paragraph" w:customStyle="1" w:styleId="3F1F035ADA8F49E88326109BB22C516665">
    <w:name w:val="3F1F035ADA8F49E88326109BB22C516665"/>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65">
    <w:name w:val="CACC6B2F09BB4D60A22F6B5CA3544C2565"/>
    <w:rsid w:val="008E2941"/>
    <w:pPr>
      <w:spacing w:after="200" w:line="276" w:lineRule="auto"/>
    </w:pPr>
    <w:rPr>
      <w:rFonts w:ascii="Calibri" w:eastAsia="Calibri" w:hAnsi="Calibri" w:cs="Times New Roman"/>
      <w:lang w:eastAsia="en-US"/>
    </w:rPr>
  </w:style>
  <w:style w:type="paragraph" w:customStyle="1" w:styleId="1D3140B6A4DF4D6B9E93FCA6904F69F365">
    <w:name w:val="1D3140B6A4DF4D6B9E93FCA6904F69F365"/>
    <w:rsid w:val="008E2941"/>
    <w:pPr>
      <w:spacing w:after="200" w:line="276" w:lineRule="auto"/>
    </w:pPr>
    <w:rPr>
      <w:rFonts w:ascii="Calibri" w:eastAsia="Calibri" w:hAnsi="Calibri" w:cs="Times New Roman"/>
      <w:lang w:eastAsia="en-US"/>
    </w:rPr>
  </w:style>
  <w:style w:type="paragraph" w:customStyle="1" w:styleId="968CF2C708B84CC6BB2CD47D932B298065">
    <w:name w:val="968CF2C708B84CC6BB2CD47D932B298065"/>
    <w:rsid w:val="008E2941"/>
    <w:pPr>
      <w:spacing w:after="200" w:line="276" w:lineRule="auto"/>
    </w:pPr>
    <w:rPr>
      <w:rFonts w:ascii="Calibri" w:eastAsia="Calibri" w:hAnsi="Calibri" w:cs="Times New Roman"/>
      <w:lang w:eastAsia="en-US"/>
    </w:rPr>
  </w:style>
  <w:style w:type="paragraph" w:customStyle="1" w:styleId="9742BFF291A54061BAF82192C5C6C7FF93">
    <w:name w:val="9742BFF291A54061BAF82192C5C6C7FF93"/>
    <w:rsid w:val="008E2941"/>
    <w:pPr>
      <w:spacing w:after="200" w:line="276" w:lineRule="auto"/>
    </w:pPr>
    <w:rPr>
      <w:rFonts w:ascii="Calibri" w:eastAsia="Calibri" w:hAnsi="Calibri" w:cs="Times New Roman"/>
      <w:lang w:eastAsia="en-US"/>
    </w:rPr>
  </w:style>
  <w:style w:type="paragraph" w:customStyle="1" w:styleId="58DFB0DD020F4BC58694305AA0BD080A99">
    <w:name w:val="58DFB0DD020F4BC58694305AA0BD080A99"/>
    <w:rsid w:val="008E2941"/>
    <w:pPr>
      <w:spacing w:after="200" w:line="276" w:lineRule="auto"/>
    </w:pPr>
    <w:rPr>
      <w:rFonts w:ascii="Calibri" w:eastAsia="Calibri" w:hAnsi="Calibri" w:cs="Times New Roman"/>
      <w:lang w:eastAsia="en-US"/>
    </w:rPr>
  </w:style>
  <w:style w:type="paragraph" w:customStyle="1" w:styleId="122FDE7F6AFF41BAB0FE3EF535ABDE76102">
    <w:name w:val="122FDE7F6AFF41BAB0FE3EF535ABDE76102"/>
    <w:rsid w:val="008E2941"/>
    <w:pPr>
      <w:spacing w:after="200" w:line="276" w:lineRule="auto"/>
    </w:pPr>
    <w:rPr>
      <w:rFonts w:ascii="Calibri" w:eastAsia="Calibri" w:hAnsi="Calibri" w:cs="Times New Roman"/>
      <w:lang w:eastAsia="en-US"/>
    </w:rPr>
  </w:style>
  <w:style w:type="paragraph" w:customStyle="1" w:styleId="C4D450C190CB4111A053EDAFECF3C84C102">
    <w:name w:val="C4D450C190CB4111A053EDAFECF3C84C102"/>
    <w:rsid w:val="008E2941"/>
    <w:pPr>
      <w:spacing w:after="200" w:line="276" w:lineRule="auto"/>
    </w:pPr>
    <w:rPr>
      <w:rFonts w:ascii="Calibri" w:eastAsia="Calibri" w:hAnsi="Calibri" w:cs="Times New Roman"/>
      <w:lang w:eastAsia="en-US"/>
    </w:rPr>
  </w:style>
  <w:style w:type="paragraph" w:customStyle="1" w:styleId="94C6B3B2B0E045868C953F64EA9E0B2363">
    <w:name w:val="94C6B3B2B0E045868C953F64EA9E0B2363"/>
    <w:rsid w:val="008E2941"/>
    <w:pPr>
      <w:spacing w:after="200" w:line="276" w:lineRule="auto"/>
    </w:pPr>
    <w:rPr>
      <w:rFonts w:ascii="Calibri" w:eastAsia="Calibri" w:hAnsi="Calibri" w:cs="Times New Roman"/>
      <w:lang w:eastAsia="en-US"/>
    </w:rPr>
  </w:style>
  <w:style w:type="paragraph" w:customStyle="1" w:styleId="205A775C746B41C8951B62D57D867CDC62">
    <w:name w:val="205A775C746B41C8951B62D57D867CDC62"/>
    <w:rsid w:val="008E2941"/>
    <w:pPr>
      <w:spacing w:after="200" w:line="276" w:lineRule="auto"/>
    </w:pPr>
    <w:rPr>
      <w:rFonts w:ascii="Calibri" w:eastAsia="Calibri" w:hAnsi="Calibri" w:cs="Times New Roman"/>
      <w:lang w:eastAsia="en-US"/>
    </w:rPr>
  </w:style>
  <w:style w:type="paragraph" w:customStyle="1" w:styleId="8E54A024F637481482F5FD640B1639E297">
    <w:name w:val="8E54A024F637481482F5FD640B1639E297"/>
    <w:rsid w:val="008E2941"/>
    <w:pPr>
      <w:spacing w:after="200" w:line="276" w:lineRule="auto"/>
    </w:pPr>
    <w:rPr>
      <w:rFonts w:ascii="Calibri" w:eastAsia="Calibri" w:hAnsi="Calibri" w:cs="Times New Roman"/>
      <w:lang w:eastAsia="en-US"/>
    </w:rPr>
  </w:style>
  <w:style w:type="paragraph" w:customStyle="1" w:styleId="ADF4CEE7EB694A168B8642ADBF4D613D77">
    <w:name w:val="ADF4CEE7EB694A168B8642ADBF4D613D77"/>
    <w:rsid w:val="008E2941"/>
    <w:pPr>
      <w:spacing w:after="200" w:line="276" w:lineRule="auto"/>
    </w:pPr>
    <w:rPr>
      <w:rFonts w:ascii="Calibri" w:eastAsia="Calibri" w:hAnsi="Calibri" w:cs="Times New Roman"/>
      <w:lang w:eastAsia="en-US"/>
    </w:rPr>
  </w:style>
  <w:style w:type="paragraph" w:customStyle="1" w:styleId="0839279DE6924F9E8CDFF669AAD9FAFF97">
    <w:name w:val="0839279DE6924F9E8CDFF669AAD9FAFF97"/>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97">
    <w:name w:val="D91AEBD2F36D4052955229E0EEC8815B97"/>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97">
    <w:name w:val="B077712132354B74824A066717B40AB997"/>
    <w:rsid w:val="008E2941"/>
    <w:pPr>
      <w:spacing w:after="200" w:line="276" w:lineRule="auto"/>
    </w:pPr>
    <w:rPr>
      <w:rFonts w:ascii="Calibri" w:eastAsia="Calibri" w:hAnsi="Calibri" w:cs="Times New Roman"/>
      <w:lang w:eastAsia="en-US"/>
    </w:rPr>
  </w:style>
  <w:style w:type="paragraph" w:customStyle="1" w:styleId="1F72AEB9EA3F4073AB6D7E6D9278C8CD97">
    <w:name w:val="1F72AEB9EA3F4073AB6D7E6D9278C8CD97"/>
    <w:rsid w:val="008E2941"/>
    <w:pPr>
      <w:spacing w:after="200" w:line="276" w:lineRule="auto"/>
    </w:pPr>
    <w:rPr>
      <w:rFonts w:ascii="Calibri" w:eastAsia="Calibri" w:hAnsi="Calibri" w:cs="Times New Roman"/>
      <w:lang w:eastAsia="en-US"/>
    </w:rPr>
  </w:style>
  <w:style w:type="paragraph" w:customStyle="1" w:styleId="AE6AD8081A4B496FBAAB47EA5B141E2497">
    <w:name w:val="AE6AD8081A4B496FBAAB47EA5B141E2497"/>
    <w:rsid w:val="008E2941"/>
    <w:pPr>
      <w:spacing w:after="200" w:line="276" w:lineRule="auto"/>
    </w:pPr>
    <w:rPr>
      <w:rFonts w:ascii="Calibri" w:eastAsia="Calibri" w:hAnsi="Calibri" w:cs="Times New Roman"/>
      <w:lang w:eastAsia="en-US"/>
    </w:rPr>
  </w:style>
  <w:style w:type="paragraph" w:customStyle="1" w:styleId="4F1F38248BED41C8982C0F502397203694">
    <w:name w:val="4F1F38248BED41C8982C0F502397203694"/>
    <w:rsid w:val="008E2941"/>
    <w:pPr>
      <w:spacing w:after="200" w:line="276" w:lineRule="auto"/>
    </w:pPr>
    <w:rPr>
      <w:rFonts w:ascii="Calibri" w:eastAsia="Calibri" w:hAnsi="Calibri" w:cs="Times New Roman"/>
      <w:lang w:eastAsia="en-US"/>
    </w:rPr>
  </w:style>
  <w:style w:type="paragraph" w:customStyle="1" w:styleId="78B9829804E1459A815B3A8EFC635B2166">
    <w:name w:val="78B9829804E1459A815B3A8EFC635B2166"/>
    <w:rsid w:val="008E2941"/>
    <w:pPr>
      <w:spacing w:after="200" w:line="276" w:lineRule="auto"/>
    </w:pPr>
    <w:rPr>
      <w:rFonts w:ascii="Calibri" w:eastAsia="Calibri" w:hAnsi="Calibri" w:cs="Times New Roman"/>
      <w:lang w:eastAsia="en-US"/>
    </w:rPr>
  </w:style>
  <w:style w:type="paragraph" w:customStyle="1" w:styleId="0BED9AF8342C49C48A56ED0F648ABBA0102">
    <w:name w:val="0BED9AF8342C49C48A56ED0F648ABBA0102"/>
    <w:rsid w:val="008E2941"/>
    <w:pPr>
      <w:spacing w:after="200" w:line="276" w:lineRule="auto"/>
    </w:pPr>
    <w:rPr>
      <w:rFonts w:ascii="Calibri" w:eastAsia="Calibri" w:hAnsi="Calibri" w:cs="Times New Roman"/>
      <w:lang w:eastAsia="en-US"/>
    </w:rPr>
  </w:style>
  <w:style w:type="paragraph" w:customStyle="1" w:styleId="A97DAD74A18A40DEA37DC61A81AFF313104">
    <w:name w:val="A97DAD74A18A40DEA37DC61A81AFF313104"/>
    <w:rsid w:val="008E2941"/>
    <w:pPr>
      <w:spacing w:after="200" w:line="276" w:lineRule="auto"/>
    </w:pPr>
    <w:rPr>
      <w:rFonts w:ascii="Calibri" w:eastAsia="Calibri" w:hAnsi="Calibri" w:cs="Times New Roman"/>
      <w:lang w:eastAsia="en-US"/>
    </w:rPr>
  </w:style>
  <w:style w:type="paragraph" w:customStyle="1" w:styleId="3BE8647908AD4EFCB32AFB857B5D585D104">
    <w:name w:val="3BE8647908AD4EFCB32AFB857B5D585D104"/>
    <w:rsid w:val="008E2941"/>
    <w:pPr>
      <w:spacing w:after="200" w:line="276" w:lineRule="auto"/>
    </w:pPr>
    <w:rPr>
      <w:rFonts w:ascii="Calibri" w:eastAsia="Calibri" w:hAnsi="Calibri" w:cs="Times New Roman"/>
      <w:lang w:eastAsia="en-US"/>
    </w:rPr>
  </w:style>
  <w:style w:type="paragraph" w:customStyle="1" w:styleId="9D54654057B444ABB330CF534CAC8FAA104">
    <w:name w:val="9D54654057B444ABB330CF534CAC8FAA104"/>
    <w:rsid w:val="008E2941"/>
    <w:pPr>
      <w:spacing w:after="200" w:line="276" w:lineRule="auto"/>
    </w:pPr>
    <w:rPr>
      <w:rFonts w:ascii="Calibri" w:eastAsia="Calibri" w:hAnsi="Calibri" w:cs="Times New Roman"/>
      <w:lang w:eastAsia="en-US"/>
    </w:rPr>
  </w:style>
  <w:style w:type="paragraph" w:customStyle="1" w:styleId="49F99230D8AF4460830E68B9A830722E67">
    <w:name w:val="49F99230D8AF4460830E68B9A830722E67"/>
    <w:rsid w:val="008E2941"/>
    <w:pPr>
      <w:spacing w:after="200" w:line="276" w:lineRule="auto"/>
    </w:pPr>
    <w:rPr>
      <w:rFonts w:ascii="Calibri" w:eastAsia="Calibri" w:hAnsi="Calibri" w:cs="Times New Roman"/>
      <w:lang w:eastAsia="en-US"/>
    </w:rPr>
  </w:style>
  <w:style w:type="paragraph" w:customStyle="1" w:styleId="3F1F035ADA8F49E88326109BB22C516666">
    <w:name w:val="3F1F035ADA8F49E88326109BB22C516666"/>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66">
    <w:name w:val="CACC6B2F09BB4D60A22F6B5CA3544C2566"/>
    <w:rsid w:val="008E2941"/>
    <w:pPr>
      <w:spacing w:after="200" w:line="276" w:lineRule="auto"/>
    </w:pPr>
    <w:rPr>
      <w:rFonts w:ascii="Calibri" w:eastAsia="Calibri" w:hAnsi="Calibri" w:cs="Times New Roman"/>
      <w:lang w:eastAsia="en-US"/>
    </w:rPr>
  </w:style>
  <w:style w:type="paragraph" w:customStyle="1" w:styleId="1D3140B6A4DF4D6B9E93FCA6904F69F366">
    <w:name w:val="1D3140B6A4DF4D6B9E93FCA6904F69F366"/>
    <w:rsid w:val="008E2941"/>
    <w:pPr>
      <w:spacing w:after="200" w:line="276" w:lineRule="auto"/>
    </w:pPr>
    <w:rPr>
      <w:rFonts w:ascii="Calibri" w:eastAsia="Calibri" w:hAnsi="Calibri" w:cs="Times New Roman"/>
      <w:lang w:eastAsia="en-US"/>
    </w:rPr>
  </w:style>
  <w:style w:type="paragraph" w:customStyle="1" w:styleId="968CF2C708B84CC6BB2CD47D932B298066">
    <w:name w:val="968CF2C708B84CC6BB2CD47D932B298066"/>
    <w:rsid w:val="008E2941"/>
    <w:pPr>
      <w:spacing w:after="200" w:line="276" w:lineRule="auto"/>
    </w:pPr>
    <w:rPr>
      <w:rFonts w:ascii="Calibri" w:eastAsia="Calibri" w:hAnsi="Calibri" w:cs="Times New Roman"/>
      <w:lang w:eastAsia="en-US"/>
    </w:rPr>
  </w:style>
  <w:style w:type="paragraph" w:customStyle="1" w:styleId="9742BFF291A54061BAF82192C5C6C7FF94">
    <w:name w:val="9742BFF291A54061BAF82192C5C6C7FF94"/>
    <w:rsid w:val="008E2941"/>
    <w:pPr>
      <w:spacing w:after="200" w:line="276" w:lineRule="auto"/>
    </w:pPr>
    <w:rPr>
      <w:rFonts w:ascii="Calibri" w:eastAsia="Calibri" w:hAnsi="Calibri" w:cs="Times New Roman"/>
      <w:lang w:eastAsia="en-US"/>
    </w:rPr>
  </w:style>
  <w:style w:type="paragraph" w:customStyle="1" w:styleId="58DFB0DD020F4BC58694305AA0BD080A100">
    <w:name w:val="58DFB0DD020F4BC58694305AA0BD080A100"/>
    <w:rsid w:val="008E2941"/>
    <w:pPr>
      <w:spacing w:after="200" w:line="276" w:lineRule="auto"/>
    </w:pPr>
    <w:rPr>
      <w:rFonts w:ascii="Calibri" w:eastAsia="Calibri" w:hAnsi="Calibri" w:cs="Times New Roman"/>
      <w:lang w:eastAsia="en-US"/>
    </w:rPr>
  </w:style>
  <w:style w:type="paragraph" w:customStyle="1" w:styleId="122FDE7F6AFF41BAB0FE3EF535ABDE76103">
    <w:name w:val="122FDE7F6AFF41BAB0FE3EF535ABDE76103"/>
    <w:rsid w:val="008E2941"/>
    <w:pPr>
      <w:spacing w:after="200" w:line="276" w:lineRule="auto"/>
    </w:pPr>
    <w:rPr>
      <w:rFonts w:ascii="Calibri" w:eastAsia="Calibri" w:hAnsi="Calibri" w:cs="Times New Roman"/>
      <w:lang w:eastAsia="en-US"/>
    </w:rPr>
  </w:style>
  <w:style w:type="paragraph" w:customStyle="1" w:styleId="C4D450C190CB4111A053EDAFECF3C84C103">
    <w:name w:val="C4D450C190CB4111A053EDAFECF3C84C103"/>
    <w:rsid w:val="008E2941"/>
    <w:pPr>
      <w:spacing w:after="200" w:line="276" w:lineRule="auto"/>
    </w:pPr>
    <w:rPr>
      <w:rFonts w:ascii="Calibri" w:eastAsia="Calibri" w:hAnsi="Calibri" w:cs="Times New Roman"/>
      <w:lang w:eastAsia="en-US"/>
    </w:rPr>
  </w:style>
  <w:style w:type="paragraph" w:customStyle="1" w:styleId="94C6B3B2B0E045868C953F64EA9E0B2364">
    <w:name w:val="94C6B3B2B0E045868C953F64EA9E0B2364"/>
    <w:rsid w:val="008E2941"/>
    <w:pPr>
      <w:spacing w:after="200" w:line="276" w:lineRule="auto"/>
    </w:pPr>
    <w:rPr>
      <w:rFonts w:ascii="Calibri" w:eastAsia="Calibri" w:hAnsi="Calibri" w:cs="Times New Roman"/>
      <w:lang w:eastAsia="en-US"/>
    </w:rPr>
  </w:style>
  <w:style w:type="paragraph" w:customStyle="1" w:styleId="205A775C746B41C8951B62D57D867CDC63">
    <w:name w:val="205A775C746B41C8951B62D57D867CDC63"/>
    <w:rsid w:val="008E2941"/>
    <w:pPr>
      <w:spacing w:after="200" w:line="276" w:lineRule="auto"/>
    </w:pPr>
    <w:rPr>
      <w:rFonts w:ascii="Calibri" w:eastAsia="Calibri" w:hAnsi="Calibri" w:cs="Times New Roman"/>
      <w:lang w:eastAsia="en-US"/>
    </w:rPr>
  </w:style>
  <w:style w:type="paragraph" w:customStyle="1" w:styleId="8E54A024F637481482F5FD640B1639E298">
    <w:name w:val="8E54A024F637481482F5FD640B1639E298"/>
    <w:rsid w:val="008E2941"/>
    <w:pPr>
      <w:spacing w:after="200" w:line="276" w:lineRule="auto"/>
    </w:pPr>
    <w:rPr>
      <w:rFonts w:ascii="Calibri" w:eastAsia="Calibri" w:hAnsi="Calibri" w:cs="Times New Roman"/>
      <w:lang w:eastAsia="en-US"/>
    </w:rPr>
  </w:style>
  <w:style w:type="paragraph" w:customStyle="1" w:styleId="ADF4CEE7EB694A168B8642ADBF4D613D78">
    <w:name w:val="ADF4CEE7EB694A168B8642ADBF4D613D78"/>
    <w:rsid w:val="008E2941"/>
    <w:pPr>
      <w:spacing w:after="200" w:line="276" w:lineRule="auto"/>
    </w:pPr>
    <w:rPr>
      <w:rFonts w:ascii="Calibri" w:eastAsia="Calibri" w:hAnsi="Calibri" w:cs="Times New Roman"/>
      <w:lang w:eastAsia="en-US"/>
    </w:rPr>
  </w:style>
  <w:style w:type="paragraph" w:customStyle="1" w:styleId="0839279DE6924F9E8CDFF669AAD9FAFF98">
    <w:name w:val="0839279DE6924F9E8CDFF669AAD9FAFF98"/>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98">
    <w:name w:val="D91AEBD2F36D4052955229E0EEC8815B98"/>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98">
    <w:name w:val="B077712132354B74824A066717B40AB998"/>
    <w:rsid w:val="008E2941"/>
    <w:pPr>
      <w:spacing w:after="200" w:line="276" w:lineRule="auto"/>
    </w:pPr>
    <w:rPr>
      <w:rFonts w:ascii="Calibri" w:eastAsia="Calibri" w:hAnsi="Calibri" w:cs="Times New Roman"/>
      <w:lang w:eastAsia="en-US"/>
    </w:rPr>
  </w:style>
  <w:style w:type="paragraph" w:customStyle="1" w:styleId="1F72AEB9EA3F4073AB6D7E6D9278C8CD98">
    <w:name w:val="1F72AEB9EA3F4073AB6D7E6D9278C8CD98"/>
    <w:rsid w:val="008E2941"/>
    <w:pPr>
      <w:spacing w:after="200" w:line="276" w:lineRule="auto"/>
    </w:pPr>
    <w:rPr>
      <w:rFonts w:ascii="Calibri" w:eastAsia="Calibri" w:hAnsi="Calibri" w:cs="Times New Roman"/>
      <w:lang w:eastAsia="en-US"/>
    </w:rPr>
  </w:style>
  <w:style w:type="paragraph" w:customStyle="1" w:styleId="AE6AD8081A4B496FBAAB47EA5B141E2498">
    <w:name w:val="AE6AD8081A4B496FBAAB47EA5B141E2498"/>
    <w:rsid w:val="008E2941"/>
    <w:pPr>
      <w:spacing w:after="200" w:line="276" w:lineRule="auto"/>
    </w:pPr>
    <w:rPr>
      <w:rFonts w:ascii="Calibri" w:eastAsia="Calibri" w:hAnsi="Calibri" w:cs="Times New Roman"/>
      <w:lang w:eastAsia="en-US"/>
    </w:rPr>
  </w:style>
  <w:style w:type="paragraph" w:customStyle="1" w:styleId="4F1F38248BED41C8982C0F502397203695">
    <w:name w:val="4F1F38248BED41C8982C0F502397203695"/>
    <w:rsid w:val="008E2941"/>
    <w:pPr>
      <w:spacing w:after="200" w:line="276" w:lineRule="auto"/>
    </w:pPr>
    <w:rPr>
      <w:rFonts w:ascii="Calibri" w:eastAsia="Calibri" w:hAnsi="Calibri" w:cs="Times New Roman"/>
      <w:lang w:eastAsia="en-US"/>
    </w:rPr>
  </w:style>
  <w:style w:type="paragraph" w:customStyle="1" w:styleId="78B9829804E1459A815B3A8EFC635B2167">
    <w:name w:val="78B9829804E1459A815B3A8EFC635B2167"/>
    <w:rsid w:val="008E2941"/>
    <w:pPr>
      <w:spacing w:after="200" w:line="276" w:lineRule="auto"/>
    </w:pPr>
    <w:rPr>
      <w:rFonts w:ascii="Calibri" w:eastAsia="Calibri" w:hAnsi="Calibri" w:cs="Times New Roman"/>
      <w:lang w:eastAsia="en-US"/>
    </w:rPr>
  </w:style>
  <w:style w:type="paragraph" w:customStyle="1" w:styleId="0BED9AF8342C49C48A56ED0F648ABBA0103">
    <w:name w:val="0BED9AF8342C49C48A56ED0F648ABBA0103"/>
    <w:rsid w:val="008E2941"/>
    <w:pPr>
      <w:spacing w:after="200" w:line="276" w:lineRule="auto"/>
    </w:pPr>
    <w:rPr>
      <w:rFonts w:ascii="Calibri" w:eastAsia="Calibri" w:hAnsi="Calibri" w:cs="Times New Roman"/>
      <w:lang w:eastAsia="en-US"/>
    </w:rPr>
  </w:style>
  <w:style w:type="paragraph" w:customStyle="1" w:styleId="A97DAD74A18A40DEA37DC61A81AFF313105">
    <w:name w:val="A97DAD74A18A40DEA37DC61A81AFF313105"/>
    <w:rsid w:val="008E2941"/>
    <w:pPr>
      <w:spacing w:after="200" w:line="276" w:lineRule="auto"/>
    </w:pPr>
    <w:rPr>
      <w:rFonts w:ascii="Calibri" w:eastAsia="Calibri" w:hAnsi="Calibri" w:cs="Times New Roman"/>
      <w:lang w:eastAsia="en-US"/>
    </w:rPr>
  </w:style>
  <w:style w:type="paragraph" w:customStyle="1" w:styleId="3BE8647908AD4EFCB32AFB857B5D585D105">
    <w:name w:val="3BE8647908AD4EFCB32AFB857B5D585D105"/>
    <w:rsid w:val="008E2941"/>
    <w:pPr>
      <w:spacing w:after="200" w:line="276" w:lineRule="auto"/>
    </w:pPr>
    <w:rPr>
      <w:rFonts w:ascii="Calibri" w:eastAsia="Calibri" w:hAnsi="Calibri" w:cs="Times New Roman"/>
      <w:lang w:eastAsia="en-US"/>
    </w:rPr>
  </w:style>
  <w:style w:type="paragraph" w:customStyle="1" w:styleId="9D54654057B444ABB330CF534CAC8FAA105">
    <w:name w:val="9D54654057B444ABB330CF534CAC8FAA105"/>
    <w:rsid w:val="008E2941"/>
    <w:pPr>
      <w:spacing w:after="200" w:line="276" w:lineRule="auto"/>
    </w:pPr>
    <w:rPr>
      <w:rFonts w:ascii="Calibri" w:eastAsia="Calibri" w:hAnsi="Calibri" w:cs="Times New Roman"/>
      <w:lang w:eastAsia="en-US"/>
    </w:rPr>
  </w:style>
  <w:style w:type="paragraph" w:customStyle="1" w:styleId="49F99230D8AF4460830E68B9A830722E68">
    <w:name w:val="49F99230D8AF4460830E68B9A830722E68"/>
    <w:rsid w:val="008E2941"/>
    <w:pPr>
      <w:spacing w:after="200" w:line="276" w:lineRule="auto"/>
    </w:pPr>
    <w:rPr>
      <w:rFonts w:ascii="Calibri" w:eastAsia="Calibri" w:hAnsi="Calibri" w:cs="Times New Roman"/>
      <w:lang w:eastAsia="en-US"/>
    </w:rPr>
  </w:style>
  <w:style w:type="paragraph" w:customStyle="1" w:styleId="3F1F035ADA8F49E88326109BB22C516667">
    <w:name w:val="3F1F035ADA8F49E88326109BB22C516667"/>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67">
    <w:name w:val="CACC6B2F09BB4D60A22F6B5CA3544C2567"/>
    <w:rsid w:val="008E2941"/>
    <w:pPr>
      <w:spacing w:after="200" w:line="276" w:lineRule="auto"/>
    </w:pPr>
    <w:rPr>
      <w:rFonts w:ascii="Calibri" w:eastAsia="Calibri" w:hAnsi="Calibri" w:cs="Times New Roman"/>
      <w:lang w:eastAsia="en-US"/>
    </w:rPr>
  </w:style>
  <w:style w:type="paragraph" w:customStyle="1" w:styleId="1D3140B6A4DF4D6B9E93FCA6904F69F367">
    <w:name w:val="1D3140B6A4DF4D6B9E93FCA6904F69F367"/>
    <w:rsid w:val="008E2941"/>
    <w:pPr>
      <w:spacing w:after="200" w:line="276" w:lineRule="auto"/>
    </w:pPr>
    <w:rPr>
      <w:rFonts w:ascii="Calibri" w:eastAsia="Calibri" w:hAnsi="Calibri" w:cs="Times New Roman"/>
      <w:lang w:eastAsia="en-US"/>
    </w:rPr>
  </w:style>
  <w:style w:type="paragraph" w:customStyle="1" w:styleId="968CF2C708B84CC6BB2CD47D932B298067">
    <w:name w:val="968CF2C708B84CC6BB2CD47D932B298067"/>
    <w:rsid w:val="008E2941"/>
    <w:pPr>
      <w:spacing w:after="200" w:line="276" w:lineRule="auto"/>
    </w:pPr>
    <w:rPr>
      <w:rFonts w:ascii="Calibri" w:eastAsia="Calibri" w:hAnsi="Calibri" w:cs="Times New Roman"/>
      <w:lang w:eastAsia="en-US"/>
    </w:rPr>
  </w:style>
  <w:style w:type="paragraph" w:customStyle="1" w:styleId="9742BFF291A54061BAF82192C5C6C7FF95">
    <w:name w:val="9742BFF291A54061BAF82192C5C6C7FF95"/>
    <w:rsid w:val="008E2941"/>
    <w:pPr>
      <w:spacing w:after="200" w:line="276" w:lineRule="auto"/>
    </w:pPr>
    <w:rPr>
      <w:rFonts w:ascii="Calibri" w:eastAsia="Calibri" w:hAnsi="Calibri" w:cs="Times New Roman"/>
      <w:lang w:eastAsia="en-US"/>
    </w:rPr>
  </w:style>
  <w:style w:type="paragraph" w:customStyle="1" w:styleId="58DFB0DD020F4BC58694305AA0BD080A101">
    <w:name w:val="58DFB0DD020F4BC58694305AA0BD080A101"/>
    <w:rsid w:val="008E2941"/>
    <w:pPr>
      <w:spacing w:after="200" w:line="276" w:lineRule="auto"/>
    </w:pPr>
    <w:rPr>
      <w:rFonts w:ascii="Calibri" w:eastAsia="Calibri" w:hAnsi="Calibri" w:cs="Times New Roman"/>
      <w:lang w:eastAsia="en-US"/>
    </w:rPr>
  </w:style>
  <w:style w:type="paragraph" w:customStyle="1" w:styleId="122FDE7F6AFF41BAB0FE3EF535ABDE76104">
    <w:name w:val="122FDE7F6AFF41BAB0FE3EF535ABDE76104"/>
    <w:rsid w:val="008E2941"/>
    <w:pPr>
      <w:spacing w:after="200" w:line="276" w:lineRule="auto"/>
    </w:pPr>
    <w:rPr>
      <w:rFonts w:ascii="Calibri" w:eastAsia="Calibri" w:hAnsi="Calibri" w:cs="Times New Roman"/>
      <w:lang w:eastAsia="en-US"/>
    </w:rPr>
  </w:style>
  <w:style w:type="paragraph" w:customStyle="1" w:styleId="C4D450C190CB4111A053EDAFECF3C84C104">
    <w:name w:val="C4D450C190CB4111A053EDAFECF3C84C104"/>
    <w:rsid w:val="008E2941"/>
    <w:pPr>
      <w:spacing w:after="200" w:line="276" w:lineRule="auto"/>
    </w:pPr>
    <w:rPr>
      <w:rFonts w:ascii="Calibri" w:eastAsia="Calibri" w:hAnsi="Calibri" w:cs="Times New Roman"/>
      <w:lang w:eastAsia="en-US"/>
    </w:rPr>
  </w:style>
  <w:style w:type="paragraph" w:customStyle="1" w:styleId="94C6B3B2B0E045868C953F64EA9E0B2365">
    <w:name w:val="94C6B3B2B0E045868C953F64EA9E0B2365"/>
    <w:rsid w:val="008E2941"/>
    <w:pPr>
      <w:spacing w:after="200" w:line="276" w:lineRule="auto"/>
    </w:pPr>
    <w:rPr>
      <w:rFonts w:ascii="Calibri" w:eastAsia="Calibri" w:hAnsi="Calibri" w:cs="Times New Roman"/>
      <w:lang w:eastAsia="en-US"/>
    </w:rPr>
  </w:style>
  <w:style w:type="paragraph" w:customStyle="1" w:styleId="205A775C746B41C8951B62D57D867CDC64">
    <w:name w:val="205A775C746B41C8951B62D57D867CDC64"/>
    <w:rsid w:val="008E2941"/>
    <w:pPr>
      <w:spacing w:after="200" w:line="276" w:lineRule="auto"/>
    </w:pPr>
    <w:rPr>
      <w:rFonts w:ascii="Calibri" w:eastAsia="Calibri" w:hAnsi="Calibri" w:cs="Times New Roman"/>
      <w:lang w:eastAsia="en-US"/>
    </w:rPr>
  </w:style>
  <w:style w:type="paragraph" w:customStyle="1" w:styleId="8E54A024F637481482F5FD640B1639E299">
    <w:name w:val="8E54A024F637481482F5FD640B1639E299"/>
    <w:rsid w:val="008E2941"/>
    <w:pPr>
      <w:spacing w:after="200" w:line="276" w:lineRule="auto"/>
    </w:pPr>
    <w:rPr>
      <w:rFonts w:ascii="Calibri" w:eastAsia="Calibri" w:hAnsi="Calibri" w:cs="Times New Roman"/>
      <w:lang w:eastAsia="en-US"/>
    </w:rPr>
  </w:style>
  <w:style w:type="paragraph" w:customStyle="1" w:styleId="ADF4CEE7EB694A168B8642ADBF4D613D79">
    <w:name w:val="ADF4CEE7EB694A168B8642ADBF4D613D79"/>
    <w:rsid w:val="008E2941"/>
    <w:pPr>
      <w:spacing w:after="200" w:line="276" w:lineRule="auto"/>
    </w:pPr>
    <w:rPr>
      <w:rFonts w:ascii="Calibri" w:eastAsia="Calibri" w:hAnsi="Calibri" w:cs="Times New Roman"/>
      <w:lang w:eastAsia="en-US"/>
    </w:rPr>
  </w:style>
  <w:style w:type="paragraph" w:customStyle="1" w:styleId="0839279DE6924F9E8CDFF669AAD9FAFF99">
    <w:name w:val="0839279DE6924F9E8CDFF669AAD9FAFF99"/>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99">
    <w:name w:val="D91AEBD2F36D4052955229E0EEC8815B99"/>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99">
    <w:name w:val="B077712132354B74824A066717B40AB999"/>
    <w:rsid w:val="008E2941"/>
    <w:pPr>
      <w:spacing w:after="200" w:line="276" w:lineRule="auto"/>
    </w:pPr>
    <w:rPr>
      <w:rFonts w:ascii="Calibri" w:eastAsia="Calibri" w:hAnsi="Calibri" w:cs="Times New Roman"/>
      <w:lang w:eastAsia="en-US"/>
    </w:rPr>
  </w:style>
  <w:style w:type="paragraph" w:customStyle="1" w:styleId="1F72AEB9EA3F4073AB6D7E6D9278C8CD99">
    <w:name w:val="1F72AEB9EA3F4073AB6D7E6D9278C8CD99"/>
    <w:rsid w:val="008E2941"/>
    <w:pPr>
      <w:spacing w:after="200" w:line="276" w:lineRule="auto"/>
    </w:pPr>
    <w:rPr>
      <w:rFonts w:ascii="Calibri" w:eastAsia="Calibri" w:hAnsi="Calibri" w:cs="Times New Roman"/>
      <w:lang w:eastAsia="en-US"/>
    </w:rPr>
  </w:style>
  <w:style w:type="paragraph" w:customStyle="1" w:styleId="AE6AD8081A4B496FBAAB47EA5B141E2499">
    <w:name w:val="AE6AD8081A4B496FBAAB47EA5B141E2499"/>
    <w:rsid w:val="008E2941"/>
    <w:pPr>
      <w:spacing w:after="200" w:line="276" w:lineRule="auto"/>
    </w:pPr>
    <w:rPr>
      <w:rFonts w:ascii="Calibri" w:eastAsia="Calibri" w:hAnsi="Calibri" w:cs="Times New Roman"/>
      <w:lang w:eastAsia="en-US"/>
    </w:rPr>
  </w:style>
  <w:style w:type="paragraph" w:customStyle="1" w:styleId="4F1F38248BED41C8982C0F502397203696">
    <w:name w:val="4F1F38248BED41C8982C0F502397203696"/>
    <w:rsid w:val="008E2941"/>
    <w:pPr>
      <w:spacing w:after="200" w:line="276" w:lineRule="auto"/>
    </w:pPr>
    <w:rPr>
      <w:rFonts w:ascii="Calibri" w:eastAsia="Calibri" w:hAnsi="Calibri" w:cs="Times New Roman"/>
      <w:lang w:eastAsia="en-US"/>
    </w:rPr>
  </w:style>
  <w:style w:type="paragraph" w:customStyle="1" w:styleId="78B9829804E1459A815B3A8EFC635B2168">
    <w:name w:val="78B9829804E1459A815B3A8EFC635B2168"/>
    <w:rsid w:val="008E2941"/>
    <w:pPr>
      <w:spacing w:after="200" w:line="276" w:lineRule="auto"/>
    </w:pPr>
    <w:rPr>
      <w:rFonts w:ascii="Calibri" w:eastAsia="Calibri" w:hAnsi="Calibri" w:cs="Times New Roman"/>
      <w:lang w:eastAsia="en-US"/>
    </w:rPr>
  </w:style>
  <w:style w:type="paragraph" w:customStyle="1" w:styleId="0BED9AF8342C49C48A56ED0F648ABBA0104">
    <w:name w:val="0BED9AF8342C49C48A56ED0F648ABBA0104"/>
    <w:rsid w:val="008E2941"/>
    <w:pPr>
      <w:spacing w:after="200" w:line="276" w:lineRule="auto"/>
    </w:pPr>
    <w:rPr>
      <w:rFonts w:ascii="Calibri" w:eastAsia="Calibri" w:hAnsi="Calibri" w:cs="Times New Roman"/>
      <w:lang w:eastAsia="en-US"/>
    </w:rPr>
  </w:style>
  <w:style w:type="paragraph" w:customStyle="1" w:styleId="A97DAD74A18A40DEA37DC61A81AFF313106">
    <w:name w:val="A97DAD74A18A40DEA37DC61A81AFF313106"/>
    <w:rsid w:val="008E2941"/>
    <w:pPr>
      <w:spacing w:after="200" w:line="276" w:lineRule="auto"/>
    </w:pPr>
    <w:rPr>
      <w:rFonts w:ascii="Calibri" w:eastAsia="Calibri" w:hAnsi="Calibri" w:cs="Times New Roman"/>
      <w:lang w:eastAsia="en-US"/>
    </w:rPr>
  </w:style>
  <w:style w:type="paragraph" w:customStyle="1" w:styleId="3BE8647908AD4EFCB32AFB857B5D585D106">
    <w:name w:val="3BE8647908AD4EFCB32AFB857B5D585D106"/>
    <w:rsid w:val="008E2941"/>
    <w:pPr>
      <w:spacing w:after="200" w:line="276" w:lineRule="auto"/>
    </w:pPr>
    <w:rPr>
      <w:rFonts w:ascii="Calibri" w:eastAsia="Calibri" w:hAnsi="Calibri" w:cs="Times New Roman"/>
      <w:lang w:eastAsia="en-US"/>
    </w:rPr>
  </w:style>
  <w:style w:type="paragraph" w:customStyle="1" w:styleId="9D54654057B444ABB330CF534CAC8FAA106">
    <w:name w:val="9D54654057B444ABB330CF534CAC8FAA106"/>
    <w:rsid w:val="008E2941"/>
    <w:pPr>
      <w:spacing w:after="200" w:line="276" w:lineRule="auto"/>
    </w:pPr>
    <w:rPr>
      <w:rFonts w:ascii="Calibri" w:eastAsia="Calibri" w:hAnsi="Calibri" w:cs="Times New Roman"/>
      <w:lang w:eastAsia="en-US"/>
    </w:rPr>
  </w:style>
  <w:style w:type="paragraph" w:customStyle="1" w:styleId="49F99230D8AF4460830E68B9A830722E69">
    <w:name w:val="49F99230D8AF4460830E68B9A830722E69"/>
    <w:rsid w:val="008E2941"/>
    <w:pPr>
      <w:spacing w:after="200" w:line="276" w:lineRule="auto"/>
    </w:pPr>
    <w:rPr>
      <w:rFonts w:ascii="Calibri" w:eastAsia="Calibri" w:hAnsi="Calibri" w:cs="Times New Roman"/>
      <w:lang w:eastAsia="en-US"/>
    </w:rPr>
  </w:style>
  <w:style w:type="paragraph" w:customStyle="1" w:styleId="3F1F035ADA8F49E88326109BB22C516668">
    <w:name w:val="3F1F035ADA8F49E88326109BB22C516668"/>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68">
    <w:name w:val="CACC6B2F09BB4D60A22F6B5CA3544C2568"/>
    <w:rsid w:val="008E2941"/>
    <w:pPr>
      <w:spacing w:after="200" w:line="276" w:lineRule="auto"/>
    </w:pPr>
    <w:rPr>
      <w:rFonts w:ascii="Calibri" w:eastAsia="Calibri" w:hAnsi="Calibri" w:cs="Times New Roman"/>
      <w:lang w:eastAsia="en-US"/>
    </w:rPr>
  </w:style>
  <w:style w:type="paragraph" w:customStyle="1" w:styleId="1D3140B6A4DF4D6B9E93FCA6904F69F368">
    <w:name w:val="1D3140B6A4DF4D6B9E93FCA6904F69F368"/>
    <w:rsid w:val="008E2941"/>
    <w:pPr>
      <w:spacing w:after="200" w:line="276" w:lineRule="auto"/>
    </w:pPr>
    <w:rPr>
      <w:rFonts w:ascii="Calibri" w:eastAsia="Calibri" w:hAnsi="Calibri" w:cs="Times New Roman"/>
      <w:lang w:eastAsia="en-US"/>
    </w:rPr>
  </w:style>
  <w:style w:type="paragraph" w:customStyle="1" w:styleId="968CF2C708B84CC6BB2CD47D932B298068">
    <w:name w:val="968CF2C708B84CC6BB2CD47D932B298068"/>
    <w:rsid w:val="008E2941"/>
    <w:pPr>
      <w:spacing w:after="200" w:line="276" w:lineRule="auto"/>
    </w:pPr>
    <w:rPr>
      <w:rFonts w:ascii="Calibri" w:eastAsia="Calibri" w:hAnsi="Calibri" w:cs="Times New Roman"/>
      <w:lang w:eastAsia="en-US"/>
    </w:rPr>
  </w:style>
  <w:style w:type="paragraph" w:customStyle="1" w:styleId="9742BFF291A54061BAF82192C5C6C7FF96">
    <w:name w:val="9742BFF291A54061BAF82192C5C6C7FF96"/>
    <w:rsid w:val="008E2941"/>
    <w:pPr>
      <w:spacing w:after="200" w:line="276" w:lineRule="auto"/>
    </w:pPr>
    <w:rPr>
      <w:rFonts w:ascii="Calibri" w:eastAsia="Calibri" w:hAnsi="Calibri" w:cs="Times New Roman"/>
      <w:lang w:eastAsia="en-US"/>
    </w:rPr>
  </w:style>
  <w:style w:type="paragraph" w:customStyle="1" w:styleId="58DFB0DD020F4BC58694305AA0BD080A102">
    <w:name w:val="58DFB0DD020F4BC58694305AA0BD080A102"/>
    <w:rsid w:val="008E2941"/>
    <w:pPr>
      <w:spacing w:after="200" w:line="276" w:lineRule="auto"/>
    </w:pPr>
    <w:rPr>
      <w:rFonts w:ascii="Calibri" w:eastAsia="Calibri" w:hAnsi="Calibri" w:cs="Times New Roman"/>
      <w:lang w:eastAsia="en-US"/>
    </w:rPr>
  </w:style>
  <w:style w:type="paragraph" w:customStyle="1" w:styleId="122FDE7F6AFF41BAB0FE3EF535ABDE76105">
    <w:name w:val="122FDE7F6AFF41BAB0FE3EF535ABDE76105"/>
    <w:rsid w:val="008E2941"/>
    <w:pPr>
      <w:spacing w:after="200" w:line="276" w:lineRule="auto"/>
    </w:pPr>
    <w:rPr>
      <w:rFonts w:ascii="Calibri" w:eastAsia="Calibri" w:hAnsi="Calibri" w:cs="Times New Roman"/>
      <w:lang w:eastAsia="en-US"/>
    </w:rPr>
  </w:style>
  <w:style w:type="paragraph" w:customStyle="1" w:styleId="C4D450C190CB4111A053EDAFECF3C84C105">
    <w:name w:val="C4D450C190CB4111A053EDAFECF3C84C105"/>
    <w:rsid w:val="008E2941"/>
    <w:pPr>
      <w:spacing w:after="200" w:line="276" w:lineRule="auto"/>
    </w:pPr>
    <w:rPr>
      <w:rFonts w:ascii="Calibri" w:eastAsia="Calibri" w:hAnsi="Calibri" w:cs="Times New Roman"/>
      <w:lang w:eastAsia="en-US"/>
    </w:rPr>
  </w:style>
  <w:style w:type="paragraph" w:customStyle="1" w:styleId="94C6B3B2B0E045868C953F64EA9E0B2366">
    <w:name w:val="94C6B3B2B0E045868C953F64EA9E0B2366"/>
    <w:rsid w:val="008E2941"/>
    <w:pPr>
      <w:spacing w:after="200" w:line="276" w:lineRule="auto"/>
    </w:pPr>
    <w:rPr>
      <w:rFonts w:ascii="Calibri" w:eastAsia="Calibri" w:hAnsi="Calibri" w:cs="Times New Roman"/>
      <w:lang w:eastAsia="en-US"/>
    </w:rPr>
  </w:style>
  <w:style w:type="paragraph" w:customStyle="1" w:styleId="205A775C746B41C8951B62D57D867CDC65">
    <w:name w:val="205A775C746B41C8951B62D57D867CDC65"/>
    <w:rsid w:val="008E2941"/>
    <w:pPr>
      <w:spacing w:after="200" w:line="276" w:lineRule="auto"/>
    </w:pPr>
    <w:rPr>
      <w:rFonts w:ascii="Calibri" w:eastAsia="Calibri" w:hAnsi="Calibri" w:cs="Times New Roman"/>
      <w:lang w:eastAsia="en-US"/>
    </w:rPr>
  </w:style>
  <w:style w:type="paragraph" w:customStyle="1" w:styleId="14793F54B9404439AE7F9CCA64004DB51">
    <w:name w:val="14793F54B9404439AE7F9CCA64004DB51"/>
    <w:rsid w:val="008E2941"/>
    <w:pPr>
      <w:spacing w:after="0" w:line="240" w:lineRule="auto"/>
    </w:pPr>
    <w:rPr>
      <w:rFonts w:ascii="Calibri" w:eastAsia="Calibri" w:hAnsi="Calibri" w:cs="Times New Roman"/>
      <w:b/>
      <w:lang w:eastAsia="en-US"/>
    </w:rPr>
  </w:style>
  <w:style w:type="paragraph" w:customStyle="1" w:styleId="8E54A024F637481482F5FD640B1639E2100">
    <w:name w:val="8E54A024F637481482F5FD640B1639E2100"/>
    <w:rsid w:val="008E2941"/>
    <w:pPr>
      <w:spacing w:after="200" w:line="276" w:lineRule="auto"/>
    </w:pPr>
    <w:rPr>
      <w:rFonts w:ascii="Calibri" w:eastAsia="Calibri" w:hAnsi="Calibri" w:cs="Times New Roman"/>
      <w:lang w:eastAsia="en-US"/>
    </w:rPr>
  </w:style>
  <w:style w:type="paragraph" w:customStyle="1" w:styleId="ADF4CEE7EB694A168B8642ADBF4D613D80">
    <w:name w:val="ADF4CEE7EB694A168B8642ADBF4D613D80"/>
    <w:rsid w:val="008E2941"/>
    <w:pPr>
      <w:spacing w:after="200" w:line="276" w:lineRule="auto"/>
    </w:pPr>
    <w:rPr>
      <w:rFonts w:ascii="Calibri" w:eastAsia="Calibri" w:hAnsi="Calibri" w:cs="Times New Roman"/>
      <w:lang w:eastAsia="en-US"/>
    </w:rPr>
  </w:style>
  <w:style w:type="paragraph" w:customStyle="1" w:styleId="0839279DE6924F9E8CDFF669AAD9FAFF100">
    <w:name w:val="0839279DE6924F9E8CDFF669AAD9FAFF100"/>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00">
    <w:name w:val="D91AEBD2F36D4052955229E0EEC8815B100"/>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00">
    <w:name w:val="B077712132354B74824A066717B40AB9100"/>
    <w:rsid w:val="008E2941"/>
    <w:pPr>
      <w:spacing w:after="200" w:line="276" w:lineRule="auto"/>
    </w:pPr>
    <w:rPr>
      <w:rFonts w:ascii="Calibri" w:eastAsia="Calibri" w:hAnsi="Calibri" w:cs="Times New Roman"/>
      <w:lang w:eastAsia="en-US"/>
    </w:rPr>
  </w:style>
  <w:style w:type="paragraph" w:customStyle="1" w:styleId="1F72AEB9EA3F4073AB6D7E6D9278C8CD100">
    <w:name w:val="1F72AEB9EA3F4073AB6D7E6D9278C8CD100"/>
    <w:rsid w:val="008E2941"/>
    <w:pPr>
      <w:spacing w:after="200" w:line="276" w:lineRule="auto"/>
    </w:pPr>
    <w:rPr>
      <w:rFonts w:ascii="Calibri" w:eastAsia="Calibri" w:hAnsi="Calibri" w:cs="Times New Roman"/>
      <w:lang w:eastAsia="en-US"/>
    </w:rPr>
  </w:style>
  <w:style w:type="paragraph" w:customStyle="1" w:styleId="AE6AD8081A4B496FBAAB47EA5B141E24100">
    <w:name w:val="AE6AD8081A4B496FBAAB47EA5B141E24100"/>
    <w:rsid w:val="008E2941"/>
    <w:pPr>
      <w:spacing w:after="200" w:line="276" w:lineRule="auto"/>
    </w:pPr>
    <w:rPr>
      <w:rFonts w:ascii="Calibri" w:eastAsia="Calibri" w:hAnsi="Calibri" w:cs="Times New Roman"/>
      <w:lang w:eastAsia="en-US"/>
    </w:rPr>
  </w:style>
  <w:style w:type="paragraph" w:customStyle="1" w:styleId="4F1F38248BED41C8982C0F502397203697">
    <w:name w:val="4F1F38248BED41C8982C0F502397203697"/>
    <w:rsid w:val="008E2941"/>
    <w:pPr>
      <w:spacing w:after="200" w:line="276" w:lineRule="auto"/>
    </w:pPr>
    <w:rPr>
      <w:rFonts w:ascii="Calibri" w:eastAsia="Calibri" w:hAnsi="Calibri" w:cs="Times New Roman"/>
      <w:lang w:eastAsia="en-US"/>
    </w:rPr>
  </w:style>
  <w:style w:type="paragraph" w:customStyle="1" w:styleId="78B9829804E1459A815B3A8EFC635B2169">
    <w:name w:val="78B9829804E1459A815B3A8EFC635B2169"/>
    <w:rsid w:val="008E2941"/>
    <w:pPr>
      <w:spacing w:after="200" w:line="276" w:lineRule="auto"/>
    </w:pPr>
    <w:rPr>
      <w:rFonts w:ascii="Calibri" w:eastAsia="Calibri" w:hAnsi="Calibri" w:cs="Times New Roman"/>
      <w:lang w:eastAsia="en-US"/>
    </w:rPr>
  </w:style>
  <w:style w:type="paragraph" w:customStyle="1" w:styleId="0BED9AF8342C49C48A56ED0F648ABBA0105">
    <w:name w:val="0BED9AF8342C49C48A56ED0F648ABBA0105"/>
    <w:rsid w:val="008E2941"/>
    <w:pPr>
      <w:spacing w:after="200" w:line="276" w:lineRule="auto"/>
    </w:pPr>
    <w:rPr>
      <w:rFonts w:ascii="Calibri" w:eastAsia="Calibri" w:hAnsi="Calibri" w:cs="Times New Roman"/>
      <w:lang w:eastAsia="en-US"/>
    </w:rPr>
  </w:style>
  <w:style w:type="paragraph" w:customStyle="1" w:styleId="A97DAD74A18A40DEA37DC61A81AFF313107">
    <w:name w:val="A97DAD74A18A40DEA37DC61A81AFF313107"/>
    <w:rsid w:val="008E2941"/>
    <w:pPr>
      <w:spacing w:after="200" w:line="276" w:lineRule="auto"/>
    </w:pPr>
    <w:rPr>
      <w:rFonts w:ascii="Calibri" w:eastAsia="Calibri" w:hAnsi="Calibri" w:cs="Times New Roman"/>
      <w:lang w:eastAsia="en-US"/>
    </w:rPr>
  </w:style>
  <w:style w:type="paragraph" w:customStyle="1" w:styleId="3BE8647908AD4EFCB32AFB857B5D585D107">
    <w:name w:val="3BE8647908AD4EFCB32AFB857B5D585D107"/>
    <w:rsid w:val="008E2941"/>
    <w:pPr>
      <w:spacing w:after="200" w:line="276" w:lineRule="auto"/>
    </w:pPr>
    <w:rPr>
      <w:rFonts w:ascii="Calibri" w:eastAsia="Calibri" w:hAnsi="Calibri" w:cs="Times New Roman"/>
      <w:lang w:eastAsia="en-US"/>
    </w:rPr>
  </w:style>
  <w:style w:type="paragraph" w:customStyle="1" w:styleId="9D54654057B444ABB330CF534CAC8FAA107">
    <w:name w:val="9D54654057B444ABB330CF534CAC8FAA107"/>
    <w:rsid w:val="008E2941"/>
    <w:pPr>
      <w:spacing w:after="200" w:line="276" w:lineRule="auto"/>
    </w:pPr>
    <w:rPr>
      <w:rFonts w:ascii="Calibri" w:eastAsia="Calibri" w:hAnsi="Calibri" w:cs="Times New Roman"/>
      <w:lang w:eastAsia="en-US"/>
    </w:rPr>
  </w:style>
  <w:style w:type="paragraph" w:customStyle="1" w:styleId="49F99230D8AF4460830E68B9A830722E70">
    <w:name w:val="49F99230D8AF4460830E68B9A830722E70"/>
    <w:rsid w:val="008E2941"/>
    <w:pPr>
      <w:spacing w:after="200" w:line="276" w:lineRule="auto"/>
    </w:pPr>
    <w:rPr>
      <w:rFonts w:ascii="Calibri" w:eastAsia="Calibri" w:hAnsi="Calibri" w:cs="Times New Roman"/>
      <w:lang w:eastAsia="en-US"/>
    </w:rPr>
  </w:style>
  <w:style w:type="paragraph" w:customStyle="1" w:styleId="3F1F035ADA8F49E88326109BB22C516669">
    <w:name w:val="3F1F035ADA8F49E88326109BB22C516669"/>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69">
    <w:name w:val="CACC6B2F09BB4D60A22F6B5CA3544C2569"/>
    <w:rsid w:val="008E2941"/>
    <w:pPr>
      <w:spacing w:after="200" w:line="276" w:lineRule="auto"/>
    </w:pPr>
    <w:rPr>
      <w:rFonts w:ascii="Calibri" w:eastAsia="Calibri" w:hAnsi="Calibri" w:cs="Times New Roman"/>
      <w:lang w:eastAsia="en-US"/>
    </w:rPr>
  </w:style>
  <w:style w:type="paragraph" w:customStyle="1" w:styleId="1D3140B6A4DF4D6B9E93FCA6904F69F369">
    <w:name w:val="1D3140B6A4DF4D6B9E93FCA6904F69F369"/>
    <w:rsid w:val="008E2941"/>
    <w:pPr>
      <w:spacing w:after="200" w:line="276" w:lineRule="auto"/>
    </w:pPr>
    <w:rPr>
      <w:rFonts w:ascii="Calibri" w:eastAsia="Calibri" w:hAnsi="Calibri" w:cs="Times New Roman"/>
      <w:lang w:eastAsia="en-US"/>
    </w:rPr>
  </w:style>
  <w:style w:type="paragraph" w:customStyle="1" w:styleId="968CF2C708B84CC6BB2CD47D932B298069">
    <w:name w:val="968CF2C708B84CC6BB2CD47D932B298069"/>
    <w:rsid w:val="008E2941"/>
    <w:pPr>
      <w:spacing w:after="200" w:line="276" w:lineRule="auto"/>
    </w:pPr>
    <w:rPr>
      <w:rFonts w:ascii="Calibri" w:eastAsia="Calibri" w:hAnsi="Calibri" w:cs="Times New Roman"/>
      <w:lang w:eastAsia="en-US"/>
    </w:rPr>
  </w:style>
  <w:style w:type="paragraph" w:customStyle="1" w:styleId="9742BFF291A54061BAF82192C5C6C7FF97">
    <w:name w:val="9742BFF291A54061BAF82192C5C6C7FF97"/>
    <w:rsid w:val="008E2941"/>
    <w:pPr>
      <w:spacing w:after="200" w:line="276" w:lineRule="auto"/>
    </w:pPr>
    <w:rPr>
      <w:rFonts w:ascii="Calibri" w:eastAsia="Calibri" w:hAnsi="Calibri" w:cs="Times New Roman"/>
      <w:lang w:eastAsia="en-US"/>
    </w:rPr>
  </w:style>
  <w:style w:type="paragraph" w:customStyle="1" w:styleId="58DFB0DD020F4BC58694305AA0BD080A103">
    <w:name w:val="58DFB0DD020F4BC58694305AA0BD080A103"/>
    <w:rsid w:val="008E2941"/>
    <w:pPr>
      <w:spacing w:after="200" w:line="276" w:lineRule="auto"/>
    </w:pPr>
    <w:rPr>
      <w:rFonts w:ascii="Calibri" w:eastAsia="Calibri" w:hAnsi="Calibri" w:cs="Times New Roman"/>
      <w:lang w:eastAsia="en-US"/>
    </w:rPr>
  </w:style>
  <w:style w:type="paragraph" w:customStyle="1" w:styleId="122FDE7F6AFF41BAB0FE3EF535ABDE76106">
    <w:name w:val="122FDE7F6AFF41BAB0FE3EF535ABDE76106"/>
    <w:rsid w:val="008E2941"/>
    <w:pPr>
      <w:spacing w:after="200" w:line="276" w:lineRule="auto"/>
    </w:pPr>
    <w:rPr>
      <w:rFonts w:ascii="Calibri" w:eastAsia="Calibri" w:hAnsi="Calibri" w:cs="Times New Roman"/>
      <w:lang w:eastAsia="en-US"/>
    </w:rPr>
  </w:style>
  <w:style w:type="paragraph" w:customStyle="1" w:styleId="C4D450C190CB4111A053EDAFECF3C84C106">
    <w:name w:val="C4D450C190CB4111A053EDAFECF3C84C106"/>
    <w:rsid w:val="008E2941"/>
    <w:pPr>
      <w:spacing w:after="200" w:line="276" w:lineRule="auto"/>
    </w:pPr>
    <w:rPr>
      <w:rFonts w:ascii="Calibri" w:eastAsia="Calibri" w:hAnsi="Calibri" w:cs="Times New Roman"/>
      <w:lang w:eastAsia="en-US"/>
    </w:rPr>
  </w:style>
  <w:style w:type="paragraph" w:customStyle="1" w:styleId="94C6B3B2B0E045868C953F64EA9E0B2367">
    <w:name w:val="94C6B3B2B0E045868C953F64EA9E0B2367"/>
    <w:rsid w:val="008E2941"/>
    <w:pPr>
      <w:spacing w:after="200" w:line="276" w:lineRule="auto"/>
    </w:pPr>
    <w:rPr>
      <w:rFonts w:ascii="Calibri" w:eastAsia="Calibri" w:hAnsi="Calibri" w:cs="Times New Roman"/>
      <w:lang w:eastAsia="en-US"/>
    </w:rPr>
  </w:style>
  <w:style w:type="paragraph" w:customStyle="1" w:styleId="205A775C746B41C8951B62D57D867CDC66">
    <w:name w:val="205A775C746B41C8951B62D57D867CDC66"/>
    <w:rsid w:val="008E2941"/>
    <w:pPr>
      <w:spacing w:after="200" w:line="276" w:lineRule="auto"/>
    </w:pPr>
    <w:rPr>
      <w:rFonts w:ascii="Calibri" w:eastAsia="Calibri" w:hAnsi="Calibri" w:cs="Times New Roman"/>
      <w:lang w:eastAsia="en-US"/>
    </w:rPr>
  </w:style>
  <w:style w:type="paragraph" w:customStyle="1" w:styleId="14793F54B9404439AE7F9CCA64004DB52">
    <w:name w:val="14793F54B9404439AE7F9CCA64004DB52"/>
    <w:rsid w:val="008E2941"/>
    <w:pPr>
      <w:spacing w:after="0" w:line="240" w:lineRule="auto"/>
    </w:pPr>
    <w:rPr>
      <w:rFonts w:ascii="Calibri" w:eastAsia="Calibri" w:hAnsi="Calibri" w:cs="Times New Roman"/>
      <w:b/>
      <w:lang w:eastAsia="en-US"/>
    </w:rPr>
  </w:style>
  <w:style w:type="paragraph" w:customStyle="1" w:styleId="8E54A024F637481482F5FD640B1639E2101">
    <w:name w:val="8E54A024F637481482F5FD640B1639E2101"/>
    <w:rsid w:val="008E2941"/>
    <w:pPr>
      <w:spacing w:after="200" w:line="276" w:lineRule="auto"/>
    </w:pPr>
    <w:rPr>
      <w:rFonts w:ascii="Calibri" w:eastAsia="Calibri" w:hAnsi="Calibri" w:cs="Times New Roman"/>
      <w:lang w:eastAsia="en-US"/>
    </w:rPr>
  </w:style>
  <w:style w:type="paragraph" w:customStyle="1" w:styleId="ADF4CEE7EB694A168B8642ADBF4D613D81">
    <w:name w:val="ADF4CEE7EB694A168B8642ADBF4D613D81"/>
    <w:rsid w:val="008E2941"/>
    <w:pPr>
      <w:spacing w:after="200" w:line="276" w:lineRule="auto"/>
    </w:pPr>
    <w:rPr>
      <w:rFonts w:ascii="Calibri" w:eastAsia="Calibri" w:hAnsi="Calibri" w:cs="Times New Roman"/>
      <w:lang w:eastAsia="en-US"/>
    </w:rPr>
  </w:style>
  <w:style w:type="paragraph" w:customStyle="1" w:styleId="0839279DE6924F9E8CDFF669AAD9FAFF101">
    <w:name w:val="0839279DE6924F9E8CDFF669AAD9FAFF101"/>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01">
    <w:name w:val="D91AEBD2F36D4052955229E0EEC8815B101"/>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01">
    <w:name w:val="B077712132354B74824A066717B40AB9101"/>
    <w:rsid w:val="008E2941"/>
    <w:pPr>
      <w:spacing w:after="200" w:line="276" w:lineRule="auto"/>
    </w:pPr>
    <w:rPr>
      <w:rFonts w:ascii="Calibri" w:eastAsia="Calibri" w:hAnsi="Calibri" w:cs="Times New Roman"/>
      <w:lang w:eastAsia="en-US"/>
    </w:rPr>
  </w:style>
  <w:style w:type="paragraph" w:customStyle="1" w:styleId="1F72AEB9EA3F4073AB6D7E6D9278C8CD101">
    <w:name w:val="1F72AEB9EA3F4073AB6D7E6D9278C8CD101"/>
    <w:rsid w:val="008E2941"/>
    <w:pPr>
      <w:spacing w:after="200" w:line="276" w:lineRule="auto"/>
    </w:pPr>
    <w:rPr>
      <w:rFonts w:ascii="Calibri" w:eastAsia="Calibri" w:hAnsi="Calibri" w:cs="Times New Roman"/>
      <w:lang w:eastAsia="en-US"/>
    </w:rPr>
  </w:style>
  <w:style w:type="paragraph" w:customStyle="1" w:styleId="AE6AD8081A4B496FBAAB47EA5B141E24101">
    <w:name w:val="AE6AD8081A4B496FBAAB47EA5B141E24101"/>
    <w:rsid w:val="008E2941"/>
    <w:pPr>
      <w:spacing w:after="200" w:line="276" w:lineRule="auto"/>
    </w:pPr>
    <w:rPr>
      <w:rFonts w:ascii="Calibri" w:eastAsia="Calibri" w:hAnsi="Calibri" w:cs="Times New Roman"/>
      <w:lang w:eastAsia="en-US"/>
    </w:rPr>
  </w:style>
  <w:style w:type="paragraph" w:customStyle="1" w:styleId="4F1F38248BED41C8982C0F502397203698">
    <w:name w:val="4F1F38248BED41C8982C0F502397203698"/>
    <w:rsid w:val="008E2941"/>
    <w:pPr>
      <w:spacing w:after="200" w:line="276" w:lineRule="auto"/>
    </w:pPr>
    <w:rPr>
      <w:rFonts w:ascii="Calibri" w:eastAsia="Calibri" w:hAnsi="Calibri" w:cs="Times New Roman"/>
      <w:lang w:eastAsia="en-US"/>
    </w:rPr>
  </w:style>
  <w:style w:type="paragraph" w:customStyle="1" w:styleId="78B9829804E1459A815B3A8EFC635B2170">
    <w:name w:val="78B9829804E1459A815B3A8EFC635B2170"/>
    <w:rsid w:val="008E2941"/>
    <w:pPr>
      <w:spacing w:after="200" w:line="276" w:lineRule="auto"/>
    </w:pPr>
    <w:rPr>
      <w:rFonts w:ascii="Calibri" w:eastAsia="Calibri" w:hAnsi="Calibri" w:cs="Times New Roman"/>
      <w:lang w:eastAsia="en-US"/>
    </w:rPr>
  </w:style>
  <w:style w:type="paragraph" w:customStyle="1" w:styleId="0BED9AF8342C49C48A56ED0F648ABBA0106">
    <w:name w:val="0BED9AF8342C49C48A56ED0F648ABBA0106"/>
    <w:rsid w:val="008E2941"/>
    <w:pPr>
      <w:spacing w:after="200" w:line="276" w:lineRule="auto"/>
    </w:pPr>
    <w:rPr>
      <w:rFonts w:ascii="Calibri" w:eastAsia="Calibri" w:hAnsi="Calibri" w:cs="Times New Roman"/>
      <w:lang w:eastAsia="en-US"/>
    </w:rPr>
  </w:style>
  <w:style w:type="paragraph" w:customStyle="1" w:styleId="A97DAD74A18A40DEA37DC61A81AFF313108">
    <w:name w:val="A97DAD74A18A40DEA37DC61A81AFF313108"/>
    <w:rsid w:val="008E2941"/>
    <w:pPr>
      <w:spacing w:after="200" w:line="276" w:lineRule="auto"/>
    </w:pPr>
    <w:rPr>
      <w:rFonts w:ascii="Calibri" w:eastAsia="Calibri" w:hAnsi="Calibri" w:cs="Times New Roman"/>
      <w:lang w:eastAsia="en-US"/>
    </w:rPr>
  </w:style>
  <w:style w:type="paragraph" w:customStyle="1" w:styleId="3BE8647908AD4EFCB32AFB857B5D585D108">
    <w:name w:val="3BE8647908AD4EFCB32AFB857B5D585D108"/>
    <w:rsid w:val="008E2941"/>
    <w:pPr>
      <w:spacing w:after="200" w:line="276" w:lineRule="auto"/>
    </w:pPr>
    <w:rPr>
      <w:rFonts w:ascii="Calibri" w:eastAsia="Calibri" w:hAnsi="Calibri" w:cs="Times New Roman"/>
      <w:lang w:eastAsia="en-US"/>
    </w:rPr>
  </w:style>
  <w:style w:type="paragraph" w:customStyle="1" w:styleId="9D54654057B444ABB330CF534CAC8FAA108">
    <w:name w:val="9D54654057B444ABB330CF534CAC8FAA108"/>
    <w:rsid w:val="008E2941"/>
    <w:pPr>
      <w:spacing w:after="200" w:line="276" w:lineRule="auto"/>
    </w:pPr>
    <w:rPr>
      <w:rFonts w:ascii="Calibri" w:eastAsia="Calibri" w:hAnsi="Calibri" w:cs="Times New Roman"/>
      <w:lang w:eastAsia="en-US"/>
    </w:rPr>
  </w:style>
  <w:style w:type="paragraph" w:customStyle="1" w:styleId="49F99230D8AF4460830E68B9A830722E71">
    <w:name w:val="49F99230D8AF4460830E68B9A830722E71"/>
    <w:rsid w:val="008E2941"/>
    <w:pPr>
      <w:spacing w:after="200" w:line="276" w:lineRule="auto"/>
    </w:pPr>
    <w:rPr>
      <w:rFonts w:ascii="Calibri" w:eastAsia="Calibri" w:hAnsi="Calibri" w:cs="Times New Roman"/>
      <w:lang w:eastAsia="en-US"/>
    </w:rPr>
  </w:style>
  <w:style w:type="paragraph" w:customStyle="1" w:styleId="3F1F035ADA8F49E88326109BB22C516670">
    <w:name w:val="3F1F035ADA8F49E88326109BB22C516670"/>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70">
    <w:name w:val="CACC6B2F09BB4D60A22F6B5CA3544C2570"/>
    <w:rsid w:val="008E2941"/>
    <w:pPr>
      <w:spacing w:after="200" w:line="276" w:lineRule="auto"/>
    </w:pPr>
    <w:rPr>
      <w:rFonts w:ascii="Calibri" w:eastAsia="Calibri" w:hAnsi="Calibri" w:cs="Times New Roman"/>
      <w:lang w:eastAsia="en-US"/>
    </w:rPr>
  </w:style>
  <w:style w:type="paragraph" w:customStyle="1" w:styleId="1D3140B6A4DF4D6B9E93FCA6904F69F370">
    <w:name w:val="1D3140B6A4DF4D6B9E93FCA6904F69F370"/>
    <w:rsid w:val="008E2941"/>
    <w:pPr>
      <w:spacing w:after="200" w:line="276" w:lineRule="auto"/>
    </w:pPr>
    <w:rPr>
      <w:rFonts w:ascii="Calibri" w:eastAsia="Calibri" w:hAnsi="Calibri" w:cs="Times New Roman"/>
      <w:lang w:eastAsia="en-US"/>
    </w:rPr>
  </w:style>
  <w:style w:type="paragraph" w:customStyle="1" w:styleId="968CF2C708B84CC6BB2CD47D932B298070">
    <w:name w:val="968CF2C708B84CC6BB2CD47D932B298070"/>
    <w:rsid w:val="008E2941"/>
    <w:pPr>
      <w:spacing w:after="200" w:line="276" w:lineRule="auto"/>
    </w:pPr>
    <w:rPr>
      <w:rFonts w:ascii="Calibri" w:eastAsia="Calibri" w:hAnsi="Calibri" w:cs="Times New Roman"/>
      <w:lang w:eastAsia="en-US"/>
    </w:rPr>
  </w:style>
  <w:style w:type="paragraph" w:customStyle="1" w:styleId="9742BFF291A54061BAF82192C5C6C7FF98">
    <w:name w:val="9742BFF291A54061BAF82192C5C6C7FF98"/>
    <w:rsid w:val="008E2941"/>
    <w:pPr>
      <w:spacing w:after="200" w:line="276" w:lineRule="auto"/>
    </w:pPr>
    <w:rPr>
      <w:rFonts w:ascii="Calibri" w:eastAsia="Calibri" w:hAnsi="Calibri" w:cs="Times New Roman"/>
      <w:lang w:eastAsia="en-US"/>
    </w:rPr>
  </w:style>
  <w:style w:type="paragraph" w:customStyle="1" w:styleId="58DFB0DD020F4BC58694305AA0BD080A104">
    <w:name w:val="58DFB0DD020F4BC58694305AA0BD080A104"/>
    <w:rsid w:val="008E2941"/>
    <w:pPr>
      <w:spacing w:after="200" w:line="276" w:lineRule="auto"/>
    </w:pPr>
    <w:rPr>
      <w:rFonts w:ascii="Calibri" w:eastAsia="Calibri" w:hAnsi="Calibri" w:cs="Times New Roman"/>
      <w:lang w:eastAsia="en-US"/>
    </w:rPr>
  </w:style>
  <w:style w:type="paragraph" w:customStyle="1" w:styleId="122FDE7F6AFF41BAB0FE3EF535ABDE76107">
    <w:name w:val="122FDE7F6AFF41BAB0FE3EF535ABDE76107"/>
    <w:rsid w:val="008E2941"/>
    <w:pPr>
      <w:spacing w:after="200" w:line="276" w:lineRule="auto"/>
    </w:pPr>
    <w:rPr>
      <w:rFonts w:ascii="Calibri" w:eastAsia="Calibri" w:hAnsi="Calibri" w:cs="Times New Roman"/>
      <w:lang w:eastAsia="en-US"/>
    </w:rPr>
  </w:style>
  <w:style w:type="paragraph" w:customStyle="1" w:styleId="C4D450C190CB4111A053EDAFECF3C84C107">
    <w:name w:val="C4D450C190CB4111A053EDAFECF3C84C107"/>
    <w:rsid w:val="008E2941"/>
    <w:pPr>
      <w:spacing w:after="200" w:line="276" w:lineRule="auto"/>
    </w:pPr>
    <w:rPr>
      <w:rFonts w:ascii="Calibri" w:eastAsia="Calibri" w:hAnsi="Calibri" w:cs="Times New Roman"/>
      <w:lang w:eastAsia="en-US"/>
    </w:rPr>
  </w:style>
  <w:style w:type="paragraph" w:customStyle="1" w:styleId="94C6B3B2B0E045868C953F64EA9E0B2368">
    <w:name w:val="94C6B3B2B0E045868C953F64EA9E0B2368"/>
    <w:rsid w:val="008E2941"/>
    <w:pPr>
      <w:spacing w:after="200" w:line="276" w:lineRule="auto"/>
    </w:pPr>
    <w:rPr>
      <w:rFonts w:ascii="Calibri" w:eastAsia="Calibri" w:hAnsi="Calibri" w:cs="Times New Roman"/>
      <w:lang w:eastAsia="en-US"/>
    </w:rPr>
  </w:style>
  <w:style w:type="paragraph" w:customStyle="1" w:styleId="205A775C746B41C8951B62D57D867CDC67">
    <w:name w:val="205A775C746B41C8951B62D57D867CDC67"/>
    <w:rsid w:val="008E2941"/>
    <w:pPr>
      <w:spacing w:after="200" w:line="276" w:lineRule="auto"/>
    </w:pPr>
    <w:rPr>
      <w:rFonts w:ascii="Calibri" w:eastAsia="Calibri" w:hAnsi="Calibri" w:cs="Times New Roman"/>
      <w:lang w:eastAsia="en-US"/>
    </w:rPr>
  </w:style>
  <w:style w:type="paragraph" w:customStyle="1" w:styleId="14793F54B9404439AE7F9CCA64004DB53">
    <w:name w:val="14793F54B9404439AE7F9CCA64004DB53"/>
    <w:rsid w:val="008E2941"/>
    <w:pPr>
      <w:spacing w:after="0" w:line="240" w:lineRule="auto"/>
    </w:pPr>
    <w:rPr>
      <w:rFonts w:ascii="Calibri" w:eastAsia="Calibri" w:hAnsi="Calibri" w:cs="Times New Roman"/>
      <w:b/>
      <w:lang w:eastAsia="en-US"/>
    </w:rPr>
  </w:style>
  <w:style w:type="paragraph" w:customStyle="1" w:styleId="8E54A024F637481482F5FD640B1639E2102">
    <w:name w:val="8E54A024F637481482F5FD640B1639E2102"/>
    <w:rsid w:val="008E2941"/>
    <w:pPr>
      <w:spacing w:after="200" w:line="276" w:lineRule="auto"/>
    </w:pPr>
    <w:rPr>
      <w:rFonts w:ascii="Calibri" w:eastAsia="Calibri" w:hAnsi="Calibri" w:cs="Times New Roman"/>
      <w:lang w:eastAsia="en-US"/>
    </w:rPr>
  </w:style>
  <w:style w:type="paragraph" w:customStyle="1" w:styleId="ADF4CEE7EB694A168B8642ADBF4D613D82">
    <w:name w:val="ADF4CEE7EB694A168B8642ADBF4D613D82"/>
    <w:rsid w:val="008E2941"/>
    <w:pPr>
      <w:spacing w:after="200" w:line="276" w:lineRule="auto"/>
    </w:pPr>
    <w:rPr>
      <w:rFonts w:ascii="Calibri" w:eastAsia="Calibri" w:hAnsi="Calibri" w:cs="Times New Roman"/>
      <w:lang w:eastAsia="en-US"/>
    </w:rPr>
  </w:style>
  <w:style w:type="paragraph" w:customStyle="1" w:styleId="0839279DE6924F9E8CDFF669AAD9FAFF102">
    <w:name w:val="0839279DE6924F9E8CDFF669AAD9FAFF102"/>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02">
    <w:name w:val="D91AEBD2F36D4052955229E0EEC8815B102"/>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02">
    <w:name w:val="B077712132354B74824A066717B40AB9102"/>
    <w:rsid w:val="008E2941"/>
    <w:pPr>
      <w:spacing w:after="200" w:line="276" w:lineRule="auto"/>
    </w:pPr>
    <w:rPr>
      <w:rFonts w:ascii="Calibri" w:eastAsia="Calibri" w:hAnsi="Calibri" w:cs="Times New Roman"/>
      <w:lang w:eastAsia="en-US"/>
    </w:rPr>
  </w:style>
  <w:style w:type="paragraph" w:customStyle="1" w:styleId="1F72AEB9EA3F4073AB6D7E6D9278C8CD102">
    <w:name w:val="1F72AEB9EA3F4073AB6D7E6D9278C8CD102"/>
    <w:rsid w:val="008E2941"/>
    <w:pPr>
      <w:spacing w:after="200" w:line="276" w:lineRule="auto"/>
    </w:pPr>
    <w:rPr>
      <w:rFonts w:ascii="Calibri" w:eastAsia="Calibri" w:hAnsi="Calibri" w:cs="Times New Roman"/>
      <w:lang w:eastAsia="en-US"/>
    </w:rPr>
  </w:style>
  <w:style w:type="paragraph" w:customStyle="1" w:styleId="AE6AD8081A4B496FBAAB47EA5B141E24102">
    <w:name w:val="AE6AD8081A4B496FBAAB47EA5B141E24102"/>
    <w:rsid w:val="008E2941"/>
    <w:pPr>
      <w:spacing w:after="200" w:line="276" w:lineRule="auto"/>
    </w:pPr>
    <w:rPr>
      <w:rFonts w:ascii="Calibri" w:eastAsia="Calibri" w:hAnsi="Calibri" w:cs="Times New Roman"/>
      <w:lang w:eastAsia="en-US"/>
    </w:rPr>
  </w:style>
  <w:style w:type="paragraph" w:customStyle="1" w:styleId="4F1F38248BED41C8982C0F502397203699">
    <w:name w:val="4F1F38248BED41C8982C0F502397203699"/>
    <w:rsid w:val="008E2941"/>
    <w:pPr>
      <w:spacing w:after="200" w:line="276" w:lineRule="auto"/>
    </w:pPr>
    <w:rPr>
      <w:rFonts w:ascii="Calibri" w:eastAsia="Calibri" w:hAnsi="Calibri" w:cs="Times New Roman"/>
      <w:lang w:eastAsia="en-US"/>
    </w:rPr>
  </w:style>
  <w:style w:type="paragraph" w:customStyle="1" w:styleId="78B9829804E1459A815B3A8EFC635B2171">
    <w:name w:val="78B9829804E1459A815B3A8EFC635B2171"/>
    <w:rsid w:val="008E2941"/>
    <w:pPr>
      <w:spacing w:after="200" w:line="276" w:lineRule="auto"/>
    </w:pPr>
    <w:rPr>
      <w:rFonts w:ascii="Calibri" w:eastAsia="Calibri" w:hAnsi="Calibri" w:cs="Times New Roman"/>
      <w:lang w:eastAsia="en-US"/>
    </w:rPr>
  </w:style>
  <w:style w:type="paragraph" w:customStyle="1" w:styleId="0BED9AF8342C49C48A56ED0F648ABBA0107">
    <w:name w:val="0BED9AF8342C49C48A56ED0F648ABBA0107"/>
    <w:rsid w:val="008E2941"/>
    <w:pPr>
      <w:spacing w:after="200" w:line="276" w:lineRule="auto"/>
    </w:pPr>
    <w:rPr>
      <w:rFonts w:ascii="Calibri" w:eastAsia="Calibri" w:hAnsi="Calibri" w:cs="Times New Roman"/>
      <w:lang w:eastAsia="en-US"/>
    </w:rPr>
  </w:style>
  <w:style w:type="paragraph" w:customStyle="1" w:styleId="A97DAD74A18A40DEA37DC61A81AFF313109">
    <w:name w:val="A97DAD74A18A40DEA37DC61A81AFF313109"/>
    <w:rsid w:val="008E2941"/>
    <w:pPr>
      <w:spacing w:after="200" w:line="276" w:lineRule="auto"/>
    </w:pPr>
    <w:rPr>
      <w:rFonts w:ascii="Calibri" w:eastAsia="Calibri" w:hAnsi="Calibri" w:cs="Times New Roman"/>
      <w:lang w:eastAsia="en-US"/>
    </w:rPr>
  </w:style>
  <w:style w:type="paragraph" w:customStyle="1" w:styleId="3BE8647908AD4EFCB32AFB857B5D585D109">
    <w:name w:val="3BE8647908AD4EFCB32AFB857B5D585D109"/>
    <w:rsid w:val="008E2941"/>
    <w:pPr>
      <w:spacing w:after="200" w:line="276" w:lineRule="auto"/>
    </w:pPr>
    <w:rPr>
      <w:rFonts w:ascii="Calibri" w:eastAsia="Calibri" w:hAnsi="Calibri" w:cs="Times New Roman"/>
      <w:lang w:eastAsia="en-US"/>
    </w:rPr>
  </w:style>
  <w:style w:type="paragraph" w:customStyle="1" w:styleId="9D54654057B444ABB330CF534CAC8FAA109">
    <w:name w:val="9D54654057B444ABB330CF534CAC8FAA109"/>
    <w:rsid w:val="008E2941"/>
    <w:pPr>
      <w:spacing w:after="200" w:line="276" w:lineRule="auto"/>
    </w:pPr>
    <w:rPr>
      <w:rFonts w:ascii="Calibri" w:eastAsia="Calibri" w:hAnsi="Calibri" w:cs="Times New Roman"/>
      <w:lang w:eastAsia="en-US"/>
    </w:rPr>
  </w:style>
  <w:style w:type="paragraph" w:customStyle="1" w:styleId="49F99230D8AF4460830E68B9A830722E72">
    <w:name w:val="49F99230D8AF4460830E68B9A830722E72"/>
    <w:rsid w:val="008E2941"/>
    <w:pPr>
      <w:spacing w:after="200" w:line="276" w:lineRule="auto"/>
    </w:pPr>
    <w:rPr>
      <w:rFonts w:ascii="Calibri" w:eastAsia="Calibri" w:hAnsi="Calibri" w:cs="Times New Roman"/>
      <w:lang w:eastAsia="en-US"/>
    </w:rPr>
  </w:style>
  <w:style w:type="paragraph" w:customStyle="1" w:styleId="3F1F035ADA8F49E88326109BB22C516671">
    <w:name w:val="3F1F035ADA8F49E88326109BB22C516671"/>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71">
    <w:name w:val="CACC6B2F09BB4D60A22F6B5CA3544C2571"/>
    <w:rsid w:val="008E2941"/>
    <w:pPr>
      <w:spacing w:after="200" w:line="276" w:lineRule="auto"/>
    </w:pPr>
    <w:rPr>
      <w:rFonts w:ascii="Calibri" w:eastAsia="Calibri" w:hAnsi="Calibri" w:cs="Times New Roman"/>
      <w:lang w:eastAsia="en-US"/>
    </w:rPr>
  </w:style>
  <w:style w:type="paragraph" w:customStyle="1" w:styleId="1D3140B6A4DF4D6B9E93FCA6904F69F371">
    <w:name w:val="1D3140B6A4DF4D6B9E93FCA6904F69F371"/>
    <w:rsid w:val="008E2941"/>
    <w:pPr>
      <w:spacing w:after="200" w:line="276" w:lineRule="auto"/>
    </w:pPr>
    <w:rPr>
      <w:rFonts w:ascii="Calibri" w:eastAsia="Calibri" w:hAnsi="Calibri" w:cs="Times New Roman"/>
      <w:lang w:eastAsia="en-US"/>
    </w:rPr>
  </w:style>
  <w:style w:type="paragraph" w:customStyle="1" w:styleId="968CF2C708B84CC6BB2CD47D932B298071">
    <w:name w:val="968CF2C708B84CC6BB2CD47D932B298071"/>
    <w:rsid w:val="008E2941"/>
    <w:pPr>
      <w:spacing w:after="200" w:line="276" w:lineRule="auto"/>
    </w:pPr>
    <w:rPr>
      <w:rFonts w:ascii="Calibri" w:eastAsia="Calibri" w:hAnsi="Calibri" w:cs="Times New Roman"/>
      <w:lang w:eastAsia="en-US"/>
    </w:rPr>
  </w:style>
  <w:style w:type="paragraph" w:customStyle="1" w:styleId="9742BFF291A54061BAF82192C5C6C7FF99">
    <w:name w:val="9742BFF291A54061BAF82192C5C6C7FF99"/>
    <w:rsid w:val="008E2941"/>
    <w:pPr>
      <w:spacing w:after="200" w:line="276" w:lineRule="auto"/>
    </w:pPr>
    <w:rPr>
      <w:rFonts w:ascii="Calibri" w:eastAsia="Calibri" w:hAnsi="Calibri" w:cs="Times New Roman"/>
      <w:lang w:eastAsia="en-US"/>
    </w:rPr>
  </w:style>
  <w:style w:type="paragraph" w:customStyle="1" w:styleId="58DFB0DD020F4BC58694305AA0BD080A105">
    <w:name w:val="58DFB0DD020F4BC58694305AA0BD080A105"/>
    <w:rsid w:val="008E2941"/>
    <w:pPr>
      <w:spacing w:after="200" w:line="276" w:lineRule="auto"/>
    </w:pPr>
    <w:rPr>
      <w:rFonts w:ascii="Calibri" w:eastAsia="Calibri" w:hAnsi="Calibri" w:cs="Times New Roman"/>
      <w:lang w:eastAsia="en-US"/>
    </w:rPr>
  </w:style>
  <w:style w:type="paragraph" w:customStyle="1" w:styleId="122FDE7F6AFF41BAB0FE3EF535ABDE76108">
    <w:name w:val="122FDE7F6AFF41BAB0FE3EF535ABDE76108"/>
    <w:rsid w:val="008E2941"/>
    <w:pPr>
      <w:spacing w:after="200" w:line="276" w:lineRule="auto"/>
    </w:pPr>
    <w:rPr>
      <w:rFonts w:ascii="Calibri" w:eastAsia="Calibri" w:hAnsi="Calibri" w:cs="Times New Roman"/>
      <w:lang w:eastAsia="en-US"/>
    </w:rPr>
  </w:style>
  <w:style w:type="paragraph" w:customStyle="1" w:styleId="C4D450C190CB4111A053EDAFECF3C84C108">
    <w:name w:val="C4D450C190CB4111A053EDAFECF3C84C108"/>
    <w:rsid w:val="008E2941"/>
    <w:pPr>
      <w:spacing w:after="200" w:line="276" w:lineRule="auto"/>
    </w:pPr>
    <w:rPr>
      <w:rFonts w:ascii="Calibri" w:eastAsia="Calibri" w:hAnsi="Calibri" w:cs="Times New Roman"/>
      <w:lang w:eastAsia="en-US"/>
    </w:rPr>
  </w:style>
  <w:style w:type="paragraph" w:customStyle="1" w:styleId="94C6B3B2B0E045868C953F64EA9E0B2369">
    <w:name w:val="94C6B3B2B0E045868C953F64EA9E0B2369"/>
    <w:rsid w:val="008E2941"/>
    <w:pPr>
      <w:spacing w:after="200" w:line="276" w:lineRule="auto"/>
    </w:pPr>
    <w:rPr>
      <w:rFonts w:ascii="Calibri" w:eastAsia="Calibri" w:hAnsi="Calibri" w:cs="Times New Roman"/>
      <w:lang w:eastAsia="en-US"/>
    </w:rPr>
  </w:style>
  <w:style w:type="paragraph" w:customStyle="1" w:styleId="205A775C746B41C8951B62D57D867CDC68">
    <w:name w:val="205A775C746B41C8951B62D57D867CDC68"/>
    <w:rsid w:val="008E2941"/>
    <w:pPr>
      <w:spacing w:after="200" w:line="276" w:lineRule="auto"/>
    </w:pPr>
    <w:rPr>
      <w:rFonts w:ascii="Calibri" w:eastAsia="Calibri" w:hAnsi="Calibri" w:cs="Times New Roman"/>
      <w:lang w:eastAsia="en-US"/>
    </w:rPr>
  </w:style>
  <w:style w:type="paragraph" w:customStyle="1" w:styleId="14793F54B9404439AE7F9CCA64004DB54">
    <w:name w:val="14793F54B9404439AE7F9CCA64004DB54"/>
    <w:rsid w:val="008E2941"/>
    <w:pPr>
      <w:spacing w:after="0" w:line="240" w:lineRule="auto"/>
    </w:pPr>
    <w:rPr>
      <w:rFonts w:ascii="Calibri" w:eastAsia="Calibri" w:hAnsi="Calibri" w:cs="Times New Roman"/>
      <w:b/>
      <w:lang w:eastAsia="en-US"/>
    </w:rPr>
  </w:style>
  <w:style w:type="paragraph" w:customStyle="1" w:styleId="8E54A024F637481482F5FD640B1639E2103">
    <w:name w:val="8E54A024F637481482F5FD640B1639E2103"/>
    <w:rsid w:val="008E2941"/>
    <w:pPr>
      <w:spacing w:after="200" w:line="276" w:lineRule="auto"/>
    </w:pPr>
    <w:rPr>
      <w:rFonts w:ascii="Calibri" w:eastAsia="Calibri" w:hAnsi="Calibri" w:cs="Times New Roman"/>
      <w:lang w:eastAsia="en-US"/>
    </w:rPr>
  </w:style>
  <w:style w:type="paragraph" w:customStyle="1" w:styleId="ADF4CEE7EB694A168B8642ADBF4D613D83">
    <w:name w:val="ADF4CEE7EB694A168B8642ADBF4D613D83"/>
    <w:rsid w:val="008E2941"/>
    <w:pPr>
      <w:spacing w:after="200" w:line="276" w:lineRule="auto"/>
    </w:pPr>
    <w:rPr>
      <w:rFonts w:ascii="Calibri" w:eastAsia="Calibri" w:hAnsi="Calibri" w:cs="Times New Roman"/>
      <w:lang w:eastAsia="en-US"/>
    </w:rPr>
  </w:style>
  <w:style w:type="paragraph" w:customStyle="1" w:styleId="0839279DE6924F9E8CDFF669AAD9FAFF103">
    <w:name w:val="0839279DE6924F9E8CDFF669AAD9FAFF103"/>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03">
    <w:name w:val="D91AEBD2F36D4052955229E0EEC8815B103"/>
    <w:rsid w:val="008E294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03">
    <w:name w:val="B077712132354B74824A066717B40AB9103"/>
    <w:rsid w:val="008E2941"/>
    <w:pPr>
      <w:spacing w:after="200" w:line="276" w:lineRule="auto"/>
    </w:pPr>
    <w:rPr>
      <w:rFonts w:ascii="Calibri" w:eastAsia="Calibri" w:hAnsi="Calibri" w:cs="Times New Roman"/>
      <w:lang w:eastAsia="en-US"/>
    </w:rPr>
  </w:style>
  <w:style w:type="paragraph" w:customStyle="1" w:styleId="1F72AEB9EA3F4073AB6D7E6D9278C8CD103">
    <w:name w:val="1F72AEB9EA3F4073AB6D7E6D9278C8CD103"/>
    <w:rsid w:val="008E2941"/>
    <w:pPr>
      <w:spacing w:after="200" w:line="276" w:lineRule="auto"/>
    </w:pPr>
    <w:rPr>
      <w:rFonts w:ascii="Calibri" w:eastAsia="Calibri" w:hAnsi="Calibri" w:cs="Times New Roman"/>
      <w:lang w:eastAsia="en-US"/>
    </w:rPr>
  </w:style>
  <w:style w:type="paragraph" w:customStyle="1" w:styleId="AE6AD8081A4B496FBAAB47EA5B141E24103">
    <w:name w:val="AE6AD8081A4B496FBAAB47EA5B141E24103"/>
    <w:rsid w:val="008E2941"/>
    <w:pPr>
      <w:spacing w:after="200" w:line="276" w:lineRule="auto"/>
    </w:pPr>
    <w:rPr>
      <w:rFonts w:ascii="Calibri" w:eastAsia="Calibri" w:hAnsi="Calibri" w:cs="Times New Roman"/>
      <w:lang w:eastAsia="en-US"/>
    </w:rPr>
  </w:style>
  <w:style w:type="paragraph" w:customStyle="1" w:styleId="4F1F38248BED41C8982C0F5023972036100">
    <w:name w:val="4F1F38248BED41C8982C0F5023972036100"/>
    <w:rsid w:val="00226561"/>
    <w:pPr>
      <w:spacing w:after="200" w:line="276" w:lineRule="auto"/>
    </w:pPr>
    <w:rPr>
      <w:rFonts w:ascii="Calibri" w:eastAsia="Calibri" w:hAnsi="Calibri" w:cs="Times New Roman"/>
      <w:lang w:eastAsia="en-US"/>
    </w:rPr>
  </w:style>
  <w:style w:type="paragraph" w:customStyle="1" w:styleId="78B9829804E1459A815B3A8EFC635B2172">
    <w:name w:val="78B9829804E1459A815B3A8EFC635B2172"/>
    <w:rsid w:val="00226561"/>
    <w:pPr>
      <w:spacing w:after="200" w:line="276" w:lineRule="auto"/>
    </w:pPr>
    <w:rPr>
      <w:rFonts w:ascii="Calibri" w:eastAsia="Calibri" w:hAnsi="Calibri" w:cs="Times New Roman"/>
      <w:lang w:eastAsia="en-US"/>
    </w:rPr>
  </w:style>
  <w:style w:type="paragraph" w:customStyle="1" w:styleId="0BED9AF8342C49C48A56ED0F648ABBA0108">
    <w:name w:val="0BED9AF8342C49C48A56ED0F648ABBA0108"/>
    <w:rsid w:val="00226561"/>
    <w:pPr>
      <w:spacing w:after="200" w:line="276" w:lineRule="auto"/>
    </w:pPr>
    <w:rPr>
      <w:rFonts w:ascii="Calibri" w:eastAsia="Calibri" w:hAnsi="Calibri" w:cs="Times New Roman"/>
      <w:lang w:eastAsia="en-US"/>
    </w:rPr>
  </w:style>
  <w:style w:type="paragraph" w:customStyle="1" w:styleId="A97DAD74A18A40DEA37DC61A81AFF313110">
    <w:name w:val="A97DAD74A18A40DEA37DC61A81AFF313110"/>
    <w:rsid w:val="00226561"/>
    <w:pPr>
      <w:spacing w:after="200" w:line="276" w:lineRule="auto"/>
    </w:pPr>
    <w:rPr>
      <w:rFonts w:ascii="Calibri" w:eastAsia="Calibri" w:hAnsi="Calibri" w:cs="Times New Roman"/>
      <w:lang w:eastAsia="en-US"/>
    </w:rPr>
  </w:style>
  <w:style w:type="paragraph" w:customStyle="1" w:styleId="3BE8647908AD4EFCB32AFB857B5D585D110">
    <w:name w:val="3BE8647908AD4EFCB32AFB857B5D585D110"/>
    <w:rsid w:val="00226561"/>
    <w:pPr>
      <w:spacing w:after="200" w:line="276" w:lineRule="auto"/>
    </w:pPr>
    <w:rPr>
      <w:rFonts w:ascii="Calibri" w:eastAsia="Calibri" w:hAnsi="Calibri" w:cs="Times New Roman"/>
      <w:lang w:eastAsia="en-US"/>
    </w:rPr>
  </w:style>
  <w:style w:type="paragraph" w:customStyle="1" w:styleId="9D54654057B444ABB330CF534CAC8FAA110">
    <w:name w:val="9D54654057B444ABB330CF534CAC8FAA110"/>
    <w:rsid w:val="00226561"/>
    <w:pPr>
      <w:spacing w:after="200" w:line="276" w:lineRule="auto"/>
    </w:pPr>
    <w:rPr>
      <w:rFonts w:ascii="Calibri" w:eastAsia="Calibri" w:hAnsi="Calibri" w:cs="Times New Roman"/>
      <w:lang w:eastAsia="en-US"/>
    </w:rPr>
  </w:style>
  <w:style w:type="paragraph" w:customStyle="1" w:styleId="49F99230D8AF4460830E68B9A830722E73">
    <w:name w:val="49F99230D8AF4460830E68B9A830722E73"/>
    <w:rsid w:val="00226561"/>
    <w:pPr>
      <w:spacing w:after="200" w:line="276" w:lineRule="auto"/>
    </w:pPr>
    <w:rPr>
      <w:rFonts w:ascii="Calibri" w:eastAsia="Calibri" w:hAnsi="Calibri" w:cs="Times New Roman"/>
      <w:lang w:eastAsia="en-US"/>
    </w:rPr>
  </w:style>
  <w:style w:type="paragraph" w:customStyle="1" w:styleId="3F1F035ADA8F49E88326109BB22C516672">
    <w:name w:val="3F1F035ADA8F49E88326109BB22C516672"/>
    <w:rsid w:val="0022656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72">
    <w:name w:val="CACC6B2F09BB4D60A22F6B5CA3544C2572"/>
    <w:rsid w:val="00226561"/>
    <w:pPr>
      <w:spacing w:after="200" w:line="276" w:lineRule="auto"/>
    </w:pPr>
    <w:rPr>
      <w:rFonts w:ascii="Calibri" w:eastAsia="Calibri" w:hAnsi="Calibri" w:cs="Times New Roman"/>
      <w:lang w:eastAsia="en-US"/>
    </w:rPr>
  </w:style>
  <w:style w:type="paragraph" w:customStyle="1" w:styleId="1D3140B6A4DF4D6B9E93FCA6904F69F372">
    <w:name w:val="1D3140B6A4DF4D6B9E93FCA6904F69F372"/>
    <w:rsid w:val="00226561"/>
    <w:pPr>
      <w:spacing w:after="200" w:line="276" w:lineRule="auto"/>
    </w:pPr>
    <w:rPr>
      <w:rFonts w:ascii="Calibri" w:eastAsia="Calibri" w:hAnsi="Calibri" w:cs="Times New Roman"/>
      <w:lang w:eastAsia="en-US"/>
    </w:rPr>
  </w:style>
  <w:style w:type="paragraph" w:customStyle="1" w:styleId="968CF2C708B84CC6BB2CD47D932B298072">
    <w:name w:val="968CF2C708B84CC6BB2CD47D932B298072"/>
    <w:rsid w:val="00226561"/>
    <w:pPr>
      <w:spacing w:after="200" w:line="276" w:lineRule="auto"/>
    </w:pPr>
    <w:rPr>
      <w:rFonts w:ascii="Calibri" w:eastAsia="Calibri" w:hAnsi="Calibri" w:cs="Times New Roman"/>
      <w:lang w:eastAsia="en-US"/>
    </w:rPr>
  </w:style>
  <w:style w:type="paragraph" w:customStyle="1" w:styleId="9742BFF291A54061BAF82192C5C6C7FF100">
    <w:name w:val="9742BFF291A54061BAF82192C5C6C7FF100"/>
    <w:rsid w:val="00226561"/>
    <w:pPr>
      <w:spacing w:after="200" w:line="276" w:lineRule="auto"/>
    </w:pPr>
    <w:rPr>
      <w:rFonts w:ascii="Calibri" w:eastAsia="Calibri" w:hAnsi="Calibri" w:cs="Times New Roman"/>
      <w:lang w:eastAsia="en-US"/>
    </w:rPr>
  </w:style>
  <w:style w:type="paragraph" w:customStyle="1" w:styleId="58DFB0DD020F4BC58694305AA0BD080A106">
    <w:name w:val="58DFB0DD020F4BC58694305AA0BD080A106"/>
    <w:rsid w:val="00226561"/>
    <w:pPr>
      <w:spacing w:after="200" w:line="276" w:lineRule="auto"/>
    </w:pPr>
    <w:rPr>
      <w:rFonts w:ascii="Calibri" w:eastAsia="Calibri" w:hAnsi="Calibri" w:cs="Times New Roman"/>
      <w:lang w:eastAsia="en-US"/>
    </w:rPr>
  </w:style>
  <w:style w:type="paragraph" w:customStyle="1" w:styleId="122FDE7F6AFF41BAB0FE3EF535ABDE76109">
    <w:name w:val="122FDE7F6AFF41BAB0FE3EF535ABDE76109"/>
    <w:rsid w:val="00226561"/>
    <w:pPr>
      <w:spacing w:after="200" w:line="276" w:lineRule="auto"/>
    </w:pPr>
    <w:rPr>
      <w:rFonts w:ascii="Calibri" w:eastAsia="Calibri" w:hAnsi="Calibri" w:cs="Times New Roman"/>
      <w:lang w:eastAsia="en-US"/>
    </w:rPr>
  </w:style>
  <w:style w:type="paragraph" w:customStyle="1" w:styleId="C4D450C190CB4111A053EDAFECF3C84C109">
    <w:name w:val="C4D450C190CB4111A053EDAFECF3C84C109"/>
    <w:rsid w:val="00226561"/>
    <w:pPr>
      <w:spacing w:after="200" w:line="276" w:lineRule="auto"/>
    </w:pPr>
    <w:rPr>
      <w:rFonts w:ascii="Calibri" w:eastAsia="Calibri" w:hAnsi="Calibri" w:cs="Times New Roman"/>
      <w:lang w:eastAsia="en-US"/>
    </w:rPr>
  </w:style>
  <w:style w:type="paragraph" w:customStyle="1" w:styleId="94C6B3B2B0E045868C953F64EA9E0B2370">
    <w:name w:val="94C6B3B2B0E045868C953F64EA9E0B2370"/>
    <w:rsid w:val="00226561"/>
    <w:pPr>
      <w:spacing w:after="200" w:line="276" w:lineRule="auto"/>
    </w:pPr>
    <w:rPr>
      <w:rFonts w:ascii="Calibri" w:eastAsia="Calibri" w:hAnsi="Calibri" w:cs="Times New Roman"/>
      <w:lang w:eastAsia="en-US"/>
    </w:rPr>
  </w:style>
  <w:style w:type="paragraph" w:customStyle="1" w:styleId="205A775C746B41C8951B62D57D867CDC69">
    <w:name w:val="205A775C746B41C8951B62D57D867CDC69"/>
    <w:rsid w:val="00226561"/>
    <w:pPr>
      <w:spacing w:after="200" w:line="276" w:lineRule="auto"/>
    </w:pPr>
    <w:rPr>
      <w:rFonts w:ascii="Calibri" w:eastAsia="Calibri" w:hAnsi="Calibri" w:cs="Times New Roman"/>
      <w:lang w:eastAsia="en-US"/>
    </w:rPr>
  </w:style>
  <w:style w:type="paragraph" w:customStyle="1" w:styleId="14793F54B9404439AE7F9CCA64004DB55">
    <w:name w:val="14793F54B9404439AE7F9CCA64004DB55"/>
    <w:rsid w:val="00226561"/>
    <w:pPr>
      <w:spacing w:after="0" w:line="240" w:lineRule="auto"/>
    </w:pPr>
    <w:rPr>
      <w:rFonts w:ascii="Calibri" w:eastAsia="Calibri" w:hAnsi="Calibri" w:cs="Times New Roman"/>
      <w:b/>
      <w:lang w:eastAsia="en-US"/>
    </w:rPr>
  </w:style>
  <w:style w:type="paragraph" w:customStyle="1" w:styleId="8E54A024F637481482F5FD640B1639E2104">
    <w:name w:val="8E54A024F637481482F5FD640B1639E2104"/>
    <w:rsid w:val="00226561"/>
    <w:pPr>
      <w:spacing w:after="200" w:line="276" w:lineRule="auto"/>
    </w:pPr>
    <w:rPr>
      <w:rFonts w:ascii="Calibri" w:eastAsia="Calibri" w:hAnsi="Calibri" w:cs="Times New Roman"/>
      <w:lang w:eastAsia="en-US"/>
    </w:rPr>
  </w:style>
  <w:style w:type="paragraph" w:customStyle="1" w:styleId="ADF4CEE7EB694A168B8642ADBF4D613D84">
    <w:name w:val="ADF4CEE7EB694A168B8642ADBF4D613D84"/>
    <w:rsid w:val="00226561"/>
    <w:pPr>
      <w:spacing w:after="200" w:line="276" w:lineRule="auto"/>
    </w:pPr>
    <w:rPr>
      <w:rFonts w:ascii="Calibri" w:eastAsia="Calibri" w:hAnsi="Calibri" w:cs="Times New Roman"/>
      <w:lang w:eastAsia="en-US"/>
    </w:rPr>
  </w:style>
  <w:style w:type="paragraph" w:customStyle="1" w:styleId="0839279DE6924F9E8CDFF669AAD9FAFF104">
    <w:name w:val="0839279DE6924F9E8CDFF669AAD9FAFF104"/>
    <w:rsid w:val="0022656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04">
    <w:name w:val="D91AEBD2F36D4052955229E0EEC8815B104"/>
    <w:rsid w:val="0022656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04">
    <w:name w:val="B077712132354B74824A066717B40AB9104"/>
    <w:rsid w:val="00226561"/>
    <w:pPr>
      <w:spacing w:after="200" w:line="276" w:lineRule="auto"/>
    </w:pPr>
    <w:rPr>
      <w:rFonts w:ascii="Calibri" w:eastAsia="Calibri" w:hAnsi="Calibri" w:cs="Times New Roman"/>
      <w:lang w:eastAsia="en-US"/>
    </w:rPr>
  </w:style>
  <w:style w:type="paragraph" w:customStyle="1" w:styleId="1F72AEB9EA3F4073AB6D7E6D9278C8CD104">
    <w:name w:val="1F72AEB9EA3F4073AB6D7E6D9278C8CD104"/>
    <w:rsid w:val="00226561"/>
    <w:pPr>
      <w:spacing w:after="200" w:line="276" w:lineRule="auto"/>
    </w:pPr>
    <w:rPr>
      <w:rFonts w:ascii="Calibri" w:eastAsia="Calibri" w:hAnsi="Calibri" w:cs="Times New Roman"/>
      <w:lang w:eastAsia="en-US"/>
    </w:rPr>
  </w:style>
  <w:style w:type="paragraph" w:customStyle="1" w:styleId="AE6AD8081A4B496FBAAB47EA5B141E24104">
    <w:name w:val="AE6AD8081A4B496FBAAB47EA5B141E24104"/>
    <w:rsid w:val="00226561"/>
    <w:pPr>
      <w:spacing w:after="200" w:line="276" w:lineRule="auto"/>
    </w:pPr>
    <w:rPr>
      <w:rFonts w:ascii="Calibri" w:eastAsia="Calibri" w:hAnsi="Calibri" w:cs="Times New Roman"/>
      <w:lang w:eastAsia="en-US"/>
    </w:rPr>
  </w:style>
  <w:style w:type="paragraph" w:customStyle="1" w:styleId="4F1F38248BED41C8982C0F5023972036101">
    <w:name w:val="4F1F38248BED41C8982C0F5023972036101"/>
    <w:rsid w:val="00D33FE2"/>
    <w:pPr>
      <w:spacing w:after="200" w:line="276" w:lineRule="auto"/>
    </w:pPr>
    <w:rPr>
      <w:rFonts w:ascii="Calibri" w:eastAsia="Calibri" w:hAnsi="Calibri" w:cs="Times New Roman"/>
      <w:lang w:eastAsia="en-US"/>
    </w:rPr>
  </w:style>
  <w:style w:type="paragraph" w:customStyle="1" w:styleId="78B9829804E1459A815B3A8EFC635B2173">
    <w:name w:val="78B9829804E1459A815B3A8EFC635B2173"/>
    <w:rsid w:val="00D33FE2"/>
    <w:pPr>
      <w:spacing w:after="200" w:line="276" w:lineRule="auto"/>
    </w:pPr>
    <w:rPr>
      <w:rFonts w:ascii="Calibri" w:eastAsia="Calibri" w:hAnsi="Calibri" w:cs="Times New Roman"/>
      <w:lang w:eastAsia="en-US"/>
    </w:rPr>
  </w:style>
  <w:style w:type="paragraph" w:customStyle="1" w:styleId="0BED9AF8342C49C48A56ED0F648ABBA0109">
    <w:name w:val="0BED9AF8342C49C48A56ED0F648ABBA0109"/>
    <w:rsid w:val="00D33FE2"/>
    <w:pPr>
      <w:spacing w:after="200" w:line="276" w:lineRule="auto"/>
    </w:pPr>
    <w:rPr>
      <w:rFonts w:ascii="Calibri" w:eastAsia="Calibri" w:hAnsi="Calibri" w:cs="Times New Roman"/>
      <w:lang w:eastAsia="en-US"/>
    </w:rPr>
  </w:style>
  <w:style w:type="paragraph" w:customStyle="1" w:styleId="A97DAD74A18A40DEA37DC61A81AFF313111">
    <w:name w:val="A97DAD74A18A40DEA37DC61A81AFF313111"/>
    <w:rsid w:val="00D33FE2"/>
    <w:pPr>
      <w:spacing w:after="200" w:line="276" w:lineRule="auto"/>
    </w:pPr>
    <w:rPr>
      <w:rFonts w:ascii="Calibri" w:eastAsia="Calibri" w:hAnsi="Calibri" w:cs="Times New Roman"/>
      <w:lang w:eastAsia="en-US"/>
    </w:rPr>
  </w:style>
  <w:style w:type="paragraph" w:customStyle="1" w:styleId="3BE8647908AD4EFCB32AFB857B5D585D111">
    <w:name w:val="3BE8647908AD4EFCB32AFB857B5D585D111"/>
    <w:rsid w:val="00D33FE2"/>
    <w:pPr>
      <w:spacing w:after="200" w:line="276" w:lineRule="auto"/>
    </w:pPr>
    <w:rPr>
      <w:rFonts w:ascii="Calibri" w:eastAsia="Calibri" w:hAnsi="Calibri" w:cs="Times New Roman"/>
      <w:lang w:eastAsia="en-US"/>
    </w:rPr>
  </w:style>
  <w:style w:type="paragraph" w:customStyle="1" w:styleId="9D54654057B444ABB330CF534CAC8FAA111">
    <w:name w:val="9D54654057B444ABB330CF534CAC8FAA111"/>
    <w:rsid w:val="00D33FE2"/>
    <w:pPr>
      <w:spacing w:after="200" w:line="276" w:lineRule="auto"/>
    </w:pPr>
    <w:rPr>
      <w:rFonts w:ascii="Calibri" w:eastAsia="Calibri" w:hAnsi="Calibri" w:cs="Times New Roman"/>
      <w:lang w:eastAsia="en-US"/>
    </w:rPr>
  </w:style>
  <w:style w:type="paragraph" w:customStyle="1" w:styleId="49F99230D8AF4460830E68B9A830722E74">
    <w:name w:val="49F99230D8AF4460830E68B9A830722E74"/>
    <w:rsid w:val="00D33FE2"/>
    <w:pPr>
      <w:spacing w:after="200" w:line="276" w:lineRule="auto"/>
    </w:pPr>
    <w:rPr>
      <w:rFonts w:ascii="Calibri" w:eastAsia="Calibri" w:hAnsi="Calibri" w:cs="Times New Roman"/>
      <w:lang w:eastAsia="en-US"/>
    </w:rPr>
  </w:style>
  <w:style w:type="paragraph" w:customStyle="1" w:styleId="3F1F035ADA8F49E88326109BB22C516673">
    <w:name w:val="3F1F035ADA8F49E88326109BB22C516673"/>
    <w:rsid w:val="00D33FE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73">
    <w:name w:val="CACC6B2F09BB4D60A22F6B5CA3544C2573"/>
    <w:rsid w:val="00D33FE2"/>
    <w:pPr>
      <w:spacing w:after="200" w:line="276" w:lineRule="auto"/>
    </w:pPr>
    <w:rPr>
      <w:rFonts w:ascii="Calibri" w:eastAsia="Calibri" w:hAnsi="Calibri" w:cs="Times New Roman"/>
      <w:lang w:eastAsia="en-US"/>
    </w:rPr>
  </w:style>
  <w:style w:type="paragraph" w:customStyle="1" w:styleId="1D3140B6A4DF4D6B9E93FCA6904F69F373">
    <w:name w:val="1D3140B6A4DF4D6B9E93FCA6904F69F373"/>
    <w:rsid w:val="00D33FE2"/>
    <w:pPr>
      <w:spacing w:after="200" w:line="276" w:lineRule="auto"/>
    </w:pPr>
    <w:rPr>
      <w:rFonts w:ascii="Calibri" w:eastAsia="Calibri" w:hAnsi="Calibri" w:cs="Times New Roman"/>
      <w:lang w:eastAsia="en-US"/>
    </w:rPr>
  </w:style>
  <w:style w:type="paragraph" w:customStyle="1" w:styleId="968CF2C708B84CC6BB2CD47D932B298073">
    <w:name w:val="968CF2C708B84CC6BB2CD47D932B298073"/>
    <w:rsid w:val="00D33FE2"/>
    <w:pPr>
      <w:spacing w:after="200" w:line="276" w:lineRule="auto"/>
    </w:pPr>
    <w:rPr>
      <w:rFonts w:ascii="Calibri" w:eastAsia="Calibri" w:hAnsi="Calibri" w:cs="Times New Roman"/>
      <w:lang w:eastAsia="en-US"/>
    </w:rPr>
  </w:style>
  <w:style w:type="paragraph" w:customStyle="1" w:styleId="9742BFF291A54061BAF82192C5C6C7FF101">
    <w:name w:val="9742BFF291A54061BAF82192C5C6C7FF101"/>
    <w:rsid w:val="00D33FE2"/>
    <w:pPr>
      <w:spacing w:after="200" w:line="276" w:lineRule="auto"/>
    </w:pPr>
    <w:rPr>
      <w:rFonts w:ascii="Calibri" w:eastAsia="Calibri" w:hAnsi="Calibri" w:cs="Times New Roman"/>
      <w:lang w:eastAsia="en-US"/>
    </w:rPr>
  </w:style>
  <w:style w:type="paragraph" w:customStyle="1" w:styleId="58DFB0DD020F4BC58694305AA0BD080A107">
    <w:name w:val="58DFB0DD020F4BC58694305AA0BD080A107"/>
    <w:rsid w:val="00D33FE2"/>
    <w:pPr>
      <w:spacing w:after="200" w:line="276" w:lineRule="auto"/>
    </w:pPr>
    <w:rPr>
      <w:rFonts w:ascii="Calibri" w:eastAsia="Calibri" w:hAnsi="Calibri" w:cs="Times New Roman"/>
      <w:lang w:eastAsia="en-US"/>
    </w:rPr>
  </w:style>
  <w:style w:type="paragraph" w:customStyle="1" w:styleId="122FDE7F6AFF41BAB0FE3EF535ABDE76110">
    <w:name w:val="122FDE7F6AFF41BAB0FE3EF535ABDE76110"/>
    <w:rsid w:val="00D33FE2"/>
    <w:pPr>
      <w:spacing w:after="200" w:line="276" w:lineRule="auto"/>
    </w:pPr>
    <w:rPr>
      <w:rFonts w:ascii="Calibri" w:eastAsia="Calibri" w:hAnsi="Calibri" w:cs="Times New Roman"/>
      <w:lang w:eastAsia="en-US"/>
    </w:rPr>
  </w:style>
  <w:style w:type="paragraph" w:customStyle="1" w:styleId="C4D450C190CB4111A053EDAFECF3C84C110">
    <w:name w:val="C4D450C190CB4111A053EDAFECF3C84C110"/>
    <w:rsid w:val="00D33FE2"/>
    <w:pPr>
      <w:spacing w:after="200" w:line="276" w:lineRule="auto"/>
    </w:pPr>
    <w:rPr>
      <w:rFonts w:ascii="Calibri" w:eastAsia="Calibri" w:hAnsi="Calibri" w:cs="Times New Roman"/>
      <w:lang w:eastAsia="en-US"/>
    </w:rPr>
  </w:style>
  <w:style w:type="paragraph" w:customStyle="1" w:styleId="94C6B3B2B0E045868C953F64EA9E0B2371">
    <w:name w:val="94C6B3B2B0E045868C953F64EA9E0B2371"/>
    <w:rsid w:val="00D33FE2"/>
    <w:pPr>
      <w:spacing w:after="200" w:line="276" w:lineRule="auto"/>
    </w:pPr>
    <w:rPr>
      <w:rFonts w:ascii="Calibri" w:eastAsia="Calibri" w:hAnsi="Calibri" w:cs="Times New Roman"/>
      <w:lang w:eastAsia="en-US"/>
    </w:rPr>
  </w:style>
  <w:style w:type="paragraph" w:customStyle="1" w:styleId="205A775C746B41C8951B62D57D867CDC70">
    <w:name w:val="205A775C746B41C8951B62D57D867CDC70"/>
    <w:rsid w:val="00D33FE2"/>
    <w:pPr>
      <w:spacing w:after="200" w:line="276" w:lineRule="auto"/>
    </w:pPr>
    <w:rPr>
      <w:rFonts w:ascii="Calibri" w:eastAsia="Calibri" w:hAnsi="Calibri" w:cs="Times New Roman"/>
      <w:lang w:eastAsia="en-US"/>
    </w:rPr>
  </w:style>
  <w:style w:type="paragraph" w:customStyle="1" w:styleId="14793F54B9404439AE7F9CCA64004DB56">
    <w:name w:val="14793F54B9404439AE7F9CCA64004DB56"/>
    <w:rsid w:val="00D33FE2"/>
    <w:pPr>
      <w:spacing w:after="0" w:line="240" w:lineRule="auto"/>
    </w:pPr>
    <w:rPr>
      <w:rFonts w:ascii="Calibri" w:eastAsia="Calibri" w:hAnsi="Calibri" w:cs="Times New Roman"/>
      <w:b/>
      <w:lang w:eastAsia="en-US"/>
    </w:rPr>
  </w:style>
  <w:style w:type="paragraph" w:customStyle="1" w:styleId="8E54A024F637481482F5FD640B1639E2105">
    <w:name w:val="8E54A024F637481482F5FD640B1639E2105"/>
    <w:rsid w:val="00D33FE2"/>
    <w:pPr>
      <w:spacing w:after="200" w:line="276" w:lineRule="auto"/>
    </w:pPr>
    <w:rPr>
      <w:rFonts w:ascii="Calibri" w:eastAsia="Calibri" w:hAnsi="Calibri" w:cs="Times New Roman"/>
      <w:lang w:eastAsia="en-US"/>
    </w:rPr>
  </w:style>
  <w:style w:type="paragraph" w:customStyle="1" w:styleId="ADF4CEE7EB694A168B8642ADBF4D613D85">
    <w:name w:val="ADF4CEE7EB694A168B8642ADBF4D613D85"/>
    <w:rsid w:val="00D33FE2"/>
    <w:pPr>
      <w:spacing w:after="200" w:line="276" w:lineRule="auto"/>
    </w:pPr>
    <w:rPr>
      <w:rFonts w:ascii="Calibri" w:eastAsia="Calibri" w:hAnsi="Calibri" w:cs="Times New Roman"/>
      <w:lang w:eastAsia="en-US"/>
    </w:rPr>
  </w:style>
  <w:style w:type="paragraph" w:customStyle="1" w:styleId="0839279DE6924F9E8CDFF669AAD9FAFF105">
    <w:name w:val="0839279DE6924F9E8CDFF669AAD9FAFF105"/>
    <w:rsid w:val="00D33FE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05">
    <w:name w:val="D91AEBD2F36D4052955229E0EEC8815B105"/>
    <w:rsid w:val="00D33FE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05">
    <w:name w:val="B077712132354B74824A066717B40AB9105"/>
    <w:rsid w:val="00D33FE2"/>
    <w:pPr>
      <w:spacing w:after="200" w:line="276" w:lineRule="auto"/>
    </w:pPr>
    <w:rPr>
      <w:rFonts w:ascii="Calibri" w:eastAsia="Calibri" w:hAnsi="Calibri" w:cs="Times New Roman"/>
      <w:lang w:eastAsia="en-US"/>
    </w:rPr>
  </w:style>
  <w:style w:type="paragraph" w:customStyle="1" w:styleId="1F72AEB9EA3F4073AB6D7E6D9278C8CD105">
    <w:name w:val="1F72AEB9EA3F4073AB6D7E6D9278C8CD105"/>
    <w:rsid w:val="00D33FE2"/>
    <w:pPr>
      <w:spacing w:after="200" w:line="276" w:lineRule="auto"/>
    </w:pPr>
    <w:rPr>
      <w:rFonts w:ascii="Calibri" w:eastAsia="Calibri" w:hAnsi="Calibri" w:cs="Times New Roman"/>
      <w:lang w:eastAsia="en-US"/>
    </w:rPr>
  </w:style>
  <w:style w:type="paragraph" w:customStyle="1" w:styleId="AE6AD8081A4B496FBAAB47EA5B141E24105">
    <w:name w:val="AE6AD8081A4B496FBAAB47EA5B141E24105"/>
    <w:rsid w:val="00D33FE2"/>
    <w:pPr>
      <w:spacing w:after="200" w:line="276" w:lineRule="auto"/>
    </w:pPr>
    <w:rPr>
      <w:rFonts w:ascii="Calibri" w:eastAsia="Calibri" w:hAnsi="Calibri" w:cs="Times New Roman"/>
      <w:lang w:eastAsia="en-US"/>
    </w:rPr>
  </w:style>
  <w:style w:type="paragraph" w:customStyle="1" w:styleId="DA8A50CFF1ED40E89F46E4AEFAAEE1DC">
    <w:name w:val="DA8A50CFF1ED40E89F46E4AEFAAEE1DC"/>
    <w:rsid w:val="00D33FE2"/>
  </w:style>
  <w:style w:type="paragraph" w:customStyle="1" w:styleId="79E0864FEF3444A4A0EFF69AADC43260">
    <w:name w:val="79E0864FEF3444A4A0EFF69AADC43260"/>
    <w:rsid w:val="00D33FE2"/>
  </w:style>
  <w:style w:type="paragraph" w:customStyle="1" w:styleId="4F1F38248BED41C8982C0F5023972036102">
    <w:name w:val="4F1F38248BED41C8982C0F5023972036102"/>
    <w:rsid w:val="002F797C"/>
    <w:pPr>
      <w:spacing w:after="200" w:line="276" w:lineRule="auto"/>
    </w:pPr>
    <w:rPr>
      <w:rFonts w:ascii="Calibri" w:eastAsia="Calibri" w:hAnsi="Calibri" w:cs="Times New Roman"/>
      <w:lang w:eastAsia="en-US"/>
    </w:rPr>
  </w:style>
  <w:style w:type="paragraph" w:customStyle="1" w:styleId="78B9829804E1459A815B3A8EFC635B2174">
    <w:name w:val="78B9829804E1459A815B3A8EFC635B2174"/>
    <w:rsid w:val="002F797C"/>
    <w:pPr>
      <w:spacing w:after="200" w:line="276" w:lineRule="auto"/>
    </w:pPr>
    <w:rPr>
      <w:rFonts w:ascii="Calibri" w:eastAsia="Calibri" w:hAnsi="Calibri" w:cs="Times New Roman"/>
      <w:lang w:eastAsia="en-US"/>
    </w:rPr>
  </w:style>
  <w:style w:type="paragraph" w:customStyle="1" w:styleId="0BED9AF8342C49C48A56ED0F648ABBA0110">
    <w:name w:val="0BED9AF8342C49C48A56ED0F648ABBA0110"/>
    <w:rsid w:val="002F797C"/>
    <w:pPr>
      <w:spacing w:after="200" w:line="276" w:lineRule="auto"/>
    </w:pPr>
    <w:rPr>
      <w:rFonts w:ascii="Calibri" w:eastAsia="Calibri" w:hAnsi="Calibri" w:cs="Times New Roman"/>
      <w:lang w:eastAsia="en-US"/>
    </w:rPr>
  </w:style>
  <w:style w:type="paragraph" w:customStyle="1" w:styleId="A97DAD74A18A40DEA37DC61A81AFF313112">
    <w:name w:val="A97DAD74A18A40DEA37DC61A81AFF313112"/>
    <w:rsid w:val="002F797C"/>
    <w:pPr>
      <w:spacing w:after="200" w:line="276" w:lineRule="auto"/>
    </w:pPr>
    <w:rPr>
      <w:rFonts w:ascii="Calibri" w:eastAsia="Calibri" w:hAnsi="Calibri" w:cs="Times New Roman"/>
      <w:lang w:eastAsia="en-US"/>
    </w:rPr>
  </w:style>
  <w:style w:type="paragraph" w:customStyle="1" w:styleId="3BE8647908AD4EFCB32AFB857B5D585D112">
    <w:name w:val="3BE8647908AD4EFCB32AFB857B5D585D112"/>
    <w:rsid w:val="002F797C"/>
    <w:pPr>
      <w:spacing w:after="200" w:line="276" w:lineRule="auto"/>
    </w:pPr>
    <w:rPr>
      <w:rFonts w:ascii="Calibri" w:eastAsia="Calibri" w:hAnsi="Calibri" w:cs="Times New Roman"/>
      <w:lang w:eastAsia="en-US"/>
    </w:rPr>
  </w:style>
  <w:style w:type="paragraph" w:customStyle="1" w:styleId="9D54654057B444ABB330CF534CAC8FAA112">
    <w:name w:val="9D54654057B444ABB330CF534CAC8FAA112"/>
    <w:rsid w:val="002F797C"/>
    <w:pPr>
      <w:spacing w:after="200" w:line="276" w:lineRule="auto"/>
    </w:pPr>
    <w:rPr>
      <w:rFonts w:ascii="Calibri" w:eastAsia="Calibri" w:hAnsi="Calibri" w:cs="Times New Roman"/>
      <w:lang w:eastAsia="en-US"/>
    </w:rPr>
  </w:style>
  <w:style w:type="paragraph" w:customStyle="1" w:styleId="49F99230D8AF4460830E68B9A830722E75">
    <w:name w:val="49F99230D8AF4460830E68B9A830722E75"/>
    <w:rsid w:val="002F797C"/>
    <w:pPr>
      <w:spacing w:after="200" w:line="276" w:lineRule="auto"/>
    </w:pPr>
    <w:rPr>
      <w:rFonts w:ascii="Calibri" w:eastAsia="Calibri" w:hAnsi="Calibri" w:cs="Times New Roman"/>
      <w:lang w:eastAsia="en-US"/>
    </w:rPr>
  </w:style>
  <w:style w:type="paragraph" w:customStyle="1" w:styleId="3F1F035ADA8F49E88326109BB22C516674">
    <w:name w:val="3F1F035ADA8F49E88326109BB22C516674"/>
    <w:rsid w:val="002F79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74">
    <w:name w:val="CACC6B2F09BB4D60A22F6B5CA3544C2574"/>
    <w:rsid w:val="002F797C"/>
    <w:pPr>
      <w:spacing w:after="200" w:line="276" w:lineRule="auto"/>
    </w:pPr>
    <w:rPr>
      <w:rFonts w:ascii="Calibri" w:eastAsia="Calibri" w:hAnsi="Calibri" w:cs="Times New Roman"/>
      <w:lang w:eastAsia="en-US"/>
    </w:rPr>
  </w:style>
  <w:style w:type="paragraph" w:customStyle="1" w:styleId="1D3140B6A4DF4D6B9E93FCA6904F69F374">
    <w:name w:val="1D3140B6A4DF4D6B9E93FCA6904F69F374"/>
    <w:rsid w:val="002F797C"/>
    <w:pPr>
      <w:spacing w:after="200" w:line="276" w:lineRule="auto"/>
    </w:pPr>
    <w:rPr>
      <w:rFonts w:ascii="Calibri" w:eastAsia="Calibri" w:hAnsi="Calibri" w:cs="Times New Roman"/>
      <w:lang w:eastAsia="en-US"/>
    </w:rPr>
  </w:style>
  <w:style w:type="paragraph" w:customStyle="1" w:styleId="968CF2C708B84CC6BB2CD47D932B298074">
    <w:name w:val="968CF2C708B84CC6BB2CD47D932B298074"/>
    <w:rsid w:val="002F797C"/>
    <w:pPr>
      <w:spacing w:after="200" w:line="276" w:lineRule="auto"/>
    </w:pPr>
    <w:rPr>
      <w:rFonts w:ascii="Calibri" w:eastAsia="Calibri" w:hAnsi="Calibri" w:cs="Times New Roman"/>
      <w:lang w:eastAsia="en-US"/>
    </w:rPr>
  </w:style>
  <w:style w:type="paragraph" w:customStyle="1" w:styleId="9742BFF291A54061BAF82192C5C6C7FF102">
    <w:name w:val="9742BFF291A54061BAF82192C5C6C7FF102"/>
    <w:rsid w:val="002F797C"/>
    <w:pPr>
      <w:spacing w:after="200" w:line="276" w:lineRule="auto"/>
    </w:pPr>
    <w:rPr>
      <w:rFonts w:ascii="Calibri" w:eastAsia="Calibri" w:hAnsi="Calibri" w:cs="Times New Roman"/>
      <w:lang w:eastAsia="en-US"/>
    </w:rPr>
  </w:style>
  <w:style w:type="paragraph" w:customStyle="1" w:styleId="58DFB0DD020F4BC58694305AA0BD080A108">
    <w:name w:val="58DFB0DD020F4BC58694305AA0BD080A108"/>
    <w:rsid w:val="002F797C"/>
    <w:pPr>
      <w:spacing w:after="200" w:line="276" w:lineRule="auto"/>
    </w:pPr>
    <w:rPr>
      <w:rFonts w:ascii="Calibri" w:eastAsia="Calibri" w:hAnsi="Calibri" w:cs="Times New Roman"/>
      <w:lang w:eastAsia="en-US"/>
    </w:rPr>
  </w:style>
  <w:style w:type="paragraph" w:customStyle="1" w:styleId="122FDE7F6AFF41BAB0FE3EF535ABDE76111">
    <w:name w:val="122FDE7F6AFF41BAB0FE3EF535ABDE76111"/>
    <w:rsid w:val="002F797C"/>
    <w:pPr>
      <w:spacing w:after="200" w:line="276" w:lineRule="auto"/>
    </w:pPr>
    <w:rPr>
      <w:rFonts w:ascii="Calibri" w:eastAsia="Calibri" w:hAnsi="Calibri" w:cs="Times New Roman"/>
      <w:lang w:eastAsia="en-US"/>
    </w:rPr>
  </w:style>
  <w:style w:type="paragraph" w:customStyle="1" w:styleId="C4D450C190CB4111A053EDAFECF3C84C111">
    <w:name w:val="C4D450C190CB4111A053EDAFECF3C84C111"/>
    <w:rsid w:val="002F797C"/>
    <w:pPr>
      <w:spacing w:after="200" w:line="276" w:lineRule="auto"/>
    </w:pPr>
    <w:rPr>
      <w:rFonts w:ascii="Calibri" w:eastAsia="Calibri" w:hAnsi="Calibri" w:cs="Times New Roman"/>
      <w:lang w:eastAsia="en-US"/>
    </w:rPr>
  </w:style>
  <w:style w:type="paragraph" w:customStyle="1" w:styleId="94C6B3B2B0E045868C953F64EA9E0B2372">
    <w:name w:val="94C6B3B2B0E045868C953F64EA9E0B2372"/>
    <w:rsid w:val="002F797C"/>
    <w:pPr>
      <w:spacing w:after="200" w:line="276" w:lineRule="auto"/>
    </w:pPr>
    <w:rPr>
      <w:rFonts w:ascii="Calibri" w:eastAsia="Calibri" w:hAnsi="Calibri" w:cs="Times New Roman"/>
      <w:lang w:eastAsia="en-US"/>
    </w:rPr>
  </w:style>
  <w:style w:type="paragraph" w:customStyle="1" w:styleId="205A775C746B41C8951B62D57D867CDC71">
    <w:name w:val="205A775C746B41C8951B62D57D867CDC71"/>
    <w:rsid w:val="002F797C"/>
    <w:pPr>
      <w:spacing w:after="200" w:line="276" w:lineRule="auto"/>
    </w:pPr>
    <w:rPr>
      <w:rFonts w:ascii="Calibri" w:eastAsia="Calibri" w:hAnsi="Calibri" w:cs="Times New Roman"/>
      <w:lang w:eastAsia="en-US"/>
    </w:rPr>
  </w:style>
  <w:style w:type="paragraph" w:customStyle="1" w:styleId="14793F54B9404439AE7F9CCA64004DB57">
    <w:name w:val="14793F54B9404439AE7F9CCA64004DB57"/>
    <w:rsid w:val="002F797C"/>
    <w:pPr>
      <w:spacing w:after="0" w:line="240" w:lineRule="auto"/>
    </w:pPr>
    <w:rPr>
      <w:rFonts w:ascii="Calibri" w:eastAsia="Calibri" w:hAnsi="Calibri" w:cs="Times New Roman"/>
      <w:b/>
      <w:lang w:eastAsia="en-US"/>
    </w:rPr>
  </w:style>
  <w:style w:type="paragraph" w:customStyle="1" w:styleId="8E54A024F637481482F5FD640B1639E2106">
    <w:name w:val="8E54A024F637481482F5FD640B1639E2106"/>
    <w:rsid w:val="002F797C"/>
    <w:pPr>
      <w:spacing w:after="200" w:line="276" w:lineRule="auto"/>
    </w:pPr>
    <w:rPr>
      <w:rFonts w:ascii="Calibri" w:eastAsia="Calibri" w:hAnsi="Calibri" w:cs="Times New Roman"/>
      <w:lang w:eastAsia="en-US"/>
    </w:rPr>
  </w:style>
  <w:style w:type="paragraph" w:customStyle="1" w:styleId="ADF4CEE7EB694A168B8642ADBF4D613D86">
    <w:name w:val="ADF4CEE7EB694A168B8642ADBF4D613D86"/>
    <w:rsid w:val="002F797C"/>
    <w:pPr>
      <w:spacing w:after="200" w:line="276" w:lineRule="auto"/>
    </w:pPr>
    <w:rPr>
      <w:rFonts w:ascii="Calibri" w:eastAsia="Calibri" w:hAnsi="Calibri" w:cs="Times New Roman"/>
      <w:lang w:eastAsia="en-US"/>
    </w:rPr>
  </w:style>
  <w:style w:type="paragraph" w:customStyle="1" w:styleId="0839279DE6924F9E8CDFF669AAD9FAFF106">
    <w:name w:val="0839279DE6924F9E8CDFF669AAD9FAFF106"/>
    <w:rsid w:val="002F79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06">
    <w:name w:val="D91AEBD2F36D4052955229E0EEC8815B106"/>
    <w:rsid w:val="002F79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06">
    <w:name w:val="B077712132354B74824A066717B40AB9106"/>
    <w:rsid w:val="002F797C"/>
    <w:pPr>
      <w:spacing w:after="200" w:line="276" w:lineRule="auto"/>
    </w:pPr>
    <w:rPr>
      <w:rFonts w:ascii="Calibri" w:eastAsia="Calibri" w:hAnsi="Calibri" w:cs="Times New Roman"/>
      <w:lang w:eastAsia="en-US"/>
    </w:rPr>
  </w:style>
  <w:style w:type="paragraph" w:customStyle="1" w:styleId="1F72AEB9EA3F4073AB6D7E6D9278C8CD106">
    <w:name w:val="1F72AEB9EA3F4073AB6D7E6D9278C8CD106"/>
    <w:rsid w:val="002F797C"/>
    <w:pPr>
      <w:spacing w:after="200" w:line="276" w:lineRule="auto"/>
    </w:pPr>
    <w:rPr>
      <w:rFonts w:ascii="Calibri" w:eastAsia="Calibri" w:hAnsi="Calibri" w:cs="Times New Roman"/>
      <w:lang w:eastAsia="en-US"/>
    </w:rPr>
  </w:style>
  <w:style w:type="paragraph" w:customStyle="1" w:styleId="79E0864FEF3444A4A0EFF69AADC432601">
    <w:name w:val="79E0864FEF3444A4A0EFF69AADC432601"/>
    <w:rsid w:val="002F797C"/>
    <w:pPr>
      <w:spacing w:after="200" w:line="276" w:lineRule="auto"/>
    </w:pPr>
    <w:rPr>
      <w:rFonts w:ascii="Calibri" w:eastAsia="Calibri" w:hAnsi="Calibri" w:cs="Times New Roman"/>
      <w:lang w:eastAsia="en-US"/>
    </w:rPr>
  </w:style>
  <w:style w:type="paragraph" w:customStyle="1" w:styleId="4F1F38248BED41C8982C0F5023972036103">
    <w:name w:val="4F1F38248BED41C8982C0F5023972036103"/>
    <w:rsid w:val="002F797C"/>
    <w:pPr>
      <w:spacing w:after="200" w:line="276" w:lineRule="auto"/>
    </w:pPr>
    <w:rPr>
      <w:rFonts w:ascii="Calibri" w:eastAsia="Calibri" w:hAnsi="Calibri" w:cs="Times New Roman"/>
      <w:lang w:eastAsia="en-US"/>
    </w:rPr>
  </w:style>
  <w:style w:type="paragraph" w:customStyle="1" w:styleId="78B9829804E1459A815B3A8EFC635B2175">
    <w:name w:val="78B9829804E1459A815B3A8EFC635B2175"/>
    <w:rsid w:val="002F797C"/>
    <w:pPr>
      <w:spacing w:after="200" w:line="276" w:lineRule="auto"/>
    </w:pPr>
    <w:rPr>
      <w:rFonts w:ascii="Calibri" w:eastAsia="Calibri" w:hAnsi="Calibri" w:cs="Times New Roman"/>
      <w:lang w:eastAsia="en-US"/>
    </w:rPr>
  </w:style>
  <w:style w:type="paragraph" w:customStyle="1" w:styleId="0BED9AF8342C49C48A56ED0F648ABBA0111">
    <w:name w:val="0BED9AF8342C49C48A56ED0F648ABBA0111"/>
    <w:rsid w:val="002F797C"/>
    <w:pPr>
      <w:spacing w:after="200" w:line="276" w:lineRule="auto"/>
    </w:pPr>
    <w:rPr>
      <w:rFonts w:ascii="Calibri" w:eastAsia="Calibri" w:hAnsi="Calibri" w:cs="Times New Roman"/>
      <w:lang w:eastAsia="en-US"/>
    </w:rPr>
  </w:style>
  <w:style w:type="paragraph" w:customStyle="1" w:styleId="A97DAD74A18A40DEA37DC61A81AFF313113">
    <w:name w:val="A97DAD74A18A40DEA37DC61A81AFF313113"/>
    <w:rsid w:val="002F797C"/>
    <w:pPr>
      <w:spacing w:after="200" w:line="276" w:lineRule="auto"/>
    </w:pPr>
    <w:rPr>
      <w:rFonts w:ascii="Calibri" w:eastAsia="Calibri" w:hAnsi="Calibri" w:cs="Times New Roman"/>
      <w:lang w:eastAsia="en-US"/>
    </w:rPr>
  </w:style>
  <w:style w:type="paragraph" w:customStyle="1" w:styleId="3BE8647908AD4EFCB32AFB857B5D585D113">
    <w:name w:val="3BE8647908AD4EFCB32AFB857B5D585D113"/>
    <w:rsid w:val="002F797C"/>
    <w:pPr>
      <w:spacing w:after="200" w:line="276" w:lineRule="auto"/>
    </w:pPr>
    <w:rPr>
      <w:rFonts w:ascii="Calibri" w:eastAsia="Calibri" w:hAnsi="Calibri" w:cs="Times New Roman"/>
      <w:lang w:eastAsia="en-US"/>
    </w:rPr>
  </w:style>
  <w:style w:type="paragraph" w:customStyle="1" w:styleId="9D54654057B444ABB330CF534CAC8FAA113">
    <w:name w:val="9D54654057B444ABB330CF534CAC8FAA113"/>
    <w:rsid w:val="002F797C"/>
    <w:pPr>
      <w:spacing w:after="200" w:line="276" w:lineRule="auto"/>
    </w:pPr>
    <w:rPr>
      <w:rFonts w:ascii="Calibri" w:eastAsia="Calibri" w:hAnsi="Calibri" w:cs="Times New Roman"/>
      <w:lang w:eastAsia="en-US"/>
    </w:rPr>
  </w:style>
  <w:style w:type="paragraph" w:customStyle="1" w:styleId="49F99230D8AF4460830E68B9A830722E76">
    <w:name w:val="49F99230D8AF4460830E68B9A830722E76"/>
    <w:rsid w:val="002F797C"/>
    <w:pPr>
      <w:spacing w:after="200" w:line="276" w:lineRule="auto"/>
    </w:pPr>
    <w:rPr>
      <w:rFonts w:ascii="Calibri" w:eastAsia="Calibri" w:hAnsi="Calibri" w:cs="Times New Roman"/>
      <w:lang w:eastAsia="en-US"/>
    </w:rPr>
  </w:style>
  <w:style w:type="paragraph" w:customStyle="1" w:styleId="3F1F035ADA8F49E88326109BB22C516675">
    <w:name w:val="3F1F035ADA8F49E88326109BB22C516675"/>
    <w:rsid w:val="002F79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75">
    <w:name w:val="CACC6B2F09BB4D60A22F6B5CA3544C2575"/>
    <w:rsid w:val="002F797C"/>
    <w:pPr>
      <w:spacing w:after="200" w:line="276" w:lineRule="auto"/>
    </w:pPr>
    <w:rPr>
      <w:rFonts w:ascii="Calibri" w:eastAsia="Calibri" w:hAnsi="Calibri" w:cs="Times New Roman"/>
      <w:lang w:eastAsia="en-US"/>
    </w:rPr>
  </w:style>
  <w:style w:type="paragraph" w:customStyle="1" w:styleId="1D3140B6A4DF4D6B9E93FCA6904F69F375">
    <w:name w:val="1D3140B6A4DF4D6B9E93FCA6904F69F375"/>
    <w:rsid w:val="002F797C"/>
    <w:pPr>
      <w:spacing w:after="200" w:line="276" w:lineRule="auto"/>
    </w:pPr>
    <w:rPr>
      <w:rFonts w:ascii="Calibri" w:eastAsia="Calibri" w:hAnsi="Calibri" w:cs="Times New Roman"/>
      <w:lang w:eastAsia="en-US"/>
    </w:rPr>
  </w:style>
  <w:style w:type="paragraph" w:customStyle="1" w:styleId="968CF2C708B84CC6BB2CD47D932B298075">
    <w:name w:val="968CF2C708B84CC6BB2CD47D932B298075"/>
    <w:rsid w:val="002F797C"/>
    <w:pPr>
      <w:spacing w:after="200" w:line="276" w:lineRule="auto"/>
    </w:pPr>
    <w:rPr>
      <w:rFonts w:ascii="Calibri" w:eastAsia="Calibri" w:hAnsi="Calibri" w:cs="Times New Roman"/>
      <w:lang w:eastAsia="en-US"/>
    </w:rPr>
  </w:style>
  <w:style w:type="paragraph" w:customStyle="1" w:styleId="9742BFF291A54061BAF82192C5C6C7FF103">
    <w:name w:val="9742BFF291A54061BAF82192C5C6C7FF103"/>
    <w:rsid w:val="002F797C"/>
    <w:pPr>
      <w:spacing w:after="200" w:line="276" w:lineRule="auto"/>
    </w:pPr>
    <w:rPr>
      <w:rFonts w:ascii="Calibri" w:eastAsia="Calibri" w:hAnsi="Calibri" w:cs="Times New Roman"/>
      <w:lang w:eastAsia="en-US"/>
    </w:rPr>
  </w:style>
  <w:style w:type="paragraph" w:customStyle="1" w:styleId="58DFB0DD020F4BC58694305AA0BD080A109">
    <w:name w:val="58DFB0DD020F4BC58694305AA0BD080A109"/>
    <w:rsid w:val="002F797C"/>
    <w:pPr>
      <w:spacing w:after="200" w:line="276" w:lineRule="auto"/>
    </w:pPr>
    <w:rPr>
      <w:rFonts w:ascii="Calibri" w:eastAsia="Calibri" w:hAnsi="Calibri" w:cs="Times New Roman"/>
      <w:lang w:eastAsia="en-US"/>
    </w:rPr>
  </w:style>
  <w:style w:type="paragraph" w:customStyle="1" w:styleId="122FDE7F6AFF41BAB0FE3EF535ABDE76112">
    <w:name w:val="122FDE7F6AFF41BAB0FE3EF535ABDE76112"/>
    <w:rsid w:val="002F797C"/>
    <w:pPr>
      <w:spacing w:after="200" w:line="276" w:lineRule="auto"/>
    </w:pPr>
    <w:rPr>
      <w:rFonts w:ascii="Calibri" w:eastAsia="Calibri" w:hAnsi="Calibri" w:cs="Times New Roman"/>
      <w:lang w:eastAsia="en-US"/>
    </w:rPr>
  </w:style>
  <w:style w:type="paragraph" w:customStyle="1" w:styleId="C4D450C190CB4111A053EDAFECF3C84C112">
    <w:name w:val="C4D450C190CB4111A053EDAFECF3C84C112"/>
    <w:rsid w:val="002F797C"/>
    <w:pPr>
      <w:spacing w:after="200" w:line="276" w:lineRule="auto"/>
    </w:pPr>
    <w:rPr>
      <w:rFonts w:ascii="Calibri" w:eastAsia="Calibri" w:hAnsi="Calibri" w:cs="Times New Roman"/>
      <w:lang w:eastAsia="en-US"/>
    </w:rPr>
  </w:style>
  <w:style w:type="paragraph" w:customStyle="1" w:styleId="94C6B3B2B0E045868C953F64EA9E0B2373">
    <w:name w:val="94C6B3B2B0E045868C953F64EA9E0B2373"/>
    <w:rsid w:val="002F797C"/>
    <w:pPr>
      <w:spacing w:after="200" w:line="276" w:lineRule="auto"/>
    </w:pPr>
    <w:rPr>
      <w:rFonts w:ascii="Calibri" w:eastAsia="Calibri" w:hAnsi="Calibri" w:cs="Times New Roman"/>
      <w:lang w:eastAsia="en-US"/>
    </w:rPr>
  </w:style>
  <w:style w:type="paragraph" w:customStyle="1" w:styleId="205A775C746B41C8951B62D57D867CDC72">
    <w:name w:val="205A775C746B41C8951B62D57D867CDC72"/>
    <w:rsid w:val="002F797C"/>
    <w:pPr>
      <w:spacing w:after="200" w:line="276" w:lineRule="auto"/>
    </w:pPr>
    <w:rPr>
      <w:rFonts w:ascii="Calibri" w:eastAsia="Calibri" w:hAnsi="Calibri" w:cs="Times New Roman"/>
      <w:lang w:eastAsia="en-US"/>
    </w:rPr>
  </w:style>
  <w:style w:type="paragraph" w:customStyle="1" w:styleId="14793F54B9404439AE7F9CCA64004DB58">
    <w:name w:val="14793F54B9404439AE7F9CCA64004DB58"/>
    <w:rsid w:val="002F797C"/>
    <w:pPr>
      <w:spacing w:after="0" w:line="240" w:lineRule="auto"/>
    </w:pPr>
    <w:rPr>
      <w:rFonts w:ascii="Calibri" w:eastAsia="Calibri" w:hAnsi="Calibri" w:cs="Times New Roman"/>
      <w:b/>
      <w:lang w:eastAsia="en-US"/>
    </w:rPr>
  </w:style>
  <w:style w:type="paragraph" w:customStyle="1" w:styleId="8E54A024F637481482F5FD640B1639E2107">
    <w:name w:val="8E54A024F637481482F5FD640B1639E2107"/>
    <w:rsid w:val="002F797C"/>
    <w:pPr>
      <w:spacing w:after="200" w:line="276" w:lineRule="auto"/>
    </w:pPr>
    <w:rPr>
      <w:rFonts w:ascii="Calibri" w:eastAsia="Calibri" w:hAnsi="Calibri" w:cs="Times New Roman"/>
      <w:lang w:eastAsia="en-US"/>
    </w:rPr>
  </w:style>
  <w:style w:type="paragraph" w:customStyle="1" w:styleId="ADF4CEE7EB694A168B8642ADBF4D613D87">
    <w:name w:val="ADF4CEE7EB694A168B8642ADBF4D613D87"/>
    <w:rsid w:val="002F797C"/>
    <w:pPr>
      <w:spacing w:after="200" w:line="276" w:lineRule="auto"/>
    </w:pPr>
    <w:rPr>
      <w:rFonts w:ascii="Calibri" w:eastAsia="Calibri" w:hAnsi="Calibri" w:cs="Times New Roman"/>
      <w:lang w:eastAsia="en-US"/>
    </w:rPr>
  </w:style>
  <w:style w:type="paragraph" w:customStyle="1" w:styleId="0839279DE6924F9E8CDFF669AAD9FAFF107">
    <w:name w:val="0839279DE6924F9E8CDFF669AAD9FAFF107"/>
    <w:rsid w:val="002F79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07">
    <w:name w:val="D91AEBD2F36D4052955229E0EEC8815B107"/>
    <w:rsid w:val="002F79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07">
    <w:name w:val="B077712132354B74824A066717B40AB9107"/>
    <w:rsid w:val="002F797C"/>
    <w:pPr>
      <w:spacing w:after="200" w:line="276" w:lineRule="auto"/>
    </w:pPr>
    <w:rPr>
      <w:rFonts w:ascii="Calibri" w:eastAsia="Calibri" w:hAnsi="Calibri" w:cs="Times New Roman"/>
      <w:lang w:eastAsia="en-US"/>
    </w:rPr>
  </w:style>
  <w:style w:type="paragraph" w:customStyle="1" w:styleId="1F72AEB9EA3F4073AB6D7E6D9278C8CD107">
    <w:name w:val="1F72AEB9EA3F4073AB6D7E6D9278C8CD107"/>
    <w:rsid w:val="002F797C"/>
    <w:pPr>
      <w:spacing w:after="200" w:line="276" w:lineRule="auto"/>
    </w:pPr>
    <w:rPr>
      <w:rFonts w:ascii="Calibri" w:eastAsia="Calibri" w:hAnsi="Calibri" w:cs="Times New Roman"/>
      <w:lang w:eastAsia="en-US"/>
    </w:rPr>
  </w:style>
  <w:style w:type="paragraph" w:customStyle="1" w:styleId="79E0864FEF3444A4A0EFF69AADC432602">
    <w:name w:val="79E0864FEF3444A4A0EFF69AADC432602"/>
    <w:rsid w:val="002F797C"/>
    <w:pPr>
      <w:spacing w:after="200" w:line="276" w:lineRule="auto"/>
    </w:pPr>
    <w:rPr>
      <w:rFonts w:ascii="Calibri" w:eastAsia="Calibri" w:hAnsi="Calibri" w:cs="Times New Roman"/>
      <w:lang w:eastAsia="en-US"/>
    </w:rPr>
  </w:style>
  <w:style w:type="paragraph" w:customStyle="1" w:styleId="4F1F38248BED41C8982C0F5023972036104">
    <w:name w:val="4F1F38248BED41C8982C0F5023972036104"/>
    <w:rsid w:val="006A0144"/>
    <w:pPr>
      <w:spacing w:after="200" w:line="276" w:lineRule="auto"/>
    </w:pPr>
    <w:rPr>
      <w:rFonts w:ascii="Calibri" w:eastAsia="Calibri" w:hAnsi="Calibri" w:cs="Times New Roman"/>
      <w:lang w:eastAsia="en-US"/>
    </w:rPr>
  </w:style>
  <w:style w:type="paragraph" w:customStyle="1" w:styleId="78B9829804E1459A815B3A8EFC635B2176">
    <w:name w:val="78B9829804E1459A815B3A8EFC635B2176"/>
    <w:rsid w:val="006A0144"/>
    <w:pPr>
      <w:spacing w:after="200" w:line="276" w:lineRule="auto"/>
    </w:pPr>
    <w:rPr>
      <w:rFonts w:ascii="Calibri" w:eastAsia="Calibri" w:hAnsi="Calibri" w:cs="Times New Roman"/>
      <w:lang w:eastAsia="en-US"/>
    </w:rPr>
  </w:style>
  <w:style w:type="paragraph" w:customStyle="1" w:styleId="0BED9AF8342C49C48A56ED0F648ABBA0112">
    <w:name w:val="0BED9AF8342C49C48A56ED0F648ABBA0112"/>
    <w:rsid w:val="006A0144"/>
    <w:pPr>
      <w:spacing w:after="200" w:line="276" w:lineRule="auto"/>
    </w:pPr>
    <w:rPr>
      <w:rFonts w:ascii="Calibri" w:eastAsia="Calibri" w:hAnsi="Calibri" w:cs="Times New Roman"/>
      <w:lang w:eastAsia="en-US"/>
    </w:rPr>
  </w:style>
  <w:style w:type="paragraph" w:customStyle="1" w:styleId="A97DAD74A18A40DEA37DC61A81AFF313114">
    <w:name w:val="A97DAD74A18A40DEA37DC61A81AFF313114"/>
    <w:rsid w:val="006A0144"/>
    <w:pPr>
      <w:spacing w:after="200" w:line="276" w:lineRule="auto"/>
    </w:pPr>
    <w:rPr>
      <w:rFonts w:ascii="Calibri" w:eastAsia="Calibri" w:hAnsi="Calibri" w:cs="Times New Roman"/>
      <w:lang w:eastAsia="en-US"/>
    </w:rPr>
  </w:style>
  <w:style w:type="paragraph" w:customStyle="1" w:styleId="3BE8647908AD4EFCB32AFB857B5D585D114">
    <w:name w:val="3BE8647908AD4EFCB32AFB857B5D585D114"/>
    <w:rsid w:val="006A0144"/>
    <w:pPr>
      <w:spacing w:after="200" w:line="276" w:lineRule="auto"/>
    </w:pPr>
    <w:rPr>
      <w:rFonts w:ascii="Calibri" w:eastAsia="Calibri" w:hAnsi="Calibri" w:cs="Times New Roman"/>
      <w:lang w:eastAsia="en-US"/>
    </w:rPr>
  </w:style>
  <w:style w:type="paragraph" w:customStyle="1" w:styleId="9D54654057B444ABB330CF534CAC8FAA114">
    <w:name w:val="9D54654057B444ABB330CF534CAC8FAA114"/>
    <w:rsid w:val="006A0144"/>
    <w:pPr>
      <w:spacing w:after="200" w:line="276" w:lineRule="auto"/>
    </w:pPr>
    <w:rPr>
      <w:rFonts w:ascii="Calibri" w:eastAsia="Calibri" w:hAnsi="Calibri" w:cs="Times New Roman"/>
      <w:lang w:eastAsia="en-US"/>
    </w:rPr>
  </w:style>
  <w:style w:type="paragraph" w:customStyle="1" w:styleId="49F99230D8AF4460830E68B9A830722E77">
    <w:name w:val="49F99230D8AF4460830E68B9A830722E77"/>
    <w:rsid w:val="006A0144"/>
    <w:pPr>
      <w:spacing w:after="200" w:line="276" w:lineRule="auto"/>
    </w:pPr>
    <w:rPr>
      <w:rFonts w:ascii="Calibri" w:eastAsia="Calibri" w:hAnsi="Calibri" w:cs="Times New Roman"/>
      <w:lang w:eastAsia="en-US"/>
    </w:rPr>
  </w:style>
  <w:style w:type="paragraph" w:customStyle="1" w:styleId="3F1F035ADA8F49E88326109BB22C516676">
    <w:name w:val="3F1F035ADA8F49E88326109BB22C516676"/>
    <w:rsid w:val="006A014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76">
    <w:name w:val="CACC6B2F09BB4D60A22F6B5CA3544C2576"/>
    <w:rsid w:val="006A0144"/>
    <w:pPr>
      <w:spacing w:after="200" w:line="276" w:lineRule="auto"/>
    </w:pPr>
    <w:rPr>
      <w:rFonts w:ascii="Calibri" w:eastAsia="Calibri" w:hAnsi="Calibri" w:cs="Times New Roman"/>
      <w:lang w:eastAsia="en-US"/>
    </w:rPr>
  </w:style>
  <w:style w:type="paragraph" w:customStyle="1" w:styleId="1D3140B6A4DF4D6B9E93FCA6904F69F376">
    <w:name w:val="1D3140B6A4DF4D6B9E93FCA6904F69F376"/>
    <w:rsid w:val="006A0144"/>
    <w:pPr>
      <w:spacing w:after="200" w:line="276" w:lineRule="auto"/>
    </w:pPr>
    <w:rPr>
      <w:rFonts w:ascii="Calibri" w:eastAsia="Calibri" w:hAnsi="Calibri" w:cs="Times New Roman"/>
      <w:lang w:eastAsia="en-US"/>
    </w:rPr>
  </w:style>
  <w:style w:type="paragraph" w:customStyle="1" w:styleId="968CF2C708B84CC6BB2CD47D932B298076">
    <w:name w:val="968CF2C708B84CC6BB2CD47D932B298076"/>
    <w:rsid w:val="006A0144"/>
    <w:pPr>
      <w:spacing w:after="200" w:line="276" w:lineRule="auto"/>
    </w:pPr>
    <w:rPr>
      <w:rFonts w:ascii="Calibri" w:eastAsia="Calibri" w:hAnsi="Calibri" w:cs="Times New Roman"/>
      <w:lang w:eastAsia="en-US"/>
    </w:rPr>
  </w:style>
  <w:style w:type="paragraph" w:customStyle="1" w:styleId="9742BFF291A54061BAF82192C5C6C7FF104">
    <w:name w:val="9742BFF291A54061BAF82192C5C6C7FF104"/>
    <w:rsid w:val="006A0144"/>
    <w:pPr>
      <w:spacing w:after="200" w:line="276" w:lineRule="auto"/>
    </w:pPr>
    <w:rPr>
      <w:rFonts w:ascii="Calibri" w:eastAsia="Calibri" w:hAnsi="Calibri" w:cs="Times New Roman"/>
      <w:lang w:eastAsia="en-US"/>
    </w:rPr>
  </w:style>
  <w:style w:type="paragraph" w:customStyle="1" w:styleId="58DFB0DD020F4BC58694305AA0BD080A110">
    <w:name w:val="58DFB0DD020F4BC58694305AA0BD080A110"/>
    <w:rsid w:val="006A0144"/>
    <w:pPr>
      <w:spacing w:after="200" w:line="276" w:lineRule="auto"/>
    </w:pPr>
    <w:rPr>
      <w:rFonts w:ascii="Calibri" w:eastAsia="Calibri" w:hAnsi="Calibri" w:cs="Times New Roman"/>
      <w:lang w:eastAsia="en-US"/>
    </w:rPr>
  </w:style>
  <w:style w:type="paragraph" w:customStyle="1" w:styleId="122FDE7F6AFF41BAB0FE3EF535ABDE76113">
    <w:name w:val="122FDE7F6AFF41BAB0FE3EF535ABDE76113"/>
    <w:rsid w:val="006A0144"/>
    <w:pPr>
      <w:spacing w:after="200" w:line="276" w:lineRule="auto"/>
    </w:pPr>
    <w:rPr>
      <w:rFonts w:ascii="Calibri" w:eastAsia="Calibri" w:hAnsi="Calibri" w:cs="Times New Roman"/>
      <w:lang w:eastAsia="en-US"/>
    </w:rPr>
  </w:style>
  <w:style w:type="paragraph" w:customStyle="1" w:styleId="C4D450C190CB4111A053EDAFECF3C84C113">
    <w:name w:val="C4D450C190CB4111A053EDAFECF3C84C113"/>
    <w:rsid w:val="006A0144"/>
    <w:pPr>
      <w:spacing w:after="200" w:line="276" w:lineRule="auto"/>
    </w:pPr>
    <w:rPr>
      <w:rFonts w:ascii="Calibri" w:eastAsia="Calibri" w:hAnsi="Calibri" w:cs="Times New Roman"/>
      <w:lang w:eastAsia="en-US"/>
    </w:rPr>
  </w:style>
  <w:style w:type="paragraph" w:customStyle="1" w:styleId="94C6B3B2B0E045868C953F64EA9E0B2374">
    <w:name w:val="94C6B3B2B0E045868C953F64EA9E0B2374"/>
    <w:rsid w:val="006A0144"/>
    <w:pPr>
      <w:spacing w:after="200" w:line="276" w:lineRule="auto"/>
    </w:pPr>
    <w:rPr>
      <w:rFonts w:ascii="Calibri" w:eastAsia="Calibri" w:hAnsi="Calibri" w:cs="Times New Roman"/>
      <w:lang w:eastAsia="en-US"/>
    </w:rPr>
  </w:style>
  <w:style w:type="paragraph" w:customStyle="1" w:styleId="205A775C746B41C8951B62D57D867CDC73">
    <w:name w:val="205A775C746B41C8951B62D57D867CDC73"/>
    <w:rsid w:val="006A0144"/>
    <w:pPr>
      <w:spacing w:after="200" w:line="276" w:lineRule="auto"/>
    </w:pPr>
    <w:rPr>
      <w:rFonts w:ascii="Calibri" w:eastAsia="Calibri" w:hAnsi="Calibri" w:cs="Times New Roman"/>
      <w:lang w:eastAsia="en-US"/>
    </w:rPr>
  </w:style>
  <w:style w:type="paragraph" w:customStyle="1" w:styleId="14793F54B9404439AE7F9CCA64004DB59">
    <w:name w:val="14793F54B9404439AE7F9CCA64004DB59"/>
    <w:rsid w:val="006A0144"/>
    <w:pPr>
      <w:spacing w:after="0" w:line="240" w:lineRule="auto"/>
    </w:pPr>
    <w:rPr>
      <w:rFonts w:ascii="Calibri" w:eastAsia="Calibri" w:hAnsi="Calibri" w:cs="Times New Roman"/>
      <w:b/>
      <w:lang w:eastAsia="en-US"/>
    </w:rPr>
  </w:style>
  <w:style w:type="paragraph" w:customStyle="1" w:styleId="8E54A024F637481482F5FD640B1639E2108">
    <w:name w:val="8E54A024F637481482F5FD640B1639E2108"/>
    <w:rsid w:val="006A0144"/>
    <w:pPr>
      <w:spacing w:after="200" w:line="276" w:lineRule="auto"/>
    </w:pPr>
    <w:rPr>
      <w:rFonts w:ascii="Calibri" w:eastAsia="Calibri" w:hAnsi="Calibri" w:cs="Times New Roman"/>
      <w:lang w:eastAsia="en-US"/>
    </w:rPr>
  </w:style>
  <w:style w:type="paragraph" w:customStyle="1" w:styleId="ADF4CEE7EB694A168B8642ADBF4D613D88">
    <w:name w:val="ADF4CEE7EB694A168B8642ADBF4D613D88"/>
    <w:rsid w:val="006A0144"/>
    <w:pPr>
      <w:spacing w:after="200" w:line="276" w:lineRule="auto"/>
    </w:pPr>
    <w:rPr>
      <w:rFonts w:ascii="Calibri" w:eastAsia="Calibri" w:hAnsi="Calibri" w:cs="Times New Roman"/>
      <w:lang w:eastAsia="en-US"/>
    </w:rPr>
  </w:style>
  <w:style w:type="paragraph" w:customStyle="1" w:styleId="0839279DE6924F9E8CDFF669AAD9FAFF108">
    <w:name w:val="0839279DE6924F9E8CDFF669AAD9FAFF108"/>
    <w:rsid w:val="006A014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08">
    <w:name w:val="D91AEBD2F36D4052955229E0EEC8815B108"/>
    <w:rsid w:val="006A014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08">
    <w:name w:val="B077712132354B74824A066717B40AB9108"/>
    <w:rsid w:val="006A0144"/>
    <w:pPr>
      <w:spacing w:after="200" w:line="276" w:lineRule="auto"/>
    </w:pPr>
    <w:rPr>
      <w:rFonts w:ascii="Calibri" w:eastAsia="Calibri" w:hAnsi="Calibri" w:cs="Times New Roman"/>
      <w:lang w:eastAsia="en-US"/>
    </w:rPr>
  </w:style>
  <w:style w:type="paragraph" w:customStyle="1" w:styleId="1F72AEB9EA3F4073AB6D7E6D9278C8CD108">
    <w:name w:val="1F72AEB9EA3F4073AB6D7E6D9278C8CD108"/>
    <w:rsid w:val="006A0144"/>
    <w:pPr>
      <w:spacing w:after="200" w:line="276" w:lineRule="auto"/>
    </w:pPr>
    <w:rPr>
      <w:rFonts w:ascii="Calibri" w:eastAsia="Calibri" w:hAnsi="Calibri" w:cs="Times New Roman"/>
      <w:lang w:eastAsia="en-US"/>
    </w:rPr>
  </w:style>
  <w:style w:type="paragraph" w:customStyle="1" w:styleId="79E0864FEF3444A4A0EFF69AADC432603">
    <w:name w:val="79E0864FEF3444A4A0EFF69AADC432603"/>
    <w:rsid w:val="006A0144"/>
    <w:pPr>
      <w:spacing w:after="200" w:line="276" w:lineRule="auto"/>
    </w:pPr>
    <w:rPr>
      <w:rFonts w:ascii="Calibri" w:eastAsia="Calibri" w:hAnsi="Calibri" w:cs="Times New Roman"/>
      <w:lang w:eastAsia="en-US"/>
    </w:rPr>
  </w:style>
  <w:style w:type="paragraph" w:customStyle="1" w:styleId="4F1F38248BED41C8982C0F5023972036105">
    <w:name w:val="4F1F38248BED41C8982C0F5023972036105"/>
    <w:rsid w:val="00DB108C"/>
    <w:pPr>
      <w:spacing w:after="200" w:line="276" w:lineRule="auto"/>
    </w:pPr>
    <w:rPr>
      <w:rFonts w:ascii="Calibri" w:eastAsia="Calibri" w:hAnsi="Calibri" w:cs="Times New Roman"/>
      <w:lang w:eastAsia="en-US"/>
    </w:rPr>
  </w:style>
  <w:style w:type="paragraph" w:customStyle="1" w:styleId="78B9829804E1459A815B3A8EFC635B2177">
    <w:name w:val="78B9829804E1459A815B3A8EFC635B2177"/>
    <w:rsid w:val="00DB108C"/>
    <w:pPr>
      <w:spacing w:after="200" w:line="276" w:lineRule="auto"/>
    </w:pPr>
    <w:rPr>
      <w:rFonts w:ascii="Calibri" w:eastAsia="Calibri" w:hAnsi="Calibri" w:cs="Times New Roman"/>
      <w:lang w:eastAsia="en-US"/>
    </w:rPr>
  </w:style>
  <w:style w:type="paragraph" w:customStyle="1" w:styleId="0BED9AF8342C49C48A56ED0F648ABBA0113">
    <w:name w:val="0BED9AF8342C49C48A56ED0F648ABBA0113"/>
    <w:rsid w:val="00DB108C"/>
    <w:pPr>
      <w:spacing w:after="200" w:line="276" w:lineRule="auto"/>
    </w:pPr>
    <w:rPr>
      <w:rFonts w:ascii="Calibri" w:eastAsia="Calibri" w:hAnsi="Calibri" w:cs="Times New Roman"/>
      <w:lang w:eastAsia="en-US"/>
    </w:rPr>
  </w:style>
  <w:style w:type="paragraph" w:customStyle="1" w:styleId="A97DAD74A18A40DEA37DC61A81AFF313115">
    <w:name w:val="A97DAD74A18A40DEA37DC61A81AFF313115"/>
    <w:rsid w:val="00DB108C"/>
    <w:pPr>
      <w:spacing w:after="200" w:line="276" w:lineRule="auto"/>
    </w:pPr>
    <w:rPr>
      <w:rFonts w:ascii="Calibri" w:eastAsia="Calibri" w:hAnsi="Calibri" w:cs="Times New Roman"/>
      <w:lang w:eastAsia="en-US"/>
    </w:rPr>
  </w:style>
  <w:style w:type="paragraph" w:customStyle="1" w:styleId="3BE8647908AD4EFCB32AFB857B5D585D115">
    <w:name w:val="3BE8647908AD4EFCB32AFB857B5D585D115"/>
    <w:rsid w:val="00DB108C"/>
    <w:pPr>
      <w:spacing w:after="200" w:line="276" w:lineRule="auto"/>
    </w:pPr>
    <w:rPr>
      <w:rFonts w:ascii="Calibri" w:eastAsia="Calibri" w:hAnsi="Calibri" w:cs="Times New Roman"/>
      <w:lang w:eastAsia="en-US"/>
    </w:rPr>
  </w:style>
  <w:style w:type="paragraph" w:customStyle="1" w:styleId="9D54654057B444ABB330CF534CAC8FAA115">
    <w:name w:val="9D54654057B444ABB330CF534CAC8FAA115"/>
    <w:rsid w:val="00DB108C"/>
    <w:pPr>
      <w:spacing w:after="200" w:line="276" w:lineRule="auto"/>
    </w:pPr>
    <w:rPr>
      <w:rFonts w:ascii="Calibri" w:eastAsia="Calibri" w:hAnsi="Calibri" w:cs="Times New Roman"/>
      <w:lang w:eastAsia="en-US"/>
    </w:rPr>
  </w:style>
  <w:style w:type="paragraph" w:customStyle="1" w:styleId="49F99230D8AF4460830E68B9A830722E78">
    <w:name w:val="49F99230D8AF4460830E68B9A830722E78"/>
    <w:rsid w:val="00DB108C"/>
    <w:pPr>
      <w:spacing w:after="200" w:line="276" w:lineRule="auto"/>
    </w:pPr>
    <w:rPr>
      <w:rFonts w:ascii="Calibri" w:eastAsia="Calibri" w:hAnsi="Calibri" w:cs="Times New Roman"/>
      <w:lang w:eastAsia="en-US"/>
    </w:rPr>
  </w:style>
  <w:style w:type="paragraph" w:customStyle="1" w:styleId="3F1F035ADA8F49E88326109BB22C516677">
    <w:name w:val="3F1F035ADA8F49E88326109BB22C516677"/>
    <w:rsid w:val="00DB108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77">
    <w:name w:val="CACC6B2F09BB4D60A22F6B5CA3544C2577"/>
    <w:rsid w:val="00DB108C"/>
    <w:pPr>
      <w:spacing w:after="200" w:line="276" w:lineRule="auto"/>
    </w:pPr>
    <w:rPr>
      <w:rFonts w:ascii="Calibri" w:eastAsia="Calibri" w:hAnsi="Calibri" w:cs="Times New Roman"/>
      <w:lang w:eastAsia="en-US"/>
    </w:rPr>
  </w:style>
  <w:style w:type="paragraph" w:customStyle="1" w:styleId="1D3140B6A4DF4D6B9E93FCA6904F69F377">
    <w:name w:val="1D3140B6A4DF4D6B9E93FCA6904F69F377"/>
    <w:rsid w:val="00DB108C"/>
    <w:pPr>
      <w:spacing w:after="200" w:line="276" w:lineRule="auto"/>
    </w:pPr>
    <w:rPr>
      <w:rFonts w:ascii="Calibri" w:eastAsia="Calibri" w:hAnsi="Calibri" w:cs="Times New Roman"/>
      <w:lang w:eastAsia="en-US"/>
    </w:rPr>
  </w:style>
  <w:style w:type="paragraph" w:customStyle="1" w:styleId="968CF2C708B84CC6BB2CD47D932B298077">
    <w:name w:val="968CF2C708B84CC6BB2CD47D932B298077"/>
    <w:rsid w:val="00DB108C"/>
    <w:pPr>
      <w:spacing w:after="200" w:line="276" w:lineRule="auto"/>
    </w:pPr>
    <w:rPr>
      <w:rFonts w:ascii="Calibri" w:eastAsia="Calibri" w:hAnsi="Calibri" w:cs="Times New Roman"/>
      <w:lang w:eastAsia="en-US"/>
    </w:rPr>
  </w:style>
  <w:style w:type="paragraph" w:customStyle="1" w:styleId="9742BFF291A54061BAF82192C5C6C7FF105">
    <w:name w:val="9742BFF291A54061BAF82192C5C6C7FF105"/>
    <w:rsid w:val="00DB108C"/>
    <w:pPr>
      <w:spacing w:after="200" w:line="276" w:lineRule="auto"/>
    </w:pPr>
    <w:rPr>
      <w:rFonts w:ascii="Calibri" w:eastAsia="Calibri" w:hAnsi="Calibri" w:cs="Times New Roman"/>
      <w:lang w:eastAsia="en-US"/>
    </w:rPr>
  </w:style>
  <w:style w:type="paragraph" w:customStyle="1" w:styleId="58DFB0DD020F4BC58694305AA0BD080A111">
    <w:name w:val="58DFB0DD020F4BC58694305AA0BD080A111"/>
    <w:rsid w:val="00DB108C"/>
    <w:pPr>
      <w:spacing w:after="200" w:line="276" w:lineRule="auto"/>
    </w:pPr>
    <w:rPr>
      <w:rFonts w:ascii="Calibri" w:eastAsia="Calibri" w:hAnsi="Calibri" w:cs="Times New Roman"/>
      <w:lang w:eastAsia="en-US"/>
    </w:rPr>
  </w:style>
  <w:style w:type="paragraph" w:customStyle="1" w:styleId="122FDE7F6AFF41BAB0FE3EF535ABDE76114">
    <w:name w:val="122FDE7F6AFF41BAB0FE3EF535ABDE76114"/>
    <w:rsid w:val="00DB108C"/>
    <w:pPr>
      <w:spacing w:after="200" w:line="276" w:lineRule="auto"/>
    </w:pPr>
    <w:rPr>
      <w:rFonts w:ascii="Calibri" w:eastAsia="Calibri" w:hAnsi="Calibri" w:cs="Times New Roman"/>
      <w:lang w:eastAsia="en-US"/>
    </w:rPr>
  </w:style>
  <w:style w:type="paragraph" w:customStyle="1" w:styleId="C4D450C190CB4111A053EDAFECF3C84C114">
    <w:name w:val="C4D450C190CB4111A053EDAFECF3C84C114"/>
    <w:rsid w:val="00DB108C"/>
    <w:pPr>
      <w:spacing w:after="200" w:line="276" w:lineRule="auto"/>
    </w:pPr>
    <w:rPr>
      <w:rFonts w:ascii="Calibri" w:eastAsia="Calibri" w:hAnsi="Calibri" w:cs="Times New Roman"/>
      <w:lang w:eastAsia="en-US"/>
    </w:rPr>
  </w:style>
  <w:style w:type="paragraph" w:customStyle="1" w:styleId="94C6B3B2B0E045868C953F64EA9E0B2375">
    <w:name w:val="94C6B3B2B0E045868C953F64EA9E0B2375"/>
    <w:rsid w:val="00DB108C"/>
    <w:pPr>
      <w:spacing w:after="200" w:line="276" w:lineRule="auto"/>
    </w:pPr>
    <w:rPr>
      <w:rFonts w:ascii="Calibri" w:eastAsia="Calibri" w:hAnsi="Calibri" w:cs="Times New Roman"/>
      <w:lang w:eastAsia="en-US"/>
    </w:rPr>
  </w:style>
  <w:style w:type="paragraph" w:customStyle="1" w:styleId="205A775C746B41C8951B62D57D867CDC74">
    <w:name w:val="205A775C746B41C8951B62D57D867CDC74"/>
    <w:rsid w:val="00DB108C"/>
    <w:pPr>
      <w:spacing w:after="200" w:line="276" w:lineRule="auto"/>
    </w:pPr>
    <w:rPr>
      <w:rFonts w:ascii="Calibri" w:eastAsia="Calibri" w:hAnsi="Calibri" w:cs="Times New Roman"/>
      <w:lang w:eastAsia="en-US"/>
    </w:rPr>
  </w:style>
  <w:style w:type="paragraph" w:customStyle="1" w:styleId="14793F54B9404439AE7F9CCA64004DB510">
    <w:name w:val="14793F54B9404439AE7F9CCA64004DB510"/>
    <w:rsid w:val="00DB108C"/>
    <w:pPr>
      <w:spacing w:after="0" w:line="240" w:lineRule="auto"/>
    </w:pPr>
    <w:rPr>
      <w:rFonts w:ascii="Calibri" w:eastAsia="Calibri" w:hAnsi="Calibri" w:cs="Times New Roman"/>
      <w:b/>
      <w:lang w:eastAsia="en-US"/>
    </w:rPr>
  </w:style>
  <w:style w:type="paragraph" w:customStyle="1" w:styleId="8E54A024F637481482F5FD640B1639E2109">
    <w:name w:val="8E54A024F637481482F5FD640B1639E2109"/>
    <w:rsid w:val="00DB108C"/>
    <w:pPr>
      <w:spacing w:after="200" w:line="276" w:lineRule="auto"/>
    </w:pPr>
    <w:rPr>
      <w:rFonts w:ascii="Calibri" w:eastAsia="Calibri" w:hAnsi="Calibri" w:cs="Times New Roman"/>
      <w:lang w:eastAsia="en-US"/>
    </w:rPr>
  </w:style>
  <w:style w:type="paragraph" w:customStyle="1" w:styleId="ADF4CEE7EB694A168B8642ADBF4D613D89">
    <w:name w:val="ADF4CEE7EB694A168B8642ADBF4D613D89"/>
    <w:rsid w:val="00DB108C"/>
    <w:pPr>
      <w:spacing w:after="200" w:line="276" w:lineRule="auto"/>
    </w:pPr>
    <w:rPr>
      <w:rFonts w:ascii="Calibri" w:eastAsia="Calibri" w:hAnsi="Calibri" w:cs="Times New Roman"/>
      <w:lang w:eastAsia="en-US"/>
    </w:rPr>
  </w:style>
  <w:style w:type="paragraph" w:customStyle="1" w:styleId="0839279DE6924F9E8CDFF669AAD9FAFF109">
    <w:name w:val="0839279DE6924F9E8CDFF669AAD9FAFF109"/>
    <w:rsid w:val="00DB108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09">
    <w:name w:val="D91AEBD2F36D4052955229E0EEC8815B109"/>
    <w:rsid w:val="00DB108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09">
    <w:name w:val="B077712132354B74824A066717B40AB9109"/>
    <w:rsid w:val="00DB108C"/>
    <w:pPr>
      <w:spacing w:after="200" w:line="276" w:lineRule="auto"/>
    </w:pPr>
    <w:rPr>
      <w:rFonts w:ascii="Calibri" w:eastAsia="Calibri" w:hAnsi="Calibri" w:cs="Times New Roman"/>
      <w:lang w:eastAsia="en-US"/>
    </w:rPr>
  </w:style>
  <w:style w:type="paragraph" w:customStyle="1" w:styleId="1F72AEB9EA3F4073AB6D7E6D9278C8CD109">
    <w:name w:val="1F72AEB9EA3F4073AB6D7E6D9278C8CD109"/>
    <w:rsid w:val="00DB108C"/>
    <w:pPr>
      <w:spacing w:after="200" w:line="276" w:lineRule="auto"/>
    </w:pPr>
    <w:rPr>
      <w:rFonts w:ascii="Calibri" w:eastAsia="Calibri" w:hAnsi="Calibri" w:cs="Times New Roman"/>
      <w:lang w:eastAsia="en-US"/>
    </w:rPr>
  </w:style>
  <w:style w:type="paragraph" w:customStyle="1" w:styleId="79E0864FEF3444A4A0EFF69AADC432604">
    <w:name w:val="79E0864FEF3444A4A0EFF69AADC432604"/>
    <w:rsid w:val="00DB108C"/>
    <w:pPr>
      <w:spacing w:after="200" w:line="276" w:lineRule="auto"/>
    </w:pPr>
    <w:rPr>
      <w:rFonts w:ascii="Calibri" w:eastAsia="Calibri" w:hAnsi="Calibri" w:cs="Times New Roman"/>
      <w:lang w:eastAsia="en-US"/>
    </w:rPr>
  </w:style>
  <w:style w:type="paragraph" w:customStyle="1" w:styleId="4F1F38248BED41C8982C0F5023972036106">
    <w:name w:val="4F1F38248BED41C8982C0F5023972036106"/>
    <w:rsid w:val="00DB108C"/>
    <w:pPr>
      <w:spacing w:after="200" w:line="276" w:lineRule="auto"/>
    </w:pPr>
    <w:rPr>
      <w:rFonts w:ascii="Calibri" w:eastAsia="Calibri" w:hAnsi="Calibri" w:cs="Times New Roman"/>
      <w:lang w:eastAsia="en-US"/>
    </w:rPr>
  </w:style>
  <w:style w:type="paragraph" w:customStyle="1" w:styleId="78B9829804E1459A815B3A8EFC635B2178">
    <w:name w:val="78B9829804E1459A815B3A8EFC635B2178"/>
    <w:rsid w:val="00DB108C"/>
    <w:pPr>
      <w:spacing w:after="200" w:line="276" w:lineRule="auto"/>
    </w:pPr>
    <w:rPr>
      <w:rFonts w:ascii="Calibri" w:eastAsia="Calibri" w:hAnsi="Calibri" w:cs="Times New Roman"/>
      <w:lang w:eastAsia="en-US"/>
    </w:rPr>
  </w:style>
  <w:style w:type="paragraph" w:customStyle="1" w:styleId="0BED9AF8342C49C48A56ED0F648ABBA0114">
    <w:name w:val="0BED9AF8342C49C48A56ED0F648ABBA0114"/>
    <w:rsid w:val="00DB108C"/>
    <w:pPr>
      <w:spacing w:after="200" w:line="276" w:lineRule="auto"/>
    </w:pPr>
    <w:rPr>
      <w:rFonts w:ascii="Calibri" w:eastAsia="Calibri" w:hAnsi="Calibri" w:cs="Times New Roman"/>
      <w:lang w:eastAsia="en-US"/>
    </w:rPr>
  </w:style>
  <w:style w:type="paragraph" w:customStyle="1" w:styleId="A97DAD74A18A40DEA37DC61A81AFF313116">
    <w:name w:val="A97DAD74A18A40DEA37DC61A81AFF313116"/>
    <w:rsid w:val="00DB108C"/>
    <w:pPr>
      <w:spacing w:after="200" w:line="276" w:lineRule="auto"/>
    </w:pPr>
    <w:rPr>
      <w:rFonts w:ascii="Calibri" w:eastAsia="Calibri" w:hAnsi="Calibri" w:cs="Times New Roman"/>
      <w:lang w:eastAsia="en-US"/>
    </w:rPr>
  </w:style>
  <w:style w:type="paragraph" w:customStyle="1" w:styleId="3BE8647908AD4EFCB32AFB857B5D585D116">
    <w:name w:val="3BE8647908AD4EFCB32AFB857B5D585D116"/>
    <w:rsid w:val="00DB108C"/>
    <w:pPr>
      <w:spacing w:after="200" w:line="276" w:lineRule="auto"/>
    </w:pPr>
    <w:rPr>
      <w:rFonts w:ascii="Calibri" w:eastAsia="Calibri" w:hAnsi="Calibri" w:cs="Times New Roman"/>
      <w:lang w:eastAsia="en-US"/>
    </w:rPr>
  </w:style>
  <w:style w:type="paragraph" w:customStyle="1" w:styleId="9D54654057B444ABB330CF534CAC8FAA116">
    <w:name w:val="9D54654057B444ABB330CF534CAC8FAA116"/>
    <w:rsid w:val="00DB108C"/>
    <w:pPr>
      <w:spacing w:after="200" w:line="276" w:lineRule="auto"/>
    </w:pPr>
    <w:rPr>
      <w:rFonts w:ascii="Calibri" w:eastAsia="Calibri" w:hAnsi="Calibri" w:cs="Times New Roman"/>
      <w:lang w:eastAsia="en-US"/>
    </w:rPr>
  </w:style>
  <w:style w:type="paragraph" w:customStyle="1" w:styleId="49F99230D8AF4460830E68B9A830722E79">
    <w:name w:val="49F99230D8AF4460830E68B9A830722E79"/>
    <w:rsid w:val="00DB108C"/>
    <w:pPr>
      <w:spacing w:after="200" w:line="276" w:lineRule="auto"/>
    </w:pPr>
    <w:rPr>
      <w:rFonts w:ascii="Calibri" w:eastAsia="Calibri" w:hAnsi="Calibri" w:cs="Times New Roman"/>
      <w:lang w:eastAsia="en-US"/>
    </w:rPr>
  </w:style>
  <w:style w:type="paragraph" w:customStyle="1" w:styleId="3F1F035ADA8F49E88326109BB22C516678">
    <w:name w:val="3F1F035ADA8F49E88326109BB22C516678"/>
    <w:rsid w:val="00DB108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78">
    <w:name w:val="CACC6B2F09BB4D60A22F6B5CA3544C2578"/>
    <w:rsid w:val="00DB108C"/>
    <w:pPr>
      <w:spacing w:after="200" w:line="276" w:lineRule="auto"/>
    </w:pPr>
    <w:rPr>
      <w:rFonts w:ascii="Calibri" w:eastAsia="Calibri" w:hAnsi="Calibri" w:cs="Times New Roman"/>
      <w:lang w:eastAsia="en-US"/>
    </w:rPr>
  </w:style>
  <w:style w:type="paragraph" w:customStyle="1" w:styleId="1D3140B6A4DF4D6B9E93FCA6904F69F378">
    <w:name w:val="1D3140B6A4DF4D6B9E93FCA6904F69F378"/>
    <w:rsid w:val="00DB108C"/>
    <w:pPr>
      <w:spacing w:after="200" w:line="276" w:lineRule="auto"/>
    </w:pPr>
    <w:rPr>
      <w:rFonts w:ascii="Calibri" w:eastAsia="Calibri" w:hAnsi="Calibri" w:cs="Times New Roman"/>
      <w:lang w:eastAsia="en-US"/>
    </w:rPr>
  </w:style>
  <w:style w:type="paragraph" w:customStyle="1" w:styleId="968CF2C708B84CC6BB2CD47D932B298078">
    <w:name w:val="968CF2C708B84CC6BB2CD47D932B298078"/>
    <w:rsid w:val="00DB108C"/>
    <w:pPr>
      <w:spacing w:after="200" w:line="276" w:lineRule="auto"/>
    </w:pPr>
    <w:rPr>
      <w:rFonts w:ascii="Calibri" w:eastAsia="Calibri" w:hAnsi="Calibri" w:cs="Times New Roman"/>
      <w:lang w:eastAsia="en-US"/>
    </w:rPr>
  </w:style>
  <w:style w:type="paragraph" w:customStyle="1" w:styleId="9742BFF291A54061BAF82192C5C6C7FF106">
    <w:name w:val="9742BFF291A54061BAF82192C5C6C7FF106"/>
    <w:rsid w:val="00DB108C"/>
    <w:pPr>
      <w:spacing w:after="200" w:line="276" w:lineRule="auto"/>
    </w:pPr>
    <w:rPr>
      <w:rFonts w:ascii="Calibri" w:eastAsia="Calibri" w:hAnsi="Calibri" w:cs="Times New Roman"/>
      <w:lang w:eastAsia="en-US"/>
    </w:rPr>
  </w:style>
  <w:style w:type="paragraph" w:customStyle="1" w:styleId="58DFB0DD020F4BC58694305AA0BD080A112">
    <w:name w:val="58DFB0DD020F4BC58694305AA0BD080A112"/>
    <w:rsid w:val="00DB108C"/>
    <w:pPr>
      <w:spacing w:after="200" w:line="276" w:lineRule="auto"/>
    </w:pPr>
    <w:rPr>
      <w:rFonts w:ascii="Calibri" w:eastAsia="Calibri" w:hAnsi="Calibri" w:cs="Times New Roman"/>
      <w:lang w:eastAsia="en-US"/>
    </w:rPr>
  </w:style>
  <w:style w:type="paragraph" w:customStyle="1" w:styleId="122FDE7F6AFF41BAB0FE3EF535ABDE76115">
    <w:name w:val="122FDE7F6AFF41BAB0FE3EF535ABDE76115"/>
    <w:rsid w:val="00DB108C"/>
    <w:pPr>
      <w:spacing w:after="200" w:line="276" w:lineRule="auto"/>
    </w:pPr>
    <w:rPr>
      <w:rFonts w:ascii="Calibri" w:eastAsia="Calibri" w:hAnsi="Calibri" w:cs="Times New Roman"/>
      <w:lang w:eastAsia="en-US"/>
    </w:rPr>
  </w:style>
  <w:style w:type="paragraph" w:customStyle="1" w:styleId="C4D450C190CB4111A053EDAFECF3C84C115">
    <w:name w:val="C4D450C190CB4111A053EDAFECF3C84C115"/>
    <w:rsid w:val="00DB108C"/>
    <w:pPr>
      <w:spacing w:after="200" w:line="276" w:lineRule="auto"/>
    </w:pPr>
    <w:rPr>
      <w:rFonts w:ascii="Calibri" w:eastAsia="Calibri" w:hAnsi="Calibri" w:cs="Times New Roman"/>
      <w:lang w:eastAsia="en-US"/>
    </w:rPr>
  </w:style>
  <w:style w:type="paragraph" w:customStyle="1" w:styleId="94C6B3B2B0E045868C953F64EA9E0B2376">
    <w:name w:val="94C6B3B2B0E045868C953F64EA9E0B2376"/>
    <w:rsid w:val="00DB108C"/>
    <w:pPr>
      <w:spacing w:after="200" w:line="276" w:lineRule="auto"/>
    </w:pPr>
    <w:rPr>
      <w:rFonts w:ascii="Calibri" w:eastAsia="Calibri" w:hAnsi="Calibri" w:cs="Times New Roman"/>
      <w:lang w:eastAsia="en-US"/>
    </w:rPr>
  </w:style>
  <w:style w:type="paragraph" w:customStyle="1" w:styleId="205A775C746B41C8951B62D57D867CDC75">
    <w:name w:val="205A775C746B41C8951B62D57D867CDC75"/>
    <w:rsid w:val="00DB108C"/>
    <w:pPr>
      <w:spacing w:after="200" w:line="276" w:lineRule="auto"/>
    </w:pPr>
    <w:rPr>
      <w:rFonts w:ascii="Calibri" w:eastAsia="Calibri" w:hAnsi="Calibri" w:cs="Times New Roman"/>
      <w:lang w:eastAsia="en-US"/>
    </w:rPr>
  </w:style>
  <w:style w:type="paragraph" w:customStyle="1" w:styleId="14793F54B9404439AE7F9CCA64004DB511">
    <w:name w:val="14793F54B9404439AE7F9CCA64004DB511"/>
    <w:rsid w:val="00DB108C"/>
    <w:pPr>
      <w:spacing w:after="0" w:line="240" w:lineRule="auto"/>
    </w:pPr>
    <w:rPr>
      <w:rFonts w:ascii="Calibri" w:eastAsia="Calibri" w:hAnsi="Calibri" w:cs="Times New Roman"/>
      <w:b/>
      <w:lang w:eastAsia="en-US"/>
    </w:rPr>
  </w:style>
  <w:style w:type="paragraph" w:customStyle="1" w:styleId="8E54A024F637481482F5FD640B1639E2110">
    <w:name w:val="8E54A024F637481482F5FD640B1639E2110"/>
    <w:rsid w:val="00DB108C"/>
    <w:pPr>
      <w:spacing w:after="200" w:line="276" w:lineRule="auto"/>
    </w:pPr>
    <w:rPr>
      <w:rFonts w:ascii="Calibri" w:eastAsia="Calibri" w:hAnsi="Calibri" w:cs="Times New Roman"/>
      <w:lang w:eastAsia="en-US"/>
    </w:rPr>
  </w:style>
  <w:style w:type="paragraph" w:customStyle="1" w:styleId="ADF4CEE7EB694A168B8642ADBF4D613D90">
    <w:name w:val="ADF4CEE7EB694A168B8642ADBF4D613D90"/>
    <w:rsid w:val="00DB108C"/>
    <w:pPr>
      <w:spacing w:after="200" w:line="276" w:lineRule="auto"/>
    </w:pPr>
    <w:rPr>
      <w:rFonts w:ascii="Calibri" w:eastAsia="Calibri" w:hAnsi="Calibri" w:cs="Times New Roman"/>
      <w:lang w:eastAsia="en-US"/>
    </w:rPr>
  </w:style>
  <w:style w:type="paragraph" w:customStyle="1" w:styleId="0839279DE6924F9E8CDFF669AAD9FAFF110">
    <w:name w:val="0839279DE6924F9E8CDFF669AAD9FAFF110"/>
    <w:rsid w:val="00DB108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10">
    <w:name w:val="D91AEBD2F36D4052955229E0EEC8815B110"/>
    <w:rsid w:val="00DB108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10">
    <w:name w:val="B077712132354B74824A066717B40AB9110"/>
    <w:rsid w:val="00DB108C"/>
    <w:pPr>
      <w:spacing w:after="200" w:line="276" w:lineRule="auto"/>
    </w:pPr>
    <w:rPr>
      <w:rFonts w:ascii="Calibri" w:eastAsia="Calibri" w:hAnsi="Calibri" w:cs="Times New Roman"/>
      <w:lang w:eastAsia="en-US"/>
    </w:rPr>
  </w:style>
  <w:style w:type="paragraph" w:customStyle="1" w:styleId="1F72AEB9EA3F4073AB6D7E6D9278C8CD110">
    <w:name w:val="1F72AEB9EA3F4073AB6D7E6D9278C8CD110"/>
    <w:rsid w:val="00DB108C"/>
    <w:pPr>
      <w:spacing w:after="200" w:line="276" w:lineRule="auto"/>
    </w:pPr>
    <w:rPr>
      <w:rFonts w:ascii="Calibri" w:eastAsia="Calibri" w:hAnsi="Calibri" w:cs="Times New Roman"/>
      <w:lang w:eastAsia="en-US"/>
    </w:rPr>
  </w:style>
  <w:style w:type="paragraph" w:customStyle="1" w:styleId="79E0864FEF3444A4A0EFF69AADC432605">
    <w:name w:val="79E0864FEF3444A4A0EFF69AADC432605"/>
    <w:rsid w:val="00DB108C"/>
    <w:pPr>
      <w:spacing w:after="200" w:line="276" w:lineRule="auto"/>
    </w:pPr>
    <w:rPr>
      <w:rFonts w:ascii="Calibri" w:eastAsia="Calibri" w:hAnsi="Calibri" w:cs="Times New Roman"/>
      <w:lang w:eastAsia="en-US"/>
    </w:rPr>
  </w:style>
  <w:style w:type="paragraph" w:customStyle="1" w:styleId="4F1F38248BED41C8982C0F5023972036107">
    <w:name w:val="4F1F38248BED41C8982C0F5023972036107"/>
    <w:rsid w:val="009616F4"/>
    <w:pPr>
      <w:spacing w:after="200" w:line="276" w:lineRule="auto"/>
    </w:pPr>
    <w:rPr>
      <w:rFonts w:ascii="Calibri" w:eastAsia="Calibri" w:hAnsi="Calibri" w:cs="Times New Roman"/>
      <w:lang w:eastAsia="en-US"/>
    </w:rPr>
  </w:style>
  <w:style w:type="paragraph" w:customStyle="1" w:styleId="78B9829804E1459A815B3A8EFC635B2179">
    <w:name w:val="78B9829804E1459A815B3A8EFC635B2179"/>
    <w:rsid w:val="009616F4"/>
    <w:pPr>
      <w:spacing w:after="200" w:line="276" w:lineRule="auto"/>
    </w:pPr>
    <w:rPr>
      <w:rFonts w:ascii="Calibri" w:eastAsia="Calibri" w:hAnsi="Calibri" w:cs="Times New Roman"/>
      <w:lang w:eastAsia="en-US"/>
    </w:rPr>
  </w:style>
  <w:style w:type="paragraph" w:customStyle="1" w:styleId="0BED9AF8342C49C48A56ED0F648ABBA0115">
    <w:name w:val="0BED9AF8342C49C48A56ED0F648ABBA0115"/>
    <w:rsid w:val="009616F4"/>
    <w:pPr>
      <w:spacing w:after="200" w:line="276" w:lineRule="auto"/>
    </w:pPr>
    <w:rPr>
      <w:rFonts w:ascii="Calibri" w:eastAsia="Calibri" w:hAnsi="Calibri" w:cs="Times New Roman"/>
      <w:lang w:eastAsia="en-US"/>
    </w:rPr>
  </w:style>
  <w:style w:type="paragraph" w:customStyle="1" w:styleId="A97DAD74A18A40DEA37DC61A81AFF313117">
    <w:name w:val="A97DAD74A18A40DEA37DC61A81AFF313117"/>
    <w:rsid w:val="009616F4"/>
    <w:pPr>
      <w:spacing w:after="200" w:line="276" w:lineRule="auto"/>
    </w:pPr>
    <w:rPr>
      <w:rFonts w:ascii="Calibri" w:eastAsia="Calibri" w:hAnsi="Calibri" w:cs="Times New Roman"/>
      <w:lang w:eastAsia="en-US"/>
    </w:rPr>
  </w:style>
  <w:style w:type="paragraph" w:customStyle="1" w:styleId="3BE8647908AD4EFCB32AFB857B5D585D117">
    <w:name w:val="3BE8647908AD4EFCB32AFB857B5D585D117"/>
    <w:rsid w:val="009616F4"/>
    <w:pPr>
      <w:spacing w:after="200" w:line="276" w:lineRule="auto"/>
    </w:pPr>
    <w:rPr>
      <w:rFonts w:ascii="Calibri" w:eastAsia="Calibri" w:hAnsi="Calibri" w:cs="Times New Roman"/>
      <w:lang w:eastAsia="en-US"/>
    </w:rPr>
  </w:style>
  <w:style w:type="paragraph" w:customStyle="1" w:styleId="9D54654057B444ABB330CF534CAC8FAA117">
    <w:name w:val="9D54654057B444ABB330CF534CAC8FAA117"/>
    <w:rsid w:val="009616F4"/>
    <w:pPr>
      <w:spacing w:after="200" w:line="276" w:lineRule="auto"/>
    </w:pPr>
    <w:rPr>
      <w:rFonts w:ascii="Calibri" w:eastAsia="Calibri" w:hAnsi="Calibri" w:cs="Times New Roman"/>
      <w:lang w:eastAsia="en-US"/>
    </w:rPr>
  </w:style>
  <w:style w:type="paragraph" w:customStyle="1" w:styleId="49F99230D8AF4460830E68B9A830722E80">
    <w:name w:val="49F99230D8AF4460830E68B9A830722E80"/>
    <w:rsid w:val="009616F4"/>
    <w:pPr>
      <w:spacing w:after="200" w:line="276" w:lineRule="auto"/>
    </w:pPr>
    <w:rPr>
      <w:rFonts w:ascii="Calibri" w:eastAsia="Calibri" w:hAnsi="Calibri" w:cs="Times New Roman"/>
      <w:lang w:eastAsia="en-US"/>
    </w:rPr>
  </w:style>
  <w:style w:type="paragraph" w:customStyle="1" w:styleId="3F1F035ADA8F49E88326109BB22C516679">
    <w:name w:val="3F1F035ADA8F49E88326109BB22C516679"/>
    <w:rsid w:val="009616F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79">
    <w:name w:val="CACC6B2F09BB4D60A22F6B5CA3544C2579"/>
    <w:rsid w:val="009616F4"/>
    <w:pPr>
      <w:spacing w:after="200" w:line="276" w:lineRule="auto"/>
    </w:pPr>
    <w:rPr>
      <w:rFonts w:ascii="Calibri" w:eastAsia="Calibri" w:hAnsi="Calibri" w:cs="Times New Roman"/>
      <w:lang w:eastAsia="en-US"/>
    </w:rPr>
  </w:style>
  <w:style w:type="paragraph" w:customStyle="1" w:styleId="1D3140B6A4DF4D6B9E93FCA6904F69F379">
    <w:name w:val="1D3140B6A4DF4D6B9E93FCA6904F69F379"/>
    <w:rsid w:val="009616F4"/>
    <w:pPr>
      <w:spacing w:after="200" w:line="276" w:lineRule="auto"/>
    </w:pPr>
    <w:rPr>
      <w:rFonts w:ascii="Calibri" w:eastAsia="Calibri" w:hAnsi="Calibri" w:cs="Times New Roman"/>
      <w:lang w:eastAsia="en-US"/>
    </w:rPr>
  </w:style>
  <w:style w:type="paragraph" w:customStyle="1" w:styleId="968CF2C708B84CC6BB2CD47D932B298079">
    <w:name w:val="968CF2C708B84CC6BB2CD47D932B298079"/>
    <w:rsid w:val="009616F4"/>
    <w:pPr>
      <w:spacing w:after="200" w:line="276" w:lineRule="auto"/>
    </w:pPr>
    <w:rPr>
      <w:rFonts w:ascii="Calibri" w:eastAsia="Calibri" w:hAnsi="Calibri" w:cs="Times New Roman"/>
      <w:lang w:eastAsia="en-US"/>
    </w:rPr>
  </w:style>
  <w:style w:type="paragraph" w:customStyle="1" w:styleId="9742BFF291A54061BAF82192C5C6C7FF107">
    <w:name w:val="9742BFF291A54061BAF82192C5C6C7FF107"/>
    <w:rsid w:val="009616F4"/>
    <w:pPr>
      <w:spacing w:after="200" w:line="276" w:lineRule="auto"/>
    </w:pPr>
    <w:rPr>
      <w:rFonts w:ascii="Calibri" w:eastAsia="Calibri" w:hAnsi="Calibri" w:cs="Times New Roman"/>
      <w:lang w:eastAsia="en-US"/>
    </w:rPr>
  </w:style>
  <w:style w:type="paragraph" w:customStyle="1" w:styleId="58DFB0DD020F4BC58694305AA0BD080A113">
    <w:name w:val="58DFB0DD020F4BC58694305AA0BD080A113"/>
    <w:rsid w:val="009616F4"/>
    <w:pPr>
      <w:spacing w:after="200" w:line="276" w:lineRule="auto"/>
    </w:pPr>
    <w:rPr>
      <w:rFonts w:ascii="Calibri" w:eastAsia="Calibri" w:hAnsi="Calibri" w:cs="Times New Roman"/>
      <w:lang w:eastAsia="en-US"/>
    </w:rPr>
  </w:style>
  <w:style w:type="paragraph" w:customStyle="1" w:styleId="122FDE7F6AFF41BAB0FE3EF535ABDE76116">
    <w:name w:val="122FDE7F6AFF41BAB0FE3EF535ABDE76116"/>
    <w:rsid w:val="009616F4"/>
    <w:pPr>
      <w:spacing w:after="200" w:line="276" w:lineRule="auto"/>
    </w:pPr>
    <w:rPr>
      <w:rFonts w:ascii="Calibri" w:eastAsia="Calibri" w:hAnsi="Calibri" w:cs="Times New Roman"/>
      <w:lang w:eastAsia="en-US"/>
    </w:rPr>
  </w:style>
  <w:style w:type="paragraph" w:customStyle="1" w:styleId="C4D450C190CB4111A053EDAFECF3C84C116">
    <w:name w:val="C4D450C190CB4111A053EDAFECF3C84C116"/>
    <w:rsid w:val="009616F4"/>
    <w:pPr>
      <w:spacing w:after="200" w:line="276" w:lineRule="auto"/>
    </w:pPr>
    <w:rPr>
      <w:rFonts w:ascii="Calibri" w:eastAsia="Calibri" w:hAnsi="Calibri" w:cs="Times New Roman"/>
      <w:lang w:eastAsia="en-US"/>
    </w:rPr>
  </w:style>
  <w:style w:type="paragraph" w:customStyle="1" w:styleId="94C6B3B2B0E045868C953F64EA9E0B2377">
    <w:name w:val="94C6B3B2B0E045868C953F64EA9E0B2377"/>
    <w:rsid w:val="009616F4"/>
    <w:pPr>
      <w:spacing w:after="200" w:line="276" w:lineRule="auto"/>
    </w:pPr>
    <w:rPr>
      <w:rFonts w:ascii="Calibri" w:eastAsia="Calibri" w:hAnsi="Calibri" w:cs="Times New Roman"/>
      <w:lang w:eastAsia="en-US"/>
    </w:rPr>
  </w:style>
  <w:style w:type="paragraph" w:customStyle="1" w:styleId="205A775C746B41C8951B62D57D867CDC76">
    <w:name w:val="205A775C746B41C8951B62D57D867CDC76"/>
    <w:rsid w:val="009616F4"/>
    <w:pPr>
      <w:spacing w:after="200" w:line="276" w:lineRule="auto"/>
    </w:pPr>
    <w:rPr>
      <w:rFonts w:ascii="Calibri" w:eastAsia="Calibri" w:hAnsi="Calibri" w:cs="Times New Roman"/>
      <w:lang w:eastAsia="en-US"/>
    </w:rPr>
  </w:style>
  <w:style w:type="paragraph" w:customStyle="1" w:styleId="14793F54B9404439AE7F9CCA64004DB512">
    <w:name w:val="14793F54B9404439AE7F9CCA64004DB512"/>
    <w:rsid w:val="009616F4"/>
    <w:pPr>
      <w:spacing w:after="0" w:line="240" w:lineRule="auto"/>
    </w:pPr>
    <w:rPr>
      <w:rFonts w:ascii="Calibri" w:eastAsia="Calibri" w:hAnsi="Calibri" w:cs="Times New Roman"/>
      <w:b/>
      <w:lang w:eastAsia="en-US"/>
    </w:rPr>
  </w:style>
  <w:style w:type="paragraph" w:customStyle="1" w:styleId="8E54A024F637481482F5FD640B1639E2111">
    <w:name w:val="8E54A024F637481482F5FD640B1639E2111"/>
    <w:rsid w:val="009616F4"/>
    <w:pPr>
      <w:spacing w:after="200" w:line="276" w:lineRule="auto"/>
    </w:pPr>
    <w:rPr>
      <w:rFonts w:ascii="Calibri" w:eastAsia="Calibri" w:hAnsi="Calibri" w:cs="Times New Roman"/>
      <w:lang w:eastAsia="en-US"/>
    </w:rPr>
  </w:style>
  <w:style w:type="paragraph" w:customStyle="1" w:styleId="ADF4CEE7EB694A168B8642ADBF4D613D91">
    <w:name w:val="ADF4CEE7EB694A168B8642ADBF4D613D91"/>
    <w:rsid w:val="009616F4"/>
    <w:pPr>
      <w:spacing w:after="200" w:line="276" w:lineRule="auto"/>
    </w:pPr>
    <w:rPr>
      <w:rFonts w:ascii="Calibri" w:eastAsia="Calibri" w:hAnsi="Calibri" w:cs="Times New Roman"/>
      <w:lang w:eastAsia="en-US"/>
    </w:rPr>
  </w:style>
  <w:style w:type="paragraph" w:customStyle="1" w:styleId="0839279DE6924F9E8CDFF669AAD9FAFF111">
    <w:name w:val="0839279DE6924F9E8CDFF669AAD9FAFF111"/>
    <w:rsid w:val="009616F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11">
    <w:name w:val="D91AEBD2F36D4052955229E0EEC8815B111"/>
    <w:rsid w:val="009616F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11">
    <w:name w:val="B077712132354B74824A066717B40AB9111"/>
    <w:rsid w:val="009616F4"/>
    <w:pPr>
      <w:spacing w:after="200" w:line="276" w:lineRule="auto"/>
    </w:pPr>
    <w:rPr>
      <w:rFonts w:ascii="Calibri" w:eastAsia="Calibri" w:hAnsi="Calibri" w:cs="Times New Roman"/>
      <w:lang w:eastAsia="en-US"/>
    </w:rPr>
  </w:style>
  <w:style w:type="paragraph" w:customStyle="1" w:styleId="1F72AEB9EA3F4073AB6D7E6D9278C8CD111">
    <w:name w:val="1F72AEB9EA3F4073AB6D7E6D9278C8CD111"/>
    <w:rsid w:val="009616F4"/>
    <w:pPr>
      <w:spacing w:after="200" w:line="276" w:lineRule="auto"/>
    </w:pPr>
    <w:rPr>
      <w:rFonts w:ascii="Calibri" w:eastAsia="Calibri" w:hAnsi="Calibri" w:cs="Times New Roman"/>
      <w:lang w:eastAsia="en-US"/>
    </w:rPr>
  </w:style>
  <w:style w:type="paragraph" w:customStyle="1" w:styleId="79E0864FEF3444A4A0EFF69AADC432606">
    <w:name w:val="79E0864FEF3444A4A0EFF69AADC432606"/>
    <w:rsid w:val="009616F4"/>
    <w:pPr>
      <w:spacing w:after="200" w:line="276" w:lineRule="auto"/>
    </w:pPr>
    <w:rPr>
      <w:rFonts w:ascii="Calibri" w:eastAsia="Calibri" w:hAnsi="Calibri" w:cs="Times New Roman"/>
      <w:lang w:eastAsia="en-US"/>
    </w:rPr>
  </w:style>
  <w:style w:type="paragraph" w:customStyle="1" w:styleId="4F1F38248BED41C8982C0F5023972036108">
    <w:name w:val="4F1F38248BED41C8982C0F5023972036108"/>
    <w:rsid w:val="00A01864"/>
    <w:pPr>
      <w:spacing w:after="200" w:line="276" w:lineRule="auto"/>
    </w:pPr>
    <w:rPr>
      <w:rFonts w:ascii="Calibri" w:eastAsia="Calibri" w:hAnsi="Calibri" w:cs="Times New Roman"/>
      <w:lang w:eastAsia="en-US"/>
    </w:rPr>
  </w:style>
  <w:style w:type="paragraph" w:customStyle="1" w:styleId="78B9829804E1459A815B3A8EFC635B2180">
    <w:name w:val="78B9829804E1459A815B3A8EFC635B2180"/>
    <w:rsid w:val="00A01864"/>
    <w:pPr>
      <w:spacing w:after="200" w:line="276" w:lineRule="auto"/>
    </w:pPr>
    <w:rPr>
      <w:rFonts w:ascii="Calibri" w:eastAsia="Calibri" w:hAnsi="Calibri" w:cs="Times New Roman"/>
      <w:lang w:eastAsia="en-US"/>
    </w:rPr>
  </w:style>
  <w:style w:type="paragraph" w:customStyle="1" w:styleId="0BED9AF8342C49C48A56ED0F648ABBA0116">
    <w:name w:val="0BED9AF8342C49C48A56ED0F648ABBA0116"/>
    <w:rsid w:val="00A01864"/>
    <w:pPr>
      <w:spacing w:after="200" w:line="276" w:lineRule="auto"/>
    </w:pPr>
    <w:rPr>
      <w:rFonts w:ascii="Calibri" w:eastAsia="Calibri" w:hAnsi="Calibri" w:cs="Times New Roman"/>
      <w:lang w:eastAsia="en-US"/>
    </w:rPr>
  </w:style>
  <w:style w:type="paragraph" w:customStyle="1" w:styleId="A97DAD74A18A40DEA37DC61A81AFF313118">
    <w:name w:val="A97DAD74A18A40DEA37DC61A81AFF313118"/>
    <w:rsid w:val="00A01864"/>
    <w:pPr>
      <w:spacing w:after="200" w:line="276" w:lineRule="auto"/>
    </w:pPr>
    <w:rPr>
      <w:rFonts w:ascii="Calibri" w:eastAsia="Calibri" w:hAnsi="Calibri" w:cs="Times New Roman"/>
      <w:lang w:eastAsia="en-US"/>
    </w:rPr>
  </w:style>
  <w:style w:type="paragraph" w:customStyle="1" w:styleId="3BE8647908AD4EFCB32AFB857B5D585D118">
    <w:name w:val="3BE8647908AD4EFCB32AFB857B5D585D118"/>
    <w:rsid w:val="00A01864"/>
    <w:pPr>
      <w:spacing w:after="200" w:line="276" w:lineRule="auto"/>
    </w:pPr>
    <w:rPr>
      <w:rFonts w:ascii="Calibri" w:eastAsia="Calibri" w:hAnsi="Calibri" w:cs="Times New Roman"/>
      <w:lang w:eastAsia="en-US"/>
    </w:rPr>
  </w:style>
  <w:style w:type="paragraph" w:customStyle="1" w:styleId="9D54654057B444ABB330CF534CAC8FAA118">
    <w:name w:val="9D54654057B444ABB330CF534CAC8FAA118"/>
    <w:rsid w:val="00A01864"/>
    <w:pPr>
      <w:spacing w:after="200" w:line="276" w:lineRule="auto"/>
    </w:pPr>
    <w:rPr>
      <w:rFonts w:ascii="Calibri" w:eastAsia="Calibri" w:hAnsi="Calibri" w:cs="Times New Roman"/>
      <w:lang w:eastAsia="en-US"/>
    </w:rPr>
  </w:style>
  <w:style w:type="paragraph" w:customStyle="1" w:styleId="49F99230D8AF4460830E68B9A830722E81">
    <w:name w:val="49F99230D8AF4460830E68B9A830722E81"/>
    <w:rsid w:val="00A01864"/>
    <w:pPr>
      <w:spacing w:after="200" w:line="276" w:lineRule="auto"/>
    </w:pPr>
    <w:rPr>
      <w:rFonts w:ascii="Calibri" w:eastAsia="Calibri" w:hAnsi="Calibri" w:cs="Times New Roman"/>
      <w:lang w:eastAsia="en-US"/>
    </w:rPr>
  </w:style>
  <w:style w:type="paragraph" w:customStyle="1" w:styleId="3F1F035ADA8F49E88326109BB22C516680">
    <w:name w:val="3F1F035ADA8F49E88326109BB22C516680"/>
    <w:rsid w:val="00A0186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80">
    <w:name w:val="CACC6B2F09BB4D60A22F6B5CA3544C2580"/>
    <w:rsid w:val="00A01864"/>
    <w:pPr>
      <w:spacing w:after="200" w:line="276" w:lineRule="auto"/>
    </w:pPr>
    <w:rPr>
      <w:rFonts w:ascii="Calibri" w:eastAsia="Calibri" w:hAnsi="Calibri" w:cs="Times New Roman"/>
      <w:lang w:eastAsia="en-US"/>
    </w:rPr>
  </w:style>
  <w:style w:type="paragraph" w:customStyle="1" w:styleId="1D3140B6A4DF4D6B9E93FCA6904F69F380">
    <w:name w:val="1D3140B6A4DF4D6B9E93FCA6904F69F380"/>
    <w:rsid w:val="00A01864"/>
    <w:pPr>
      <w:spacing w:after="200" w:line="276" w:lineRule="auto"/>
    </w:pPr>
    <w:rPr>
      <w:rFonts w:ascii="Calibri" w:eastAsia="Calibri" w:hAnsi="Calibri" w:cs="Times New Roman"/>
      <w:lang w:eastAsia="en-US"/>
    </w:rPr>
  </w:style>
  <w:style w:type="paragraph" w:customStyle="1" w:styleId="968CF2C708B84CC6BB2CD47D932B298080">
    <w:name w:val="968CF2C708B84CC6BB2CD47D932B298080"/>
    <w:rsid w:val="00A01864"/>
    <w:pPr>
      <w:spacing w:after="200" w:line="276" w:lineRule="auto"/>
    </w:pPr>
    <w:rPr>
      <w:rFonts w:ascii="Calibri" w:eastAsia="Calibri" w:hAnsi="Calibri" w:cs="Times New Roman"/>
      <w:lang w:eastAsia="en-US"/>
    </w:rPr>
  </w:style>
  <w:style w:type="paragraph" w:customStyle="1" w:styleId="9742BFF291A54061BAF82192C5C6C7FF108">
    <w:name w:val="9742BFF291A54061BAF82192C5C6C7FF108"/>
    <w:rsid w:val="00A01864"/>
    <w:pPr>
      <w:spacing w:after="200" w:line="276" w:lineRule="auto"/>
    </w:pPr>
    <w:rPr>
      <w:rFonts w:ascii="Calibri" w:eastAsia="Calibri" w:hAnsi="Calibri" w:cs="Times New Roman"/>
      <w:lang w:eastAsia="en-US"/>
    </w:rPr>
  </w:style>
  <w:style w:type="paragraph" w:customStyle="1" w:styleId="58DFB0DD020F4BC58694305AA0BD080A114">
    <w:name w:val="58DFB0DD020F4BC58694305AA0BD080A114"/>
    <w:rsid w:val="00A01864"/>
    <w:pPr>
      <w:spacing w:after="200" w:line="276" w:lineRule="auto"/>
    </w:pPr>
    <w:rPr>
      <w:rFonts w:ascii="Calibri" w:eastAsia="Calibri" w:hAnsi="Calibri" w:cs="Times New Roman"/>
      <w:lang w:eastAsia="en-US"/>
    </w:rPr>
  </w:style>
  <w:style w:type="paragraph" w:customStyle="1" w:styleId="122FDE7F6AFF41BAB0FE3EF535ABDE76117">
    <w:name w:val="122FDE7F6AFF41BAB0FE3EF535ABDE76117"/>
    <w:rsid w:val="00A01864"/>
    <w:pPr>
      <w:spacing w:after="200" w:line="276" w:lineRule="auto"/>
    </w:pPr>
    <w:rPr>
      <w:rFonts w:ascii="Calibri" w:eastAsia="Calibri" w:hAnsi="Calibri" w:cs="Times New Roman"/>
      <w:lang w:eastAsia="en-US"/>
    </w:rPr>
  </w:style>
  <w:style w:type="paragraph" w:customStyle="1" w:styleId="C4D450C190CB4111A053EDAFECF3C84C117">
    <w:name w:val="C4D450C190CB4111A053EDAFECF3C84C117"/>
    <w:rsid w:val="00A01864"/>
    <w:pPr>
      <w:spacing w:after="200" w:line="276" w:lineRule="auto"/>
    </w:pPr>
    <w:rPr>
      <w:rFonts w:ascii="Calibri" w:eastAsia="Calibri" w:hAnsi="Calibri" w:cs="Times New Roman"/>
      <w:lang w:eastAsia="en-US"/>
    </w:rPr>
  </w:style>
  <w:style w:type="paragraph" w:customStyle="1" w:styleId="94C6B3B2B0E045868C953F64EA9E0B2378">
    <w:name w:val="94C6B3B2B0E045868C953F64EA9E0B2378"/>
    <w:rsid w:val="00A01864"/>
    <w:pPr>
      <w:spacing w:after="200" w:line="276" w:lineRule="auto"/>
    </w:pPr>
    <w:rPr>
      <w:rFonts w:ascii="Calibri" w:eastAsia="Calibri" w:hAnsi="Calibri" w:cs="Times New Roman"/>
      <w:lang w:eastAsia="en-US"/>
    </w:rPr>
  </w:style>
  <w:style w:type="paragraph" w:customStyle="1" w:styleId="205A775C746B41C8951B62D57D867CDC77">
    <w:name w:val="205A775C746B41C8951B62D57D867CDC77"/>
    <w:rsid w:val="00A01864"/>
    <w:pPr>
      <w:spacing w:after="200" w:line="276" w:lineRule="auto"/>
    </w:pPr>
    <w:rPr>
      <w:rFonts w:ascii="Calibri" w:eastAsia="Calibri" w:hAnsi="Calibri" w:cs="Times New Roman"/>
      <w:lang w:eastAsia="en-US"/>
    </w:rPr>
  </w:style>
  <w:style w:type="paragraph" w:customStyle="1" w:styleId="14793F54B9404439AE7F9CCA64004DB513">
    <w:name w:val="14793F54B9404439AE7F9CCA64004DB513"/>
    <w:rsid w:val="00A01864"/>
    <w:pPr>
      <w:spacing w:after="0" w:line="240" w:lineRule="auto"/>
    </w:pPr>
    <w:rPr>
      <w:rFonts w:ascii="Calibri" w:eastAsia="Calibri" w:hAnsi="Calibri" w:cs="Times New Roman"/>
      <w:b/>
      <w:lang w:eastAsia="en-US"/>
    </w:rPr>
  </w:style>
  <w:style w:type="paragraph" w:customStyle="1" w:styleId="8E54A024F637481482F5FD640B1639E2112">
    <w:name w:val="8E54A024F637481482F5FD640B1639E2112"/>
    <w:rsid w:val="00A01864"/>
    <w:pPr>
      <w:spacing w:after="200" w:line="276" w:lineRule="auto"/>
    </w:pPr>
    <w:rPr>
      <w:rFonts w:ascii="Calibri" w:eastAsia="Calibri" w:hAnsi="Calibri" w:cs="Times New Roman"/>
      <w:lang w:eastAsia="en-US"/>
    </w:rPr>
  </w:style>
  <w:style w:type="paragraph" w:customStyle="1" w:styleId="ADF4CEE7EB694A168B8642ADBF4D613D92">
    <w:name w:val="ADF4CEE7EB694A168B8642ADBF4D613D92"/>
    <w:rsid w:val="00A01864"/>
    <w:pPr>
      <w:spacing w:after="200" w:line="276" w:lineRule="auto"/>
    </w:pPr>
    <w:rPr>
      <w:rFonts w:ascii="Calibri" w:eastAsia="Calibri" w:hAnsi="Calibri" w:cs="Times New Roman"/>
      <w:lang w:eastAsia="en-US"/>
    </w:rPr>
  </w:style>
  <w:style w:type="paragraph" w:customStyle="1" w:styleId="0839279DE6924F9E8CDFF669AAD9FAFF112">
    <w:name w:val="0839279DE6924F9E8CDFF669AAD9FAFF112"/>
    <w:rsid w:val="00A0186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12">
    <w:name w:val="D91AEBD2F36D4052955229E0EEC8815B112"/>
    <w:rsid w:val="00A0186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12">
    <w:name w:val="B077712132354B74824A066717B40AB9112"/>
    <w:rsid w:val="00A01864"/>
    <w:pPr>
      <w:spacing w:after="200" w:line="276" w:lineRule="auto"/>
    </w:pPr>
    <w:rPr>
      <w:rFonts w:ascii="Calibri" w:eastAsia="Calibri" w:hAnsi="Calibri" w:cs="Times New Roman"/>
      <w:lang w:eastAsia="en-US"/>
    </w:rPr>
  </w:style>
  <w:style w:type="paragraph" w:customStyle="1" w:styleId="1F72AEB9EA3F4073AB6D7E6D9278C8CD112">
    <w:name w:val="1F72AEB9EA3F4073AB6D7E6D9278C8CD112"/>
    <w:rsid w:val="00A01864"/>
    <w:pPr>
      <w:spacing w:after="200" w:line="276" w:lineRule="auto"/>
    </w:pPr>
    <w:rPr>
      <w:rFonts w:ascii="Calibri" w:eastAsia="Calibri" w:hAnsi="Calibri" w:cs="Times New Roman"/>
      <w:lang w:eastAsia="en-US"/>
    </w:rPr>
  </w:style>
  <w:style w:type="paragraph" w:customStyle="1" w:styleId="79E0864FEF3444A4A0EFF69AADC432607">
    <w:name w:val="79E0864FEF3444A4A0EFF69AADC432607"/>
    <w:rsid w:val="00A01864"/>
    <w:pPr>
      <w:spacing w:after="200" w:line="276" w:lineRule="auto"/>
    </w:pPr>
    <w:rPr>
      <w:rFonts w:ascii="Calibri" w:eastAsia="Calibri" w:hAnsi="Calibri" w:cs="Times New Roman"/>
      <w:lang w:eastAsia="en-US"/>
    </w:rPr>
  </w:style>
  <w:style w:type="paragraph" w:customStyle="1" w:styleId="4F1F38248BED41C8982C0F5023972036109">
    <w:name w:val="4F1F38248BED41C8982C0F5023972036109"/>
    <w:rsid w:val="00EA45E7"/>
    <w:pPr>
      <w:spacing w:after="200" w:line="276" w:lineRule="auto"/>
    </w:pPr>
    <w:rPr>
      <w:rFonts w:ascii="Calibri" w:eastAsia="Calibri" w:hAnsi="Calibri" w:cs="Times New Roman"/>
      <w:lang w:eastAsia="en-US"/>
    </w:rPr>
  </w:style>
  <w:style w:type="paragraph" w:customStyle="1" w:styleId="78B9829804E1459A815B3A8EFC635B2181">
    <w:name w:val="78B9829804E1459A815B3A8EFC635B2181"/>
    <w:rsid w:val="00EA45E7"/>
    <w:pPr>
      <w:spacing w:after="200" w:line="276" w:lineRule="auto"/>
    </w:pPr>
    <w:rPr>
      <w:rFonts w:ascii="Calibri" w:eastAsia="Calibri" w:hAnsi="Calibri" w:cs="Times New Roman"/>
      <w:lang w:eastAsia="en-US"/>
    </w:rPr>
  </w:style>
  <w:style w:type="paragraph" w:customStyle="1" w:styleId="0BED9AF8342C49C48A56ED0F648ABBA0117">
    <w:name w:val="0BED9AF8342C49C48A56ED0F648ABBA0117"/>
    <w:rsid w:val="00EA45E7"/>
    <w:pPr>
      <w:spacing w:after="200" w:line="276" w:lineRule="auto"/>
    </w:pPr>
    <w:rPr>
      <w:rFonts w:ascii="Calibri" w:eastAsia="Calibri" w:hAnsi="Calibri" w:cs="Times New Roman"/>
      <w:lang w:eastAsia="en-US"/>
    </w:rPr>
  </w:style>
  <w:style w:type="paragraph" w:customStyle="1" w:styleId="A97DAD74A18A40DEA37DC61A81AFF313119">
    <w:name w:val="A97DAD74A18A40DEA37DC61A81AFF313119"/>
    <w:rsid w:val="00EA45E7"/>
    <w:pPr>
      <w:spacing w:after="200" w:line="276" w:lineRule="auto"/>
    </w:pPr>
    <w:rPr>
      <w:rFonts w:ascii="Calibri" w:eastAsia="Calibri" w:hAnsi="Calibri" w:cs="Times New Roman"/>
      <w:lang w:eastAsia="en-US"/>
    </w:rPr>
  </w:style>
  <w:style w:type="paragraph" w:customStyle="1" w:styleId="3BE8647908AD4EFCB32AFB857B5D585D119">
    <w:name w:val="3BE8647908AD4EFCB32AFB857B5D585D119"/>
    <w:rsid w:val="00EA45E7"/>
    <w:pPr>
      <w:spacing w:after="200" w:line="276" w:lineRule="auto"/>
    </w:pPr>
    <w:rPr>
      <w:rFonts w:ascii="Calibri" w:eastAsia="Calibri" w:hAnsi="Calibri" w:cs="Times New Roman"/>
      <w:lang w:eastAsia="en-US"/>
    </w:rPr>
  </w:style>
  <w:style w:type="paragraph" w:customStyle="1" w:styleId="9D54654057B444ABB330CF534CAC8FAA119">
    <w:name w:val="9D54654057B444ABB330CF534CAC8FAA119"/>
    <w:rsid w:val="00EA45E7"/>
    <w:pPr>
      <w:spacing w:after="200" w:line="276" w:lineRule="auto"/>
    </w:pPr>
    <w:rPr>
      <w:rFonts w:ascii="Calibri" w:eastAsia="Calibri" w:hAnsi="Calibri" w:cs="Times New Roman"/>
      <w:lang w:eastAsia="en-US"/>
    </w:rPr>
  </w:style>
  <w:style w:type="paragraph" w:customStyle="1" w:styleId="49F99230D8AF4460830E68B9A830722E82">
    <w:name w:val="49F99230D8AF4460830E68B9A830722E82"/>
    <w:rsid w:val="00EA45E7"/>
    <w:pPr>
      <w:spacing w:after="200" w:line="276" w:lineRule="auto"/>
    </w:pPr>
    <w:rPr>
      <w:rFonts w:ascii="Calibri" w:eastAsia="Calibri" w:hAnsi="Calibri" w:cs="Times New Roman"/>
      <w:lang w:eastAsia="en-US"/>
    </w:rPr>
  </w:style>
  <w:style w:type="paragraph" w:customStyle="1" w:styleId="3F1F035ADA8F49E88326109BB22C516681">
    <w:name w:val="3F1F035ADA8F49E88326109BB22C516681"/>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81">
    <w:name w:val="CACC6B2F09BB4D60A22F6B5CA3544C2581"/>
    <w:rsid w:val="00EA45E7"/>
    <w:pPr>
      <w:spacing w:after="200" w:line="276" w:lineRule="auto"/>
    </w:pPr>
    <w:rPr>
      <w:rFonts w:ascii="Calibri" w:eastAsia="Calibri" w:hAnsi="Calibri" w:cs="Times New Roman"/>
      <w:lang w:eastAsia="en-US"/>
    </w:rPr>
  </w:style>
  <w:style w:type="paragraph" w:customStyle="1" w:styleId="1D3140B6A4DF4D6B9E93FCA6904F69F381">
    <w:name w:val="1D3140B6A4DF4D6B9E93FCA6904F69F381"/>
    <w:rsid w:val="00EA45E7"/>
    <w:pPr>
      <w:spacing w:after="200" w:line="276" w:lineRule="auto"/>
    </w:pPr>
    <w:rPr>
      <w:rFonts w:ascii="Calibri" w:eastAsia="Calibri" w:hAnsi="Calibri" w:cs="Times New Roman"/>
      <w:lang w:eastAsia="en-US"/>
    </w:rPr>
  </w:style>
  <w:style w:type="paragraph" w:customStyle="1" w:styleId="968CF2C708B84CC6BB2CD47D932B298081">
    <w:name w:val="968CF2C708B84CC6BB2CD47D932B298081"/>
    <w:rsid w:val="00EA45E7"/>
    <w:pPr>
      <w:spacing w:after="200" w:line="276" w:lineRule="auto"/>
    </w:pPr>
    <w:rPr>
      <w:rFonts w:ascii="Calibri" w:eastAsia="Calibri" w:hAnsi="Calibri" w:cs="Times New Roman"/>
      <w:lang w:eastAsia="en-US"/>
    </w:rPr>
  </w:style>
  <w:style w:type="paragraph" w:customStyle="1" w:styleId="9742BFF291A54061BAF82192C5C6C7FF109">
    <w:name w:val="9742BFF291A54061BAF82192C5C6C7FF109"/>
    <w:rsid w:val="00EA45E7"/>
    <w:pPr>
      <w:spacing w:after="200" w:line="276" w:lineRule="auto"/>
    </w:pPr>
    <w:rPr>
      <w:rFonts w:ascii="Calibri" w:eastAsia="Calibri" w:hAnsi="Calibri" w:cs="Times New Roman"/>
      <w:lang w:eastAsia="en-US"/>
    </w:rPr>
  </w:style>
  <w:style w:type="paragraph" w:customStyle="1" w:styleId="58DFB0DD020F4BC58694305AA0BD080A115">
    <w:name w:val="58DFB0DD020F4BC58694305AA0BD080A115"/>
    <w:rsid w:val="00EA45E7"/>
    <w:pPr>
      <w:spacing w:after="200" w:line="276" w:lineRule="auto"/>
    </w:pPr>
    <w:rPr>
      <w:rFonts w:ascii="Calibri" w:eastAsia="Calibri" w:hAnsi="Calibri" w:cs="Times New Roman"/>
      <w:lang w:eastAsia="en-US"/>
    </w:rPr>
  </w:style>
  <w:style w:type="paragraph" w:customStyle="1" w:styleId="122FDE7F6AFF41BAB0FE3EF535ABDE76118">
    <w:name w:val="122FDE7F6AFF41BAB0FE3EF535ABDE76118"/>
    <w:rsid w:val="00EA45E7"/>
    <w:pPr>
      <w:spacing w:after="200" w:line="276" w:lineRule="auto"/>
    </w:pPr>
    <w:rPr>
      <w:rFonts w:ascii="Calibri" w:eastAsia="Calibri" w:hAnsi="Calibri" w:cs="Times New Roman"/>
      <w:lang w:eastAsia="en-US"/>
    </w:rPr>
  </w:style>
  <w:style w:type="paragraph" w:customStyle="1" w:styleId="C4D450C190CB4111A053EDAFECF3C84C118">
    <w:name w:val="C4D450C190CB4111A053EDAFECF3C84C118"/>
    <w:rsid w:val="00EA45E7"/>
    <w:pPr>
      <w:spacing w:after="200" w:line="276" w:lineRule="auto"/>
    </w:pPr>
    <w:rPr>
      <w:rFonts w:ascii="Calibri" w:eastAsia="Calibri" w:hAnsi="Calibri" w:cs="Times New Roman"/>
      <w:lang w:eastAsia="en-US"/>
    </w:rPr>
  </w:style>
  <w:style w:type="paragraph" w:customStyle="1" w:styleId="94C6B3B2B0E045868C953F64EA9E0B2379">
    <w:name w:val="94C6B3B2B0E045868C953F64EA9E0B2379"/>
    <w:rsid w:val="00EA45E7"/>
    <w:pPr>
      <w:spacing w:after="200" w:line="276" w:lineRule="auto"/>
    </w:pPr>
    <w:rPr>
      <w:rFonts w:ascii="Calibri" w:eastAsia="Calibri" w:hAnsi="Calibri" w:cs="Times New Roman"/>
      <w:lang w:eastAsia="en-US"/>
    </w:rPr>
  </w:style>
  <w:style w:type="paragraph" w:customStyle="1" w:styleId="205A775C746B41C8951B62D57D867CDC78">
    <w:name w:val="205A775C746B41C8951B62D57D867CDC78"/>
    <w:rsid w:val="00EA45E7"/>
    <w:pPr>
      <w:spacing w:after="200" w:line="276" w:lineRule="auto"/>
    </w:pPr>
    <w:rPr>
      <w:rFonts w:ascii="Calibri" w:eastAsia="Calibri" w:hAnsi="Calibri" w:cs="Times New Roman"/>
      <w:lang w:eastAsia="en-US"/>
    </w:rPr>
  </w:style>
  <w:style w:type="paragraph" w:customStyle="1" w:styleId="14793F54B9404439AE7F9CCA64004DB514">
    <w:name w:val="14793F54B9404439AE7F9CCA64004DB514"/>
    <w:rsid w:val="00EA45E7"/>
    <w:pPr>
      <w:spacing w:after="0" w:line="240" w:lineRule="auto"/>
    </w:pPr>
    <w:rPr>
      <w:rFonts w:ascii="Calibri" w:eastAsia="Calibri" w:hAnsi="Calibri" w:cs="Times New Roman"/>
      <w:b/>
      <w:lang w:eastAsia="en-US"/>
    </w:rPr>
  </w:style>
  <w:style w:type="paragraph" w:customStyle="1" w:styleId="8E54A024F637481482F5FD640B1639E2113">
    <w:name w:val="8E54A024F637481482F5FD640B1639E2113"/>
    <w:rsid w:val="00EA45E7"/>
    <w:pPr>
      <w:spacing w:after="200" w:line="276" w:lineRule="auto"/>
    </w:pPr>
    <w:rPr>
      <w:rFonts w:ascii="Calibri" w:eastAsia="Calibri" w:hAnsi="Calibri" w:cs="Times New Roman"/>
      <w:lang w:eastAsia="en-US"/>
    </w:rPr>
  </w:style>
  <w:style w:type="paragraph" w:customStyle="1" w:styleId="ADF4CEE7EB694A168B8642ADBF4D613D93">
    <w:name w:val="ADF4CEE7EB694A168B8642ADBF4D613D93"/>
    <w:rsid w:val="00EA45E7"/>
    <w:pPr>
      <w:spacing w:after="200" w:line="276" w:lineRule="auto"/>
    </w:pPr>
    <w:rPr>
      <w:rFonts w:ascii="Calibri" w:eastAsia="Calibri" w:hAnsi="Calibri" w:cs="Times New Roman"/>
      <w:lang w:eastAsia="en-US"/>
    </w:rPr>
  </w:style>
  <w:style w:type="paragraph" w:customStyle="1" w:styleId="0839279DE6924F9E8CDFF669AAD9FAFF113">
    <w:name w:val="0839279DE6924F9E8CDFF669AAD9FAFF113"/>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13">
    <w:name w:val="D91AEBD2F36D4052955229E0EEC8815B113"/>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13">
    <w:name w:val="B077712132354B74824A066717B40AB9113"/>
    <w:rsid w:val="00EA45E7"/>
    <w:pPr>
      <w:spacing w:after="200" w:line="276" w:lineRule="auto"/>
    </w:pPr>
    <w:rPr>
      <w:rFonts w:ascii="Calibri" w:eastAsia="Calibri" w:hAnsi="Calibri" w:cs="Times New Roman"/>
      <w:lang w:eastAsia="en-US"/>
    </w:rPr>
  </w:style>
  <w:style w:type="paragraph" w:customStyle="1" w:styleId="1F72AEB9EA3F4073AB6D7E6D9278C8CD113">
    <w:name w:val="1F72AEB9EA3F4073AB6D7E6D9278C8CD113"/>
    <w:rsid w:val="00EA45E7"/>
    <w:pPr>
      <w:spacing w:after="200" w:line="276" w:lineRule="auto"/>
    </w:pPr>
    <w:rPr>
      <w:rFonts w:ascii="Calibri" w:eastAsia="Calibri" w:hAnsi="Calibri" w:cs="Times New Roman"/>
      <w:lang w:eastAsia="en-US"/>
    </w:rPr>
  </w:style>
  <w:style w:type="paragraph" w:customStyle="1" w:styleId="79E0864FEF3444A4A0EFF69AADC432608">
    <w:name w:val="79E0864FEF3444A4A0EFF69AADC432608"/>
    <w:rsid w:val="00EA45E7"/>
    <w:pPr>
      <w:spacing w:after="200" w:line="276" w:lineRule="auto"/>
    </w:pPr>
    <w:rPr>
      <w:rFonts w:ascii="Calibri" w:eastAsia="Calibri" w:hAnsi="Calibri" w:cs="Times New Roman"/>
      <w:lang w:eastAsia="en-US"/>
    </w:rPr>
  </w:style>
  <w:style w:type="paragraph" w:customStyle="1" w:styleId="4F1F38248BED41C8982C0F5023972036110">
    <w:name w:val="4F1F38248BED41C8982C0F5023972036110"/>
    <w:rsid w:val="00EA45E7"/>
    <w:pPr>
      <w:spacing w:after="200" w:line="276" w:lineRule="auto"/>
    </w:pPr>
    <w:rPr>
      <w:rFonts w:ascii="Calibri" w:eastAsia="Calibri" w:hAnsi="Calibri" w:cs="Times New Roman"/>
      <w:lang w:eastAsia="en-US"/>
    </w:rPr>
  </w:style>
  <w:style w:type="paragraph" w:customStyle="1" w:styleId="78B9829804E1459A815B3A8EFC635B2182">
    <w:name w:val="78B9829804E1459A815B3A8EFC635B2182"/>
    <w:rsid w:val="00EA45E7"/>
    <w:pPr>
      <w:spacing w:after="200" w:line="276" w:lineRule="auto"/>
    </w:pPr>
    <w:rPr>
      <w:rFonts w:ascii="Calibri" w:eastAsia="Calibri" w:hAnsi="Calibri" w:cs="Times New Roman"/>
      <w:lang w:eastAsia="en-US"/>
    </w:rPr>
  </w:style>
  <w:style w:type="paragraph" w:customStyle="1" w:styleId="0BED9AF8342C49C48A56ED0F648ABBA0118">
    <w:name w:val="0BED9AF8342C49C48A56ED0F648ABBA0118"/>
    <w:rsid w:val="00EA45E7"/>
    <w:pPr>
      <w:spacing w:after="200" w:line="276" w:lineRule="auto"/>
    </w:pPr>
    <w:rPr>
      <w:rFonts w:ascii="Calibri" w:eastAsia="Calibri" w:hAnsi="Calibri" w:cs="Times New Roman"/>
      <w:lang w:eastAsia="en-US"/>
    </w:rPr>
  </w:style>
  <w:style w:type="paragraph" w:customStyle="1" w:styleId="A97DAD74A18A40DEA37DC61A81AFF313120">
    <w:name w:val="A97DAD74A18A40DEA37DC61A81AFF313120"/>
    <w:rsid w:val="00EA45E7"/>
    <w:pPr>
      <w:spacing w:after="200" w:line="276" w:lineRule="auto"/>
    </w:pPr>
    <w:rPr>
      <w:rFonts w:ascii="Calibri" w:eastAsia="Calibri" w:hAnsi="Calibri" w:cs="Times New Roman"/>
      <w:lang w:eastAsia="en-US"/>
    </w:rPr>
  </w:style>
  <w:style w:type="paragraph" w:customStyle="1" w:styleId="3BE8647908AD4EFCB32AFB857B5D585D120">
    <w:name w:val="3BE8647908AD4EFCB32AFB857B5D585D120"/>
    <w:rsid w:val="00EA45E7"/>
    <w:pPr>
      <w:spacing w:after="200" w:line="276" w:lineRule="auto"/>
    </w:pPr>
    <w:rPr>
      <w:rFonts w:ascii="Calibri" w:eastAsia="Calibri" w:hAnsi="Calibri" w:cs="Times New Roman"/>
      <w:lang w:eastAsia="en-US"/>
    </w:rPr>
  </w:style>
  <w:style w:type="paragraph" w:customStyle="1" w:styleId="9D54654057B444ABB330CF534CAC8FAA120">
    <w:name w:val="9D54654057B444ABB330CF534CAC8FAA120"/>
    <w:rsid w:val="00EA45E7"/>
    <w:pPr>
      <w:spacing w:after="200" w:line="276" w:lineRule="auto"/>
    </w:pPr>
    <w:rPr>
      <w:rFonts w:ascii="Calibri" w:eastAsia="Calibri" w:hAnsi="Calibri" w:cs="Times New Roman"/>
      <w:lang w:eastAsia="en-US"/>
    </w:rPr>
  </w:style>
  <w:style w:type="paragraph" w:customStyle="1" w:styleId="49F99230D8AF4460830E68B9A830722E83">
    <w:name w:val="49F99230D8AF4460830E68B9A830722E83"/>
    <w:rsid w:val="00EA45E7"/>
    <w:pPr>
      <w:spacing w:after="200" w:line="276" w:lineRule="auto"/>
    </w:pPr>
    <w:rPr>
      <w:rFonts w:ascii="Calibri" w:eastAsia="Calibri" w:hAnsi="Calibri" w:cs="Times New Roman"/>
      <w:lang w:eastAsia="en-US"/>
    </w:rPr>
  </w:style>
  <w:style w:type="paragraph" w:customStyle="1" w:styleId="3F1F035ADA8F49E88326109BB22C516682">
    <w:name w:val="3F1F035ADA8F49E88326109BB22C516682"/>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82">
    <w:name w:val="CACC6B2F09BB4D60A22F6B5CA3544C2582"/>
    <w:rsid w:val="00EA45E7"/>
    <w:pPr>
      <w:spacing w:after="200" w:line="276" w:lineRule="auto"/>
    </w:pPr>
    <w:rPr>
      <w:rFonts w:ascii="Calibri" w:eastAsia="Calibri" w:hAnsi="Calibri" w:cs="Times New Roman"/>
      <w:lang w:eastAsia="en-US"/>
    </w:rPr>
  </w:style>
  <w:style w:type="paragraph" w:customStyle="1" w:styleId="1D3140B6A4DF4D6B9E93FCA6904F69F382">
    <w:name w:val="1D3140B6A4DF4D6B9E93FCA6904F69F382"/>
    <w:rsid w:val="00EA45E7"/>
    <w:pPr>
      <w:spacing w:after="200" w:line="276" w:lineRule="auto"/>
    </w:pPr>
    <w:rPr>
      <w:rFonts w:ascii="Calibri" w:eastAsia="Calibri" w:hAnsi="Calibri" w:cs="Times New Roman"/>
      <w:lang w:eastAsia="en-US"/>
    </w:rPr>
  </w:style>
  <w:style w:type="paragraph" w:customStyle="1" w:styleId="968CF2C708B84CC6BB2CD47D932B298082">
    <w:name w:val="968CF2C708B84CC6BB2CD47D932B298082"/>
    <w:rsid w:val="00EA45E7"/>
    <w:pPr>
      <w:spacing w:after="200" w:line="276" w:lineRule="auto"/>
    </w:pPr>
    <w:rPr>
      <w:rFonts w:ascii="Calibri" w:eastAsia="Calibri" w:hAnsi="Calibri" w:cs="Times New Roman"/>
      <w:lang w:eastAsia="en-US"/>
    </w:rPr>
  </w:style>
  <w:style w:type="paragraph" w:customStyle="1" w:styleId="9742BFF291A54061BAF82192C5C6C7FF110">
    <w:name w:val="9742BFF291A54061BAF82192C5C6C7FF110"/>
    <w:rsid w:val="00EA45E7"/>
    <w:pPr>
      <w:spacing w:after="200" w:line="276" w:lineRule="auto"/>
    </w:pPr>
    <w:rPr>
      <w:rFonts w:ascii="Calibri" w:eastAsia="Calibri" w:hAnsi="Calibri" w:cs="Times New Roman"/>
      <w:lang w:eastAsia="en-US"/>
    </w:rPr>
  </w:style>
  <w:style w:type="paragraph" w:customStyle="1" w:styleId="58DFB0DD020F4BC58694305AA0BD080A116">
    <w:name w:val="58DFB0DD020F4BC58694305AA0BD080A116"/>
    <w:rsid w:val="00EA45E7"/>
    <w:pPr>
      <w:spacing w:after="200" w:line="276" w:lineRule="auto"/>
    </w:pPr>
    <w:rPr>
      <w:rFonts w:ascii="Calibri" w:eastAsia="Calibri" w:hAnsi="Calibri" w:cs="Times New Roman"/>
      <w:lang w:eastAsia="en-US"/>
    </w:rPr>
  </w:style>
  <w:style w:type="paragraph" w:customStyle="1" w:styleId="122FDE7F6AFF41BAB0FE3EF535ABDE76119">
    <w:name w:val="122FDE7F6AFF41BAB0FE3EF535ABDE76119"/>
    <w:rsid w:val="00EA45E7"/>
    <w:pPr>
      <w:spacing w:after="200" w:line="276" w:lineRule="auto"/>
    </w:pPr>
    <w:rPr>
      <w:rFonts w:ascii="Calibri" w:eastAsia="Calibri" w:hAnsi="Calibri" w:cs="Times New Roman"/>
      <w:lang w:eastAsia="en-US"/>
    </w:rPr>
  </w:style>
  <w:style w:type="paragraph" w:customStyle="1" w:styleId="C4D450C190CB4111A053EDAFECF3C84C119">
    <w:name w:val="C4D450C190CB4111A053EDAFECF3C84C119"/>
    <w:rsid w:val="00EA45E7"/>
    <w:pPr>
      <w:spacing w:after="200" w:line="276" w:lineRule="auto"/>
    </w:pPr>
    <w:rPr>
      <w:rFonts w:ascii="Calibri" w:eastAsia="Calibri" w:hAnsi="Calibri" w:cs="Times New Roman"/>
      <w:lang w:eastAsia="en-US"/>
    </w:rPr>
  </w:style>
  <w:style w:type="paragraph" w:customStyle="1" w:styleId="94C6B3B2B0E045868C953F64EA9E0B2380">
    <w:name w:val="94C6B3B2B0E045868C953F64EA9E0B2380"/>
    <w:rsid w:val="00EA45E7"/>
    <w:pPr>
      <w:spacing w:after="200" w:line="276" w:lineRule="auto"/>
    </w:pPr>
    <w:rPr>
      <w:rFonts w:ascii="Calibri" w:eastAsia="Calibri" w:hAnsi="Calibri" w:cs="Times New Roman"/>
      <w:lang w:eastAsia="en-US"/>
    </w:rPr>
  </w:style>
  <w:style w:type="paragraph" w:customStyle="1" w:styleId="205A775C746B41C8951B62D57D867CDC79">
    <w:name w:val="205A775C746B41C8951B62D57D867CDC79"/>
    <w:rsid w:val="00EA45E7"/>
    <w:pPr>
      <w:spacing w:after="200" w:line="276" w:lineRule="auto"/>
    </w:pPr>
    <w:rPr>
      <w:rFonts w:ascii="Calibri" w:eastAsia="Calibri" w:hAnsi="Calibri" w:cs="Times New Roman"/>
      <w:lang w:eastAsia="en-US"/>
    </w:rPr>
  </w:style>
  <w:style w:type="paragraph" w:customStyle="1" w:styleId="14793F54B9404439AE7F9CCA64004DB515">
    <w:name w:val="14793F54B9404439AE7F9CCA64004DB515"/>
    <w:rsid w:val="00EA45E7"/>
    <w:pPr>
      <w:spacing w:after="0" w:line="240" w:lineRule="auto"/>
    </w:pPr>
    <w:rPr>
      <w:rFonts w:ascii="Calibri" w:eastAsia="Calibri" w:hAnsi="Calibri" w:cs="Times New Roman"/>
      <w:b/>
      <w:lang w:eastAsia="en-US"/>
    </w:rPr>
  </w:style>
  <w:style w:type="paragraph" w:customStyle="1" w:styleId="8E54A024F637481482F5FD640B1639E2114">
    <w:name w:val="8E54A024F637481482F5FD640B1639E2114"/>
    <w:rsid w:val="00EA45E7"/>
    <w:pPr>
      <w:spacing w:after="200" w:line="276" w:lineRule="auto"/>
    </w:pPr>
    <w:rPr>
      <w:rFonts w:ascii="Calibri" w:eastAsia="Calibri" w:hAnsi="Calibri" w:cs="Times New Roman"/>
      <w:lang w:eastAsia="en-US"/>
    </w:rPr>
  </w:style>
  <w:style w:type="paragraph" w:customStyle="1" w:styleId="ADF4CEE7EB694A168B8642ADBF4D613D94">
    <w:name w:val="ADF4CEE7EB694A168B8642ADBF4D613D94"/>
    <w:rsid w:val="00EA45E7"/>
    <w:pPr>
      <w:spacing w:after="200" w:line="276" w:lineRule="auto"/>
    </w:pPr>
    <w:rPr>
      <w:rFonts w:ascii="Calibri" w:eastAsia="Calibri" w:hAnsi="Calibri" w:cs="Times New Roman"/>
      <w:lang w:eastAsia="en-US"/>
    </w:rPr>
  </w:style>
  <w:style w:type="paragraph" w:customStyle="1" w:styleId="0839279DE6924F9E8CDFF669AAD9FAFF114">
    <w:name w:val="0839279DE6924F9E8CDFF669AAD9FAFF114"/>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14">
    <w:name w:val="D91AEBD2F36D4052955229E0EEC8815B114"/>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14">
    <w:name w:val="B077712132354B74824A066717B40AB9114"/>
    <w:rsid w:val="00EA45E7"/>
    <w:pPr>
      <w:spacing w:after="200" w:line="276" w:lineRule="auto"/>
    </w:pPr>
    <w:rPr>
      <w:rFonts w:ascii="Calibri" w:eastAsia="Calibri" w:hAnsi="Calibri" w:cs="Times New Roman"/>
      <w:lang w:eastAsia="en-US"/>
    </w:rPr>
  </w:style>
  <w:style w:type="paragraph" w:customStyle="1" w:styleId="1F72AEB9EA3F4073AB6D7E6D9278C8CD114">
    <w:name w:val="1F72AEB9EA3F4073AB6D7E6D9278C8CD114"/>
    <w:rsid w:val="00EA45E7"/>
    <w:pPr>
      <w:spacing w:after="200" w:line="276" w:lineRule="auto"/>
    </w:pPr>
    <w:rPr>
      <w:rFonts w:ascii="Calibri" w:eastAsia="Calibri" w:hAnsi="Calibri" w:cs="Times New Roman"/>
      <w:lang w:eastAsia="en-US"/>
    </w:rPr>
  </w:style>
  <w:style w:type="paragraph" w:customStyle="1" w:styleId="79E0864FEF3444A4A0EFF69AADC432609">
    <w:name w:val="79E0864FEF3444A4A0EFF69AADC432609"/>
    <w:rsid w:val="00EA45E7"/>
    <w:pPr>
      <w:spacing w:after="200" w:line="276" w:lineRule="auto"/>
    </w:pPr>
    <w:rPr>
      <w:rFonts w:ascii="Calibri" w:eastAsia="Calibri" w:hAnsi="Calibri" w:cs="Times New Roman"/>
      <w:lang w:eastAsia="en-US"/>
    </w:rPr>
  </w:style>
  <w:style w:type="paragraph" w:customStyle="1" w:styleId="4F1F38248BED41C8982C0F5023972036111">
    <w:name w:val="4F1F38248BED41C8982C0F5023972036111"/>
    <w:rsid w:val="00EA45E7"/>
    <w:pPr>
      <w:spacing w:after="200" w:line="276" w:lineRule="auto"/>
    </w:pPr>
    <w:rPr>
      <w:rFonts w:ascii="Calibri" w:eastAsia="Calibri" w:hAnsi="Calibri" w:cs="Times New Roman"/>
      <w:lang w:eastAsia="en-US"/>
    </w:rPr>
  </w:style>
  <w:style w:type="paragraph" w:customStyle="1" w:styleId="78B9829804E1459A815B3A8EFC635B2183">
    <w:name w:val="78B9829804E1459A815B3A8EFC635B2183"/>
    <w:rsid w:val="00EA45E7"/>
    <w:pPr>
      <w:spacing w:after="200" w:line="276" w:lineRule="auto"/>
    </w:pPr>
    <w:rPr>
      <w:rFonts w:ascii="Calibri" w:eastAsia="Calibri" w:hAnsi="Calibri" w:cs="Times New Roman"/>
      <w:lang w:eastAsia="en-US"/>
    </w:rPr>
  </w:style>
  <w:style w:type="paragraph" w:customStyle="1" w:styleId="0BED9AF8342C49C48A56ED0F648ABBA0119">
    <w:name w:val="0BED9AF8342C49C48A56ED0F648ABBA0119"/>
    <w:rsid w:val="00EA45E7"/>
    <w:pPr>
      <w:spacing w:after="200" w:line="276" w:lineRule="auto"/>
    </w:pPr>
    <w:rPr>
      <w:rFonts w:ascii="Calibri" w:eastAsia="Calibri" w:hAnsi="Calibri" w:cs="Times New Roman"/>
      <w:lang w:eastAsia="en-US"/>
    </w:rPr>
  </w:style>
  <w:style w:type="paragraph" w:customStyle="1" w:styleId="A97DAD74A18A40DEA37DC61A81AFF313121">
    <w:name w:val="A97DAD74A18A40DEA37DC61A81AFF313121"/>
    <w:rsid w:val="00EA45E7"/>
    <w:pPr>
      <w:spacing w:after="200" w:line="276" w:lineRule="auto"/>
    </w:pPr>
    <w:rPr>
      <w:rFonts w:ascii="Calibri" w:eastAsia="Calibri" w:hAnsi="Calibri" w:cs="Times New Roman"/>
      <w:lang w:eastAsia="en-US"/>
    </w:rPr>
  </w:style>
  <w:style w:type="paragraph" w:customStyle="1" w:styleId="3BE8647908AD4EFCB32AFB857B5D585D121">
    <w:name w:val="3BE8647908AD4EFCB32AFB857B5D585D121"/>
    <w:rsid w:val="00EA45E7"/>
    <w:pPr>
      <w:spacing w:after="200" w:line="276" w:lineRule="auto"/>
    </w:pPr>
    <w:rPr>
      <w:rFonts w:ascii="Calibri" w:eastAsia="Calibri" w:hAnsi="Calibri" w:cs="Times New Roman"/>
      <w:lang w:eastAsia="en-US"/>
    </w:rPr>
  </w:style>
  <w:style w:type="paragraph" w:customStyle="1" w:styleId="9D54654057B444ABB330CF534CAC8FAA121">
    <w:name w:val="9D54654057B444ABB330CF534CAC8FAA121"/>
    <w:rsid w:val="00EA45E7"/>
    <w:pPr>
      <w:spacing w:after="200" w:line="276" w:lineRule="auto"/>
    </w:pPr>
    <w:rPr>
      <w:rFonts w:ascii="Calibri" w:eastAsia="Calibri" w:hAnsi="Calibri" w:cs="Times New Roman"/>
      <w:lang w:eastAsia="en-US"/>
    </w:rPr>
  </w:style>
  <w:style w:type="paragraph" w:customStyle="1" w:styleId="49F99230D8AF4460830E68B9A830722E84">
    <w:name w:val="49F99230D8AF4460830E68B9A830722E84"/>
    <w:rsid w:val="00EA45E7"/>
    <w:pPr>
      <w:spacing w:after="200" w:line="276" w:lineRule="auto"/>
    </w:pPr>
    <w:rPr>
      <w:rFonts w:ascii="Calibri" w:eastAsia="Calibri" w:hAnsi="Calibri" w:cs="Times New Roman"/>
      <w:lang w:eastAsia="en-US"/>
    </w:rPr>
  </w:style>
  <w:style w:type="paragraph" w:customStyle="1" w:styleId="3F1F035ADA8F49E88326109BB22C516683">
    <w:name w:val="3F1F035ADA8F49E88326109BB22C516683"/>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83">
    <w:name w:val="CACC6B2F09BB4D60A22F6B5CA3544C2583"/>
    <w:rsid w:val="00EA45E7"/>
    <w:pPr>
      <w:spacing w:after="200" w:line="276" w:lineRule="auto"/>
    </w:pPr>
    <w:rPr>
      <w:rFonts w:ascii="Calibri" w:eastAsia="Calibri" w:hAnsi="Calibri" w:cs="Times New Roman"/>
      <w:lang w:eastAsia="en-US"/>
    </w:rPr>
  </w:style>
  <w:style w:type="paragraph" w:customStyle="1" w:styleId="1D3140B6A4DF4D6B9E93FCA6904F69F383">
    <w:name w:val="1D3140B6A4DF4D6B9E93FCA6904F69F383"/>
    <w:rsid w:val="00EA45E7"/>
    <w:pPr>
      <w:spacing w:after="200" w:line="276" w:lineRule="auto"/>
    </w:pPr>
    <w:rPr>
      <w:rFonts w:ascii="Calibri" w:eastAsia="Calibri" w:hAnsi="Calibri" w:cs="Times New Roman"/>
      <w:lang w:eastAsia="en-US"/>
    </w:rPr>
  </w:style>
  <w:style w:type="paragraph" w:customStyle="1" w:styleId="968CF2C708B84CC6BB2CD47D932B298083">
    <w:name w:val="968CF2C708B84CC6BB2CD47D932B298083"/>
    <w:rsid w:val="00EA45E7"/>
    <w:pPr>
      <w:spacing w:after="200" w:line="276" w:lineRule="auto"/>
    </w:pPr>
    <w:rPr>
      <w:rFonts w:ascii="Calibri" w:eastAsia="Calibri" w:hAnsi="Calibri" w:cs="Times New Roman"/>
      <w:lang w:eastAsia="en-US"/>
    </w:rPr>
  </w:style>
  <w:style w:type="paragraph" w:customStyle="1" w:styleId="9742BFF291A54061BAF82192C5C6C7FF111">
    <w:name w:val="9742BFF291A54061BAF82192C5C6C7FF111"/>
    <w:rsid w:val="00EA45E7"/>
    <w:pPr>
      <w:spacing w:after="200" w:line="276" w:lineRule="auto"/>
    </w:pPr>
    <w:rPr>
      <w:rFonts w:ascii="Calibri" w:eastAsia="Calibri" w:hAnsi="Calibri" w:cs="Times New Roman"/>
      <w:lang w:eastAsia="en-US"/>
    </w:rPr>
  </w:style>
  <w:style w:type="paragraph" w:customStyle="1" w:styleId="58DFB0DD020F4BC58694305AA0BD080A117">
    <w:name w:val="58DFB0DD020F4BC58694305AA0BD080A117"/>
    <w:rsid w:val="00EA45E7"/>
    <w:pPr>
      <w:spacing w:after="200" w:line="276" w:lineRule="auto"/>
    </w:pPr>
    <w:rPr>
      <w:rFonts w:ascii="Calibri" w:eastAsia="Calibri" w:hAnsi="Calibri" w:cs="Times New Roman"/>
      <w:lang w:eastAsia="en-US"/>
    </w:rPr>
  </w:style>
  <w:style w:type="paragraph" w:customStyle="1" w:styleId="122FDE7F6AFF41BAB0FE3EF535ABDE76120">
    <w:name w:val="122FDE7F6AFF41BAB0FE3EF535ABDE76120"/>
    <w:rsid w:val="00EA45E7"/>
    <w:pPr>
      <w:spacing w:after="200" w:line="276" w:lineRule="auto"/>
    </w:pPr>
    <w:rPr>
      <w:rFonts w:ascii="Calibri" w:eastAsia="Calibri" w:hAnsi="Calibri" w:cs="Times New Roman"/>
      <w:lang w:eastAsia="en-US"/>
    </w:rPr>
  </w:style>
  <w:style w:type="paragraph" w:customStyle="1" w:styleId="C4D450C190CB4111A053EDAFECF3C84C120">
    <w:name w:val="C4D450C190CB4111A053EDAFECF3C84C120"/>
    <w:rsid w:val="00EA45E7"/>
    <w:pPr>
      <w:spacing w:after="200" w:line="276" w:lineRule="auto"/>
    </w:pPr>
    <w:rPr>
      <w:rFonts w:ascii="Calibri" w:eastAsia="Calibri" w:hAnsi="Calibri" w:cs="Times New Roman"/>
      <w:lang w:eastAsia="en-US"/>
    </w:rPr>
  </w:style>
  <w:style w:type="paragraph" w:customStyle="1" w:styleId="94C6B3B2B0E045868C953F64EA9E0B2381">
    <w:name w:val="94C6B3B2B0E045868C953F64EA9E0B2381"/>
    <w:rsid w:val="00EA45E7"/>
    <w:pPr>
      <w:spacing w:after="200" w:line="276" w:lineRule="auto"/>
    </w:pPr>
    <w:rPr>
      <w:rFonts w:ascii="Calibri" w:eastAsia="Calibri" w:hAnsi="Calibri" w:cs="Times New Roman"/>
      <w:lang w:eastAsia="en-US"/>
    </w:rPr>
  </w:style>
  <w:style w:type="paragraph" w:customStyle="1" w:styleId="205A775C746B41C8951B62D57D867CDC80">
    <w:name w:val="205A775C746B41C8951B62D57D867CDC80"/>
    <w:rsid w:val="00EA45E7"/>
    <w:pPr>
      <w:spacing w:after="200" w:line="276" w:lineRule="auto"/>
    </w:pPr>
    <w:rPr>
      <w:rFonts w:ascii="Calibri" w:eastAsia="Calibri" w:hAnsi="Calibri" w:cs="Times New Roman"/>
      <w:lang w:eastAsia="en-US"/>
    </w:rPr>
  </w:style>
  <w:style w:type="paragraph" w:customStyle="1" w:styleId="14793F54B9404439AE7F9CCA64004DB516">
    <w:name w:val="14793F54B9404439AE7F9CCA64004DB516"/>
    <w:rsid w:val="00EA45E7"/>
    <w:pPr>
      <w:spacing w:after="0" w:line="240" w:lineRule="auto"/>
    </w:pPr>
    <w:rPr>
      <w:rFonts w:ascii="Calibri" w:eastAsia="Calibri" w:hAnsi="Calibri" w:cs="Times New Roman"/>
      <w:b/>
      <w:lang w:eastAsia="en-US"/>
    </w:rPr>
  </w:style>
  <w:style w:type="paragraph" w:customStyle="1" w:styleId="8E54A024F637481482F5FD640B1639E2115">
    <w:name w:val="8E54A024F637481482F5FD640B1639E2115"/>
    <w:rsid w:val="00EA45E7"/>
    <w:pPr>
      <w:spacing w:after="200" w:line="276" w:lineRule="auto"/>
    </w:pPr>
    <w:rPr>
      <w:rFonts w:ascii="Calibri" w:eastAsia="Calibri" w:hAnsi="Calibri" w:cs="Times New Roman"/>
      <w:lang w:eastAsia="en-US"/>
    </w:rPr>
  </w:style>
  <w:style w:type="paragraph" w:customStyle="1" w:styleId="ADF4CEE7EB694A168B8642ADBF4D613D95">
    <w:name w:val="ADF4CEE7EB694A168B8642ADBF4D613D95"/>
    <w:rsid w:val="00EA45E7"/>
    <w:pPr>
      <w:spacing w:after="200" w:line="276" w:lineRule="auto"/>
    </w:pPr>
    <w:rPr>
      <w:rFonts w:ascii="Calibri" w:eastAsia="Calibri" w:hAnsi="Calibri" w:cs="Times New Roman"/>
      <w:lang w:eastAsia="en-US"/>
    </w:rPr>
  </w:style>
  <w:style w:type="paragraph" w:customStyle="1" w:styleId="0839279DE6924F9E8CDFF669AAD9FAFF115">
    <w:name w:val="0839279DE6924F9E8CDFF669AAD9FAFF115"/>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15">
    <w:name w:val="D91AEBD2F36D4052955229E0EEC8815B115"/>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15">
    <w:name w:val="B077712132354B74824A066717B40AB9115"/>
    <w:rsid w:val="00EA45E7"/>
    <w:pPr>
      <w:spacing w:after="200" w:line="276" w:lineRule="auto"/>
    </w:pPr>
    <w:rPr>
      <w:rFonts w:ascii="Calibri" w:eastAsia="Calibri" w:hAnsi="Calibri" w:cs="Times New Roman"/>
      <w:lang w:eastAsia="en-US"/>
    </w:rPr>
  </w:style>
  <w:style w:type="paragraph" w:customStyle="1" w:styleId="1F72AEB9EA3F4073AB6D7E6D9278C8CD115">
    <w:name w:val="1F72AEB9EA3F4073AB6D7E6D9278C8CD115"/>
    <w:rsid w:val="00EA45E7"/>
    <w:pPr>
      <w:spacing w:after="200" w:line="276" w:lineRule="auto"/>
    </w:pPr>
    <w:rPr>
      <w:rFonts w:ascii="Calibri" w:eastAsia="Calibri" w:hAnsi="Calibri" w:cs="Times New Roman"/>
      <w:lang w:eastAsia="en-US"/>
    </w:rPr>
  </w:style>
  <w:style w:type="paragraph" w:customStyle="1" w:styleId="79E0864FEF3444A4A0EFF69AADC4326010">
    <w:name w:val="79E0864FEF3444A4A0EFF69AADC4326010"/>
    <w:rsid w:val="00EA45E7"/>
    <w:pPr>
      <w:spacing w:after="200" w:line="276" w:lineRule="auto"/>
    </w:pPr>
    <w:rPr>
      <w:rFonts w:ascii="Calibri" w:eastAsia="Calibri" w:hAnsi="Calibri" w:cs="Times New Roman"/>
      <w:lang w:eastAsia="en-US"/>
    </w:rPr>
  </w:style>
  <w:style w:type="paragraph" w:customStyle="1" w:styleId="3868DFA67C274C44B86B695545592417">
    <w:name w:val="3868DFA67C274C44B86B695545592417"/>
    <w:rsid w:val="00EA45E7"/>
  </w:style>
  <w:style w:type="paragraph" w:customStyle="1" w:styleId="4F1F38248BED41C8982C0F5023972036112">
    <w:name w:val="4F1F38248BED41C8982C0F5023972036112"/>
    <w:rsid w:val="00EA45E7"/>
    <w:pPr>
      <w:spacing w:after="200" w:line="276" w:lineRule="auto"/>
    </w:pPr>
    <w:rPr>
      <w:rFonts w:ascii="Calibri" w:eastAsia="Calibri" w:hAnsi="Calibri" w:cs="Times New Roman"/>
      <w:lang w:eastAsia="en-US"/>
    </w:rPr>
  </w:style>
  <w:style w:type="paragraph" w:customStyle="1" w:styleId="78B9829804E1459A815B3A8EFC635B2184">
    <w:name w:val="78B9829804E1459A815B3A8EFC635B2184"/>
    <w:rsid w:val="00EA45E7"/>
    <w:pPr>
      <w:spacing w:after="200" w:line="276" w:lineRule="auto"/>
    </w:pPr>
    <w:rPr>
      <w:rFonts w:ascii="Calibri" w:eastAsia="Calibri" w:hAnsi="Calibri" w:cs="Times New Roman"/>
      <w:lang w:eastAsia="en-US"/>
    </w:rPr>
  </w:style>
  <w:style w:type="paragraph" w:customStyle="1" w:styleId="0BED9AF8342C49C48A56ED0F648ABBA0120">
    <w:name w:val="0BED9AF8342C49C48A56ED0F648ABBA0120"/>
    <w:rsid w:val="00EA45E7"/>
    <w:pPr>
      <w:spacing w:after="200" w:line="276" w:lineRule="auto"/>
    </w:pPr>
    <w:rPr>
      <w:rFonts w:ascii="Calibri" w:eastAsia="Calibri" w:hAnsi="Calibri" w:cs="Times New Roman"/>
      <w:lang w:eastAsia="en-US"/>
    </w:rPr>
  </w:style>
  <w:style w:type="paragraph" w:customStyle="1" w:styleId="A97DAD74A18A40DEA37DC61A81AFF313122">
    <w:name w:val="A97DAD74A18A40DEA37DC61A81AFF313122"/>
    <w:rsid w:val="00EA45E7"/>
    <w:pPr>
      <w:spacing w:after="200" w:line="276" w:lineRule="auto"/>
    </w:pPr>
    <w:rPr>
      <w:rFonts w:ascii="Calibri" w:eastAsia="Calibri" w:hAnsi="Calibri" w:cs="Times New Roman"/>
      <w:lang w:eastAsia="en-US"/>
    </w:rPr>
  </w:style>
  <w:style w:type="paragraph" w:customStyle="1" w:styleId="3BE8647908AD4EFCB32AFB857B5D585D122">
    <w:name w:val="3BE8647908AD4EFCB32AFB857B5D585D122"/>
    <w:rsid w:val="00EA45E7"/>
    <w:pPr>
      <w:spacing w:after="200" w:line="276" w:lineRule="auto"/>
    </w:pPr>
    <w:rPr>
      <w:rFonts w:ascii="Calibri" w:eastAsia="Calibri" w:hAnsi="Calibri" w:cs="Times New Roman"/>
      <w:lang w:eastAsia="en-US"/>
    </w:rPr>
  </w:style>
  <w:style w:type="paragraph" w:customStyle="1" w:styleId="9D54654057B444ABB330CF534CAC8FAA122">
    <w:name w:val="9D54654057B444ABB330CF534CAC8FAA122"/>
    <w:rsid w:val="00EA45E7"/>
    <w:pPr>
      <w:spacing w:after="200" w:line="276" w:lineRule="auto"/>
    </w:pPr>
    <w:rPr>
      <w:rFonts w:ascii="Calibri" w:eastAsia="Calibri" w:hAnsi="Calibri" w:cs="Times New Roman"/>
      <w:lang w:eastAsia="en-US"/>
    </w:rPr>
  </w:style>
  <w:style w:type="paragraph" w:customStyle="1" w:styleId="49F99230D8AF4460830E68B9A830722E85">
    <w:name w:val="49F99230D8AF4460830E68B9A830722E85"/>
    <w:rsid w:val="00EA45E7"/>
    <w:pPr>
      <w:spacing w:after="200" w:line="276" w:lineRule="auto"/>
    </w:pPr>
    <w:rPr>
      <w:rFonts w:ascii="Calibri" w:eastAsia="Calibri" w:hAnsi="Calibri" w:cs="Times New Roman"/>
      <w:lang w:eastAsia="en-US"/>
    </w:rPr>
  </w:style>
  <w:style w:type="paragraph" w:customStyle="1" w:styleId="3F1F035ADA8F49E88326109BB22C516684">
    <w:name w:val="3F1F035ADA8F49E88326109BB22C516684"/>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84">
    <w:name w:val="CACC6B2F09BB4D60A22F6B5CA3544C2584"/>
    <w:rsid w:val="00EA45E7"/>
    <w:pPr>
      <w:spacing w:after="200" w:line="276" w:lineRule="auto"/>
    </w:pPr>
    <w:rPr>
      <w:rFonts w:ascii="Calibri" w:eastAsia="Calibri" w:hAnsi="Calibri" w:cs="Times New Roman"/>
      <w:lang w:eastAsia="en-US"/>
    </w:rPr>
  </w:style>
  <w:style w:type="paragraph" w:customStyle="1" w:styleId="1D3140B6A4DF4D6B9E93FCA6904F69F384">
    <w:name w:val="1D3140B6A4DF4D6B9E93FCA6904F69F384"/>
    <w:rsid w:val="00EA45E7"/>
    <w:pPr>
      <w:spacing w:after="200" w:line="276" w:lineRule="auto"/>
    </w:pPr>
    <w:rPr>
      <w:rFonts w:ascii="Calibri" w:eastAsia="Calibri" w:hAnsi="Calibri" w:cs="Times New Roman"/>
      <w:lang w:eastAsia="en-US"/>
    </w:rPr>
  </w:style>
  <w:style w:type="paragraph" w:customStyle="1" w:styleId="968CF2C708B84CC6BB2CD47D932B298084">
    <w:name w:val="968CF2C708B84CC6BB2CD47D932B298084"/>
    <w:rsid w:val="00EA45E7"/>
    <w:pPr>
      <w:spacing w:after="200" w:line="276" w:lineRule="auto"/>
    </w:pPr>
    <w:rPr>
      <w:rFonts w:ascii="Calibri" w:eastAsia="Calibri" w:hAnsi="Calibri" w:cs="Times New Roman"/>
      <w:lang w:eastAsia="en-US"/>
    </w:rPr>
  </w:style>
  <w:style w:type="paragraph" w:customStyle="1" w:styleId="9742BFF291A54061BAF82192C5C6C7FF112">
    <w:name w:val="9742BFF291A54061BAF82192C5C6C7FF112"/>
    <w:rsid w:val="00EA45E7"/>
    <w:pPr>
      <w:spacing w:after="200" w:line="276" w:lineRule="auto"/>
    </w:pPr>
    <w:rPr>
      <w:rFonts w:ascii="Calibri" w:eastAsia="Calibri" w:hAnsi="Calibri" w:cs="Times New Roman"/>
      <w:lang w:eastAsia="en-US"/>
    </w:rPr>
  </w:style>
  <w:style w:type="paragraph" w:customStyle="1" w:styleId="3868DFA67C274C44B86B6955455924171">
    <w:name w:val="3868DFA67C274C44B86B6955455924171"/>
    <w:rsid w:val="00EA45E7"/>
    <w:pPr>
      <w:spacing w:after="200" w:line="276" w:lineRule="auto"/>
    </w:pPr>
    <w:rPr>
      <w:rFonts w:ascii="Calibri" w:eastAsia="Calibri" w:hAnsi="Calibri" w:cs="Times New Roman"/>
      <w:lang w:eastAsia="en-US"/>
    </w:rPr>
  </w:style>
  <w:style w:type="paragraph" w:customStyle="1" w:styleId="58DFB0DD020F4BC58694305AA0BD080A118">
    <w:name w:val="58DFB0DD020F4BC58694305AA0BD080A118"/>
    <w:rsid w:val="00EA45E7"/>
    <w:pPr>
      <w:spacing w:after="200" w:line="276" w:lineRule="auto"/>
    </w:pPr>
    <w:rPr>
      <w:rFonts w:ascii="Calibri" w:eastAsia="Calibri" w:hAnsi="Calibri" w:cs="Times New Roman"/>
      <w:lang w:eastAsia="en-US"/>
    </w:rPr>
  </w:style>
  <w:style w:type="paragraph" w:customStyle="1" w:styleId="122FDE7F6AFF41BAB0FE3EF535ABDE76121">
    <w:name w:val="122FDE7F6AFF41BAB0FE3EF535ABDE76121"/>
    <w:rsid w:val="00EA45E7"/>
    <w:pPr>
      <w:spacing w:after="200" w:line="276" w:lineRule="auto"/>
    </w:pPr>
    <w:rPr>
      <w:rFonts w:ascii="Calibri" w:eastAsia="Calibri" w:hAnsi="Calibri" w:cs="Times New Roman"/>
      <w:lang w:eastAsia="en-US"/>
    </w:rPr>
  </w:style>
  <w:style w:type="paragraph" w:customStyle="1" w:styleId="C4D450C190CB4111A053EDAFECF3C84C121">
    <w:name w:val="C4D450C190CB4111A053EDAFECF3C84C121"/>
    <w:rsid w:val="00EA45E7"/>
    <w:pPr>
      <w:spacing w:after="200" w:line="276" w:lineRule="auto"/>
    </w:pPr>
    <w:rPr>
      <w:rFonts w:ascii="Calibri" w:eastAsia="Calibri" w:hAnsi="Calibri" w:cs="Times New Roman"/>
      <w:lang w:eastAsia="en-US"/>
    </w:rPr>
  </w:style>
  <w:style w:type="paragraph" w:customStyle="1" w:styleId="94C6B3B2B0E045868C953F64EA9E0B2382">
    <w:name w:val="94C6B3B2B0E045868C953F64EA9E0B2382"/>
    <w:rsid w:val="00EA45E7"/>
    <w:pPr>
      <w:spacing w:after="200" w:line="276" w:lineRule="auto"/>
    </w:pPr>
    <w:rPr>
      <w:rFonts w:ascii="Calibri" w:eastAsia="Calibri" w:hAnsi="Calibri" w:cs="Times New Roman"/>
      <w:lang w:eastAsia="en-US"/>
    </w:rPr>
  </w:style>
  <w:style w:type="paragraph" w:customStyle="1" w:styleId="205A775C746B41C8951B62D57D867CDC81">
    <w:name w:val="205A775C746B41C8951B62D57D867CDC81"/>
    <w:rsid w:val="00EA45E7"/>
    <w:pPr>
      <w:spacing w:after="200" w:line="276" w:lineRule="auto"/>
    </w:pPr>
    <w:rPr>
      <w:rFonts w:ascii="Calibri" w:eastAsia="Calibri" w:hAnsi="Calibri" w:cs="Times New Roman"/>
      <w:lang w:eastAsia="en-US"/>
    </w:rPr>
  </w:style>
  <w:style w:type="paragraph" w:customStyle="1" w:styleId="14793F54B9404439AE7F9CCA64004DB517">
    <w:name w:val="14793F54B9404439AE7F9CCA64004DB517"/>
    <w:rsid w:val="00EA45E7"/>
    <w:pPr>
      <w:spacing w:after="0" w:line="240" w:lineRule="auto"/>
    </w:pPr>
    <w:rPr>
      <w:rFonts w:ascii="Calibri" w:eastAsia="Calibri" w:hAnsi="Calibri" w:cs="Times New Roman"/>
      <w:b/>
      <w:lang w:eastAsia="en-US"/>
    </w:rPr>
  </w:style>
  <w:style w:type="paragraph" w:customStyle="1" w:styleId="8E54A024F637481482F5FD640B1639E2116">
    <w:name w:val="8E54A024F637481482F5FD640B1639E2116"/>
    <w:rsid w:val="00EA45E7"/>
    <w:pPr>
      <w:spacing w:after="200" w:line="276" w:lineRule="auto"/>
    </w:pPr>
    <w:rPr>
      <w:rFonts w:ascii="Calibri" w:eastAsia="Calibri" w:hAnsi="Calibri" w:cs="Times New Roman"/>
      <w:lang w:eastAsia="en-US"/>
    </w:rPr>
  </w:style>
  <w:style w:type="paragraph" w:customStyle="1" w:styleId="ADF4CEE7EB694A168B8642ADBF4D613D96">
    <w:name w:val="ADF4CEE7EB694A168B8642ADBF4D613D96"/>
    <w:rsid w:val="00EA45E7"/>
    <w:pPr>
      <w:spacing w:after="200" w:line="276" w:lineRule="auto"/>
    </w:pPr>
    <w:rPr>
      <w:rFonts w:ascii="Calibri" w:eastAsia="Calibri" w:hAnsi="Calibri" w:cs="Times New Roman"/>
      <w:lang w:eastAsia="en-US"/>
    </w:rPr>
  </w:style>
  <w:style w:type="paragraph" w:customStyle="1" w:styleId="0839279DE6924F9E8CDFF669AAD9FAFF116">
    <w:name w:val="0839279DE6924F9E8CDFF669AAD9FAFF116"/>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16">
    <w:name w:val="D91AEBD2F36D4052955229E0EEC8815B116"/>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16">
    <w:name w:val="B077712132354B74824A066717B40AB9116"/>
    <w:rsid w:val="00EA45E7"/>
    <w:pPr>
      <w:spacing w:after="200" w:line="276" w:lineRule="auto"/>
    </w:pPr>
    <w:rPr>
      <w:rFonts w:ascii="Calibri" w:eastAsia="Calibri" w:hAnsi="Calibri" w:cs="Times New Roman"/>
      <w:lang w:eastAsia="en-US"/>
    </w:rPr>
  </w:style>
  <w:style w:type="paragraph" w:customStyle="1" w:styleId="1F72AEB9EA3F4073AB6D7E6D9278C8CD116">
    <w:name w:val="1F72AEB9EA3F4073AB6D7E6D9278C8CD116"/>
    <w:rsid w:val="00EA45E7"/>
    <w:pPr>
      <w:spacing w:after="200" w:line="276" w:lineRule="auto"/>
    </w:pPr>
    <w:rPr>
      <w:rFonts w:ascii="Calibri" w:eastAsia="Calibri" w:hAnsi="Calibri" w:cs="Times New Roman"/>
      <w:lang w:eastAsia="en-US"/>
    </w:rPr>
  </w:style>
  <w:style w:type="paragraph" w:customStyle="1" w:styleId="79E0864FEF3444A4A0EFF69AADC4326011">
    <w:name w:val="79E0864FEF3444A4A0EFF69AADC4326011"/>
    <w:rsid w:val="00EA45E7"/>
    <w:pPr>
      <w:spacing w:after="200" w:line="276" w:lineRule="auto"/>
    </w:pPr>
    <w:rPr>
      <w:rFonts w:ascii="Calibri" w:eastAsia="Calibri" w:hAnsi="Calibri" w:cs="Times New Roman"/>
      <w:lang w:eastAsia="en-US"/>
    </w:rPr>
  </w:style>
  <w:style w:type="paragraph" w:customStyle="1" w:styleId="CE3C910CC6BA43A9AA704BBA52623FA5">
    <w:name w:val="CE3C910CC6BA43A9AA704BBA52623FA5"/>
    <w:rsid w:val="00EA45E7"/>
  </w:style>
  <w:style w:type="paragraph" w:customStyle="1" w:styleId="6ABF0872B90E46EA9FDD30D04F3B6449">
    <w:name w:val="6ABF0872B90E46EA9FDD30D04F3B6449"/>
    <w:rsid w:val="00EA45E7"/>
  </w:style>
  <w:style w:type="paragraph" w:customStyle="1" w:styleId="F1450CB65EBE400CA150C3B0EBC4BE2D">
    <w:name w:val="F1450CB65EBE400CA150C3B0EBC4BE2D"/>
    <w:rsid w:val="00EA45E7"/>
  </w:style>
  <w:style w:type="paragraph" w:customStyle="1" w:styleId="4F1F38248BED41C8982C0F5023972036113">
    <w:name w:val="4F1F38248BED41C8982C0F5023972036113"/>
    <w:rsid w:val="00EA45E7"/>
    <w:pPr>
      <w:spacing w:after="200" w:line="276" w:lineRule="auto"/>
    </w:pPr>
    <w:rPr>
      <w:rFonts w:ascii="Calibri" w:eastAsia="Calibri" w:hAnsi="Calibri" w:cs="Times New Roman"/>
      <w:lang w:eastAsia="en-US"/>
    </w:rPr>
  </w:style>
  <w:style w:type="paragraph" w:customStyle="1" w:styleId="78B9829804E1459A815B3A8EFC635B2185">
    <w:name w:val="78B9829804E1459A815B3A8EFC635B2185"/>
    <w:rsid w:val="00EA45E7"/>
    <w:pPr>
      <w:spacing w:after="200" w:line="276" w:lineRule="auto"/>
    </w:pPr>
    <w:rPr>
      <w:rFonts w:ascii="Calibri" w:eastAsia="Calibri" w:hAnsi="Calibri" w:cs="Times New Roman"/>
      <w:lang w:eastAsia="en-US"/>
    </w:rPr>
  </w:style>
  <w:style w:type="paragraph" w:customStyle="1" w:styleId="0BED9AF8342C49C48A56ED0F648ABBA0121">
    <w:name w:val="0BED9AF8342C49C48A56ED0F648ABBA0121"/>
    <w:rsid w:val="00EA45E7"/>
    <w:pPr>
      <w:spacing w:after="200" w:line="276" w:lineRule="auto"/>
    </w:pPr>
    <w:rPr>
      <w:rFonts w:ascii="Calibri" w:eastAsia="Calibri" w:hAnsi="Calibri" w:cs="Times New Roman"/>
      <w:lang w:eastAsia="en-US"/>
    </w:rPr>
  </w:style>
  <w:style w:type="paragraph" w:customStyle="1" w:styleId="A97DAD74A18A40DEA37DC61A81AFF313123">
    <w:name w:val="A97DAD74A18A40DEA37DC61A81AFF313123"/>
    <w:rsid w:val="00EA45E7"/>
    <w:pPr>
      <w:spacing w:after="200" w:line="276" w:lineRule="auto"/>
    </w:pPr>
    <w:rPr>
      <w:rFonts w:ascii="Calibri" w:eastAsia="Calibri" w:hAnsi="Calibri" w:cs="Times New Roman"/>
      <w:lang w:eastAsia="en-US"/>
    </w:rPr>
  </w:style>
  <w:style w:type="paragraph" w:customStyle="1" w:styleId="3BE8647908AD4EFCB32AFB857B5D585D123">
    <w:name w:val="3BE8647908AD4EFCB32AFB857B5D585D123"/>
    <w:rsid w:val="00EA45E7"/>
    <w:pPr>
      <w:spacing w:after="200" w:line="276" w:lineRule="auto"/>
    </w:pPr>
    <w:rPr>
      <w:rFonts w:ascii="Calibri" w:eastAsia="Calibri" w:hAnsi="Calibri" w:cs="Times New Roman"/>
      <w:lang w:eastAsia="en-US"/>
    </w:rPr>
  </w:style>
  <w:style w:type="paragraph" w:customStyle="1" w:styleId="9D54654057B444ABB330CF534CAC8FAA123">
    <w:name w:val="9D54654057B444ABB330CF534CAC8FAA123"/>
    <w:rsid w:val="00EA45E7"/>
    <w:pPr>
      <w:spacing w:after="200" w:line="276" w:lineRule="auto"/>
    </w:pPr>
    <w:rPr>
      <w:rFonts w:ascii="Calibri" w:eastAsia="Calibri" w:hAnsi="Calibri" w:cs="Times New Roman"/>
      <w:lang w:eastAsia="en-US"/>
    </w:rPr>
  </w:style>
  <w:style w:type="paragraph" w:customStyle="1" w:styleId="49F99230D8AF4460830E68B9A830722E86">
    <w:name w:val="49F99230D8AF4460830E68B9A830722E86"/>
    <w:rsid w:val="00EA45E7"/>
    <w:pPr>
      <w:spacing w:after="200" w:line="276" w:lineRule="auto"/>
    </w:pPr>
    <w:rPr>
      <w:rFonts w:ascii="Calibri" w:eastAsia="Calibri" w:hAnsi="Calibri" w:cs="Times New Roman"/>
      <w:lang w:eastAsia="en-US"/>
    </w:rPr>
  </w:style>
  <w:style w:type="paragraph" w:customStyle="1" w:styleId="3F1F035ADA8F49E88326109BB22C516685">
    <w:name w:val="3F1F035ADA8F49E88326109BB22C516685"/>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85">
    <w:name w:val="CACC6B2F09BB4D60A22F6B5CA3544C2585"/>
    <w:rsid w:val="00EA45E7"/>
    <w:pPr>
      <w:spacing w:after="200" w:line="276" w:lineRule="auto"/>
    </w:pPr>
    <w:rPr>
      <w:rFonts w:ascii="Calibri" w:eastAsia="Calibri" w:hAnsi="Calibri" w:cs="Times New Roman"/>
      <w:lang w:eastAsia="en-US"/>
    </w:rPr>
  </w:style>
  <w:style w:type="paragraph" w:customStyle="1" w:styleId="1D3140B6A4DF4D6B9E93FCA6904F69F385">
    <w:name w:val="1D3140B6A4DF4D6B9E93FCA6904F69F385"/>
    <w:rsid w:val="00EA45E7"/>
    <w:pPr>
      <w:spacing w:after="200" w:line="276" w:lineRule="auto"/>
    </w:pPr>
    <w:rPr>
      <w:rFonts w:ascii="Calibri" w:eastAsia="Calibri" w:hAnsi="Calibri" w:cs="Times New Roman"/>
      <w:lang w:eastAsia="en-US"/>
    </w:rPr>
  </w:style>
  <w:style w:type="paragraph" w:customStyle="1" w:styleId="968CF2C708B84CC6BB2CD47D932B298085">
    <w:name w:val="968CF2C708B84CC6BB2CD47D932B298085"/>
    <w:rsid w:val="00EA45E7"/>
    <w:pPr>
      <w:spacing w:after="200" w:line="276" w:lineRule="auto"/>
    </w:pPr>
    <w:rPr>
      <w:rFonts w:ascii="Calibri" w:eastAsia="Calibri" w:hAnsi="Calibri" w:cs="Times New Roman"/>
      <w:lang w:eastAsia="en-US"/>
    </w:rPr>
  </w:style>
  <w:style w:type="paragraph" w:customStyle="1" w:styleId="9742BFF291A54061BAF82192C5C6C7FF113">
    <w:name w:val="9742BFF291A54061BAF82192C5C6C7FF113"/>
    <w:rsid w:val="00EA45E7"/>
    <w:pPr>
      <w:spacing w:after="200" w:line="276" w:lineRule="auto"/>
    </w:pPr>
    <w:rPr>
      <w:rFonts w:ascii="Calibri" w:eastAsia="Calibri" w:hAnsi="Calibri" w:cs="Times New Roman"/>
      <w:lang w:eastAsia="en-US"/>
    </w:rPr>
  </w:style>
  <w:style w:type="paragraph" w:customStyle="1" w:styleId="3868DFA67C274C44B86B6955455924172">
    <w:name w:val="3868DFA67C274C44B86B6955455924172"/>
    <w:rsid w:val="00EA45E7"/>
    <w:pPr>
      <w:spacing w:after="200" w:line="276" w:lineRule="auto"/>
    </w:pPr>
    <w:rPr>
      <w:rFonts w:ascii="Calibri" w:eastAsia="Calibri" w:hAnsi="Calibri" w:cs="Times New Roman"/>
      <w:lang w:eastAsia="en-US"/>
    </w:rPr>
  </w:style>
  <w:style w:type="paragraph" w:customStyle="1" w:styleId="58DFB0DD020F4BC58694305AA0BD080A119">
    <w:name w:val="58DFB0DD020F4BC58694305AA0BD080A119"/>
    <w:rsid w:val="00EA45E7"/>
    <w:pPr>
      <w:spacing w:after="200" w:line="276" w:lineRule="auto"/>
    </w:pPr>
    <w:rPr>
      <w:rFonts w:ascii="Calibri" w:eastAsia="Calibri" w:hAnsi="Calibri" w:cs="Times New Roman"/>
      <w:lang w:eastAsia="en-US"/>
    </w:rPr>
  </w:style>
  <w:style w:type="paragraph" w:customStyle="1" w:styleId="122FDE7F6AFF41BAB0FE3EF535ABDE76122">
    <w:name w:val="122FDE7F6AFF41BAB0FE3EF535ABDE76122"/>
    <w:rsid w:val="00EA45E7"/>
    <w:pPr>
      <w:spacing w:after="200" w:line="276" w:lineRule="auto"/>
    </w:pPr>
    <w:rPr>
      <w:rFonts w:ascii="Calibri" w:eastAsia="Calibri" w:hAnsi="Calibri" w:cs="Times New Roman"/>
      <w:lang w:eastAsia="en-US"/>
    </w:rPr>
  </w:style>
  <w:style w:type="paragraph" w:customStyle="1" w:styleId="C4D450C190CB4111A053EDAFECF3C84C122">
    <w:name w:val="C4D450C190CB4111A053EDAFECF3C84C122"/>
    <w:rsid w:val="00EA45E7"/>
    <w:pPr>
      <w:spacing w:after="200" w:line="276" w:lineRule="auto"/>
    </w:pPr>
    <w:rPr>
      <w:rFonts w:ascii="Calibri" w:eastAsia="Calibri" w:hAnsi="Calibri" w:cs="Times New Roman"/>
      <w:lang w:eastAsia="en-US"/>
    </w:rPr>
  </w:style>
  <w:style w:type="paragraph" w:customStyle="1" w:styleId="CE3C910CC6BA43A9AA704BBA52623FA51">
    <w:name w:val="CE3C910CC6BA43A9AA704BBA52623FA51"/>
    <w:rsid w:val="00EA45E7"/>
    <w:pPr>
      <w:spacing w:after="200" w:line="276" w:lineRule="auto"/>
    </w:pPr>
    <w:rPr>
      <w:rFonts w:ascii="Calibri" w:eastAsia="Calibri" w:hAnsi="Calibri" w:cs="Times New Roman"/>
      <w:lang w:eastAsia="en-US"/>
    </w:rPr>
  </w:style>
  <w:style w:type="paragraph" w:customStyle="1" w:styleId="6ABF0872B90E46EA9FDD30D04F3B64491">
    <w:name w:val="6ABF0872B90E46EA9FDD30D04F3B64491"/>
    <w:rsid w:val="00EA45E7"/>
    <w:pPr>
      <w:numPr>
        <w:numId w:val="1"/>
      </w:num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83">
    <w:name w:val="94C6B3B2B0E045868C953F64EA9E0B2383"/>
    <w:rsid w:val="00EA45E7"/>
    <w:pPr>
      <w:spacing w:after="200" w:line="276" w:lineRule="auto"/>
    </w:pPr>
    <w:rPr>
      <w:rFonts w:ascii="Calibri" w:eastAsia="Calibri" w:hAnsi="Calibri" w:cs="Times New Roman"/>
      <w:lang w:eastAsia="en-US"/>
    </w:rPr>
  </w:style>
  <w:style w:type="paragraph" w:customStyle="1" w:styleId="F1450CB65EBE400CA150C3B0EBC4BE2D1">
    <w:name w:val="F1450CB65EBE400CA150C3B0EBC4BE2D1"/>
    <w:rsid w:val="00EA45E7"/>
    <w:pPr>
      <w:spacing w:after="200" w:line="276" w:lineRule="auto"/>
    </w:pPr>
    <w:rPr>
      <w:rFonts w:ascii="Calibri" w:eastAsia="Calibri" w:hAnsi="Calibri" w:cs="Times New Roman"/>
      <w:lang w:eastAsia="en-US"/>
    </w:rPr>
  </w:style>
  <w:style w:type="paragraph" w:customStyle="1" w:styleId="205A775C746B41C8951B62D57D867CDC82">
    <w:name w:val="205A775C746B41C8951B62D57D867CDC82"/>
    <w:rsid w:val="00EA45E7"/>
    <w:pPr>
      <w:spacing w:after="200" w:line="276" w:lineRule="auto"/>
    </w:pPr>
    <w:rPr>
      <w:rFonts w:ascii="Calibri" w:eastAsia="Calibri" w:hAnsi="Calibri" w:cs="Times New Roman"/>
      <w:lang w:eastAsia="en-US"/>
    </w:rPr>
  </w:style>
  <w:style w:type="paragraph" w:customStyle="1" w:styleId="14793F54B9404439AE7F9CCA64004DB518">
    <w:name w:val="14793F54B9404439AE7F9CCA64004DB518"/>
    <w:rsid w:val="00EA45E7"/>
    <w:pPr>
      <w:spacing w:after="0" w:line="240" w:lineRule="auto"/>
    </w:pPr>
    <w:rPr>
      <w:rFonts w:ascii="Calibri" w:eastAsia="Calibri" w:hAnsi="Calibri" w:cs="Times New Roman"/>
      <w:b/>
      <w:lang w:eastAsia="en-US"/>
    </w:rPr>
  </w:style>
  <w:style w:type="paragraph" w:customStyle="1" w:styleId="8E54A024F637481482F5FD640B1639E2117">
    <w:name w:val="8E54A024F637481482F5FD640B1639E2117"/>
    <w:rsid w:val="00EA45E7"/>
    <w:pPr>
      <w:spacing w:after="200" w:line="276" w:lineRule="auto"/>
    </w:pPr>
    <w:rPr>
      <w:rFonts w:ascii="Calibri" w:eastAsia="Calibri" w:hAnsi="Calibri" w:cs="Times New Roman"/>
      <w:lang w:eastAsia="en-US"/>
    </w:rPr>
  </w:style>
  <w:style w:type="paragraph" w:customStyle="1" w:styleId="ADF4CEE7EB694A168B8642ADBF4D613D97">
    <w:name w:val="ADF4CEE7EB694A168B8642ADBF4D613D97"/>
    <w:rsid w:val="00EA45E7"/>
    <w:pPr>
      <w:spacing w:after="200" w:line="276" w:lineRule="auto"/>
    </w:pPr>
    <w:rPr>
      <w:rFonts w:ascii="Calibri" w:eastAsia="Calibri" w:hAnsi="Calibri" w:cs="Times New Roman"/>
      <w:lang w:eastAsia="en-US"/>
    </w:rPr>
  </w:style>
  <w:style w:type="paragraph" w:customStyle="1" w:styleId="0839279DE6924F9E8CDFF669AAD9FAFF117">
    <w:name w:val="0839279DE6924F9E8CDFF669AAD9FAFF117"/>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17">
    <w:name w:val="D91AEBD2F36D4052955229E0EEC8815B117"/>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17">
    <w:name w:val="B077712132354B74824A066717B40AB9117"/>
    <w:rsid w:val="00EA45E7"/>
    <w:pPr>
      <w:spacing w:after="200" w:line="276" w:lineRule="auto"/>
    </w:pPr>
    <w:rPr>
      <w:rFonts w:ascii="Calibri" w:eastAsia="Calibri" w:hAnsi="Calibri" w:cs="Times New Roman"/>
      <w:lang w:eastAsia="en-US"/>
    </w:rPr>
  </w:style>
  <w:style w:type="paragraph" w:customStyle="1" w:styleId="1F72AEB9EA3F4073AB6D7E6D9278C8CD117">
    <w:name w:val="1F72AEB9EA3F4073AB6D7E6D9278C8CD117"/>
    <w:rsid w:val="00EA45E7"/>
    <w:pPr>
      <w:spacing w:after="200" w:line="276" w:lineRule="auto"/>
    </w:pPr>
    <w:rPr>
      <w:rFonts w:ascii="Calibri" w:eastAsia="Calibri" w:hAnsi="Calibri" w:cs="Times New Roman"/>
      <w:lang w:eastAsia="en-US"/>
    </w:rPr>
  </w:style>
  <w:style w:type="paragraph" w:customStyle="1" w:styleId="79E0864FEF3444A4A0EFF69AADC4326012">
    <w:name w:val="79E0864FEF3444A4A0EFF69AADC4326012"/>
    <w:rsid w:val="00EA45E7"/>
    <w:pPr>
      <w:spacing w:after="200" w:line="276" w:lineRule="auto"/>
    </w:pPr>
    <w:rPr>
      <w:rFonts w:ascii="Calibri" w:eastAsia="Calibri" w:hAnsi="Calibri" w:cs="Times New Roman"/>
      <w:lang w:eastAsia="en-US"/>
    </w:rPr>
  </w:style>
  <w:style w:type="paragraph" w:customStyle="1" w:styleId="4F1F38248BED41C8982C0F5023972036114">
    <w:name w:val="4F1F38248BED41C8982C0F5023972036114"/>
    <w:rsid w:val="00EA45E7"/>
    <w:pPr>
      <w:spacing w:after="200" w:line="276" w:lineRule="auto"/>
    </w:pPr>
    <w:rPr>
      <w:rFonts w:ascii="Calibri" w:eastAsia="Calibri" w:hAnsi="Calibri" w:cs="Times New Roman"/>
      <w:lang w:eastAsia="en-US"/>
    </w:rPr>
  </w:style>
  <w:style w:type="paragraph" w:customStyle="1" w:styleId="78B9829804E1459A815B3A8EFC635B2186">
    <w:name w:val="78B9829804E1459A815B3A8EFC635B2186"/>
    <w:rsid w:val="00EA45E7"/>
    <w:pPr>
      <w:spacing w:after="200" w:line="276" w:lineRule="auto"/>
    </w:pPr>
    <w:rPr>
      <w:rFonts w:ascii="Calibri" w:eastAsia="Calibri" w:hAnsi="Calibri" w:cs="Times New Roman"/>
      <w:lang w:eastAsia="en-US"/>
    </w:rPr>
  </w:style>
  <w:style w:type="paragraph" w:customStyle="1" w:styleId="0BED9AF8342C49C48A56ED0F648ABBA0122">
    <w:name w:val="0BED9AF8342C49C48A56ED0F648ABBA0122"/>
    <w:rsid w:val="00EA45E7"/>
    <w:pPr>
      <w:spacing w:after="200" w:line="276" w:lineRule="auto"/>
    </w:pPr>
    <w:rPr>
      <w:rFonts w:ascii="Calibri" w:eastAsia="Calibri" w:hAnsi="Calibri" w:cs="Times New Roman"/>
      <w:lang w:eastAsia="en-US"/>
    </w:rPr>
  </w:style>
  <w:style w:type="paragraph" w:customStyle="1" w:styleId="A97DAD74A18A40DEA37DC61A81AFF313124">
    <w:name w:val="A97DAD74A18A40DEA37DC61A81AFF313124"/>
    <w:rsid w:val="00EA45E7"/>
    <w:pPr>
      <w:spacing w:after="200" w:line="276" w:lineRule="auto"/>
    </w:pPr>
    <w:rPr>
      <w:rFonts w:ascii="Calibri" w:eastAsia="Calibri" w:hAnsi="Calibri" w:cs="Times New Roman"/>
      <w:lang w:eastAsia="en-US"/>
    </w:rPr>
  </w:style>
  <w:style w:type="paragraph" w:customStyle="1" w:styleId="3BE8647908AD4EFCB32AFB857B5D585D124">
    <w:name w:val="3BE8647908AD4EFCB32AFB857B5D585D124"/>
    <w:rsid w:val="00EA45E7"/>
    <w:pPr>
      <w:spacing w:after="200" w:line="276" w:lineRule="auto"/>
    </w:pPr>
    <w:rPr>
      <w:rFonts w:ascii="Calibri" w:eastAsia="Calibri" w:hAnsi="Calibri" w:cs="Times New Roman"/>
      <w:lang w:eastAsia="en-US"/>
    </w:rPr>
  </w:style>
  <w:style w:type="paragraph" w:customStyle="1" w:styleId="9D54654057B444ABB330CF534CAC8FAA124">
    <w:name w:val="9D54654057B444ABB330CF534CAC8FAA124"/>
    <w:rsid w:val="00EA45E7"/>
    <w:pPr>
      <w:spacing w:after="200" w:line="276" w:lineRule="auto"/>
    </w:pPr>
    <w:rPr>
      <w:rFonts w:ascii="Calibri" w:eastAsia="Calibri" w:hAnsi="Calibri" w:cs="Times New Roman"/>
      <w:lang w:eastAsia="en-US"/>
    </w:rPr>
  </w:style>
  <w:style w:type="paragraph" w:customStyle="1" w:styleId="49F99230D8AF4460830E68B9A830722E87">
    <w:name w:val="49F99230D8AF4460830E68B9A830722E87"/>
    <w:rsid w:val="00EA45E7"/>
    <w:pPr>
      <w:spacing w:after="200" w:line="276" w:lineRule="auto"/>
    </w:pPr>
    <w:rPr>
      <w:rFonts w:ascii="Calibri" w:eastAsia="Calibri" w:hAnsi="Calibri" w:cs="Times New Roman"/>
      <w:lang w:eastAsia="en-US"/>
    </w:rPr>
  </w:style>
  <w:style w:type="paragraph" w:customStyle="1" w:styleId="3F1F035ADA8F49E88326109BB22C516686">
    <w:name w:val="3F1F035ADA8F49E88326109BB22C516686"/>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86">
    <w:name w:val="CACC6B2F09BB4D60A22F6B5CA3544C2586"/>
    <w:rsid w:val="00EA45E7"/>
    <w:pPr>
      <w:spacing w:after="200" w:line="276" w:lineRule="auto"/>
    </w:pPr>
    <w:rPr>
      <w:rFonts w:ascii="Calibri" w:eastAsia="Calibri" w:hAnsi="Calibri" w:cs="Times New Roman"/>
      <w:lang w:eastAsia="en-US"/>
    </w:rPr>
  </w:style>
  <w:style w:type="paragraph" w:customStyle="1" w:styleId="1D3140B6A4DF4D6B9E93FCA6904F69F386">
    <w:name w:val="1D3140B6A4DF4D6B9E93FCA6904F69F386"/>
    <w:rsid w:val="00EA45E7"/>
    <w:pPr>
      <w:spacing w:after="200" w:line="276" w:lineRule="auto"/>
    </w:pPr>
    <w:rPr>
      <w:rFonts w:ascii="Calibri" w:eastAsia="Calibri" w:hAnsi="Calibri" w:cs="Times New Roman"/>
      <w:lang w:eastAsia="en-US"/>
    </w:rPr>
  </w:style>
  <w:style w:type="paragraph" w:customStyle="1" w:styleId="968CF2C708B84CC6BB2CD47D932B298086">
    <w:name w:val="968CF2C708B84CC6BB2CD47D932B298086"/>
    <w:rsid w:val="00EA45E7"/>
    <w:pPr>
      <w:spacing w:after="200" w:line="276" w:lineRule="auto"/>
    </w:pPr>
    <w:rPr>
      <w:rFonts w:ascii="Calibri" w:eastAsia="Calibri" w:hAnsi="Calibri" w:cs="Times New Roman"/>
      <w:lang w:eastAsia="en-US"/>
    </w:rPr>
  </w:style>
  <w:style w:type="paragraph" w:customStyle="1" w:styleId="9742BFF291A54061BAF82192C5C6C7FF114">
    <w:name w:val="9742BFF291A54061BAF82192C5C6C7FF114"/>
    <w:rsid w:val="00EA45E7"/>
    <w:pPr>
      <w:spacing w:after="200" w:line="276" w:lineRule="auto"/>
    </w:pPr>
    <w:rPr>
      <w:rFonts w:ascii="Calibri" w:eastAsia="Calibri" w:hAnsi="Calibri" w:cs="Times New Roman"/>
      <w:lang w:eastAsia="en-US"/>
    </w:rPr>
  </w:style>
  <w:style w:type="paragraph" w:customStyle="1" w:styleId="3868DFA67C274C44B86B6955455924173">
    <w:name w:val="3868DFA67C274C44B86B6955455924173"/>
    <w:rsid w:val="00EA45E7"/>
    <w:pPr>
      <w:spacing w:after="200" w:line="276" w:lineRule="auto"/>
    </w:pPr>
    <w:rPr>
      <w:rFonts w:ascii="Calibri" w:eastAsia="Calibri" w:hAnsi="Calibri" w:cs="Times New Roman"/>
      <w:lang w:eastAsia="en-US"/>
    </w:rPr>
  </w:style>
  <w:style w:type="paragraph" w:customStyle="1" w:styleId="58DFB0DD020F4BC58694305AA0BD080A120">
    <w:name w:val="58DFB0DD020F4BC58694305AA0BD080A120"/>
    <w:rsid w:val="00EA45E7"/>
    <w:pPr>
      <w:spacing w:after="200" w:line="276" w:lineRule="auto"/>
    </w:pPr>
    <w:rPr>
      <w:rFonts w:ascii="Calibri" w:eastAsia="Calibri" w:hAnsi="Calibri" w:cs="Times New Roman"/>
      <w:lang w:eastAsia="en-US"/>
    </w:rPr>
  </w:style>
  <w:style w:type="paragraph" w:customStyle="1" w:styleId="122FDE7F6AFF41BAB0FE3EF535ABDE76123">
    <w:name w:val="122FDE7F6AFF41BAB0FE3EF535ABDE76123"/>
    <w:rsid w:val="00EA45E7"/>
    <w:pPr>
      <w:spacing w:after="200" w:line="276" w:lineRule="auto"/>
    </w:pPr>
    <w:rPr>
      <w:rFonts w:ascii="Calibri" w:eastAsia="Calibri" w:hAnsi="Calibri" w:cs="Times New Roman"/>
      <w:lang w:eastAsia="en-US"/>
    </w:rPr>
  </w:style>
  <w:style w:type="paragraph" w:customStyle="1" w:styleId="C4D450C190CB4111A053EDAFECF3C84C123">
    <w:name w:val="C4D450C190CB4111A053EDAFECF3C84C123"/>
    <w:rsid w:val="00EA45E7"/>
    <w:pPr>
      <w:spacing w:after="200" w:line="276" w:lineRule="auto"/>
    </w:pPr>
    <w:rPr>
      <w:rFonts w:ascii="Calibri" w:eastAsia="Calibri" w:hAnsi="Calibri" w:cs="Times New Roman"/>
      <w:lang w:eastAsia="en-US"/>
    </w:rPr>
  </w:style>
  <w:style w:type="paragraph" w:customStyle="1" w:styleId="CE3C910CC6BA43A9AA704BBA52623FA52">
    <w:name w:val="CE3C910CC6BA43A9AA704BBA52623FA52"/>
    <w:rsid w:val="00EA45E7"/>
    <w:pPr>
      <w:spacing w:after="200" w:line="276" w:lineRule="auto"/>
    </w:pPr>
    <w:rPr>
      <w:rFonts w:ascii="Calibri" w:eastAsia="Calibri" w:hAnsi="Calibri" w:cs="Times New Roman"/>
      <w:lang w:eastAsia="en-US"/>
    </w:rPr>
  </w:style>
  <w:style w:type="paragraph" w:customStyle="1" w:styleId="6ABF0872B90E46EA9FDD30D04F3B64492">
    <w:name w:val="6ABF0872B90E46EA9FDD30D04F3B64492"/>
    <w:rsid w:val="00EA45E7"/>
    <w:pPr>
      <w:pBdr>
        <w:bottom w:val="single" w:sz="4" w:space="2" w:color="auto"/>
      </w:pBdr>
      <w:tabs>
        <w:tab w:val="left" w:pos="426"/>
        <w:tab w:val="num" w:pos="720"/>
      </w:tabs>
      <w:spacing w:after="0" w:line="276" w:lineRule="auto"/>
      <w:ind w:left="360" w:hanging="360"/>
    </w:pPr>
    <w:rPr>
      <w:rFonts w:eastAsia="Times New Roman" w:cstheme="minorHAnsi"/>
      <w:b/>
      <w:lang w:val="es-ES" w:eastAsia="es-ES"/>
    </w:rPr>
  </w:style>
  <w:style w:type="paragraph" w:customStyle="1" w:styleId="94C6B3B2B0E045868C953F64EA9E0B2384">
    <w:name w:val="94C6B3B2B0E045868C953F64EA9E0B2384"/>
    <w:rsid w:val="00EA45E7"/>
    <w:pPr>
      <w:spacing w:after="200" w:line="276" w:lineRule="auto"/>
    </w:pPr>
    <w:rPr>
      <w:rFonts w:ascii="Calibri" w:eastAsia="Calibri" w:hAnsi="Calibri" w:cs="Times New Roman"/>
      <w:lang w:eastAsia="en-US"/>
    </w:rPr>
  </w:style>
  <w:style w:type="paragraph" w:customStyle="1" w:styleId="F1450CB65EBE400CA150C3B0EBC4BE2D2">
    <w:name w:val="F1450CB65EBE400CA150C3B0EBC4BE2D2"/>
    <w:rsid w:val="00EA45E7"/>
    <w:pPr>
      <w:spacing w:after="200" w:line="276" w:lineRule="auto"/>
    </w:pPr>
    <w:rPr>
      <w:rFonts w:ascii="Calibri" w:eastAsia="Calibri" w:hAnsi="Calibri" w:cs="Times New Roman"/>
      <w:lang w:eastAsia="en-US"/>
    </w:rPr>
  </w:style>
  <w:style w:type="paragraph" w:customStyle="1" w:styleId="205A775C746B41C8951B62D57D867CDC83">
    <w:name w:val="205A775C746B41C8951B62D57D867CDC83"/>
    <w:rsid w:val="00EA45E7"/>
    <w:pPr>
      <w:spacing w:after="200" w:line="276" w:lineRule="auto"/>
    </w:pPr>
    <w:rPr>
      <w:rFonts w:ascii="Calibri" w:eastAsia="Calibri" w:hAnsi="Calibri" w:cs="Times New Roman"/>
      <w:lang w:eastAsia="en-US"/>
    </w:rPr>
  </w:style>
  <w:style w:type="paragraph" w:customStyle="1" w:styleId="14793F54B9404439AE7F9CCA64004DB519">
    <w:name w:val="14793F54B9404439AE7F9CCA64004DB519"/>
    <w:rsid w:val="00EA45E7"/>
    <w:pPr>
      <w:spacing w:after="0" w:line="240" w:lineRule="auto"/>
    </w:pPr>
    <w:rPr>
      <w:rFonts w:ascii="Calibri" w:eastAsia="Calibri" w:hAnsi="Calibri" w:cs="Times New Roman"/>
      <w:b/>
      <w:lang w:eastAsia="en-US"/>
    </w:rPr>
  </w:style>
  <w:style w:type="paragraph" w:customStyle="1" w:styleId="8E54A024F637481482F5FD640B1639E2118">
    <w:name w:val="8E54A024F637481482F5FD640B1639E2118"/>
    <w:rsid w:val="00EA45E7"/>
    <w:pPr>
      <w:spacing w:after="200" w:line="276" w:lineRule="auto"/>
    </w:pPr>
    <w:rPr>
      <w:rFonts w:ascii="Calibri" w:eastAsia="Calibri" w:hAnsi="Calibri" w:cs="Times New Roman"/>
      <w:lang w:eastAsia="en-US"/>
    </w:rPr>
  </w:style>
  <w:style w:type="paragraph" w:customStyle="1" w:styleId="ADF4CEE7EB694A168B8642ADBF4D613D98">
    <w:name w:val="ADF4CEE7EB694A168B8642ADBF4D613D98"/>
    <w:rsid w:val="00EA45E7"/>
    <w:pPr>
      <w:spacing w:after="200" w:line="276" w:lineRule="auto"/>
    </w:pPr>
    <w:rPr>
      <w:rFonts w:ascii="Calibri" w:eastAsia="Calibri" w:hAnsi="Calibri" w:cs="Times New Roman"/>
      <w:lang w:eastAsia="en-US"/>
    </w:rPr>
  </w:style>
  <w:style w:type="paragraph" w:customStyle="1" w:styleId="0839279DE6924F9E8CDFF669AAD9FAFF118">
    <w:name w:val="0839279DE6924F9E8CDFF669AAD9FAFF118"/>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18">
    <w:name w:val="D91AEBD2F36D4052955229E0EEC8815B118"/>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18">
    <w:name w:val="B077712132354B74824A066717B40AB9118"/>
    <w:rsid w:val="00EA45E7"/>
    <w:pPr>
      <w:spacing w:after="200" w:line="276" w:lineRule="auto"/>
    </w:pPr>
    <w:rPr>
      <w:rFonts w:ascii="Calibri" w:eastAsia="Calibri" w:hAnsi="Calibri" w:cs="Times New Roman"/>
      <w:lang w:eastAsia="en-US"/>
    </w:rPr>
  </w:style>
  <w:style w:type="paragraph" w:customStyle="1" w:styleId="1F72AEB9EA3F4073AB6D7E6D9278C8CD118">
    <w:name w:val="1F72AEB9EA3F4073AB6D7E6D9278C8CD118"/>
    <w:rsid w:val="00EA45E7"/>
    <w:pPr>
      <w:spacing w:after="200" w:line="276" w:lineRule="auto"/>
    </w:pPr>
    <w:rPr>
      <w:rFonts w:ascii="Calibri" w:eastAsia="Calibri" w:hAnsi="Calibri" w:cs="Times New Roman"/>
      <w:lang w:eastAsia="en-US"/>
    </w:rPr>
  </w:style>
  <w:style w:type="paragraph" w:customStyle="1" w:styleId="79E0864FEF3444A4A0EFF69AADC4326013">
    <w:name w:val="79E0864FEF3444A4A0EFF69AADC4326013"/>
    <w:rsid w:val="00EA45E7"/>
    <w:pPr>
      <w:spacing w:after="200" w:line="276" w:lineRule="auto"/>
    </w:pPr>
    <w:rPr>
      <w:rFonts w:ascii="Calibri" w:eastAsia="Calibri" w:hAnsi="Calibri" w:cs="Times New Roman"/>
      <w:lang w:eastAsia="en-US"/>
    </w:rPr>
  </w:style>
  <w:style w:type="paragraph" w:customStyle="1" w:styleId="4F1F38248BED41C8982C0F5023972036115">
    <w:name w:val="4F1F38248BED41C8982C0F5023972036115"/>
    <w:rsid w:val="00EA45E7"/>
    <w:pPr>
      <w:spacing w:after="200" w:line="276" w:lineRule="auto"/>
    </w:pPr>
    <w:rPr>
      <w:rFonts w:ascii="Calibri" w:eastAsia="Calibri" w:hAnsi="Calibri" w:cs="Times New Roman"/>
      <w:lang w:eastAsia="en-US"/>
    </w:rPr>
  </w:style>
  <w:style w:type="paragraph" w:customStyle="1" w:styleId="78B9829804E1459A815B3A8EFC635B2187">
    <w:name w:val="78B9829804E1459A815B3A8EFC635B2187"/>
    <w:rsid w:val="00EA45E7"/>
    <w:pPr>
      <w:spacing w:after="200" w:line="276" w:lineRule="auto"/>
    </w:pPr>
    <w:rPr>
      <w:rFonts w:ascii="Calibri" w:eastAsia="Calibri" w:hAnsi="Calibri" w:cs="Times New Roman"/>
      <w:lang w:eastAsia="en-US"/>
    </w:rPr>
  </w:style>
  <w:style w:type="paragraph" w:customStyle="1" w:styleId="0BED9AF8342C49C48A56ED0F648ABBA0123">
    <w:name w:val="0BED9AF8342C49C48A56ED0F648ABBA0123"/>
    <w:rsid w:val="00EA45E7"/>
    <w:pPr>
      <w:spacing w:after="200" w:line="276" w:lineRule="auto"/>
    </w:pPr>
    <w:rPr>
      <w:rFonts w:ascii="Calibri" w:eastAsia="Calibri" w:hAnsi="Calibri" w:cs="Times New Roman"/>
      <w:lang w:eastAsia="en-US"/>
    </w:rPr>
  </w:style>
  <w:style w:type="paragraph" w:customStyle="1" w:styleId="A97DAD74A18A40DEA37DC61A81AFF313125">
    <w:name w:val="A97DAD74A18A40DEA37DC61A81AFF313125"/>
    <w:rsid w:val="00EA45E7"/>
    <w:pPr>
      <w:spacing w:after="200" w:line="276" w:lineRule="auto"/>
    </w:pPr>
    <w:rPr>
      <w:rFonts w:ascii="Calibri" w:eastAsia="Calibri" w:hAnsi="Calibri" w:cs="Times New Roman"/>
      <w:lang w:eastAsia="en-US"/>
    </w:rPr>
  </w:style>
  <w:style w:type="paragraph" w:customStyle="1" w:styleId="3BE8647908AD4EFCB32AFB857B5D585D125">
    <w:name w:val="3BE8647908AD4EFCB32AFB857B5D585D125"/>
    <w:rsid w:val="00EA45E7"/>
    <w:pPr>
      <w:spacing w:after="200" w:line="276" w:lineRule="auto"/>
    </w:pPr>
    <w:rPr>
      <w:rFonts w:ascii="Calibri" w:eastAsia="Calibri" w:hAnsi="Calibri" w:cs="Times New Roman"/>
      <w:lang w:eastAsia="en-US"/>
    </w:rPr>
  </w:style>
  <w:style w:type="paragraph" w:customStyle="1" w:styleId="9D54654057B444ABB330CF534CAC8FAA125">
    <w:name w:val="9D54654057B444ABB330CF534CAC8FAA125"/>
    <w:rsid w:val="00EA45E7"/>
    <w:pPr>
      <w:spacing w:after="200" w:line="276" w:lineRule="auto"/>
    </w:pPr>
    <w:rPr>
      <w:rFonts w:ascii="Calibri" w:eastAsia="Calibri" w:hAnsi="Calibri" w:cs="Times New Roman"/>
      <w:lang w:eastAsia="en-US"/>
    </w:rPr>
  </w:style>
  <w:style w:type="paragraph" w:customStyle="1" w:styleId="49F99230D8AF4460830E68B9A830722E88">
    <w:name w:val="49F99230D8AF4460830E68B9A830722E88"/>
    <w:rsid w:val="00EA45E7"/>
    <w:pPr>
      <w:spacing w:after="200" w:line="276" w:lineRule="auto"/>
    </w:pPr>
    <w:rPr>
      <w:rFonts w:ascii="Calibri" w:eastAsia="Calibri" w:hAnsi="Calibri" w:cs="Times New Roman"/>
      <w:lang w:eastAsia="en-US"/>
    </w:rPr>
  </w:style>
  <w:style w:type="paragraph" w:customStyle="1" w:styleId="3F1F035ADA8F49E88326109BB22C516687">
    <w:name w:val="3F1F035ADA8F49E88326109BB22C516687"/>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87">
    <w:name w:val="CACC6B2F09BB4D60A22F6B5CA3544C2587"/>
    <w:rsid w:val="00EA45E7"/>
    <w:pPr>
      <w:spacing w:after="200" w:line="276" w:lineRule="auto"/>
    </w:pPr>
    <w:rPr>
      <w:rFonts w:ascii="Calibri" w:eastAsia="Calibri" w:hAnsi="Calibri" w:cs="Times New Roman"/>
      <w:lang w:eastAsia="en-US"/>
    </w:rPr>
  </w:style>
  <w:style w:type="paragraph" w:customStyle="1" w:styleId="1D3140B6A4DF4D6B9E93FCA6904F69F387">
    <w:name w:val="1D3140B6A4DF4D6B9E93FCA6904F69F387"/>
    <w:rsid w:val="00EA45E7"/>
    <w:pPr>
      <w:spacing w:after="200" w:line="276" w:lineRule="auto"/>
    </w:pPr>
    <w:rPr>
      <w:rFonts w:ascii="Calibri" w:eastAsia="Calibri" w:hAnsi="Calibri" w:cs="Times New Roman"/>
      <w:lang w:eastAsia="en-US"/>
    </w:rPr>
  </w:style>
  <w:style w:type="paragraph" w:customStyle="1" w:styleId="968CF2C708B84CC6BB2CD47D932B298087">
    <w:name w:val="968CF2C708B84CC6BB2CD47D932B298087"/>
    <w:rsid w:val="00EA45E7"/>
    <w:pPr>
      <w:spacing w:after="200" w:line="276" w:lineRule="auto"/>
    </w:pPr>
    <w:rPr>
      <w:rFonts w:ascii="Calibri" w:eastAsia="Calibri" w:hAnsi="Calibri" w:cs="Times New Roman"/>
      <w:lang w:eastAsia="en-US"/>
    </w:rPr>
  </w:style>
  <w:style w:type="paragraph" w:customStyle="1" w:styleId="9742BFF291A54061BAF82192C5C6C7FF115">
    <w:name w:val="9742BFF291A54061BAF82192C5C6C7FF115"/>
    <w:rsid w:val="00EA45E7"/>
    <w:pPr>
      <w:spacing w:after="200" w:line="276" w:lineRule="auto"/>
    </w:pPr>
    <w:rPr>
      <w:rFonts w:ascii="Calibri" w:eastAsia="Calibri" w:hAnsi="Calibri" w:cs="Times New Roman"/>
      <w:lang w:eastAsia="en-US"/>
    </w:rPr>
  </w:style>
  <w:style w:type="paragraph" w:customStyle="1" w:styleId="3868DFA67C274C44B86B6955455924174">
    <w:name w:val="3868DFA67C274C44B86B6955455924174"/>
    <w:rsid w:val="00EA45E7"/>
    <w:pPr>
      <w:spacing w:after="200" w:line="276" w:lineRule="auto"/>
    </w:pPr>
    <w:rPr>
      <w:rFonts w:ascii="Calibri" w:eastAsia="Calibri" w:hAnsi="Calibri" w:cs="Times New Roman"/>
      <w:lang w:eastAsia="en-US"/>
    </w:rPr>
  </w:style>
  <w:style w:type="paragraph" w:customStyle="1" w:styleId="58DFB0DD020F4BC58694305AA0BD080A121">
    <w:name w:val="58DFB0DD020F4BC58694305AA0BD080A121"/>
    <w:rsid w:val="00EA45E7"/>
    <w:pPr>
      <w:spacing w:after="200" w:line="276" w:lineRule="auto"/>
    </w:pPr>
    <w:rPr>
      <w:rFonts w:ascii="Calibri" w:eastAsia="Calibri" w:hAnsi="Calibri" w:cs="Times New Roman"/>
      <w:lang w:eastAsia="en-US"/>
    </w:rPr>
  </w:style>
  <w:style w:type="paragraph" w:customStyle="1" w:styleId="122FDE7F6AFF41BAB0FE3EF535ABDE76124">
    <w:name w:val="122FDE7F6AFF41BAB0FE3EF535ABDE76124"/>
    <w:rsid w:val="00EA45E7"/>
    <w:pPr>
      <w:spacing w:after="200" w:line="276" w:lineRule="auto"/>
    </w:pPr>
    <w:rPr>
      <w:rFonts w:ascii="Calibri" w:eastAsia="Calibri" w:hAnsi="Calibri" w:cs="Times New Roman"/>
      <w:lang w:eastAsia="en-US"/>
    </w:rPr>
  </w:style>
  <w:style w:type="paragraph" w:customStyle="1" w:styleId="C4D450C190CB4111A053EDAFECF3C84C124">
    <w:name w:val="C4D450C190CB4111A053EDAFECF3C84C124"/>
    <w:rsid w:val="00EA45E7"/>
    <w:pPr>
      <w:spacing w:after="200" w:line="276" w:lineRule="auto"/>
    </w:pPr>
    <w:rPr>
      <w:rFonts w:ascii="Calibri" w:eastAsia="Calibri" w:hAnsi="Calibri" w:cs="Times New Roman"/>
      <w:lang w:eastAsia="en-US"/>
    </w:rPr>
  </w:style>
  <w:style w:type="paragraph" w:customStyle="1" w:styleId="CE3C910CC6BA43A9AA704BBA52623FA53">
    <w:name w:val="CE3C910CC6BA43A9AA704BBA52623FA53"/>
    <w:rsid w:val="00EA45E7"/>
    <w:pPr>
      <w:spacing w:after="200" w:line="276" w:lineRule="auto"/>
    </w:pPr>
    <w:rPr>
      <w:rFonts w:ascii="Calibri" w:eastAsia="Calibri" w:hAnsi="Calibri" w:cs="Times New Roman"/>
      <w:lang w:eastAsia="en-US"/>
    </w:rPr>
  </w:style>
  <w:style w:type="paragraph" w:customStyle="1" w:styleId="6ABF0872B90E46EA9FDD30D04F3B64493">
    <w:name w:val="6ABF0872B90E46EA9FDD30D04F3B64493"/>
    <w:rsid w:val="00EA45E7"/>
    <w:pPr>
      <w:pBdr>
        <w:bottom w:val="single" w:sz="4" w:space="2" w:color="auto"/>
      </w:pBdr>
      <w:tabs>
        <w:tab w:val="left" w:pos="426"/>
        <w:tab w:val="num" w:pos="720"/>
      </w:tabs>
      <w:spacing w:after="0" w:line="276" w:lineRule="auto"/>
      <w:ind w:left="360" w:hanging="360"/>
    </w:pPr>
    <w:rPr>
      <w:rFonts w:eastAsia="Times New Roman" w:cstheme="minorHAnsi"/>
      <w:b/>
      <w:lang w:val="es-ES" w:eastAsia="es-ES"/>
    </w:rPr>
  </w:style>
  <w:style w:type="paragraph" w:customStyle="1" w:styleId="94C6B3B2B0E045868C953F64EA9E0B2385">
    <w:name w:val="94C6B3B2B0E045868C953F64EA9E0B2385"/>
    <w:rsid w:val="00EA45E7"/>
    <w:pPr>
      <w:spacing w:after="200" w:line="276" w:lineRule="auto"/>
    </w:pPr>
    <w:rPr>
      <w:rFonts w:ascii="Calibri" w:eastAsia="Calibri" w:hAnsi="Calibri" w:cs="Times New Roman"/>
      <w:lang w:eastAsia="en-US"/>
    </w:rPr>
  </w:style>
  <w:style w:type="paragraph" w:customStyle="1" w:styleId="F1450CB65EBE400CA150C3B0EBC4BE2D3">
    <w:name w:val="F1450CB65EBE400CA150C3B0EBC4BE2D3"/>
    <w:rsid w:val="00EA45E7"/>
    <w:pPr>
      <w:spacing w:after="200" w:line="276" w:lineRule="auto"/>
    </w:pPr>
    <w:rPr>
      <w:rFonts w:ascii="Calibri" w:eastAsia="Calibri" w:hAnsi="Calibri" w:cs="Times New Roman"/>
      <w:lang w:eastAsia="en-US"/>
    </w:rPr>
  </w:style>
  <w:style w:type="paragraph" w:customStyle="1" w:styleId="205A775C746B41C8951B62D57D867CDC84">
    <w:name w:val="205A775C746B41C8951B62D57D867CDC84"/>
    <w:rsid w:val="00EA45E7"/>
    <w:pPr>
      <w:spacing w:after="200" w:line="276" w:lineRule="auto"/>
    </w:pPr>
    <w:rPr>
      <w:rFonts w:ascii="Calibri" w:eastAsia="Calibri" w:hAnsi="Calibri" w:cs="Times New Roman"/>
      <w:lang w:eastAsia="en-US"/>
    </w:rPr>
  </w:style>
  <w:style w:type="paragraph" w:customStyle="1" w:styleId="14793F54B9404439AE7F9CCA64004DB520">
    <w:name w:val="14793F54B9404439AE7F9CCA64004DB520"/>
    <w:rsid w:val="00EA45E7"/>
    <w:pPr>
      <w:spacing w:after="0" w:line="240" w:lineRule="auto"/>
    </w:pPr>
    <w:rPr>
      <w:rFonts w:ascii="Calibri" w:eastAsia="Calibri" w:hAnsi="Calibri" w:cs="Times New Roman"/>
      <w:b/>
      <w:lang w:eastAsia="en-US"/>
    </w:rPr>
  </w:style>
  <w:style w:type="paragraph" w:customStyle="1" w:styleId="8E54A024F637481482F5FD640B1639E2119">
    <w:name w:val="8E54A024F637481482F5FD640B1639E2119"/>
    <w:rsid w:val="00EA45E7"/>
    <w:pPr>
      <w:spacing w:after="200" w:line="276" w:lineRule="auto"/>
    </w:pPr>
    <w:rPr>
      <w:rFonts w:ascii="Calibri" w:eastAsia="Calibri" w:hAnsi="Calibri" w:cs="Times New Roman"/>
      <w:lang w:eastAsia="en-US"/>
    </w:rPr>
  </w:style>
  <w:style w:type="paragraph" w:customStyle="1" w:styleId="ADF4CEE7EB694A168B8642ADBF4D613D99">
    <w:name w:val="ADF4CEE7EB694A168B8642ADBF4D613D99"/>
    <w:rsid w:val="00EA45E7"/>
    <w:pPr>
      <w:spacing w:after="200" w:line="276" w:lineRule="auto"/>
    </w:pPr>
    <w:rPr>
      <w:rFonts w:ascii="Calibri" w:eastAsia="Calibri" w:hAnsi="Calibri" w:cs="Times New Roman"/>
      <w:lang w:eastAsia="en-US"/>
    </w:rPr>
  </w:style>
  <w:style w:type="paragraph" w:customStyle="1" w:styleId="0839279DE6924F9E8CDFF669AAD9FAFF119">
    <w:name w:val="0839279DE6924F9E8CDFF669AAD9FAFF119"/>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19">
    <w:name w:val="D91AEBD2F36D4052955229E0EEC8815B119"/>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19">
    <w:name w:val="B077712132354B74824A066717B40AB9119"/>
    <w:rsid w:val="00EA45E7"/>
    <w:pPr>
      <w:spacing w:after="200" w:line="276" w:lineRule="auto"/>
    </w:pPr>
    <w:rPr>
      <w:rFonts w:ascii="Calibri" w:eastAsia="Calibri" w:hAnsi="Calibri" w:cs="Times New Roman"/>
      <w:lang w:eastAsia="en-US"/>
    </w:rPr>
  </w:style>
  <w:style w:type="paragraph" w:customStyle="1" w:styleId="1F72AEB9EA3F4073AB6D7E6D9278C8CD119">
    <w:name w:val="1F72AEB9EA3F4073AB6D7E6D9278C8CD119"/>
    <w:rsid w:val="00EA45E7"/>
    <w:pPr>
      <w:spacing w:after="200" w:line="276" w:lineRule="auto"/>
    </w:pPr>
    <w:rPr>
      <w:rFonts w:ascii="Calibri" w:eastAsia="Calibri" w:hAnsi="Calibri" w:cs="Times New Roman"/>
      <w:lang w:eastAsia="en-US"/>
    </w:rPr>
  </w:style>
  <w:style w:type="paragraph" w:customStyle="1" w:styleId="79E0864FEF3444A4A0EFF69AADC4326014">
    <w:name w:val="79E0864FEF3444A4A0EFF69AADC4326014"/>
    <w:rsid w:val="00EA45E7"/>
    <w:pPr>
      <w:spacing w:after="200" w:line="276" w:lineRule="auto"/>
    </w:pPr>
    <w:rPr>
      <w:rFonts w:ascii="Calibri" w:eastAsia="Calibri" w:hAnsi="Calibri" w:cs="Times New Roman"/>
      <w:lang w:eastAsia="en-US"/>
    </w:rPr>
  </w:style>
  <w:style w:type="paragraph" w:customStyle="1" w:styleId="4F1F38248BED41C8982C0F5023972036116">
    <w:name w:val="4F1F38248BED41C8982C0F5023972036116"/>
    <w:rsid w:val="00EA45E7"/>
    <w:pPr>
      <w:spacing w:after="200" w:line="276" w:lineRule="auto"/>
    </w:pPr>
    <w:rPr>
      <w:rFonts w:ascii="Calibri" w:eastAsia="Calibri" w:hAnsi="Calibri" w:cs="Times New Roman"/>
      <w:lang w:eastAsia="en-US"/>
    </w:rPr>
  </w:style>
  <w:style w:type="paragraph" w:customStyle="1" w:styleId="78B9829804E1459A815B3A8EFC635B2188">
    <w:name w:val="78B9829804E1459A815B3A8EFC635B2188"/>
    <w:rsid w:val="00EA45E7"/>
    <w:pPr>
      <w:spacing w:after="200" w:line="276" w:lineRule="auto"/>
    </w:pPr>
    <w:rPr>
      <w:rFonts w:ascii="Calibri" w:eastAsia="Calibri" w:hAnsi="Calibri" w:cs="Times New Roman"/>
      <w:lang w:eastAsia="en-US"/>
    </w:rPr>
  </w:style>
  <w:style w:type="paragraph" w:customStyle="1" w:styleId="0BED9AF8342C49C48A56ED0F648ABBA0124">
    <w:name w:val="0BED9AF8342C49C48A56ED0F648ABBA0124"/>
    <w:rsid w:val="00EA45E7"/>
    <w:pPr>
      <w:spacing w:after="200" w:line="276" w:lineRule="auto"/>
    </w:pPr>
    <w:rPr>
      <w:rFonts w:ascii="Calibri" w:eastAsia="Calibri" w:hAnsi="Calibri" w:cs="Times New Roman"/>
      <w:lang w:eastAsia="en-US"/>
    </w:rPr>
  </w:style>
  <w:style w:type="paragraph" w:customStyle="1" w:styleId="A97DAD74A18A40DEA37DC61A81AFF313126">
    <w:name w:val="A97DAD74A18A40DEA37DC61A81AFF313126"/>
    <w:rsid w:val="00EA45E7"/>
    <w:pPr>
      <w:spacing w:after="200" w:line="276" w:lineRule="auto"/>
    </w:pPr>
    <w:rPr>
      <w:rFonts w:ascii="Calibri" w:eastAsia="Calibri" w:hAnsi="Calibri" w:cs="Times New Roman"/>
      <w:lang w:eastAsia="en-US"/>
    </w:rPr>
  </w:style>
  <w:style w:type="paragraph" w:customStyle="1" w:styleId="3BE8647908AD4EFCB32AFB857B5D585D126">
    <w:name w:val="3BE8647908AD4EFCB32AFB857B5D585D126"/>
    <w:rsid w:val="00EA45E7"/>
    <w:pPr>
      <w:spacing w:after="200" w:line="276" w:lineRule="auto"/>
    </w:pPr>
    <w:rPr>
      <w:rFonts w:ascii="Calibri" w:eastAsia="Calibri" w:hAnsi="Calibri" w:cs="Times New Roman"/>
      <w:lang w:eastAsia="en-US"/>
    </w:rPr>
  </w:style>
  <w:style w:type="paragraph" w:customStyle="1" w:styleId="9D54654057B444ABB330CF534CAC8FAA126">
    <w:name w:val="9D54654057B444ABB330CF534CAC8FAA126"/>
    <w:rsid w:val="00EA45E7"/>
    <w:pPr>
      <w:spacing w:after="200" w:line="276" w:lineRule="auto"/>
    </w:pPr>
    <w:rPr>
      <w:rFonts w:ascii="Calibri" w:eastAsia="Calibri" w:hAnsi="Calibri" w:cs="Times New Roman"/>
      <w:lang w:eastAsia="en-US"/>
    </w:rPr>
  </w:style>
  <w:style w:type="paragraph" w:customStyle="1" w:styleId="49F99230D8AF4460830E68B9A830722E89">
    <w:name w:val="49F99230D8AF4460830E68B9A830722E89"/>
    <w:rsid w:val="00EA45E7"/>
    <w:pPr>
      <w:spacing w:after="200" w:line="276" w:lineRule="auto"/>
    </w:pPr>
    <w:rPr>
      <w:rFonts w:ascii="Calibri" w:eastAsia="Calibri" w:hAnsi="Calibri" w:cs="Times New Roman"/>
      <w:lang w:eastAsia="en-US"/>
    </w:rPr>
  </w:style>
  <w:style w:type="paragraph" w:customStyle="1" w:styleId="3F1F035ADA8F49E88326109BB22C516688">
    <w:name w:val="3F1F035ADA8F49E88326109BB22C516688"/>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88">
    <w:name w:val="CACC6B2F09BB4D60A22F6B5CA3544C2588"/>
    <w:rsid w:val="00EA45E7"/>
    <w:pPr>
      <w:spacing w:after="200" w:line="276" w:lineRule="auto"/>
    </w:pPr>
    <w:rPr>
      <w:rFonts w:ascii="Calibri" w:eastAsia="Calibri" w:hAnsi="Calibri" w:cs="Times New Roman"/>
      <w:lang w:eastAsia="en-US"/>
    </w:rPr>
  </w:style>
  <w:style w:type="paragraph" w:customStyle="1" w:styleId="1D3140B6A4DF4D6B9E93FCA6904F69F388">
    <w:name w:val="1D3140B6A4DF4D6B9E93FCA6904F69F388"/>
    <w:rsid w:val="00EA45E7"/>
    <w:pPr>
      <w:spacing w:after="200" w:line="276" w:lineRule="auto"/>
    </w:pPr>
    <w:rPr>
      <w:rFonts w:ascii="Calibri" w:eastAsia="Calibri" w:hAnsi="Calibri" w:cs="Times New Roman"/>
      <w:lang w:eastAsia="en-US"/>
    </w:rPr>
  </w:style>
  <w:style w:type="paragraph" w:customStyle="1" w:styleId="968CF2C708B84CC6BB2CD47D932B298088">
    <w:name w:val="968CF2C708B84CC6BB2CD47D932B298088"/>
    <w:rsid w:val="00EA45E7"/>
    <w:pPr>
      <w:spacing w:after="200" w:line="276" w:lineRule="auto"/>
    </w:pPr>
    <w:rPr>
      <w:rFonts w:ascii="Calibri" w:eastAsia="Calibri" w:hAnsi="Calibri" w:cs="Times New Roman"/>
      <w:lang w:eastAsia="en-US"/>
    </w:rPr>
  </w:style>
  <w:style w:type="paragraph" w:customStyle="1" w:styleId="9742BFF291A54061BAF82192C5C6C7FF116">
    <w:name w:val="9742BFF291A54061BAF82192C5C6C7FF116"/>
    <w:rsid w:val="00EA45E7"/>
    <w:pPr>
      <w:spacing w:after="200" w:line="276" w:lineRule="auto"/>
    </w:pPr>
    <w:rPr>
      <w:rFonts w:ascii="Calibri" w:eastAsia="Calibri" w:hAnsi="Calibri" w:cs="Times New Roman"/>
      <w:lang w:eastAsia="en-US"/>
    </w:rPr>
  </w:style>
  <w:style w:type="paragraph" w:customStyle="1" w:styleId="3868DFA67C274C44B86B6955455924175">
    <w:name w:val="3868DFA67C274C44B86B6955455924175"/>
    <w:rsid w:val="00EA45E7"/>
    <w:pPr>
      <w:spacing w:after="200" w:line="276" w:lineRule="auto"/>
    </w:pPr>
    <w:rPr>
      <w:rFonts w:ascii="Calibri" w:eastAsia="Calibri" w:hAnsi="Calibri" w:cs="Times New Roman"/>
      <w:lang w:eastAsia="en-US"/>
    </w:rPr>
  </w:style>
  <w:style w:type="paragraph" w:customStyle="1" w:styleId="58DFB0DD020F4BC58694305AA0BD080A122">
    <w:name w:val="58DFB0DD020F4BC58694305AA0BD080A122"/>
    <w:rsid w:val="00EA45E7"/>
    <w:pPr>
      <w:spacing w:after="200" w:line="276" w:lineRule="auto"/>
    </w:pPr>
    <w:rPr>
      <w:rFonts w:ascii="Calibri" w:eastAsia="Calibri" w:hAnsi="Calibri" w:cs="Times New Roman"/>
      <w:lang w:eastAsia="en-US"/>
    </w:rPr>
  </w:style>
  <w:style w:type="paragraph" w:customStyle="1" w:styleId="122FDE7F6AFF41BAB0FE3EF535ABDE76125">
    <w:name w:val="122FDE7F6AFF41BAB0FE3EF535ABDE76125"/>
    <w:rsid w:val="00EA45E7"/>
    <w:pPr>
      <w:spacing w:after="200" w:line="276" w:lineRule="auto"/>
    </w:pPr>
    <w:rPr>
      <w:rFonts w:ascii="Calibri" w:eastAsia="Calibri" w:hAnsi="Calibri" w:cs="Times New Roman"/>
      <w:lang w:eastAsia="en-US"/>
    </w:rPr>
  </w:style>
  <w:style w:type="paragraph" w:customStyle="1" w:styleId="C4D450C190CB4111A053EDAFECF3C84C125">
    <w:name w:val="C4D450C190CB4111A053EDAFECF3C84C125"/>
    <w:rsid w:val="00EA45E7"/>
    <w:pPr>
      <w:spacing w:after="200" w:line="276" w:lineRule="auto"/>
    </w:pPr>
    <w:rPr>
      <w:rFonts w:ascii="Calibri" w:eastAsia="Calibri" w:hAnsi="Calibri" w:cs="Times New Roman"/>
      <w:lang w:eastAsia="en-US"/>
    </w:rPr>
  </w:style>
  <w:style w:type="paragraph" w:customStyle="1" w:styleId="CE3C910CC6BA43A9AA704BBA52623FA54">
    <w:name w:val="CE3C910CC6BA43A9AA704BBA52623FA54"/>
    <w:rsid w:val="00EA45E7"/>
    <w:pPr>
      <w:spacing w:after="200" w:line="276" w:lineRule="auto"/>
    </w:pPr>
    <w:rPr>
      <w:rFonts w:ascii="Calibri" w:eastAsia="Calibri" w:hAnsi="Calibri" w:cs="Times New Roman"/>
      <w:lang w:eastAsia="en-US"/>
    </w:rPr>
  </w:style>
  <w:style w:type="paragraph" w:customStyle="1" w:styleId="6ABF0872B90E46EA9FDD30D04F3B64494">
    <w:name w:val="6ABF0872B90E46EA9FDD30D04F3B64494"/>
    <w:rsid w:val="00EA45E7"/>
    <w:pPr>
      <w:pBdr>
        <w:bottom w:val="single" w:sz="4" w:space="2" w:color="auto"/>
      </w:pBdr>
      <w:tabs>
        <w:tab w:val="left" w:pos="426"/>
        <w:tab w:val="num" w:pos="720"/>
      </w:tabs>
      <w:spacing w:after="0" w:line="276" w:lineRule="auto"/>
      <w:ind w:left="360" w:hanging="360"/>
    </w:pPr>
    <w:rPr>
      <w:rFonts w:eastAsia="Times New Roman" w:cstheme="minorHAnsi"/>
      <w:b/>
      <w:lang w:val="es-ES" w:eastAsia="es-ES"/>
    </w:rPr>
  </w:style>
  <w:style w:type="paragraph" w:customStyle="1" w:styleId="94C6B3B2B0E045868C953F64EA9E0B2386">
    <w:name w:val="94C6B3B2B0E045868C953F64EA9E0B2386"/>
    <w:rsid w:val="00EA45E7"/>
    <w:pPr>
      <w:spacing w:after="200" w:line="276" w:lineRule="auto"/>
    </w:pPr>
    <w:rPr>
      <w:rFonts w:ascii="Calibri" w:eastAsia="Calibri" w:hAnsi="Calibri" w:cs="Times New Roman"/>
      <w:lang w:eastAsia="en-US"/>
    </w:rPr>
  </w:style>
  <w:style w:type="paragraph" w:customStyle="1" w:styleId="F1450CB65EBE400CA150C3B0EBC4BE2D4">
    <w:name w:val="F1450CB65EBE400CA150C3B0EBC4BE2D4"/>
    <w:rsid w:val="00EA45E7"/>
    <w:pPr>
      <w:spacing w:after="200" w:line="276" w:lineRule="auto"/>
    </w:pPr>
    <w:rPr>
      <w:rFonts w:ascii="Calibri" w:eastAsia="Calibri" w:hAnsi="Calibri" w:cs="Times New Roman"/>
      <w:lang w:eastAsia="en-US"/>
    </w:rPr>
  </w:style>
  <w:style w:type="paragraph" w:customStyle="1" w:styleId="205A775C746B41C8951B62D57D867CDC85">
    <w:name w:val="205A775C746B41C8951B62D57D867CDC85"/>
    <w:rsid w:val="00EA45E7"/>
    <w:pPr>
      <w:spacing w:after="200" w:line="276" w:lineRule="auto"/>
    </w:pPr>
    <w:rPr>
      <w:rFonts w:ascii="Calibri" w:eastAsia="Calibri" w:hAnsi="Calibri" w:cs="Times New Roman"/>
      <w:lang w:eastAsia="en-US"/>
    </w:rPr>
  </w:style>
  <w:style w:type="paragraph" w:customStyle="1" w:styleId="14793F54B9404439AE7F9CCA64004DB521">
    <w:name w:val="14793F54B9404439AE7F9CCA64004DB521"/>
    <w:rsid w:val="00EA45E7"/>
    <w:pPr>
      <w:spacing w:after="0" w:line="240" w:lineRule="auto"/>
    </w:pPr>
    <w:rPr>
      <w:rFonts w:ascii="Calibri" w:eastAsia="Calibri" w:hAnsi="Calibri" w:cs="Times New Roman"/>
      <w:b/>
      <w:lang w:eastAsia="en-US"/>
    </w:rPr>
  </w:style>
  <w:style w:type="paragraph" w:customStyle="1" w:styleId="8E54A024F637481482F5FD640B1639E2120">
    <w:name w:val="8E54A024F637481482F5FD640B1639E2120"/>
    <w:rsid w:val="00EA45E7"/>
    <w:pPr>
      <w:spacing w:after="200" w:line="276" w:lineRule="auto"/>
    </w:pPr>
    <w:rPr>
      <w:rFonts w:ascii="Calibri" w:eastAsia="Calibri" w:hAnsi="Calibri" w:cs="Times New Roman"/>
      <w:lang w:eastAsia="en-US"/>
    </w:rPr>
  </w:style>
  <w:style w:type="paragraph" w:customStyle="1" w:styleId="ADF4CEE7EB694A168B8642ADBF4D613D100">
    <w:name w:val="ADF4CEE7EB694A168B8642ADBF4D613D100"/>
    <w:rsid w:val="00EA45E7"/>
    <w:pPr>
      <w:spacing w:after="200" w:line="276" w:lineRule="auto"/>
    </w:pPr>
    <w:rPr>
      <w:rFonts w:ascii="Calibri" w:eastAsia="Calibri" w:hAnsi="Calibri" w:cs="Times New Roman"/>
      <w:lang w:eastAsia="en-US"/>
    </w:rPr>
  </w:style>
  <w:style w:type="paragraph" w:customStyle="1" w:styleId="0839279DE6924F9E8CDFF669AAD9FAFF120">
    <w:name w:val="0839279DE6924F9E8CDFF669AAD9FAFF120"/>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20">
    <w:name w:val="D91AEBD2F36D4052955229E0EEC8815B120"/>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20">
    <w:name w:val="B077712132354B74824A066717B40AB9120"/>
    <w:rsid w:val="00EA45E7"/>
    <w:pPr>
      <w:spacing w:after="200" w:line="276" w:lineRule="auto"/>
    </w:pPr>
    <w:rPr>
      <w:rFonts w:ascii="Calibri" w:eastAsia="Calibri" w:hAnsi="Calibri" w:cs="Times New Roman"/>
      <w:lang w:eastAsia="en-US"/>
    </w:rPr>
  </w:style>
  <w:style w:type="paragraph" w:customStyle="1" w:styleId="1F72AEB9EA3F4073AB6D7E6D9278C8CD120">
    <w:name w:val="1F72AEB9EA3F4073AB6D7E6D9278C8CD120"/>
    <w:rsid w:val="00EA45E7"/>
    <w:pPr>
      <w:spacing w:after="200" w:line="276" w:lineRule="auto"/>
    </w:pPr>
    <w:rPr>
      <w:rFonts w:ascii="Calibri" w:eastAsia="Calibri" w:hAnsi="Calibri" w:cs="Times New Roman"/>
      <w:lang w:eastAsia="en-US"/>
    </w:rPr>
  </w:style>
  <w:style w:type="paragraph" w:customStyle="1" w:styleId="79E0864FEF3444A4A0EFF69AADC4326015">
    <w:name w:val="79E0864FEF3444A4A0EFF69AADC4326015"/>
    <w:rsid w:val="00EA45E7"/>
    <w:pPr>
      <w:spacing w:after="200" w:line="276" w:lineRule="auto"/>
    </w:pPr>
    <w:rPr>
      <w:rFonts w:ascii="Calibri" w:eastAsia="Calibri" w:hAnsi="Calibri" w:cs="Times New Roman"/>
      <w:lang w:eastAsia="en-US"/>
    </w:rPr>
  </w:style>
  <w:style w:type="paragraph" w:customStyle="1" w:styleId="F5C061E4C2C44AA596F27B9D157EE624">
    <w:name w:val="F5C061E4C2C44AA596F27B9D157EE624"/>
    <w:rsid w:val="00EA45E7"/>
  </w:style>
  <w:style w:type="paragraph" w:customStyle="1" w:styleId="4F1F38248BED41C8982C0F5023972036117">
    <w:name w:val="4F1F38248BED41C8982C0F5023972036117"/>
    <w:rsid w:val="00EA45E7"/>
    <w:pPr>
      <w:spacing w:after="200" w:line="276" w:lineRule="auto"/>
    </w:pPr>
    <w:rPr>
      <w:rFonts w:ascii="Calibri" w:eastAsia="Calibri" w:hAnsi="Calibri" w:cs="Times New Roman"/>
      <w:lang w:eastAsia="en-US"/>
    </w:rPr>
  </w:style>
  <w:style w:type="paragraph" w:customStyle="1" w:styleId="78B9829804E1459A815B3A8EFC635B2189">
    <w:name w:val="78B9829804E1459A815B3A8EFC635B2189"/>
    <w:rsid w:val="00EA45E7"/>
    <w:pPr>
      <w:spacing w:after="200" w:line="276" w:lineRule="auto"/>
    </w:pPr>
    <w:rPr>
      <w:rFonts w:ascii="Calibri" w:eastAsia="Calibri" w:hAnsi="Calibri" w:cs="Times New Roman"/>
      <w:lang w:eastAsia="en-US"/>
    </w:rPr>
  </w:style>
  <w:style w:type="paragraph" w:customStyle="1" w:styleId="0BED9AF8342C49C48A56ED0F648ABBA0125">
    <w:name w:val="0BED9AF8342C49C48A56ED0F648ABBA0125"/>
    <w:rsid w:val="00EA45E7"/>
    <w:pPr>
      <w:spacing w:after="200" w:line="276" w:lineRule="auto"/>
    </w:pPr>
    <w:rPr>
      <w:rFonts w:ascii="Calibri" w:eastAsia="Calibri" w:hAnsi="Calibri" w:cs="Times New Roman"/>
      <w:lang w:eastAsia="en-US"/>
    </w:rPr>
  </w:style>
  <w:style w:type="paragraph" w:customStyle="1" w:styleId="A97DAD74A18A40DEA37DC61A81AFF313127">
    <w:name w:val="A97DAD74A18A40DEA37DC61A81AFF313127"/>
    <w:rsid w:val="00EA45E7"/>
    <w:pPr>
      <w:spacing w:after="200" w:line="276" w:lineRule="auto"/>
    </w:pPr>
    <w:rPr>
      <w:rFonts w:ascii="Calibri" w:eastAsia="Calibri" w:hAnsi="Calibri" w:cs="Times New Roman"/>
      <w:lang w:eastAsia="en-US"/>
    </w:rPr>
  </w:style>
  <w:style w:type="paragraph" w:customStyle="1" w:styleId="3BE8647908AD4EFCB32AFB857B5D585D127">
    <w:name w:val="3BE8647908AD4EFCB32AFB857B5D585D127"/>
    <w:rsid w:val="00EA45E7"/>
    <w:pPr>
      <w:spacing w:after="200" w:line="276" w:lineRule="auto"/>
    </w:pPr>
    <w:rPr>
      <w:rFonts w:ascii="Calibri" w:eastAsia="Calibri" w:hAnsi="Calibri" w:cs="Times New Roman"/>
      <w:lang w:eastAsia="en-US"/>
    </w:rPr>
  </w:style>
  <w:style w:type="paragraph" w:customStyle="1" w:styleId="9D54654057B444ABB330CF534CAC8FAA127">
    <w:name w:val="9D54654057B444ABB330CF534CAC8FAA127"/>
    <w:rsid w:val="00EA45E7"/>
    <w:pPr>
      <w:spacing w:after="200" w:line="276" w:lineRule="auto"/>
    </w:pPr>
    <w:rPr>
      <w:rFonts w:ascii="Calibri" w:eastAsia="Calibri" w:hAnsi="Calibri" w:cs="Times New Roman"/>
      <w:lang w:eastAsia="en-US"/>
    </w:rPr>
  </w:style>
  <w:style w:type="paragraph" w:customStyle="1" w:styleId="49F99230D8AF4460830E68B9A830722E90">
    <w:name w:val="49F99230D8AF4460830E68B9A830722E90"/>
    <w:rsid w:val="00EA45E7"/>
    <w:pPr>
      <w:spacing w:after="200" w:line="276" w:lineRule="auto"/>
    </w:pPr>
    <w:rPr>
      <w:rFonts w:ascii="Calibri" w:eastAsia="Calibri" w:hAnsi="Calibri" w:cs="Times New Roman"/>
      <w:lang w:eastAsia="en-US"/>
    </w:rPr>
  </w:style>
  <w:style w:type="paragraph" w:customStyle="1" w:styleId="3F1F035ADA8F49E88326109BB22C516689">
    <w:name w:val="3F1F035ADA8F49E88326109BB22C516689"/>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89">
    <w:name w:val="CACC6B2F09BB4D60A22F6B5CA3544C2589"/>
    <w:rsid w:val="00EA45E7"/>
    <w:pPr>
      <w:spacing w:after="200" w:line="276" w:lineRule="auto"/>
    </w:pPr>
    <w:rPr>
      <w:rFonts w:ascii="Calibri" w:eastAsia="Calibri" w:hAnsi="Calibri" w:cs="Times New Roman"/>
      <w:lang w:eastAsia="en-US"/>
    </w:rPr>
  </w:style>
  <w:style w:type="paragraph" w:customStyle="1" w:styleId="1D3140B6A4DF4D6B9E93FCA6904F69F389">
    <w:name w:val="1D3140B6A4DF4D6B9E93FCA6904F69F389"/>
    <w:rsid w:val="00EA45E7"/>
    <w:pPr>
      <w:spacing w:after="200" w:line="276" w:lineRule="auto"/>
    </w:pPr>
    <w:rPr>
      <w:rFonts w:ascii="Calibri" w:eastAsia="Calibri" w:hAnsi="Calibri" w:cs="Times New Roman"/>
      <w:lang w:eastAsia="en-US"/>
    </w:rPr>
  </w:style>
  <w:style w:type="paragraph" w:customStyle="1" w:styleId="968CF2C708B84CC6BB2CD47D932B298089">
    <w:name w:val="968CF2C708B84CC6BB2CD47D932B298089"/>
    <w:rsid w:val="00EA45E7"/>
    <w:pPr>
      <w:spacing w:after="200" w:line="276" w:lineRule="auto"/>
    </w:pPr>
    <w:rPr>
      <w:rFonts w:ascii="Calibri" w:eastAsia="Calibri" w:hAnsi="Calibri" w:cs="Times New Roman"/>
      <w:lang w:eastAsia="en-US"/>
    </w:rPr>
  </w:style>
  <w:style w:type="paragraph" w:customStyle="1" w:styleId="9742BFF291A54061BAF82192C5C6C7FF117">
    <w:name w:val="9742BFF291A54061BAF82192C5C6C7FF117"/>
    <w:rsid w:val="00EA45E7"/>
    <w:pPr>
      <w:spacing w:after="200" w:line="276" w:lineRule="auto"/>
    </w:pPr>
    <w:rPr>
      <w:rFonts w:ascii="Calibri" w:eastAsia="Calibri" w:hAnsi="Calibri" w:cs="Times New Roman"/>
      <w:lang w:eastAsia="en-US"/>
    </w:rPr>
  </w:style>
  <w:style w:type="paragraph" w:customStyle="1" w:styleId="3868DFA67C274C44B86B6955455924176">
    <w:name w:val="3868DFA67C274C44B86B6955455924176"/>
    <w:rsid w:val="00EA45E7"/>
    <w:pPr>
      <w:spacing w:after="200" w:line="276" w:lineRule="auto"/>
    </w:pPr>
    <w:rPr>
      <w:rFonts w:ascii="Calibri" w:eastAsia="Calibri" w:hAnsi="Calibri" w:cs="Times New Roman"/>
      <w:lang w:eastAsia="en-US"/>
    </w:rPr>
  </w:style>
  <w:style w:type="paragraph" w:customStyle="1" w:styleId="58DFB0DD020F4BC58694305AA0BD080A123">
    <w:name w:val="58DFB0DD020F4BC58694305AA0BD080A123"/>
    <w:rsid w:val="00EA45E7"/>
    <w:pPr>
      <w:spacing w:after="200" w:line="276" w:lineRule="auto"/>
    </w:pPr>
    <w:rPr>
      <w:rFonts w:ascii="Calibri" w:eastAsia="Calibri" w:hAnsi="Calibri" w:cs="Times New Roman"/>
      <w:lang w:eastAsia="en-US"/>
    </w:rPr>
  </w:style>
  <w:style w:type="paragraph" w:customStyle="1" w:styleId="122FDE7F6AFF41BAB0FE3EF535ABDE76126">
    <w:name w:val="122FDE7F6AFF41BAB0FE3EF535ABDE76126"/>
    <w:rsid w:val="00EA45E7"/>
    <w:pPr>
      <w:spacing w:after="200" w:line="276" w:lineRule="auto"/>
    </w:pPr>
    <w:rPr>
      <w:rFonts w:ascii="Calibri" w:eastAsia="Calibri" w:hAnsi="Calibri" w:cs="Times New Roman"/>
      <w:lang w:eastAsia="en-US"/>
    </w:rPr>
  </w:style>
  <w:style w:type="paragraph" w:customStyle="1" w:styleId="C4D450C190CB4111A053EDAFECF3C84C126">
    <w:name w:val="C4D450C190CB4111A053EDAFECF3C84C126"/>
    <w:rsid w:val="00EA45E7"/>
    <w:pPr>
      <w:spacing w:after="200" w:line="276" w:lineRule="auto"/>
    </w:pPr>
    <w:rPr>
      <w:rFonts w:ascii="Calibri" w:eastAsia="Calibri" w:hAnsi="Calibri" w:cs="Times New Roman"/>
      <w:lang w:eastAsia="en-US"/>
    </w:rPr>
  </w:style>
  <w:style w:type="paragraph" w:customStyle="1" w:styleId="CE3C910CC6BA43A9AA704BBA52623FA55">
    <w:name w:val="CE3C910CC6BA43A9AA704BBA52623FA55"/>
    <w:rsid w:val="00EA45E7"/>
    <w:pPr>
      <w:spacing w:after="200" w:line="276" w:lineRule="auto"/>
    </w:pPr>
    <w:rPr>
      <w:rFonts w:ascii="Calibri" w:eastAsia="Calibri" w:hAnsi="Calibri" w:cs="Times New Roman"/>
      <w:lang w:eastAsia="en-US"/>
    </w:rPr>
  </w:style>
  <w:style w:type="paragraph" w:customStyle="1" w:styleId="6ABF0872B90E46EA9FDD30D04F3B64495">
    <w:name w:val="6ABF0872B90E46EA9FDD30D04F3B64495"/>
    <w:rsid w:val="00EA45E7"/>
    <w:pPr>
      <w:pBdr>
        <w:bottom w:val="single" w:sz="4" w:space="2" w:color="auto"/>
      </w:pBdr>
      <w:tabs>
        <w:tab w:val="left" w:pos="426"/>
        <w:tab w:val="num" w:pos="720"/>
      </w:tabs>
      <w:spacing w:after="0" w:line="276" w:lineRule="auto"/>
      <w:ind w:left="360" w:hanging="360"/>
    </w:pPr>
    <w:rPr>
      <w:rFonts w:eastAsia="Times New Roman" w:cstheme="minorHAnsi"/>
      <w:b/>
      <w:lang w:val="es-ES" w:eastAsia="es-ES"/>
    </w:rPr>
  </w:style>
  <w:style w:type="paragraph" w:customStyle="1" w:styleId="94C6B3B2B0E045868C953F64EA9E0B2387">
    <w:name w:val="94C6B3B2B0E045868C953F64EA9E0B2387"/>
    <w:rsid w:val="00EA45E7"/>
    <w:pPr>
      <w:spacing w:after="200" w:line="276" w:lineRule="auto"/>
    </w:pPr>
    <w:rPr>
      <w:rFonts w:ascii="Calibri" w:eastAsia="Calibri" w:hAnsi="Calibri" w:cs="Times New Roman"/>
      <w:lang w:eastAsia="en-US"/>
    </w:rPr>
  </w:style>
  <w:style w:type="paragraph" w:customStyle="1" w:styleId="F1450CB65EBE400CA150C3B0EBC4BE2D5">
    <w:name w:val="F1450CB65EBE400CA150C3B0EBC4BE2D5"/>
    <w:rsid w:val="00EA45E7"/>
    <w:pPr>
      <w:spacing w:after="200" w:line="276" w:lineRule="auto"/>
    </w:pPr>
    <w:rPr>
      <w:rFonts w:ascii="Calibri" w:eastAsia="Calibri" w:hAnsi="Calibri" w:cs="Times New Roman"/>
      <w:lang w:eastAsia="en-US"/>
    </w:rPr>
  </w:style>
  <w:style w:type="paragraph" w:customStyle="1" w:styleId="205A775C746B41C8951B62D57D867CDC86">
    <w:name w:val="205A775C746B41C8951B62D57D867CDC86"/>
    <w:rsid w:val="00EA45E7"/>
    <w:pPr>
      <w:spacing w:after="200" w:line="276" w:lineRule="auto"/>
    </w:pPr>
    <w:rPr>
      <w:rFonts w:ascii="Calibri" w:eastAsia="Calibri" w:hAnsi="Calibri" w:cs="Times New Roman"/>
      <w:lang w:eastAsia="en-US"/>
    </w:rPr>
  </w:style>
  <w:style w:type="paragraph" w:customStyle="1" w:styleId="14793F54B9404439AE7F9CCA64004DB522">
    <w:name w:val="14793F54B9404439AE7F9CCA64004DB522"/>
    <w:rsid w:val="00EA45E7"/>
    <w:pPr>
      <w:spacing w:after="0" w:line="240" w:lineRule="auto"/>
    </w:pPr>
    <w:rPr>
      <w:rFonts w:ascii="Calibri" w:eastAsia="Calibri" w:hAnsi="Calibri" w:cs="Times New Roman"/>
      <w:b/>
      <w:lang w:eastAsia="en-US"/>
    </w:rPr>
  </w:style>
  <w:style w:type="paragraph" w:customStyle="1" w:styleId="8E54A024F637481482F5FD640B1639E2121">
    <w:name w:val="8E54A024F637481482F5FD640B1639E2121"/>
    <w:rsid w:val="00EA45E7"/>
    <w:pPr>
      <w:spacing w:after="200" w:line="276" w:lineRule="auto"/>
    </w:pPr>
    <w:rPr>
      <w:rFonts w:ascii="Calibri" w:eastAsia="Calibri" w:hAnsi="Calibri" w:cs="Times New Roman"/>
      <w:lang w:eastAsia="en-US"/>
    </w:rPr>
  </w:style>
  <w:style w:type="paragraph" w:customStyle="1" w:styleId="ADF4CEE7EB694A168B8642ADBF4D613D101">
    <w:name w:val="ADF4CEE7EB694A168B8642ADBF4D613D101"/>
    <w:rsid w:val="00EA45E7"/>
    <w:pPr>
      <w:spacing w:after="200" w:line="276" w:lineRule="auto"/>
    </w:pPr>
    <w:rPr>
      <w:rFonts w:ascii="Calibri" w:eastAsia="Calibri" w:hAnsi="Calibri" w:cs="Times New Roman"/>
      <w:lang w:eastAsia="en-US"/>
    </w:rPr>
  </w:style>
  <w:style w:type="paragraph" w:customStyle="1" w:styleId="0839279DE6924F9E8CDFF669AAD9FAFF121">
    <w:name w:val="0839279DE6924F9E8CDFF669AAD9FAFF121"/>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21">
    <w:name w:val="D91AEBD2F36D4052955229E0EEC8815B121"/>
    <w:rsid w:val="00EA45E7"/>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B077712132354B74824A066717B40AB9121">
    <w:name w:val="B077712132354B74824A066717B40AB9121"/>
    <w:rsid w:val="00EA45E7"/>
    <w:pPr>
      <w:spacing w:after="200" w:line="276" w:lineRule="auto"/>
    </w:pPr>
    <w:rPr>
      <w:rFonts w:ascii="Calibri" w:eastAsia="Calibri" w:hAnsi="Calibri" w:cs="Times New Roman"/>
      <w:lang w:eastAsia="en-US"/>
    </w:rPr>
  </w:style>
  <w:style w:type="paragraph" w:customStyle="1" w:styleId="1F72AEB9EA3F4073AB6D7E6D9278C8CD121">
    <w:name w:val="1F72AEB9EA3F4073AB6D7E6D9278C8CD121"/>
    <w:rsid w:val="00EA45E7"/>
    <w:pPr>
      <w:spacing w:after="200" w:line="276" w:lineRule="auto"/>
    </w:pPr>
    <w:rPr>
      <w:rFonts w:ascii="Calibri" w:eastAsia="Calibri" w:hAnsi="Calibri" w:cs="Times New Roman"/>
      <w:lang w:eastAsia="en-US"/>
    </w:rPr>
  </w:style>
  <w:style w:type="paragraph" w:customStyle="1" w:styleId="79E0864FEF3444A4A0EFF69AADC4326016">
    <w:name w:val="79E0864FEF3444A4A0EFF69AADC4326016"/>
    <w:rsid w:val="00EA45E7"/>
    <w:pPr>
      <w:spacing w:after="200" w:line="276" w:lineRule="auto"/>
    </w:pPr>
    <w:rPr>
      <w:rFonts w:ascii="Calibri" w:eastAsia="Calibri" w:hAnsi="Calibri" w:cs="Times New Roman"/>
      <w:lang w:eastAsia="en-US"/>
    </w:rPr>
  </w:style>
  <w:style w:type="paragraph" w:customStyle="1" w:styleId="4F1F38248BED41C8982C0F5023972036118">
    <w:name w:val="4F1F38248BED41C8982C0F5023972036118"/>
    <w:rsid w:val="00A67156"/>
    <w:pPr>
      <w:spacing w:after="200" w:line="276" w:lineRule="auto"/>
    </w:pPr>
    <w:rPr>
      <w:rFonts w:ascii="Calibri" w:eastAsia="Calibri" w:hAnsi="Calibri" w:cs="Times New Roman"/>
      <w:lang w:eastAsia="en-US"/>
    </w:rPr>
  </w:style>
  <w:style w:type="paragraph" w:customStyle="1" w:styleId="78B9829804E1459A815B3A8EFC635B2190">
    <w:name w:val="78B9829804E1459A815B3A8EFC635B2190"/>
    <w:rsid w:val="00A67156"/>
    <w:pPr>
      <w:spacing w:after="200" w:line="276" w:lineRule="auto"/>
    </w:pPr>
    <w:rPr>
      <w:rFonts w:ascii="Calibri" w:eastAsia="Calibri" w:hAnsi="Calibri" w:cs="Times New Roman"/>
      <w:lang w:eastAsia="en-US"/>
    </w:rPr>
  </w:style>
  <w:style w:type="paragraph" w:customStyle="1" w:styleId="0BED9AF8342C49C48A56ED0F648ABBA0126">
    <w:name w:val="0BED9AF8342C49C48A56ED0F648ABBA0126"/>
    <w:rsid w:val="00A67156"/>
    <w:pPr>
      <w:spacing w:after="200" w:line="276" w:lineRule="auto"/>
    </w:pPr>
    <w:rPr>
      <w:rFonts w:ascii="Calibri" w:eastAsia="Calibri" w:hAnsi="Calibri" w:cs="Times New Roman"/>
      <w:lang w:eastAsia="en-US"/>
    </w:rPr>
  </w:style>
  <w:style w:type="paragraph" w:customStyle="1" w:styleId="A97DAD74A18A40DEA37DC61A81AFF313128">
    <w:name w:val="A97DAD74A18A40DEA37DC61A81AFF313128"/>
    <w:rsid w:val="00A67156"/>
    <w:pPr>
      <w:spacing w:after="200" w:line="276" w:lineRule="auto"/>
    </w:pPr>
    <w:rPr>
      <w:rFonts w:ascii="Calibri" w:eastAsia="Calibri" w:hAnsi="Calibri" w:cs="Times New Roman"/>
      <w:lang w:eastAsia="en-US"/>
    </w:rPr>
  </w:style>
  <w:style w:type="paragraph" w:customStyle="1" w:styleId="3BE8647908AD4EFCB32AFB857B5D585D128">
    <w:name w:val="3BE8647908AD4EFCB32AFB857B5D585D128"/>
    <w:rsid w:val="00A67156"/>
    <w:pPr>
      <w:spacing w:after="200" w:line="276" w:lineRule="auto"/>
    </w:pPr>
    <w:rPr>
      <w:rFonts w:ascii="Calibri" w:eastAsia="Calibri" w:hAnsi="Calibri" w:cs="Times New Roman"/>
      <w:lang w:eastAsia="en-US"/>
    </w:rPr>
  </w:style>
  <w:style w:type="paragraph" w:customStyle="1" w:styleId="9D54654057B444ABB330CF534CAC8FAA128">
    <w:name w:val="9D54654057B444ABB330CF534CAC8FAA128"/>
    <w:rsid w:val="00A67156"/>
    <w:pPr>
      <w:spacing w:after="200" w:line="276" w:lineRule="auto"/>
    </w:pPr>
    <w:rPr>
      <w:rFonts w:ascii="Calibri" w:eastAsia="Calibri" w:hAnsi="Calibri" w:cs="Times New Roman"/>
      <w:lang w:eastAsia="en-US"/>
    </w:rPr>
  </w:style>
  <w:style w:type="paragraph" w:customStyle="1" w:styleId="49F99230D8AF4460830E68B9A830722E91">
    <w:name w:val="49F99230D8AF4460830E68B9A830722E91"/>
    <w:rsid w:val="00A67156"/>
    <w:pPr>
      <w:spacing w:after="200" w:line="276" w:lineRule="auto"/>
    </w:pPr>
    <w:rPr>
      <w:rFonts w:ascii="Calibri" w:eastAsia="Calibri" w:hAnsi="Calibri" w:cs="Times New Roman"/>
      <w:lang w:eastAsia="en-US"/>
    </w:rPr>
  </w:style>
  <w:style w:type="paragraph" w:customStyle="1" w:styleId="3F1F035ADA8F49E88326109BB22C516690">
    <w:name w:val="3F1F035ADA8F49E88326109BB22C516690"/>
    <w:rsid w:val="00A6715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90">
    <w:name w:val="CACC6B2F09BB4D60A22F6B5CA3544C2590"/>
    <w:rsid w:val="00A67156"/>
    <w:pPr>
      <w:spacing w:after="200" w:line="276" w:lineRule="auto"/>
    </w:pPr>
    <w:rPr>
      <w:rFonts w:ascii="Calibri" w:eastAsia="Calibri" w:hAnsi="Calibri" w:cs="Times New Roman"/>
      <w:lang w:eastAsia="en-US"/>
    </w:rPr>
  </w:style>
  <w:style w:type="paragraph" w:customStyle="1" w:styleId="1D3140B6A4DF4D6B9E93FCA6904F69F390">
    <w:name w:val="1D3140B6A4DF4D6B9E93FCA6904F69F390"/>
    <w:rsid w:val="00A67156"/>
    <w:pPr>
      <w:spacing w:after="200" w:line="276" w:lineRule="auto"/>
    </w:pPr>
    <w:rPr>
      <w:rFonts w:ascii="Calibri" w:eastAsia="Calibri" w:hAnsi="Calibri" w:cs="Times New Roman"/>
      <w:lang w:eastAsia="en-US"/>
    </w:rPr>
  </w:style>
  <w:style w:type="paragraph" w:customStyle="1" w:styleId="968CF2C708B84CC6BB2CD47D932B298090">
    <w:name w:val="968CF2C708B84CC6BB2CD47D932B298090"/>
    <w:rsid w:val="00A67156"/>
    <w:pPr>
      <w:spacing w:after="200" w:line="276" w:lineRule="auto"/>
    </w:pPr>
    <w:rPr>
      <w:rFonts w:ascii="Calibri" w:eastAsia="Calibri" w:hAnsi="Calibri" w:cs="Times New Roman"/>
      <w:lang w:eastAsia="en-US"/>
    </w:rPr>
  </w:style>
  <w:style w:type="paragraph" w:customStyle="1" w:styleId="9742BFF291A54061BAF82192C5C6C7FF118">
    <w:name w:val="9742BFF291A54061BAF82192C5C6C7FF118"/>
    <w:rsid w:val="00A67156"/>
    <w:pPr>
      <w:spacing w:after="200" w:line="276" w:lineRule="auto"/>
    </w:pPr>
    <w:rPr>
      <w:rFonts w:ascii="Calibri" w:eastAsia="Calibri" w:hAnsi="Calibri" w:cs="Times New Roman"/>
      <w:lang w:eastAsia="en-US"/>
    </w:rPr>
  </w:style>
  <w:style w:type="paragraph" w:customStyle="1" w:styleId="3868DFA67C274C44B86B6955455924177">
    <w:name w:val="3868DFA67C274C44B86B6955455924177"/>
    <w:rsid w:val="00A67156"/>
    <w:pPr>
      <w:spacing w:after="200" w:line="276" w:lineRule="auto"/>
    </w:pPr>
    <w:rPr>
      <w:rFonts w:ascii="Calibri" w:eastAsia="Calibri" w:hAnsi="Calibri" w:cs="Times New Roman"/>
      <w:lang w:eastAsia="en-US"/>
    </w:rPr>
  </w:style>
  <w:style w:type="paragraph" w:customStyle="1" w:styleId="58DFB0DD020F4BC58694305AA0BD080A124">
    <w:name w:val="58DFB0DD020F4BC58694305AA0BD080A124"/>
    <w:rsid w:val="00A67156"/>
    <w:pPr>
      <w:spacing w:after="200" w:line="276" w:lineRule="auto"/>
    </w:pPr>
    <w:rPr>
      <w:rFonts w:ascii="Calibri" w:eastAsia="Calibri" w:hAnsi="Calibri" w:cs="Times New Roman"/>
      <w:lang w:eastAsia="en-US"/>
    </w:rPr>
  </w:style>
  <w:style w:type="paragraph" w:customStyle="1" w:styleId="122FDE7F6AFF41BAB0FE3EF535ABDE76127">
    <w:name w:val="122FDE7F6AFF41BAB0FE3EF535ABDE76127"/>
    <w:rsid w:val="00A67156"/>
    <w:pPr>
      <w:spacing w:after="200" w:line="276" w:lineRule="auto"/>
    </w:pPr>
    <w:rPr>
      <w:rFonts w:ascii="Calibri" w:eastAsia="Calibri" w:hAnsi="Calibri" w:cs="Times New Roman"/>
      <w:lang w:eastAsia="en-US"/>
    </w:rPr>
  </w:style>
  <w:style w:type="paragraph" w:customStyle="1" w:styleId="C4D450C190CB4111A053EDAFECF3C84C127">
    <w:name w:val="C4D450C190CB4111A053EDAFECF3C84C127"/>
    <w:rsid w:val="00A67156"/>
    <w:pPr>
      <w:spacing w:after="200" w:line="276" w:lineRule="auto"/>
    </w:pPr>
    <w:rPr>
      <w:rFonts w:ascii="Calibri" w:eastAsia="Calibri" w:hAnsi="Calibri" w:cs="Times New Roman"/>
      <w:lang w:eastAsia="en-US"/>
    </w:rPr>
  </w:style>
  <w:style w:type="paragraph" w:customStyle="1" w:styleId="CE3C910CC6BA43A9AA704BBA52623FA56">
    <w:name w:val="CE3C910CC6BA43A9AA704BBA52623FA56"/>
    <w:rsid w:val="00A67156"/>
    <w:pPr>
      <w:spacing w:after="200" w:line="276" w:lineRule="auto"/>
    </w:pPr>
    <w:rPr>
      <w:rFonts w:ascii="Calibri" w:eastAsia="Calibri" w:hAnsi="Calibri" w:cs="Times New Roman"/>
      <w:lang w:eastAsia="en-US"/>
    </w:rPr>
  </w:style>
  <w:style w:type="paragraph" w:customStyle="1" w:styleId="6ABF0872B90E46EA9FDD30D04F3B64496">
    <w:name w:val="6ABF0872B90E46EA9FDD30D04F3B64496"/>
    <w:rsid w:val="00A67156"/>
    <w:pPr>
      <w:numPr>
        <w:numId w:val="2"/>
      </w:num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88">
    <w:name w:val="94C6B3B2B0E045868C953F64EA9E0B2388"/>
    <w:rsid w:val="00A67156"/>
    <w:pPr>
      <w:spacing w:after="200" w:line="276" w:lineRule="auto"/>
    </w:pPr>
    <w:rPr>
      <w:rFonts w:ascii="Calibri" w:eastAsia="Calibri" w:hAnsi="Calibri" w:cs="Times New Roman"/>
      <w:lang w:eastAsia="en-US"/>
    </w:rPr>
  </w:style>
  <w:style w:type="paragraph" w:customStyle="1" w:styleId="F1450CB65EBE400CA150C3B0EBC4BE2D6">
    <w:name w:val="F1450CB65EBE400CA150C3B0EBC4BE2D6"/>
    <w:rsid w:val="00A67156"/>
    <w:pPr>
      <w:spacing w:after="200" w:line="276" w:lineRule="auto"/>
    </w:pPr>
    <w:rPr>
      <w:rFonts w:ascii="Calibri" w:eastAsia="Calibri" w:hAnsi="Calibri" w:cs="Times New Roman"/>
      <w:lang w:eastAsia="en-US"/>
    </w:rPr>
  </w:style>
  <w:style w:type="paragraph" w:customStyle="1" w:styleId="205A775C746B41C8951B62D57D867CDC87">
    <w:name w:val="205A775C746B41C8951B62D57D867CDC87"/>
    <w:rsid w:val="00A67156"/>
    <w:pPr>
      <w:spacing w:after="200" w:line="276" w:lineRule="auto"/>
    </w:pPr>
    <w:rPr>
      <w:rFonts w:ascii="Calibri" w:eastAsia="Calibri" w:hAnsi="Calibri" w:cs="Times New Roman"/>
      <w:lang w:eastAsia="en-US"/>
    </w:rPr>
  </w:style>
  <w:style w:type="paragraph" w:customStyle="1" w:styleId="14793F54B9404439AE7F9CCA64004DB523">
    <w:name w:val="14793F54B9404439AE7F9CCA64004DB523"/>
    <w:rsid w:val="00A67156"/>
    <w:pPr>
      <w:spacing w:after="0" w:line="240" w:lineRule="auto"/>
    </w:pPr>
    <w:rPr>
      <w:rFonts w:ascii="Calibri" w:eastAsia="Calibri" w:hAnsi="Calibri" w:cs="Times New Roman"/>
      <w:b/>
      <w:lang w:eastAsia="en-US"/>
    </w:rPr>
  </w:style>
  <w:style w:type="paragraph" w:customStyle="1" w:styleId="8E54A024F637481482F5FD640B1639E2122">
    <w:name w:val="8E54A024F637481482F5FD640B1639E2122"/>
    <w:rsid w:val="00A67156"/>
    <w:pPr>
      <w:spacing w:after="200" w:line="276" w:lineRule="auto"/>
    </w:pPr>
    <w:rPr>
      <w:rFonts w:ascii="Calibri" w:eastAsia="Calibri" w:hAnsi="Calibri" w:cs="Times New Roman"/>
      <w:lang w:eastAsia="en-US"/>
    </w:rPr>
  </w:style>
  <w:style w:type="paragraph" w:customStyle="1" w:styleId="A58824D642A54B14AAD73B874B087B82">
    <w:name w:val="A58824D642A54B14AAD73B874B087B82"/>
    <w:rsid w:val="00A67156"/>
    <w:pPr>
      <w:spacing w:after="200" w:line="276" w:lineRule="auto"/>
    </w:pPr>
    <w:rPr>
      <w:rFonts w:ascii="Calibri" w:eastAsia="Calibri" w:hAnsi="Calibri" w:cs="Times New Roman"/>
      <w:lang w:eastAsia="en-US"/>
    </w:rPr>
  </w:style>
  <w:style w:type="paragraph" w:customStyle="1" w:styleId="ADF4CEE7EB694A168B8642ADBF4D613D102">
    <w:name w:val="ADF4CEE7EB694A168B8642ADBF4D613D102"/>
    <w:rsid w:val="00A67156"/>
    <w:pPr>
      <w:spacing w:after="200" w:line="276" w:lineRule="auto"/>
    </w:pPr>
    <w:rPr>
      <w:rFonts w:ascii="Calibri" w:eastAsia="Calibri" w:hAnsi="Calibri" w:cs="Times New Roman"/>
      <w:lang w:eastAsia="en-US"/>
    </w:rPr>
  </w:style>
  <w:style w:type="paragraph" w:customStyle="1" w:styleId="0839279DE6924F9E8CDFF669AAD9FAFF122">
    <w:name w:val="0839279DE6924F9E8CDFF669AAD9FAFF122"/>
    <w:rsid w:val="00A6715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22">
    <w:name w:val="D91AEBD2F36D4052955229E0EEC8815B122"/>
    <w:rsid w:val="00A6715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1">
    <w:name w:val="C43F387F96194CD2BF037A3025F5FABA1"/>
    <w:rsid w:val="00A67156"/>
    <w:pPr>
      <w:spacing w:after="200" w:line="276" w:lineRule="auto"/>
    </w:pPr>
    <w:rPr>
      <w:rFonts w:ascii="Calibri" w:eastAsia="Calibri" w:hAnsi="Calibri" w:cs="Times New Roman"/>
      <w:lang w:eastAsia="en-US"/>
    </w:rPr>
  </w:style>
  <w:style w:type="paragraph" w:customStyle="1" w:styleId="B077712132354B74824A066717B40AB9122">
    <w:name w:val="B077712132354B74824A066717B40AB9122"/>
    <w:rsid w:val="00A67156"/>
    <w:pPr>
      <w:spacing w:after="200" w:line="276" w:lineRule="auto"/>
    </w:pPr>
    <w:rPr>
      <w:rFonts w:ascii="Calibri" w:eastAsia="Calibri" w:hAnsi="Calibri" w:cs="Times New Roman"/>
      <w:lang w:eastAsia="en-US"/>
    </w:rPr>
  </w:style>
  <w:style w:type="paragraph" w:customStyle="1" w:styleId="C454A0D3707246A891F51B797E2E73EB1">
    <w:name w:val="C454A0D3707246A891F51B797E2E73EB1"/>
    <w:rsid w:val="00A67156"/>
    <w:pPr>
      <w:spacing w:after="200" w:line="276" w:lineRule="auto"/>
    </w:pPr>
    <w:rPr>
      <w:rFonts w:ascii="Calibri" w:eastAsia="Calibri" w:hAnsi="Calibri" w:cs="Times New Roman"/>
      <w:lang w:eastAsia="en-US"/>
    </w:rPr>
  </w:style>
  <w:style w:type="paragraph" w:customStyle="1" w:styleId="1F72AEB9EA3F4073AB6D7E6D9278C8CD122">
    <w:name w:val="1F72AEB9EA3F4073AB6D7E6D9278C8CD122"/>
    <w:rsid w:val="00A67156"/>
    <w:pPr>
      <w:spacing w:after="200" w:line="276" w:lineRule="auto"/>
    </w:pPr>
    <w:rPr>
      <w:rFonts w:ascii="Calibri" w:eastAsia="Calibri" w:hAnsi="Calibri" w:cs="Times New Roman"/>
      <w:lang w:eastAsia="en-US"/>
    </w:rPr>
  </w:style>
  <w:style w:type="paragraph" w:customStyle="1" w:styleId="79E0864FEF3444A4A0EFF69AADC4326017">
    <w:name w:val="79E0864FEF3444A4A0EFF69AADC4326017"/>
    <w:rsid w:val="00A67156"/>
    <w:pPr>
      <w:spacing w:after="200" w:line="276" w:lineRule="auto"/>
    </w:pPr>
    <w:rPr>
      <w:rFonts w:ascii="Calibri" w:eastAsia="Calibri" w:hAnsi="Calibri" w:cs="Times New Roman"/>
      <w:lang w:eastAsia="en-US"/>
    </w:rPr>
  </w:style>
  <w:style w:type="paragraph" w:customStyle="1" w:styleId="4F1F38248BED41C8982C0F5023972036119">
    <w:name w:val="4F1F38248BED41C8982C0F5023972036119"/>
    <w:rsid w:val="003B48E0"/>
    <w:pPr>
      <w:spacing w:after="200" w:line="276" w:lineRule="auto"/>
    </w:pPr>
    <w:rPr>
      <w:rFonts w:ascii="Calibri" w:eastAsia="Calibri" w:hAnsi="Calibri" w:cs="Times New Roman"/>
      <w:lang w:eastAsia="en-US"/>
    </w:rPr>
  </w:style>
  <w:style w:type="paragraph" w:customStyle="1" w:styleId="78B9829804E1459A815B3A8EFC635B2191">
    <w:name w:val="78B9829804E1459A815B3A8EFC635B2191"/>
    <w:rsid w:val="003B48E0"/>
    <w:pPr>
      <w:spacing w:after="200" w:line="276" w:lineRule="auto"/>
    </w:pPr>
    <w:rPr>
      <w:rFonts w:ascii="Calibri" w:eastAsia="Calibri" w:hAnsi="Calibri" w:cs="Times New Roman"/>
      <w:lang w:eastAsia="en-US"/>
    </w:rPr>
  </w:style>
  <w:style w:type="paragraph" w:customStyle="1" w:styleId="0BED9AF8342C49C48A56ED0F648ABBA0127">
    <w:name w:val="0BED9AF8342C49C48A56ED0F648ABBA0127"/>
    <w:rsid w:val="003B48E0"/>
    <w:pPr>
      <w:spacing w:after="200" w:line="276" w:lineRule="auto"/>
    </w:pPr>
    <w:rPr>
      <w:rFonts w:ascii="Calibri" w:eastAsia="Calibri" w:hAnsi="Calibri" w:cs="Times New Roman"/>
      <w:lang w:eastAsia="en-US"/>
    </w:rPr>
  </w:style>
  <w:style w:type="paragraph" w:customStyle="1" w:styleId="A97DAD74A18A40DEA37DC61A81AFF313129">
    <w:name w:val="A97DAD74A18A40DEA37DC61A81AFF313129"/>
    <w:rsid w:val="003B48E0"/>
    <w:pPr>
      <w:spacing w:after="200" w:line="276" w:lineRule="auto"/>
    </w:pPr>
    <w:rPr>
      <w:rFonts w:ascii="Calibri" w:eastAsia="Calibri" w:hAnsi="Calibri" w:cs="Times New Roman"/>
      <w:lang w:eastAsia="en-US"/>
    </w:rPr>
  </w:style>
  <w:style w:type="paragraph" w:customStyle="1" w:styleId="3BE8647908AD4EFCB32AFB857B5D585D129">
    <w:name w:val="3BE8647908AD4EFCB32AFB857B5D585D129"/>
    <w:rsid w:val="003B48E0"/>
    <w:pPr>
      <w:spacing w:after="200" w:line="276" w:lineRule="auto"/>
    </w:pPr>
    <w:rPr>
      <w:rFonts w:ascii="Calibri" w:eastAsia="Calibri" w:hAnsi="Calibri" w:cs="Times New Roman"/>
      <w:lang w:eastAsia="en-US"/>
    </w:rPr>
  </w:style>
  <w:style w:type="paragraph" w:customStyle="1" w:styleId="9D54654057B444ABB330CF534CAC8FAA129">
    <w:name w:val="9D54654057B444ABB330CF534CAC8FAA129"/>
    <w:rsid w:val="003B48E0"/>
    <w:pPr>
      <w:spacing w:after="200" w:line="276" w:lineRule="auto"/>
    </w:pPr>
    <w:rPr>
      <w:rFonts w:ascii="Calibri" w:eastAsia="Calibri" w:hAnsi="Calibri" w:cs="Times New Roman"/>
      <w:lang w:eastAsia="en-US"/>
    </w:rPr>
  </w:style>
  <w:style w:type="paragraph" w:customStyle="1" w:styleId="49F99230D8AF4460830E68B9A830722E92">
    <w:name w:val="49F99230D8AF4460830E68B9A830722E92"/>
    <w:rsid w:val="003B48E0"/>
    <w:pPr>
      <w:spacing w:after="200" w:line="276" w:lineRule="auto"/>
    </w:pPr>
    <w:rPr>
      <w:rFonts w:ascii="Calibri" w:eastAsia="Calibri" w:hAnsi="Calibri" w:cs="Times New Roman"/>
      <w:lang w:eastAsia="en-US"/>
    </w:rPr>
  </w:style>
  <w:style w:type="paragraph" w:customStyle="1" w:styleId="3F1F035ADA8F49E88326109BB22C516691">
    <w:name w:val="3F1F035ADA8F49E88326109BB22C516691"/>
    <w:rsid w:val="003B48E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91">
    <w:name w:val="CACC6B2F09BB4D60A22F6B5CA3544C2591"/>
    <w:rsid w:val="003B48E0"/>
    <w:pPr>
      <w:spacing w:after="200" w:line="276" w:lineRule="auto"/>
    </w:pPr>
    <w:rPr>
      <w:rFonts w:ascii="Calibri" w:eastAsia="Calibri" w:hAnsi="Calibri" w:cs="Times New Roman"/>
      <w:lang w:eastAsia="en-US"/>
    </w:rPr>
  </w:style>
  <w:style w:type="paragraph" w:customStyle="1" w:styleId="1D3140B6A4DF4D6B9E93FCA6904F69F391">
    <w:name w:val="1D3140B6A4DF4D6B9E93FCA6904F69F391"/>
    <w:rsid w:val="003B48E0"/>
    <w:pPr>
      <w:spacing w:after="200" w:line="276" w:lineRule="auto"/>
    </w:pPr>
    <w:rPr>
      <w:rFonts w:ascii="Calibri" w:eastAsia="Calibri" w:hAnsi="Calibri" w:cs="Times New Roman"/>
      <w:lang w:eastAsia="en-US"/>
    </w:rPr>
  </w:style>
  <w:style w:type="paragraph" w:customStyle="1" w:styleId="968CF2C708B84CC6BB2CD47D932B298091">
    <w:name w:val="968CF2C708B84CC6BB2CD47D932B298091"/>
    <w:rsid w:val="003B48E0"/>
    <w:pPr>
      <w:spacing w:after="200" w:line="276" w:lineRule="auto"/>
    </w:pPr>
    <w:rPr>
      <w:rFonts w:ascii="Calibri" w:eastAsia="Calibri" w:hAnsi="Calibri" w:cs="Times New Roman"/>
      <w:lang w:eastAsia="en-US"/>
    </w:rPr>
  </w:style>
  <w:style w:type="paragraph" w:customStyle="1" w:styleId="9742BFF291A54061BAF82192C5C6C7FF119">
    <w:name w:val="9742BFF291A54061BAF82192C5C6C7FF119"/>
    <w:rsid w:val="003B48E0"/>
    <w:pPr>
      <w:spacing w:after="200" w:line="276" w:lineRule="auto"/>
    </w:pPr>
    <w:rPr>
      <w:rFonts w:ascii="Calibri" w:eastAsia="Calibri" w:hAnsi="Calibri" w:cs="Times New Roman"/>
      <w:lang w:eastAsia="en-US"/>
    </w:rPr>
  </w:style>
  <w:style w:type="paragraph" w:customStyle="1" w:styleId="3868DFA67C274C44B86B6955455924178">
    <w:name w:val="3868DFA67C274C44B86B6955455924178"/>
    <w:rsid w:val="003B48E0"/>
    <w:pPr>
      <w:spacing w:after="200" w:line="276" w:lineRule="auto"/>
    </w:pPr>
    <w:rPr>
      <w:rFonts w:ascii="Calibri" w:eastAsia="Calibri" w:hAnsi="Calibri" w:cs="Times New Roman"/>
      <w:lang w:eastAsia="en-US"/>
    </w:rPr>
  </w:style>
  <w:style w:type="paragraph" w:customStyle="1" w:styleId="58DFB0DD020F4BC58694305AA0BD080A125">
    <w:name w:val="58DFB0DD020F4BC58694305AA0BD080A125"/>
    <w:rsid w:val="003B48E0"/>
    <w:pPr>
      <w:spacing w:after="200" w:line="276" w:lineRule="auto"/>
    </w:pPr>
    <w:rPr>
      <w:rFonts w:ascii="Calibri" w:eastAsia="Calibri" w:hAnsi="Calibri" w:cs="Times New Roman"/>
      <w:lang w:eastAsia="en-US"/>
    </w:rPr>
  </w:style>
  <w:style w:type="paragraph" w:customStyle="1" w:styleId="122FDE7F6AFF41BAB0FE3EF535ABDE76128">
    <w:name w:val="122FDE7F6AFF41BAB0FE3EF535ABDE76128"/>
    <w:rsid w:val="003B48E0"/>
    <w:pPr>
      <w:spacing w:after="200" w:line="276" w:lineRule="auto"/>
    </w:pPr>
    <w:rPr>
      <w:rFonts w:ascii="Calibri" w:eastAsia="Calibri" w:hAnsi="Calibri" w:cs="Times New Roman"/>
      <w:lang w:eastAsia="en-US"/>
    </w:rPr>
  </w:style>
  <w:style w:type="paragraph" w:customStyle="1" w:styleId="C4D450C190CB4111A053EDAFECF3C84C128">
    <w:name w:val="C4D450C190CB4111A053EDAFECF3C84C128"/>
    <w:rsid w:val="003B48E0"/>
    <w:pPr>
      <w:spacing w:after="200" w:line="276" w:lineRule="auto"/>
    </w:pPr>
    <w:rPr>
      <w:rFonts w:ascii="Calibri" w:eastAsia="Calibri" w:hAnsi="Calibri" w:cs="Times New Roman"/>
      <w:lang w:eastAsia="en-US"/>
    </w:rPr>
  </w:style>
  <w:style w:type="paragraph" w:customStyle="1" w:styleId="CE3C910CC6BA43A9AA704BBA52623FA57">
    <w:name w:val="CE3C910CC6BA43A9AA704BBA52623FA57"/>
    <w:rsid w:val="003B48E0"/>
    <w:pPr>
      <w:spacing w:after="200" w:line="276" w:lineRule="auto"/>
    </w:pPr>
    <w:rPr>
      <w:rFonts w:ascii="Calibri" w:eastAsia="Calibri" w:hAnsi="Calibri" w:cs="Times New Roman"/>
      <w:lang w:eastAsia="en-US"/>
    </w:rPr>
  </w:style>
  <w:style w:type="paragraph" w:customStyle="1" w:styleId="6ABF0872B90E46EA9FDD30D04F3B64497">
    <w:name w:val="6ABF0872B90E46EA9FDD30D04F3B64497"/>
    <w:rsid w:val="003B48E0"/>
    <w:pPr>
      <w:numPr>
        <w:numId w:val="3"/>
      </w:num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89">
    <w:name w:val="94C6B3B2B0E045868C953F64EA9E0B2389"/>
    <w:rsid w:val="003B48E0"/>
    <w:pPr>
      <w:spacing w:after="200" w:line="276" w:lineRule="auto"/>
    </w:pPr>
    <w:rPr>
      <w:rFonts w:ascii="Calibri" w:eastAsia="Calibri" w:hAnsi="Calibri" w:cs="Times New Roman"/>
      <w:lang w:eastAsia="en-US"/>
    </w:rPr>
  </w:style>
  <w:style w:type="paragraph" w:customStyle="1" w:styleId="F1450CB65EBE400CA150C3B0EBC4BE2D7">
    <w:name w:val="F1450CB65EBE400CA150C3B0EBC4BE2D7"/>
    <w:rsid w:val="003B48E0"/>
    <w:pPr>
      <w:spacing w:after="200" w:line="276" w:lineRule="auto"/>
    </w:pPr>
    <w:rPr>
      <w:rFonts w:ascii="Calibri" w:eastAsia="Calibri" w:hAnsi="Calibri" w:cs="Times New Roman"/>
      <w:lang w:eastAsia="en-US"/>
    </w:rPr>
  </w:style>
  <w:style w:type="paragraph" w:customStyle="1" w:styleId="205A775C746B41C8951B62D57D867CDC88">
    <w:name w:val="205A775C746B41C8951B62D57D867CDC88"/>
    <w:rsid w:val="003B48E0"/>
    <w:pPr>
      <w:spacing w:after="200" w:line="276" w:lineRule="auto"/>
    </w:pPr>
    <w:rPr>
      <w:rFonts w:ascii="Calibri" w:eastAsia="Calibri" w:hAnsi="Calibri" w:cs="Times New Roman"/>
      <w:lang w:eastAsia="en-US"/>
    </w:rPr>
  </w:style>
  <w:style w:type="paragraph" w:customStyle="1" w:styleId="14793F54B9404439AE7F9CCA64004DB524">
    <w:name w:val="14793F54B9404439AE7F9CCA64004DB524"/>
    <w:rsid w:val="003B48E0"/>
    <w:pPr>
      <w:spacing w:after="0" w:line="240" w:lineRule="auto"/>
    </w:pPr>
    <w:rPr>
      <w:rFonts w:ascii="Calibri" w:eastAsia="Calibri" w:hAnsi="Calibri" w:cs="Times New Roman"/>
      <w:b/>
      <w:lang w:eastAsia="en-US"/>
    </w:rPr>
  </w:style>
  <w:style w:type="paragraph" w:customStyle="1" w:styleId="8E54A024F637481482F5FD640B1639E2123">
    <w:name w:val="8E54A024F637481482F5FD640B1639E2123"/>
    <w:rsid w:val="003B48E0"/>
    <w:pPr>
      <w:spacing w:after="200" w:line="276" w:lineRule="auto"/>
    </w:pPr>
    <w:rPr>
      <w:rFonts w:ascii="Calibri" w:eastAsia="Calibri" w:hAnsi="Calibri" w:cs="Times New Roman"/>
      <w:lang w:eastAsia="en-US"/>
    </w:rPr>
  </w:style>
  <w:style w:type="paragraph" w:customStyle="1" w:styleId="A58824D642A54B14AAD73B874B087B821">
    <w:name w:val="A58824D642A54B14AAD73B874B087B821"/>
    <w:rsid w:val="003B48E0"/>
    <w:pPr>
      <w:spacing w:after="200" w:line="276" w:lineRule="auto"/>
    </w:pPr>
    <w:rPr>
      <w:rFonts w:ascii="Calibri" w:eastAsia="Calibri" w:hAnsi="Calibri" w:cs="Times New Roman"/>
      <w:lang w:eastAsia="en-US"/>
    </w:rPr>
  </w:style>
  <w:style w:type="paragraph" w:customStyle="1" w:styleId="ADF4CEE7EB694A168B8642ADBF4D613D103">
    <w:name w:val="ADF4CEE7EB694A168B8642ADBF4D613D103"/>
    <w:rsid w:val="003B48E0"/>
    <w:pPr>
      <w:spacing w:after="200" w:line="276" w:lineRule="auto"/>
    </w:pPr>
    <w:rPr>
      <w:rFonts w:ascii="Calibri" w:eastAsia="Calibri" w:hAnsi="Calibri" w:cs="Times New Roman"/>
      <w:lang w:eastAsia="en-US"/>
    </w:rPr>
  </w:style>
  <w:style w:type="paragraph" w:customStyle="1" w:styleId="0839279DE6924F9E8CDFF669AAD9FAFF123">
    <w:name w:val="0839279DE6924F9E8CDFF669AAD9FAFF123"/>
    <w:rsid w:val="003B48E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23">
    <w:name w:val="D91AEBD2F36D4052955229E0EEC8815B123"/>
    <w:rsid w:val="003B48E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2">
    <w:name w:val="C43F387F96194CD2BF037A3025F5FABA2"/>
    <w:rsid w:val="003B48E0"/>
    <w:pPr>
      <w:spacing w:after="200" w:line="276" w:lineRule="auto"/>
    </w:pPr>
    <w:rPr>
      <w:rFonts w:ascii="Calibri" w:eastAsia="Calibri" w:hAnsi="Calibri" w:cs="Times New Roman"/>
      <w:lang w:eastAsia="en-US"/>
    </w:rPr>
  </w:style>
  <w:style w:type="paragraph" w:customStyle="1" w:styleId="B077712132354B74824A066717B40AB9123">
    <w:name w:val="B077712132354B74824A066717B40AB9123"/>
    <w:rsid w:val="003B48E0"/>
    <w:pPr>
      <w:spacing w:after="200" w:line="276" w:lineRule="auto"/>
    </w:pPr>
    <w:rPr>
      <w:rFonts w:ascii="Calibri" w:eastAsia="Calibri" w:hAnsi="Calibri" w:cs="Times New Roman"/>
      <w:lang w:eastAsia="en-US"/>
    </w:rPr>
  </w:style>
  <w:style w:type="paragraph" w:customStyle="1" w:styleId="C454A0D3707246A891F51B797E2E73EB2">
    <w:name w:val="C454A0D3707246A891F51B797E2E73EB2"/>
    <w:rsid w:val="003B48E0"/>
    <w:pPr>
      <w:spacing w:after="200" w:line="276" w:lineRule="auto"/>
    </w:pPr>
    <w:rPr>
      <w:rFonts w:ascii="Calibri" w:eastAsia="Calibri" w:hAnsi="Calibri" w:cs="Times New Roman"/>
      <w:lang w:eastAsia="en-US"/>
    </w:rPr>
  </w:style>
  <w:style w:type="paragraph" w:customStyle="1" w:styleId="1F72AEB9EA3F4073AB6D7E6D9278C8CD123">
    <w:name w:val="1F72AEB9EA3F4073AB6D7E6D9278C8CD123"/>
    <w:rsid w:val="003B48E0"/>
    <w:pPr>
      <w:spacing w:after="200" w:line="276" w:lineRule="auto"/>
    </w:pPr>
    <w:rPr>
      <w:rFonts w:ascii="Calibri" w:eastAsia="Calibri" w:hAnsi="Calibri" w:cs="Times New Roman"/>
      <w:lang w:eastAsia="en-US"/>
    </w:rPr>
  </w:style>
  <w:style w:type="paragraph" w:customStyle="1" w:styleId="79E0864FEF3444A4A0EFF69AADC4326018">
    <w:name w:val="79E0864FEF3444A4A0EFF69AADC4326018"/>
    <w:rsid w:val="003B48E0"/>
    <w:pPr>
      <w:spacing w:after="200" w:line="276" w:lineRule="auto"/>
    </w:pPr>
    <w:rPr>
      <w:rFonts w:ascii="Calibri" w:eastAsia="Calibri" w:hAnsi="Calibri" w:cs="Times New Roman"/>
      <w:lang w:eastAsia="en-US"/>
    </w:rPr>
  </w:style>
  <w:style w:type="paragraph" w:customStyle="1" w:styleId="4F1F38248BED41C8982C0F5023972036120">
    <w:name w:val="4F1F38248BED41C8982C0F5023972036120"/>
    <w:rsid w:val="003B48E0"/>
    <w:pPr>
      <w:spacing w:after="200" w:line="276" w:lineRule="auto"/>
    </w:pPr>
    <w:rPr>
      <w:rFonts w:ascii="Calibri" w:eastAsia="Calibri" w:hAnsi="Calibri" w:cs="Times New Roman"/>
      <w:lang w:eastAsia="en-US"/>
    </w:rPr>
  </w:style>
  <w:style w:type="paragraph" w:customStyle="1" w:styleId="78B9829804E1459A815B3A8EFC635B2192">
    <w:name w:val="78B9829804E1459A815B3A8EFC635B2192"/>
    <w:rsid w:val="003B48E0"/>
    <w:pPr>
      <w:spacing w:after="200" w:line="276" w:lineRule="auto"/>
    </w:pPr>
    <w:rPr>
      <w:rFonts w:ascii="Calibri" w:eastAsia="Calibri" w:hAnsi="Calibri" w:cs="Times New Roman"/>
      <w:lang w:eastAsia="en-US"/>
    </w:rPr>
  </w:style>
  <w:style w:type="paragraph" w:customStyle="1" w:styleId="0BED9AF8342C49C48A56ED0F648ABBA0128">
    <w:name w:val="0BED9AF8342C49C48A56ED0F648ABBA0128"/>
    <w:rsid w:val="003B48E0"/>
    <w:pPr>
      <w:spacing w:after="200" w:line="276" w:lineRule="auto"/>
    </w:pPr>
    <w:rPr>
      <w:rFonts w:ascii="Calibri" w:eastAsia="Calibri" w:hAnsi="Calibri" w:cs="Times New Roman"/>
      <w:lang w:eastAsia="en-US"/>
    </w:rPr>
  </w:style>
  <w:style w:type="paragraph" w:customStyle="1" w:styleId="A97DAD74A18A40DEA37DC61A81AFF313130">
    <w:name w:val="A97DAD74A18A40DEA37DC61A81AFF313130"/>
    <w:rsid w:val="003B48E0"/>
    <w:pPr>
      <w:spacing w:after="200" w:line="276" w:lineRule="auto"/>
    </w:pPr>
    <w:rPr>
      <w:rFonts w:ascii="Calibri" w:eastAsia="Calibri" w:hAnsi="Calibri" w:cs="Times New Roman"/>
      <w:lang w:eastAsia="en-US"/>
    </w:rPr>
  </w:style>
  <w:style w:type="paragraph" w:customStyle="1" w:styleId="3BE8647908AD4EFCB32AFB857B5D585D130">
    <w:name w:val="3BE8647908AD4EFCB32AFB857B5D585D130"/>
    <w:rsid w:val="003B48E0"/>
    <w:pPr>
      <w:spacing w:after="200" w:line="276" w:lineRule="auto"/>
    </w:pPr>
    <w:rPr>
      <w:rFonts w:ascii="Calibri" w:eastAsia="Calibri" w:hAnsi="Calibri" w:cs="Times New Roman"/>
      <w:lang w:eastAsia="en-US"/>
    </w:rPr>
  </w:style>
  <w:style w:type="paragraph" w:customStyle="1" w:styleId="9D54654057B444ABB330CF534CAC8FAA130">
    <w:name w:val="9D54654057B444ABB330CF534CAC8FAA130"/>
    <w:rsid w:val="003B48E0"/>
    <w:pPr>
      <w:spacing w:after="200" w:line="276" w:lineRule="auto"/>
    </w:pPr>
    <w:rPr>
      <w:rFonts w:ascii="Calibri" w:eastAsia="Calibri" w:hAnsi="Calibri" w:cs="Times New Roman"/>
      <w:lang w:eastAsia="en-US"/>
    </w:rPr>
  </w:style>
  <w:style w:type="paragraph" w:customStyle="1" w:styleId="49F99230D8AF4460830E68B9A830722E93">
    <w:name w:val="49F99230D8AF4460830E68B9A830722E93"/>
    <w:rsid w:val="003B48E0"/>
    <w:pPr>
      <w:spacing w:after="200" w:line="276" w:lineRule="auto"/>
    </w:pPr>
    <w:rPr>
      <w:rFonts w:ascii="Calibri" w:eastAsia="Calibri" w:hAnsi="Calibri" w:cs="Times New Roman"/>
      <w:lang w:eastAsia="en-US"/>
    </w:rPr>
  </w:style>
  <w:style w:type="paragraph" w:customStyle="1" w:styleId="3F1F035ADA8F49E88326109BB22C516692">
    <w:name w:val="3F1F035ADA8F49E88326109BB22C516692"/>
    <w:rsid w:val="003B48E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92">
    <w:name w:val="CACC6B2F09BB4D60A22F6B5CA3544C2592"/>
    <w:rsid w:val="003B48E0"/>
    <w:pPr>
      <w:spacing w:after="200" w:line="276" w:lineRule="auto"/>
    </w:pPr>
    <w:rPr>
      <w:rFonts w:ascii="Calibri" w:eastAsia="Calibri" w:hAnsi="Calibri" w:cs="Times New Roman"/>
      <w:lang w:eastAsia="en-US"/>
    </w:rPr>
  </w:style>
  <w:style w:type="paragraph" w:customStyle="1" w:styleId="1D3140B6A4DF4D6B9E93FCA6904F69F392">
    <w:name w:val="1D3140B6A4DF4D6B9E93FCA6904F69F392"/>
    <w:rsid w:val="003B48E0"/>
    <w:pPr>
      <w:spacing w:after="200" w:line="276" w:lineRule="auto"/>
    </w:pPr>
    <w:rPr>
      <w:rFonts w:ascii="Calibri" w:eastAsia="Calibri" w:hAnsi="Calibri" w:cs="Times New Roman"/>
      <w:lang w:eastAsia="en-US"/>
    </w:rPr>
  </w:style>
  <w:style w:type="paragraph" w:customStyle="1" w:styleId="968CF2C708B84CC6BB2CD47D932B298092">
    <w:name w:val="968CF2C708B84CC6BB2CD47D932B298092"/>
    <w:rsid w:val="003B48E0"/>
    <w:pPr>
      <w:spacing w:after="200" w:line="276" w:lineRule="auto"/>
    </w:pPr>
    <w:rPr>
      <w:rFonts w:ascii="Calibri" w:eastAsia="Calibri" w:hAnsi="Calibri" w:cs="Times New Roman"/>
      <w:lang w:eastAsia="en-US"/>
    </w:rPr>
  </w:style>
  <w:style w:type="paragraph" w:customStyle="1" w:styleId="9742BFF291A54061BAF82192C5C6C7FF120">
    <w:name w:val="9742BFF291A54061BAF82192C5C6C7FF120"/>
    <w:rsid w:val="003B48E0"/>
    <w:pPr>
      <w:spacing w:after="200" w:line="276" w:lineRule="auto"/>
    </w:pPr>
    <w:rPr>
      <w:rFonts w:ascii="Calibri" w:eastAsia="Calibri" w:hAnsi="Calibri" w:cs="Times New Roman"/>
      <w:lang w:eastAsia="en-US"/>
    </w:rPr>
  </w:style>
  <w:style w:type="paragraph" w:customStyle="1" w:styleId="3868DFA67C274C44B86B6955455924179">
    <w:name w:val="3868DFA67C274C44B86B6955455924179"/>
    <w:rsid w:val="003B48E0"/>
    <w:pPr>
      <w:spacing w:after="200" w:line="276" w:lineRule="auto"/>
    </w:pPr>
    <w:rPr>
      <w:rFonts w:ascii="Calibri" w:eastAsia="Calibri" w:hAnsi="Calibri" w:cs="Times New Roman"/>
      <w:lang w:eastAsia="en-US"/>
    </w:rPr>
  </w:style>
  <w:style w:type="paragraph" w:customStyle="1" w:styleId="58DFB0DD020F4BC58694305AA0BD080A126">
    <w:name w:val="58DFB0DD020F4BC58694305AA0BD080A126"/>
    <w:rsid w:val="003B48E0"/>
    <w:pPr>
      <w:spacing w:after="200" w:line="276" w:lineRule="auto"/>
    </w:pPr>
    <w:rPr>
      <w:rFonts w:ascii="Calibri" w:eastAsia="Calibri" w:hAnsi="Calibri" w:cs="Times New Roman"/>
      <w:lang w:eastAsia="en-US"/>
    </w:rPr>
  </w:style>
  <w:style w:type="paragraph" w:customStyle="1" w:styleId="122FDE7F6AFF41BAB0FE3EF535ABDE76129">
    <w:name w:val="122FDE7F6AFF41BAB0FE3EF535ABDE76129"/>
    <w:rsid w:val="003B48E0"/>
    <w:pPr>
      <w:spacing w:after="200" w:line="276" w:lineRule="auto"/>
    </w:pPr>
    <w:rPr>
      <w:rFonts w:ascii="Calibri" w:eastAsia="Calibri" w:hAnsi="Calibri" w:cs="Times New Roman"/>
      <w:lang w:eastAsia="en-US"/>
    </w:rPr>
  </w:style>
  <w:style w:type="paragraph" w:customStyle="1" w:styleId="C4D450C190CB4111A053EDAFECF3C84C129">
    <w:name w:val="C4D450C190CB4111A053EDAFECF3C84C129"/>
    <w:rsid w:val="003B48E0"/>
    <w:pPr>
      <w:spacing w:after="200" w:line="276" w:lineRule="auto"/>
    </w:pPr>
    <w:rPr>
      <w:rFonts w:ascii="Calibri" w:eastAsia="Calibri" w:hAnsi="Calibri" w:cs="Times New Roman"/>
      <w:lang w:eastAsia="en-US"/>
    </w:rPr>
  </w:style>
  <w:style w:type="paragraph" w:customStyle="1" w:styleId="CE3C910CC6BA43A9AA704BBA52623FA58">
    <w:name w:val="CE3C910CC6BA43A9AA704BBA52623FA58"/>
    <w:rsid w:val="003B48E0"/>
    <w:pPr>
      <w:spacing w:after="200" w:line="276" w:lineRule="auto"/>
    </w:pPr>
    <w:rPr>
      <w:rFonts w:ascii="Calibri" w:eastAsia="Calibri" w:hAnsi="Calibri" w:cs="Times New Roman"/>
      <w:lang w:eastAsia="en-US"/>
    </w:rPr>
  </w:style>
  <w:style w:type="paragraph" w:customStyle="1" w:styleId="6ABF0872B90E46EA9FDD30D04F3B64498">
    <w:name w:val="6ABF0872B90E46EA9FDD30D04F3B64498"/>
    <w:rsid w:val="003B48E0"/>
    <w:pPr>
      <w:pBdr>
        <w:bottom w:val="single" w:sz="4" w:space="2" w:color="auto"/>
      </w:pBdr>
      <w:tabs>
        <w:tab w:val="left" w:pos="426"/>
        <w:tab w:val="num" w:pos="720"/>
      </w:tabs>
      <w:spacing w:after="0" w:line="276" w:lineRule="auto"/>
      <w:ind w:left="360" w:hanging="360"/>
    </w:pPr>
    <w:rPr>
      <w:rFonts w:eastAsia="Times New Roman" w:cstheme="minorHAnsi"/>
      <w:b/>
      <w:lang w:val="es-ES" w:eastAsia="es-ES"/>
    </w:rPr>
  </w:style>
  <w:style w:type="paragraph" w:customStyle="1" w:styleId="94C6B3B2B0E045868C953F64EA9E0B2390">
    <w:name w:val="94C6B3B2B0E045868C953F64EA9E0B2390"/>
    <w:rsid w:val="003B48E0"/>
    <w:pPr>
      <w:spacing w:after="200" w:line="276" w:lineRule="auto"/>
    </w:pPr>
    <w:rPr>
      <w:rFonts w:ascii="Calibri" w:eastAsia="Calibri" w:hAnsi="Calibri" w:cs="Times New Roman"/>
      <w:lang w:eastAsia="en-US"/>
    </w:rPr>
  </w:style>
  <w:style w:type="paragraph" w:customStyle="1" w:styleId="F1450CB65EBE400CA150C3B0EBC4BE2D8">
    <w:name w:val="F1450CB65EBE400CA150C3B0EBC4BE2D8"/>
    <w:rsid w:val="003B48E0"/>
    <w:pPr>
      <w:spacing w:after="200" w:line="276" w:lineRule="auto"/>
    </w:pPr>
    <w:rPr>
      <w:rFonts w:ascii="Calibri" w:eastAsia="Calibri" w:hAnsi="Calibri" w:cs="Times New Roman"/>
      <w:lang w:eastAsia="en-US"/>
    </w:rPr>
  </w:style>
  <w:style w:type="paragraph" w:customStyle="1" w:styleId="205A775C746B41C8951B62D57D867CDC89">
    <w:name w:val="205A775C746B41C8951B62D57D867CDC89"/>
    <w:rsid w:val="003B48E0"/>
    <w:pPr>
      <w:spacing w:after="200" w:line="276" w:lineRule="auto"/>
    </w:pPr>
    <w:rPr>
      <w:rFonts w:ascii="Calibri" w:eastAsia="Calibri" w:hAnsi="Calibri" w:cs="Times New Roman"/>
      <w:lang w:eastAsia="en-US"/>
    </w:rPr>
  </w:style>
  <w:style w:type="paragraph" w:customStyle="1" w:styleId="14793F54B9404439AE7F9CCA64004DB525">
    <w:name w:val="14793F54B9404439AE7F9CCA64004DB525"/>
    <w:rsid w:val="003B48E0"/>
    <w:pPr>
      <w:spacing w:after="0" w:line="240" w:lineRule="auto"/>
    </w:pPr>
    <w:rPr>
      <w:rFonts w:ascii="Calibri" w:eastAsia="Calibri" w:hAnsi="Calibri" w:cs="Times New Roman"/>
      <w:b/>
      <w:lang w:eastAsia="en-US"/>
    </w:rPr>
  </w:style>
  <w:style w:type="paragraph" w:customStyle="1" w:styleId="8E54A024F637481482F5FD640B1639E2124">
    <w:name w:val="8E54A024F637481482F5FD640B1639E2124"/>
    <w:rsid w:val="003B48E0"/>
    <w:pPr>
      <w:spacing w:after="200" w:line="276" w:lineRule="auto"/>
    </w:pPr>
    <w:rPr>
      <w:rFonts w:ascii="Calibri" w:eastAsia="Calibri" w:hAnsi="Calibri" w:cs="Times New Roman"/>
      <w:lang w:eastAsia="en-US"/>
    </w:rPr>
  </w:style>
  <w:style w:type="paragraph" w:customStyle="1" w:styleId="A58824D642A54B14AAD73B874B087B822">
    <w:name w:val="A58824D642A54B14AAD73B874B087B822"/>
    <w:rsid w:val="003B48E0"/>
    <w:pPr>
      <w:spacing w:after="200" w:line="276" w:lineRule="auto"/>
    </w:pPr>
    <w:rPr>
      <w:rFonts w:ascii="Calibri" w:eastAsia="Calibri" w:hAnsi="Calibri" w:cs="Times New Roman"/>
      <w:lang w:eastAsia="en-US"/>
    </w:rPr>
  </w:style>
  <w:style w:type="paragraph" w:customStyle="1" w:styleId="ADF4CEE7EB694A168B8642ADBF4D613D104">
    <w:name w:val="ADF4CEE7EB694A168B8642ADBF4D613D104"/>
    <w:rsid w:val="003B48E0"/>
    <w:pPr>
      <w:spacing w:after="200" w:line="276" w:lineRule="auto"/>
    </w:pPr>
    <w:rPr>
      <w:rFonts w:ascii="Calibri" w:eastAsia="Calibri" w:hAnsi="Calibri" w:cs="Times New Roman"/>
      <w:lang w:eastAsia="en-US"/>
    </w:rPr>
  </w:style>
  <w:style w:type="paragraph" w:customStyle="1" w:styleId="0839279DE6924F9E8CDFF669AAD9FAFF124">
    <w:name w:val="0839279DE6924F9E8CDFF669AAD9FAFF124"/>
    <w:rsid w:val="003B48E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24">
    <w:name w:val="D91AEBD2F36D4052955229E0EEC8815B124"/>
    <w:rsid w:val="003B48E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3">
    <w:name w:val="C43F387F96194CD2BF037A3025F5FABA3"/>
    <w:rsid w:val="003B48E0"/>
    <w:pPr>
      <w:spacing w:after="200" w:line="276" w:lineRule="auto"/>
    </w:pPr>
    <w:rPr>
      <w:rFonts w:ascii="Calibri" w:eastAsia="Calibri" w:hAnsi="Calibri" w:cs="Times New Roman"/>
      <w:lang w:eastAsia="en-US"/>
    </w:rPr>
  </w:style>
  <w:style w:type="paragraph" w:customStyle="1" w:styleId="B077712132354B74824A066717B40AB9124">
    <w:name w:val="B077712132354B74824A066717B40AB9124"/>
    <w:rsid w:val="003B48E0"/>
    <w:pPr>
      <w:spacing w:after="200" w:line="276" w:lineRule="auto"/>
    </w:pPr>
    <w:rPr>
      <w:rFonts w:ascii="Calibri" w:eastAsia="Calibri" w:hAnsi="Calibri" w:cs="Times New Roman"/>
      <w:lang w:eastAsia="en-US"/>
    </w:rPr>
  </w:style>
  <w:style w:type="paragraph" w:customStyle="1" w:styleId="C454A0D3707246A891F51B797E2E73EB3">
    <w:name w:val="C454A0D3707246A891F51B797E2E73EB3"/>
    <w:rsid w:val="003B48E0"/>
    <w:pPr>
      <w:spacing w:after="200" w:line="276" w:lineRule="auto"/>
    </w:pPr>
    <w:rPr>
      <w:rFonts w:ascii="Calibri" w:eastAsia="Calibri" w:hAnsi="Calibri" w:cs="Times New Roman"/>
      <w:lang w:eastAsia="en-US"/>
    </w:rPr>
  </w:style>
  <w:style w:type="paragraph" w:customStyle="1" w:styleId="1F72AEB9EA3F4073AB6D7E6D9278C8CD124">
    <w:name w:val="1F72AEB9EA3F4073AB6D7E6D9278C8CD124"/>
    <w:rsid w:val="003B48E0"/>
    <w:pPr>
      <w:spacing w:after="200" w:line="276" w:lineRule="auto"/>
    </w:pPr>
    <w:rPr>
      <w:rFonts w:ascii="Calibri" w:eastAsia="Calibri" w:hAnsi="Calibri" w:cs="Times New Roman"/>
      <w:lang w:eastAsia="en-US"/>
    </w:rPr>
  </w:style>
  <w:style w:type="paragraph" w:customStyle="1" w:styleId="79E0864FEF3444A4A0EFF69AADC4326019">
    <w:name w:val="79E0864FEF3444A4A0EFF69AADC4326019"/>
    <w:rsid w:val="003B48E0"/>
    <w:pPr>
      <w:spacing w:after="200" w:line="276" w:lineRule="auto"/>
    </w:pPr>
    <w:rPr>
      <w:rFonts w:ascii="Calibri" w:eastAsia="Calibri" w:hAnsi="Calibri" w:cs="Times New Roman"/>
      <w:lang w:eastAsia="en-US"/>
    </w:rPr>
  </w:style>
  <w:style w:type="paragraph" w:customStyle="1" w:styleId="4F1F38248BED41C8982C0F5023972036121">
    <w:name w:val="4F1F38248BED41C8982C0F5023972036121"/>
    <w:rsid w:val="00FD04A0"/>
    <w:pPr>
      <w:spacing w:after="200" w:line="276" w:lineRule="auto"/>
    </w:pPr>
    <w:rPr>
      <w:rFonts w:ascii="Calibri" w:eastAsia="Calibri" w:hAnsi="Calibri" w:cs="Times New Roman"/>
      <w:lang w:eastAsia="en-US"/>
    </w:rPr>
  </w:style>
  <w:style w:type="paragraph" w:customStyle="1" w:styleId="78B9829804E1459A815B3A8EFC635B2193">
    <w:name w:val="78B9829804E1459A815B3A8EFC635B2193"/>
    <w:rsid w:val="00FD04A0"/>
    <w:pPr>
      <w:spacing w:after="200" w:line="276" w:lineRule="auto"/>
    </w:pPr>
    <w:rPr>
      <w:rFonts w:ascii="Calibri" w:eastAsia="Calibri" w:hAnsi="Calibri" w:cs="Times New Roman"/>
      <w:lang w:eastAsia="en-US"/>
    </w:rPr>
  </w:style>
  <w:style w:type="paragraph" w:customStyle="1" w:styleId="0BED9AF8342C49C48A56ED0F648ABBA0129">
    <w:name w:val="0BED9AF8342C49C48A56ED0F648ABBA0129"/>
    <w:rsid w:val="00FD04A0"/>
    <w:pPr>
      <w:spacing w:after="200" w:line="276" w:lineRule="auto"/>
    </w:pPr>
    <w:rPr>
      <w:rFonts w:ascii="Calibri" w:eastAsia="Calibri" w:hAnsi="Calibri" w:cs="Times New Roman"/>
      <w:lang w:eastAsia="en-US"/>
    </w:rPr>
  </w:style>
  <w:style w:type="paragraph" w:customStyle="1" w:styleId="A97DAD74A18A40DEA37DC61A81AFF313131">
    <w:name w:val="A97DAD74A18A40DEA37DC61A81AFF313131"/>
    <w:rsid w:val="00FD04A0"/>
    <w:pPr>
      <w:spacing w:after="200" w:line="276" w:lineRule="auto"/>
    </w:pPr>
    <w:rPr>
      <w:rFonts w:ascii="Calibri" w:eastAsia="Calibri" w:hAnsi="Calibri" w:cs="Times New Roman"/>
      <w:lang w:eastAsia="en-US"/>
    </w:rPr>
  </w:style>
  <w:style w:type="paragraph" w:customStyle="1" w:styleId="3BE8647908AD4EFCB32AFB857B5D585D131">
    <w:name w:val="3BE8647908AD4EFCB32AFB857B5D585D131"/>
    <w:rsid w:val="00FD04A0"/>
    <w:pPr>
      <w:spacing w:after="200" w:line="276" w:lineRule="auto"/>
    </w:pPr>
    <w:rPr>
      <w:rFonts w:ascii="Calibri" w:eastAsia="Calibri" w:hAnsi="Calibri" w:cs="Times New Roman"/>
      <w:lang w:eastAsia="en-US"/>
    </w:rPr>
  </w:style>
  <w:style w:type="paragraph" w:customStyle="1" w:styleId="9D54654057B444ABB330CF534CAC8FAA131">
    <w:name w:val="9D54654057B444ABB330CF534CAC8FAA131"/>
    <w:rsid w:val="00FD04A0"/>
    <w:pPr>
      <w:spacing w:after="200" w:line="276" w:lineRule="auto"/>
    </w:pPr>
    <w:rPr>
      <w:rFonts w:ascii="Calibri" w:eastAsia="Calibri" w:hAnsi="Calibri" w:cs="Times New Roman"/>
      <w:lang w:eastAsia="en-US"/>
    </w:rPr>
  </w:style>
  <w:style w:type="paragraph" w:customStyle="1" w:styleId="49F99230D8AF4460830E68B9A830722E94">
    <w:name w:val="49F99230D8AF4460830E68B9A830722E94"/>
    <w:rsid w:val="00FD04A0"/>
    <w:pPr>
      <w:spacing w:after="200" w:line="276" w:lineRule="auto"/>
    </w:pPr>
    <w:rPr>
      <w:rFonts w:ascii="Calibri" w:eastAsia="Calibri" w:hAnsi="Calibri" w:cs="Times New Roman"/>
      <w:lang w:eastAsia="en-US"/>
    </w:rPr>
  </w:style>
  <w:style w:type="paragraph" w:customStyle="1" w:styleId="3F1F035ADA8F49E88326109BB22C516693">
    <w:name w:val="3F1F035ADA8F49E88326109BB22C516693"/>
    <w:rsid w:val="00FD0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93">
    <w:name w:val="CACC6B2F09BB4D60A22F6B5CA3544C2593"/>
    <w:rsid w:val="00FD04A0"/>
    <w:pPr>
      <w:spacing w:after="200" w:line="276" w:lineRule="auto"/>
    </w:pPr>
    <w:rPr>
      <w:rFonts w:ascii="Calibri" w:eastAsia="Calibri" w:hAnsi="Calibri" w:cs="Times New Roman"/>
      <w:lang w:eastAsia="en-US"/>
    </w:rPr>
  </w:style>
  <w:style w:type="paragraph" w:customStyle="1" w:styleId="1D3140B6A4DF4D6B9E93FCA6904F69F393">
    <w:name w:val="1D3140B6A4DF4D6B9E93FCA6904F69F393"/>
    <w:rsid w:val="00FD04A0"/>
    <w:pPr>
      <w:spacing w:after="200" w:line="276" w:lineRule="auto"/>
    </w:pPr>
    <w:rPr>
      <w:rFonts w:ascii="Calibri" w:eastAsia="Calibri" w:hAnsi="Calibri" w:cs="Times New Roman"/>
      <w:lang w:eastAsia="en-US"/>
    </w:rPr>
  </w:style>
  <w:style w:type="paragraph" w:customStyle="1" w:styleId="968CF2C708B84CC6BB2CD47D932B298093">
    <w:name w:val="968CF2C708B84CC6BB2CD47D932B298093"/>
    <w:rsid w:val="00FD04A0"/>
    <w:pPr>
      <w:spacing w:after="200" w:line="276" w:lineRule="auto"/>
    </w:pPr>
    <w:rPr>
      <w:rFonts w:ascii="Calibri" w:eastAsia="Calibri" w:hAnsi="Calibri" w:cs="Times New Roman"/>
      <w:lang w:eastAsia="en-US"/>
    </w:rPr>
  </w:style>
  <w:style w:type="paragraph" w:customStyle="1" w:styleId="9742BFF291A54061BAF82192C5C6C7FF121">
    <w:name w:val="9742BFF291A54061BAF82192C5C6C7FF121"/>
    <w:rsid w:val="00FD04A0"/>
    <w:pPr>
      <w:spacing w:after="200" w:line="276" w:lineRule="auto"/>
    </w:pPr>
    <w:rPr>
      <w:rFonts w:ascii="Calibri" w:eastAsia="Calibri" w:hAnsi="Calibri" w:cs="Times New Roman"/>
      <w:lang w:eastAsia="en-US"/>
    </w:rPr>
  </w:style>
  <w:style w:type="paragraph" w:customStyle="1" w:styleId="3868DFA67C274C44B86B69554559241710">
    <w:name w:val="3868DFA67C274C44B86B69554559241710"/>
    <w:rsid w:val="00FD04A0"/>
    <w:pPr>
      <w:spacing w:after="200" w:line="276" w:lineRule="auto"/>
    </w:pPr>
    <w:rPr>
      <w:rFonts w:ascii="Calibri" w:eastAsia="Calibri" w:hAnsi="Calibri" w:cs="Times New Roman"/>
      <w:lang w:eastAsia="en-US"/>
    </w:rPr>
  </w:style>
  <w:style w:type="paragraph" w:customStyle="1" w:styleId="58DFB0DD020F4BC58694305AA0BD080A127">
    <w:name w:val="58DFB0DD020F4BC58694305AA0BD080A127"/>
    <w:rsid w:val="00FD04A0"/>
    <w:pPr>
      <w:spacing w:after="200" w:line="276" w:lineRule="auto"/>
    </w:pPr>
    <w:rPr>
      <w:rFonts w:ascii="Calibri" w:eastAsia="Calibri" w:hAnsi="Calibri" w:cs="Times New Roman"/>
      <w:lang w:eastAsia="en-US"/>
    </w:rPr>
  </w:style>
  <w:style w:type="paragraph" w:customStyle="1" w:styleId="122FDE7F6AFF41BAB0FE3EF535ABDE76130">
    <w:name w:val="122FDE7F6AFF41BAB0FE3EF535ABDE76130"/>
    <w:rsid w:val="00FD04A0"/>
    <w:pPr>
      <w:spacing w:after="200" w:line="276" w:lineRule="auto"/>
    </w:pPr>
    <w:rPr>
      <w:rFonts w:ascii="Calibri" w:eastAsia="Calibri" w:hAnsi="Calibri" w:cs="Times New Roman"/>
      <w:lang w:eastAsia="en-US"/>
    </w:rPr>
  </w:style>
  <w:style w:type="paragraph" w:customStyle="1" w:styleId="C4D450C190CB4111A053EDAFECF3C84C130">
    <w:name w:val="C4D450C190CB4111A053EDAFECF3C84C130"/>
    <w:rsid w:val="00FD04A0"/>
    <w:pPr>
      <w:spacing w:after="200" w:line="276" w:lineRule="auto"/>
    </w:pPr>
    <w:rPr>
      <w:rFonts w:ascii="Calibri" w:eastAsia="Calibri" w:hAnsi="Calibri" w:cs="Times New Roman"/>
      <w:lang w:eastAsia="en-US"/>
    </w:rPr>
  </w:style>
  <w:style w:type="paragraph" w:customStyle="1" w:styleId="CE3C910CC6BA43A9AA704BBA52623FA59">
    <w:name w:val="CE3C910CC6BA43A9AA704BBA52623FA59"/>
    <w:rsid w:val="00FD04A0"/>
    <w:pPr>
      <w:spacing w:after="200" w:line="276" w:lineRule="auto"/>
    </w:pPr>
    <w:rPr>
      <w:rFonts w:ascii="Calibri" w:eastAsia="Calibri" w:hAnsi="Calibri" w:cs="Times New Roman"/>
      <w:lang w:eastAsia="en-US"/>
    </w:rPr>
  </w:style>
  <w:style w:type="paragraph" w:customStyle="1" w:styleId="6ABF0872B90E46EA9FDD30D04F3B64499">
    <w:name w:val="6ABF0872B90E46EA9FDD30D04F3B64499"/>
    <w:rsid w:val="00FD04A0"/>
    <w:pPr>
      <w:numPr>
        <w:numId w:val="4"/>
      </w:num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91">
    <w:name w:val="94C6B3B2B0E045868C953F64EA9E0B2391"/>
    <w:rsid w:val="00FD04A0"/>
    <w:pPr>
      <w:spacing w:after="200" w:line="276" w:lineRule="auto"/>
    </w:pPr>
    <w:rPr>
      <w:rFonts w:ascii="Calibri" w:eastAsia="Calibri" w:hAnsi="Calibri" w:cs="Times New Roman"/>
      <w:lang w:eastAsia="en-US"/>
    </w:rPr>
  </w:style>
  <w:style w:type="paragraph" w:customStyle="1" w:styleId="F1450CB65EBE400CA150C3B0EBC4BE2D9">
    <w:name w:val="F1450CB65EBE400CA150C3B0EBC4BE2D9"/>
    <w:rsid w:val="00FD04A0"/>
    <w:pPr>
      <w:spacing w:after="200" w:line="276" w:lineRule="auto"/>
    </w:pPr>
    <w:rPr>
      <w:rFonts w:ascii="Calibri" w:eastAsia="Calibri" w:hAnsi="Calibri" w:cs="Times New Roman"/>
      <w:lang w:eastAsia="en-US"/>
    </w:rPr>
  </w:style>
  <w:style w:type="paragraph" w:customStyle="1" w:styleId="205A775C746B41C8951B62D57D867CDC90">
    <w:name w:val="205A775C746B41C8951B62D57D867CDC90"/>
    <w:rsid w:val="00FD04A0"/>
    <w:pPr>
      <w:spacing w:after="200" w:line="276" w:lineRule="auto"/>
    </w:pPr>
    <w:rPr>
      <w:rFonts w:ascii="Calibri" w:eastAsia="Calibri" w:hAnsi="Calibri" w:cs="Times New Roman"/>
      <w:lang w:eastAsia="en-US"/>
    </w:rPr>
  </w:style>
  <w:style w:type="paragraph" w:customStyle="1" w:styleId="14793F54B9404439AE7F9CCA64004DB526">
    <w:name w:val="14793F54B9404439AE7F9CCA64004DB526"/>
    <w:rsid w:val="00FD04A0"/>
    <w:pPr>
      <w:spacing w:after="0" w:line="240" w:lineRule="auto"/>
    </w:pPr>
    <w:rPr>
      <w:rFonts w:ascii="Calibri" w:eastAsia="Calibri" w:hAnsi="Calibri" w:cs="Times New Roman"/>
      <w:b/>
      <w:lang w:eastAsia="en-US"/>
    </w:rPr>
  </w:style>
  <w:style w:type="paragraph" w:customStyle="1" w:styleId="8E54A024F637481482F5FD640B1639E2125">
    <w:name w:val="8E54A024F637481482F5FD640B1639E2125"/>
    <w:rsid w:val="00FD04A0"/>
    <w:pPr>
      <w:spacing w:after="200" w:line="276" w:lineRule="auto"/>
    </w:pPr>
    <w:rPr>
      <w:rFonts w:ascii="Calibri" w:eastAsia="Calibri" w:hAnsi="Calibri" w:cs="Times New Roman"/>
      <w:lang w:eastAsia="en-US"/>
    </w:rPr>
  </w:style>
  <w:style w:type="paragraph" w:customStyle="1" w:styleId="A58824D642A54B14AAD73B874B087B823">
    <w:name w:val="A58824D642A54B14AAD73B874B087B823"/>
    <w:rsid w:val="00FD04A0"/>
    <w:pPr>
      <w:spacing w:after="200" w:line="276" w:lineRule="auto"/>
    </w:pPr>
    <w:rPr>
      <w:rFonts w:ascii="Calibri" w:eastAsia="Calibri" w:hAnsi="Calibri" w:cs="Times New Roman"/>
      <w:lang w:eastAsia="en-US"/>
    </w:rPr>
  </w:style>
  <w:style w:type="paragraph" w:customStyle="1" w:styleId="ADF4CEE7EB694A168B8642ADBF4D613D105">
    <w:name w:val="ADF4CEE7EB694A168B8642ADBF4D613D105"/>
    <w:rsid w:val="00FD04A0"/>
    <w:pPr>
      <w:spacing w:after="200" w:line="276" w:lineRule="auto"/>
    </w:pPr>
    <w:rPr>
      <w:rFonts w:ascii="Calibri" w:eastAsia="Calibri" w:hAnsi="Calibri" w:cs="Times New Roman"/>
      <w:lang w:eastAsia="en-US"/>
    </w:rPr>
  </w:style>
  <w:style w:type="paragraph" w:customStyle="1" w:styleId="0839279DE6924F9E8CDFF669AAD9FAFF125">
    <w:name w:val="0839279DE6924F9E8CDFF669AAD9FAFF125"/>
    <w:rsid w:val="00FD0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25">
    <w:name w:val="D91AEBD2F36D4052955229E0EEC8815B125"/>
    <w:rsid w:val="00FD04A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4">
    <w:name w:val="C43F387F96194CD2BF037A3025F5FABA4"/>
    <w:rsid w:val="00FD04A0"/>
    <w:pPr>
      <w:spacing w:after="200" w:line="276" w:lineRule="auto"/>
    </w:pPr>
    <w:rPr>
      <w:rFonts w:ascii="Calibri" w:eastAsia="Calibri" w:hAnsi="Calibri" w:cs="Times New Roman"/>
      <w:lang w:eastAsia="en-US"/>
    </w:rPr>
  </w:style>
  <w:style w:type="paragraph" w:customStyle="1" w:styleId="B077712132354B74824A066717B40AB9125">
    <w:name w:val="B077712132354B74824A066717B40AB9125"/>
    <w:rsid w:val="00FD04A0"/>
    <w:pPr>
      <w:spacing w:after="200" w:line="276" w:lineRule="auto"/>
    </w:pPr>
    <w:rPr>
      <w:rFonts w:ascii="Calibri" w:eastAsia="Calibri" w:hAnsi="Calibri" w:cs="Times New Roman"/>
      <w:lang w:eastAsia="en-US"/>
    </w:rPr>
  </w:style>
  <w:style w:type="paragraph" w:customStyle="1" w:styleId="C454A0D3707246A891F51B797E2E73EB4">
    <w:name w:val="C454A0D3707246A891F51B797E2E73EB4"/>
    <w:rsid w:val="00FD04A0"/>
    <w:pPr>
      <w:spacing w:after="200" w:line="276" w:lineRule="auto"/>
    </w:pPr>
    <w:rPr>
      <w:rFonts w:ascii="Calibri" w:eastAsia="Calibri" w:hAnsi="Calibri" w:cs="Times New Roman"/>
      <w:lang w:eastAsia="en-US"/>
    </w:rPr>
  </w:style>
  <w:style w:type="paragraph" w:customStyle="1" w:styleId="1F72AEB9EA3F4073AB6D7E6D9278C8CD125">
    <w:name w:val="1F72AEB9EA3F4073AB6D7E6D9278C8CD125"/>
    <w:rsid w:val="00FD04A0"/>
    <w:pPr>
      <w:spacing w:after="200" w:line="276" w:lineRule="auto"/>
    </w:pPr>
    <w:rPr>
      <w:rFonts w:ascii="Calibri" w:eastAsia="Calibri" w:hAnsi="Calibri" w:cs="Times New Roman"/>
      <w:lang w:eastAsia="en-US"/>
    </w:rPr>
  </w:style>
  <w:style w:type="paragraph" w:customStyle="1" w:styleId="79E0864FEF3444A4A0EFF69AADC4326020">
    <w:name w:val="79E0864FEF3444A4A0EFF69AADC4326020"/>
    <w:rsid w:val="00FD04A0"/>
    <w:pPr>
      <w:spacing w:after="200" w:line="276" w:lineRule="auto"/>
    </w:pPr>
    <w:rPr>
      <w:rFonts w:ascii="Calibri" w:eastAsia="Calibri" w:hAnsi="Calibri" w:cs="Times New Roman"/>
      <w:lang w:eastAsia="en-US"/>
    </w:rPr>
  </w:style>
  <w:style w:type="paragraph" w:customStyle="1" w:styleId="4F1F38248BED41C8982C0F5023972036122">
    <w:name w:val="4F1F38248BED41C8982C0F5023972036122"/>
    <w:rsid w:val="00B63E52"/>
    <w:pPr>
      <w:spacing w:after="200" w:line="276" w:lineRule="auto"/>
    </w:pPr>
    <w:rPr>
      <w:rFonts w:ascii="Calibri" w:eastAsia="Calibri" w:hAnsi="Calibri" w:cs="Times New Roman"/>
      <w:lang w:eastAsia="en-US"/>
    </w:rPr>
  </w:style>
  <w:style w:type="paragraph" w:customStyle="1" w:styleId="78B9829804E1459A815B3A8EFC635B2194">
    <w:name w:val="78B9829804E1459A815B3A8EFC635B2194"/>
    <w:rsid w:val="00B63E52"/>
    <w:pPr>
      <w:spacing w:after="200" w:line="276" w:lineRule="auto"/>
    </w:pPr>
    <w:rPr>
      <w:rFonts w:ascii="Calibri" w:eastAsia="Calibri" w:hAnsi="Calibri" w:cs="Times New Roman"/>
      <w:lang w:eastAsia="en-US"/>
    </w:rPr>
  </w:style>
  <w:style w:type="paragraph" w:customStyle="1" w:styleId="0BED9AF8342C49C48A56ED0F648ABBA0130">
    <w:name w:val="0BED9AF8342C49C48A56ED0F648ABBA0130"/>
    <w:rsid w:val="00B63E52"/>
    <w:pPr>
      <w:spacing w:after="200" w:line="276" w:lineRule="auto"/>
    </w:pPr>
    <w:rPr>
      <w:rFonts w:ascii="Calibri" w:eastAsia="Calibri" w:hAnsi="Calibri" w:cs="Times New Roman"/>
      <w:lang w:eastAsia="en-US"/>
    </w:rPr>
  </w:style>
  <w:style w:type="paragraph" w:customStyle="1" w:styleId="A97DAD74A18A40DEA37DC61A81AFF313132">
    <w:name w:val="A97DAD74A18A40DEA37DC61A81AFF313132"/>
    <w:rsid w:val="00B63E52"/>
    <w:pPr>
      <w:spacing w:after="200" w:line="276" w:lineRule="auto"/>
    </w:pPr>
    <w:rPr>
      <w:rFonts w:ascii="Calibri" w:eastAsia="Calibri" w:hAnsi="Calibri" w:cs="Times New Roman"/>
      <w:lang w:eastAsia="en-US"/>
    </w:rPr>
  </w:style>
  <w:style w:type="paragraph" w:customStyle="1" w:styleId="3BE8647908AD4EFCB32AFB857B5D585D132">
    <w:name w:val="3BE8647908AD4EFCB32AFB857B5D585D132"/>
    <w:rsid w:val="00B63E52"/>
    <w:pPr>
      <w:spacing w:after="200" w:line="276" w:lineRule="auto"/>
    </w:pPr>
    <w:rPr>
      <w:rFonts w:ascii="Calibri" w:eastAsia="Calibri" w:hAnsi="Calibri" w:cs="Times New Roman"/>
      <w:lang w:eastAsia="en-US"/>
    </w:rPr>
  </w:style>
  <w:style w:type="paragraph" w:customStyle="1" w:styleId="9D54654057B444ABB330CF534CAC8FAA132">
    <w:name w:val="9D54654057B444ABB330CF534CAC8FAA132"/>
    <w:rsid w:val="00B63E52"/>
    <w:pPr>
      <w:spacing w:after="200" w:line="276" w:lineRule="auto"/>
    </w:pPr>
    <w:rPr>
      <w:rFonts w:ascii="Calibri" w:eastAsia="Calibri" w:hAnsi="Calibri" w:cs="Times New Roman"/>
      <w:lang w:eastAsia="en-US"/>
    </w:rPr>
  </w:style>
  <w:style w:type="paragraph" w:customStyle="1" w:styleId="49F99230D8AF4460830E68B9A830722E95">
    <w:name w:val="49F99230D8AF4460830E68B9A830722E95"/>
    <w:rsid w:val="00B63E52"/>
    <w:pPr>
      <w:spacing w:after="200" w:line="276" w:lineRule="auto"/>
    </w:pPr>
    <w:rPr>
      <w:rFonts w:ascii="Calibri" w:eastAsia="Calibri" w:hAnsi="Calibri" w:cs="Times New Roman"/>
      <w:lang w:eastAsia="en-US"/>
    </w:rPr>
  </w:style>
  <w:style w:type="paragraph" w:customStyle="1" w:styleId="3F1F035ADA8F49E88326109BB22C516694">
    <w:name w:val="3F1F035ADA8F49E88326109BB22C516694"/>
    <w:rsid w:val="00B63E5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94">
    <w:name w:val="CACC6B2F09BB4D60A22F6B5CA3544C2594"/>
    <w:rsid w:val="00B63E52"/>
    <w:pPr>
      <w:spacing w:after="200" w:line="276" w:lineRule="auto"/>
    </w:pPr>
    <w:rPr>
      <w:rFonts w:ascii="Calibri" w:eastAsia="Calibri" w:hAnsi="Calibri" w:cs="Times New Roman"/>
      <w:lang w:eastAsia="en-US"/>
    </w:rPr>
  </w:style>
  <w:style w:type="paragraph" w:customStyle="1" w:styleId="1D3140B6A4DF4D6B9E93FCA6904F69F394">
    <w:name w:val="1D3140B6A4DF4D6B9E93FCA6904F69F394"/>
    <w:rsid w:val="00B63E52"/>
    <w:pPr>
      <w:spacing w:after="200" w:line="276" w:lineRule="auto"/>
    </w:pPr>
    <w:rPr>
      <w:rFonts w:ascii="Calibri" w:eastAsia="Calibri" w:hAnsi="Calibri" w:cs="Times New Roman"/>
      <w:lang w:eastAsia="en-US"/>
    </w:rPr>
  </w:style>
  <w:style w:type="paragraph" w:customStyle="1" w:styleId="968CF2C708B84CC6BB2CD47D932B298094">
    <w:name w:val="968CF2C708B84CC6BB2CD47D932B298094"/>
    <w:rsid w:val="00B63E52"/>
    <w:pPr>
      <w:spacing w:after="200" w:line="276" w:lineRule="auto"/>
    </w:pPr>
    <w:rPr>
      <w:rFonts w:ascii="Calibri" w:eastAsia="Calibri" w:hAnsi="Calibri" w:cs="Times New Roman"/>
      <w:lang w:eastAsia="en-US"/>
    </w:rPr>
  </w:style>
  <w:style w:type="paragraph" w:customStyle="1" w:styleId="9742BFF291A54061BAF82192C5C6C7FF122">
    <w:name w:val="9742BFF291A54061BAF82192C5C6C7FF122"/>
    <w:rsid w:val="00B63E52"/>
    <w:pPr>
      <w:spacing w:after="200" w:line="276" w:lineRule="auto"/>
    </w:pPr>
    <w:rPr>
      <w:rFonts w:ascii="Calibri" w:eastAsia="Calibri" w:hAnsi="Calibri" w:cs="Times New Roman"/>
      <w:lang w:eastAsia="en-US"/>
    </w:rPr>
  </w:style>
  <w:style w:type="paragraph" w:customStyle="1" w:styleId="3868DFA67C274C44B86B69554559241711">
    <w:name w:val="3868DFA67C274C44B86B69554559241711"/>
    <w:rsid w:val="00B63E52"/>
    <w:pPr>
      <w:spacing w:after="200" w:line="276" w:lineRule="auto"/>
    </w:pPr>
    <w:rPr>
      <w:rFonts w:ascii="Calibri" w:eastAsia="Calibri" w:hAnsi="Calibri" w:cs="Times New Roman"/>
      <w:lang w:eastAsia="en-US"/>
    </w:rPr>
  </w:style>
  <w:style w:type="paragraph" w:customStyle="1" w:styleId="58DFB0DD020F4BC58694305AA0BD080A128">
    <w:name w:val="58DFB0DD020F4BC58694305AA0BD080A128"/>
    <w:rsid w:val="00B63E52"/>
    <w:pPr>
      <w:spacing w:after="200" w:line="276" w:lineRule="auto"/>
    </w:pPr>
    <w:rPr>
      <w:rFonts w:ascii="Calibri" w:eastAsia="Calibri" w:hAnsi="Calibri" w:cs="Times New Roman"/>
      <w:lang w:eastAsia="en-US"/>
    </w:rPr>
  </w:style>
  <w:style w:type="paragraph" w:customStyle="1" w:styleId="122FDE7F6AFF41BAB0FE3EF535ABDE76131">
    <w:name w:val="122FDE7F6AFF41BAB0FE3EF535ABDE76131"/>
    <w:rsid w:val="00B63E52"/>
    <w:pPr>
      <w:spacing w:after="200" w:line="276" w:lineRule="auto"/>
    </w:pPr>
    <w:rPr>
      <w:rFonts w:ascii="Calibri" w:eastAsia="Calibri" w:hAnsi="Calibri" w:cs="Times New Roman"/>
      <w:lang w:eastAsia="en-US"/>
    </w:rPr>
  </w:style>
  <w:style w:type="paragraph" w:customStyle="1" w:styleId="C4D450C190CB4111A053EDAFECF3C84C131">
    <w:name w:val="C4D450C190CB4111A053EDAFECF3C84C131"/>
    <w:rsid w:val="00B63E52"/>
    <w:pPr>
      <w:spacing w:after="200" w:line="276" w:lineRule="auto"/>
    </w:pPr>
    <w:rPr>
      <w:rFonts w:ascii="Calibri" w:eastAsia="Calibri" w:hAnsi="Calibri" w:cs="Times New Roman"/>
      <w:lang w:eastAsia="en-US"/>
    </w:rPr>
  </w:style>
  <w:style w:type="paragraph" w:customStyle="1" w:styleId="CE3C910CC6BA43A9AA704BBA52623FA510">
    <w:name w:val="CE3C910CC6BA43A9AA704BBA52623FA510"/>
    <w:rsid w:val="00B63E52"/>
    <w:pPr>
      <w:spacing w:after="200" w:line="276" w:lineRule="auto"/>
    </w:pPr>
    <w:rPr>
      <w:rFonts w:ascii="Calibri" w:eastAsia="Calibri" w:hAnsi="Calibri" w:cs="Times New Roman"/>
      <w:lang w:eastAsia="en-US"/>
    </w:rPr>
  </w:style>
  <w:style w:type="paragraph" w:customStyle="1" w:styleId="6ABF0872B90E46EA9FDD30D04F3B644910">
    <w:name w:val="6ABF0872B90E46EA9FDD30D04F3B644910"/>
    <w:rsid w:val="00B63E52"/>
    <w:pPr>
      <w:numPr>
        <w:numId w:val="5"/>
      </w:num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92">
    <w:name w:val="94C6B3B2B0E045868C953F64EA9E0B2392"/>
    <w:rsid w:val="00B63E52"/>
    <w:pPr>
      <w:spacing w:after="200" w:line="276" w:lineRule="auto"/>
    </w:pPr>
    <w:rPr>
      <w:rFonts w:ascii="Calibri" w:eastAsia="Calibri" w:hAnsi="Calibri" w:cs="Times New Roman"/>
      <w:lang w:eastAsia="en-US"/>
    </w:rPr>
  </w:style>
  <w:style w:type="paragraph" w:customStyle="1" w:styleId="F1450CB65EBE400CA150C3B0EBC4BE2D10">
    <w:name w:val="F1450CB65EBE400CA150C3B0EBC4BE2D10"/>
    <w:rsid w:val="00B63E52"/>
    <w:pPr>
      <w:spacing w:after="200" w:line="276" w:lineRule="auto"/>
    </w:pPr>
    <w:rPr>
      <w:rFonts w:ascii="Calibri" w:eastAsia="Calibri" w:hAnsi="Calibri" w:cs="Times New Roman"/>
      <w:lang w:eastAsia="en-US"/>
    </w:rPr>
  </w:style>
  <w:style w:type="paragraph" w:customStyle="1" w:styleId="205A775C746B41C8951B62D57D867CDC91">
    <w:name w:val="205A775C746B41C8951B62D57D867CDC91"/>
    <w:rsid w:val="00B63E52"/>
    <w:pPr>
      <w:spacing w:after="200" w:line="276" w:lineRule="auto"/>
    </w:pPr>
    <w:rPr>
      <w:rFonts w:ascii="Calibri" w:eastAsia="Calibri" w:hAnsi="Calibri" w:cs="Times New Roman"/>
      <w:lang w:eastAsia="en-US"/>
    </w:rPr>
  </w:style>
  <w:style w:type="paragraph" w:customStyle="1" w:styleId="14793F54B9404439AE7F9CCA64004DB527">
    <w:name w:val="14793F54B9404439AE7F9CCA64004DB527"/>
    <w:rsid w:val="00B63E52"/>
    <w:pPr>
      <w:spacing w:after="0" w:line="240" w:lineRule="auto"/>
    </w:pPr>
    <w:rPr>
      <w:rFonts w:ascii="Calibri" w:eastAsia="Calibri" w:hAnsi="Calibri" w:cs="Times New Roman"/>
      <w:b/>
      <w:lang w:eastAsia="en-US"/>
    </w:rPr>
  </w:style>
  <w:style w:type="paragraph" w:customStyle="1" w:styleId="8E54A024F637481482F5FD640B1639E2126">
    <w:name w:val="8E54A024F637481482F5FD640B1639E2126"/>
    <w:rsid w:val="00B63E52"/>
    <w:pPr>
      <w:spacing w:after="200" w:line="276" w:lineRule="auto"/>
    </w:pPr>
    <w:rPr>
      <w:rFonts w:ascii="Calibri" w:eastAsia="Calibri" w:hAnsi="Calibri" w:cs="Times New Roman"/>
      <w:lang w:eastAsia="en-US"/>
    </w:rPr>
  </w:style>
  <w:style w:type="paragraph" w:customStyle="1" w:styleId="A58824D642A54B14AAD73B874B087B824">
    <w:name w:val="A58824D642A54B14AAD73B874B087B824"/>
    <w:rsid w:val="00B63E52"/>
    <w:pPr>
      <w:spacing w:after="200" w:line="276" w:lineRule="auto"/>
    </w:pPr>
    <w:rPr>
      <w:rFonts w:ascii="Calibri" w:eastAsia="Calibri" w:hAnsi="Calibri" w:cs="Times New Roman"/>
      <w:lang w:eastAsia="en-US"/>
    </w:rPr>
  </w:style>
  <w:style w:type="paragraph" w:customStyle="1" w:styleId="ADF4CEE7EB694A168B8642ADBF4D613D106">
    <w:name w:val="ADF4CEE7EB694A168B8642ADBF4D613D106"/>
    <w:rsid w:val="00B63E52"/>
    <w:pPr>
      <w:spacing w:after="200" w:line="276" w:lineRule="auto"/>
    </w:pPr>
    <w:rPr>
      <w:rFonts w:ascii="Calibri" w:eastAsia="Calibri" w:hAnsi="Calibri" w:cs="Times New Roman"/>
      <w:lang w:eastAsia="en-US"/>
    </w:rPr>
  </w:style>
  <w:style w:type="paragraph" w:customStyle="1" w:styleId="0839279DE6924F9E8CDFF669AAD9FAFF126">
    <w:name w:val="0839279DE6924F9E8CDFF669AAD9FAFF126"/>
    <w:rsid w:val="00B63E5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26">
    <w:name w:val="D91AEBD2F36D4052955229E0EEC8815B126"/>
    <w:rsid w:val="00B63E5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5">
    <w:name w:val="C43F387F96194CD2BF037A3025F5FABA5"/>
    <w:rsid w:val="00B63E52"/>
    <w:pPr>
      <w:spacing w:after="200" w:line="276" w:lineRule="auto"/>
    </w:pPr>
    <w:rPr>
      <w:rFonts w:ascii="Calibri" w:eastAsia="Calibri" w:hAnsi="Calibri" w:cs="Times New Roman"/>
      <w:lang w:eastAsia="en-US"/>
    </w:rPr>
  </w:style>
  <w:style w:type="paragraph" w:customStyle="1" w:styleId="B077712132354B74824A066717B40AB9126">
    <w:name w:val="B077712132354B74824A066717B40AB9126"/>
    <w:rsid w:val="00B63E52"/>
    <w:pPr>
      <w:spacing w:after="200" w:line="276" w:lineRule="auto"/>
    </w:pPr>
    <w:rPr>
      <w:rFonts w:ascii="Calibri" w:eastAsia="Calibri" w:hAnsi="Calibri" w:cs="Times New Roman"/>
      <w:lang w:eastAsia="en-US"/>
    </w:rPr>
  </w:style>
  <w:style w:type="paragraph" w:customStyle="1" w:styleId="C454A0D3707246A891F51B797E2E73EB5">
    <w:name w:val="C454A0D3707246A891F51B797E2E73EB5"/>
    <w:rsid w:val="00B63E52"/>
    <w:pPr>
      <w:spacing w:after="200" w:line="276" w:lineRule="auto"/>
    </w:pPr>
    <w:rPr>
      <w:rFonts w:ascii="Calibri" w:eastAsia="Calibri" w:hAnsi="Calibri" w:cs="Times New Roman"/>
      <w:lang w:eastAsia="en-US"/>
    </w:rPr>
  </w:style>
  <w:style w:type="paragraph" w:customStyle="1" w:styleId="1F72AEB9EA3F4073AB6D7E6D9278C8CD126">
    <w:name w:val="1F72AEB9EA3F4073AB6D7E6D9278C8CD126"/>
    <w:rsid w:val="00B63E52"/>
    <w:pPr>
      <w:spacing w:after="200" w:line="276" w:lineRule="auto"/>
    </w:pPr>
    <w:rPr>
      <w:rFonts w:ascii="Calibri" w:eastAsia="Calibri" w:hAnsi="Calibri" w:cs="Times New Roman"/>
      <w:lang w:eastAsia="en-US"/>
    </w:rPr>
  </w:style>
  <w:style w:type="paragraph" w:customStyle="1" w:styleId="79E0864FEF3444A4A0EFF69AADC4326021">
    <w:name w:val="79E0864FEF3444A4A0EFF69AADC4326021"/>
    <w:rsid w:val="00B63E52"/>
    <w:pPr>
      <w:spacing w:after="200" w:line="276" w:lineRule="auto"/>
    </w:pPr>
    <w:rPr>
      <w:rFonts w:ascii="Calibri" w:eastAsia="Calibri" w:hAnsi="Calibri" w:cs="Times New Roman"/>
      <w:lang w:eastAsia="en-US"/>
    </w:rPr>
  </w:style>
  <w:style w:type="paragraph" w:customStyle="1" w:styleId="4F1F38248BED41C8982C0F5023972036123">
    <w:name w:val="4F1F38248BED41C8982C0F5023972036123"/>
    <w:rsid w:val="000128E5"/>
    <w:pPr>
      <w:spacing w:after="200" w:line="276" w:lineRule="auto"/>
    </w:pPr>
    <w:rPr>
      <w:rFonts w:ascii="Calibri" w:eastAsia="Calibri" w:hAnsi="Calibri" w:cs="Times New Roman"/>
      <w:lang w:eastAsia="en-US"/>
    </w:rPr>
  </w:style>
  <w:style w:type="paragraph" w:customStyle="1" w:styleId="78B9829804E1459A815B3A8EFC635B2195">
    <w:name w:val="78B9829804E1459A815B3A8EFC635B2195"/>
    <w:rsid w:val="000128E5"/>
    <w:pPr>
      <w:spacing w:after="200" w:line="276" w:lineRule="auto"/>
    </w:pPr>
    <w:rPr>
      <w:rFonts w:ascii="Calibri" w:eastAsia="Calibri" w:hAnsi="Calibri" w:cs="Times New Roman"/>
      <w:lang w:eastAsia="en-US"/>
    </w:rPr>
  </w:style>
  <w:style w:type="paragraph" w:customStyle="1" w:styleId="0BED9AF8342C49C48A56ED0F648ABBA0131">
    <w:name w:val="0BED9AF8342C49C48A56ED0F648ABBA0131"/>
    <w:rsid w:val="000128E5"/>
    <w:pPr>
      <w:spacing w:after="200" w:line="276" w:lineRule="auto"/>
    </w:pPr>
    <w:rPr>
      <w:rFonts w:ascii="Calibri" w:eastAsia="Calibri" w:hAnsi="Calibri" w:cs="Times New Roman"/>
      <w:lang w:eastAsia="en-US"/>
    </w:rPr>
  </w:style>
  <w:style w:type="paragraph" w:customStyle="1" w:styleId="A97DAD74A18A40DEA37DC61A81AFF313133">
    <w:name w:val="A97DAD74A18A40DEA37DC61A81AFF313133"/>
    <w:rsid w:val="000128E5"/>
    <w:pPr>
      <w:spacing w:after="200" w:line="276" w:lineRule="auto"/>
    </w:pPr>
    <w:rPr>
      <w:rFonts w:ascii="Calibri" w:eastAsia="Calibri" w:hAnsi="Calibri" w:cs="Times New Roman"/>
      <w:lang w:eastAsia="en-US"/>
    </w:rPr>
  </w:style>
  <w:style w:type="paragraph" w:customStyle="1" w:styleId="3BE8647908AD4EFCB32AFB857B5D585D133">
    <w:name w:val="3BE8647908AD4EFCB32AFB857B5D585D133"/>
    <w:rsid w:val="000128E5"/>
    <w:pPr>
      <w:spacing w:after="200" w:line="276" w:lineRule="auto"/>
    </w:pPr>
    <w:rPr>
      <w:rFonts w:ascii="Calibri" w:eastAsia="Calibri" w:hAnsi="Calibri" w:cs="Times New Roman"/>
      <w:lang w:eastAsia="en-US"/>
    </w:rPr>
  </w:style>
  <w:style w:type="paragraph" w:customStyle="1" w:styleId="9D54654057B444ABB330CF534CAC8FAA133">
    <w:name w:val="9D54654057B444ABB330CF534CAC8FAA133"/>
    <w:rsid w:val="000128E5"/>
    <w:pPr>
      <w:spacing w:after="200" w:line="276" w:lineRule="auto"/>
    </w:pPr>
    <w:rPr>
      <w:rFonts w:ascii="Calibri" w:eastAsia="Calibri" w:hAnsi="Calibri" w:cs="Times New Roman"/>
      <w:lang w:eastAsia="en-US"/>
    </w:rPr>
  </w:style>
  <w:style w:type="paragraph" w:customStyle="1" w:styleId="49F99230D8AF4460830E68B9A830722E96">
    <w:name w:val="49F99230D8AF4460830E68B9A830722E96"/>
    <w:rsid w:val="000128E5"/>
    <w:pPr>
      <w:spacing w:after="200" w:line="276" w:lineRule="auto"/>
    </w:pPr>
    <w:rPr>
      <w:rFonts w:ascii="Calibri" w:eastAsia="Calibri" w:hAnsi="Calibri" w:cs="Times New Roman"/>
      <w:lang w:eastAsia="en-US"/>
    </w:rPr>
  </w:style>
  <w:style w:type="paragraph" w:customStyle="1" w:styleId="3F1F035ADA8F49E88326109BB22C516695">
    <w:name w:val="3F1F035ADA8F49E88326109BB22C516695"/>
    <w:rsid w:val="000128E5"/>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95">
    <w:name w:val="CACC6B2F09BB4D60A22F6B5CA3544C2595"/>
    <w:rsid w:val="000128E5"/>
    <w:pPr>
      <w:spacing w:after="200" w:line="276" w:lineRule="auto"/>
    </w:pPr>
    <w:rPr>
      <w:rFonts w:ascii="Calibri" w:eastAsia="Calibri" w:hAnsi="Calibri" w:cs="Times New Roman"/>
      <w:lang w:eastAsia="en-US"/>
    </w:rPr>
  </w:style>
  <w:style w:type="paragraph" w:customStyle="1" w:styleId="1D3140B6A4DF4D6B9E93FCA6904F69F395">
    <w:name w:val="1D3140B6A4DF4D6B9E93FCA6904F69F395"/>
    <w:rsid w:val="000128E5"/>
    <w:pPr>
      <w:spacing w:after="200" w:line="276" w:lineRule="auto"/>
    </w:pPr>
    <w:rPr>
      <w:rFonts w:ascii="Calibri" w:eastAsia="Calibri" w:hAnsi="Calibri" w:cs="Times New Roman"/>
      <w:lang w:eastAsia="en-US"/>
    </w:rPr>
  </w:style>
  <w:style w:type="paragraph" w:customStyle="1" w:styleId="968CF2C708B84CC6BB2CD47D932B298095">
    <w:name w:val="968CF2C708B84CC6BB2CD47D932B298095"/>
    <w:rsid w:val="000128E5"/>
    <w:pPr>
      <w:spacing w:after="200" w:line="276" w:lineRule="auto"/>
    </w:pPr>
    <w:rPr>
      <w:rFonts w:ascii="Calibri" w:eastAsia="Calibri" w:hAnsi="Calibri" w:cs="Times New Roman"/>
      <w:lang w:eastAsia="en-US"/>
    </w:rPr>
  </w:style>
  <w:style w:type="paragraph" w:customStyle="1" w:styleId="9742BFF291A54061BAF82192C5C6C7FF123">
    <w:name w:val="9742BFF291A54061BAF82192C5C6C7FF123"/>
    <w:rsid w:val="000128E5"/>
    <w:pPr>
      <w:spacing w:after="200" w:line="276" w:lineRule="auto"/>
    </w:pPr>
    <w:rPr>
      <w:rFonts w:ascii="Calibri" w:eastAsia="Calibri" w:hAnsi="Calibri" w:cs="Times New Roman"/>
      <w:lang w:eastAsia="en-US"/>
    </w:rPr>
  </w:style>
  <w:style w:type="paragraph" w:customStyle="1" w:styleId="3868DFA67C274C44B86B69554559241712">
    <w:name w:val="3868DFA67C274C44B86B69554559241712"/>
    <w:rsid w:val="000128E5"/>
    <w:pPr>
      <w:spacing w:after="200" w:line="276" w:lineRule="auto"/>
    </w:pPr>
    <w:rPr>
      <w:rFonts w:ascii="Calibri" w:eastAsia="Calibri" w:hAnsi="Calibri" w:cs="Times New Roman"/>
      <w:lang w:eastAsia="en-US"/>
    </w:rPr>
  </w:style>
  <w:style w:type="paragraph" w:customStyle="1" w:styleId="58DFB0DD020F4BC58694305AA0BD080A129">
    <w:name w:val="58DFB0DD020F4BC58694305AA0BD080A129"/>
    <w:rsid w:val="000128E5"/>
    <w:pPr>
      <w:spacing w:after="200" w:line="276" w:lineRule="auto"/>
    </w:pPr>
    <w:rPr>
      <w:rFonts w:ascii="Calibri" w:eastAsia="Calibri" w:hAnsi="Calibri" w:cs="Times New Roman"/>
      <w:lang w:eastAsia="en-US"/>
    </w:rPr>
  </w:style>
  <w:style w:type="paragraph" w:customStyle="1" w:styleId="122FDE7F6AFF41BAB0FE3EF535ABDE76132">
    <w:name w:val="122FDE7F6AFF41BAB0FE3EF535ABDE76132"/>
    <w:rsid w:val="000128E5"/>
    <w:pPr>
      <w:spacing w:after="200" w:line="276" w:lineRule="auto"/>
    </w:pPr>
    <w:rPr>
      <w:rFonts w:ascii="Calibri" w:eastAsia="Calibri" w:hAnsi="Calibri" w:cs="Times New Roman"/>
      <w:lang w:eastAsia="en-US"/>
    </w:rPr>
  </w:style>
  <w:style w:type="paragraph" w:customStyle="1" w:styleId="C4D450C190CB4111A053EDAFECF3C84C132">
    <w:name w:val="C4D450C190CB4111A053EDAFECF3C84C132"/>
    <w:rsid w:val="000128E5"/>
    <w:pPr>
      <w:spacing w:after="200" w:line="276" w:lineRule="auto"/>
    </w:pPr>
    <w:rPr>
      <w:rFonts w:ascii="Calibri" w:eastAsia="Calibri" w:hAnsi="Calibri" w:cs="Times New Roman"/>
      <w:lang w:eastAsia="en-US"/>
    </w:rPr>
  </w:style>
  <w:style w:type="paragraph" w:customStyle="1" w:styleId="CE3C910CC6BA43A9AA704BBA52623FA511">
    <w:name w:val="CE3C910CC6BA43A9AA704BBA52623FA511"/>
    <w:rsid w:val="000128E5"/>
    <w:pPr>
      <w:spacing w:after="200" w:line="276" w:lineRule="auto"/>
    </w:pPr>
    <w:rPr>
      <w:rFonts w:ascii="Calibri" w:eastAsia="Calibri" w:hAnsi="Calibri" w:cs="Times New Roman"/>
      <w:lang w:eastAsia="en-US"/>
    </w:rPr>
  </w:style>
  <w:style w:type="paragraph" w:customStyle="1" w:styleId="6ABF0872B90E46EA9FDD30D04F3B644911">
    <w:name w:val="6ABF0872B90E46EA9FDD30D04F3B644911"/>
    <w:rsid w:val="000128E5"/>
    <w:pPr>
      <w:numPr>
        <w:numId w:val="6"/>
      </w:num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93">
    <w:name w:val="94C6B3B2B0E045868C953F64EA9E0B2393"/>
    <w:rsid w:val="000128E5"/>
    <w:pPr>
      <w:spacing w:after="200" w:line="276" w:lineRule="auto"/>
    </w:pPr>
    <w:rPr>
      <w:rFonts w:ascii="Calibri" w:eastAsia="Calibri" w:hAnsi="Calibri" w:cs="Times New Roman"/>
      <w:lang w:eastAsia="en-US"/>
    </w:rPr>
  </w:style>
  <w:style w:type="paragraph" w:customStyle="1" w:styleId="F1450CB65EBE400CA150C3B0EBC4BE2D11">
    <w:name w:val="F1450CB65EBE400CA150C3B0EBC4BE2D11"/>
    <w:rsid w:val="000128E5"/>
    <w:pPr>
      <w:spacing w:after="200" w:line="276" w:lineRule="auto"/>
    </w:pPr>
    <w:rPr>
      <w:rFonts w:ascii="Calibri" w:eastAsia="Calibri" w:hAnsi="Calibri" w:cs="Times New Roman"/>
      <w:lang w:eastAsia="en-US"/>
    </w:rPr>
  </w:style>
  <w:style w:type="paragraph" w:customStyle="1" w:styleId="205A775C746B41C8951B62D57D867CDC92">
    <w:name w:val="205A775C746B41C8951B62D57D867CDC92"/>
    <w:rsid w:val="000128E5"/>
    <w:pPr>
      <w:spacing w:after="200" w:line="276" w:lineRule="auto"/>
    </w:pPr>
    <w:rPr>
      <w:rFonts w:ascii="Calibri" w:eastAsia="Calibri" w:hAnsi="Calibri" w:cs="Times New Roman"/>
      <w:lang w:eastAsia="en-US"/>
    </w:rPr>
  </w:style>
  <w:style w:type="paragraph" w:customStyle="1" w:styleId="14793F54B9404439AE7F9CCA64004DB528">
    <w:name w:val="14793F54B9404439AE7F9CCA64004DB528"/>
    <w:rsid w:val="000128E5"/>
    <w:pPr>
      <w:spacing w:after="0" w:line="240" w:lineRule="auto"/>
    </w:pPr>
    <w:rPr>
      <w:rFonts w:ascii="Calibri" w:eastAsia="Calibri" w:hAnsi="Calibri" w:cs="Times New Roman"/>
      <w:b/>
      <w:lang w:eastAsia="en-US"/>
    </w:rPr>
  </w:style>
  <w:style w:type="paragraph" w:customStyle="1" w:styleId="8E54A024F637481482F5FD640B1639E2127">
    <w:name w:val="8E54A024F637481482F5FD640B1639E2127"/>
    <w:rsid w:val="000128E5"/>
    <w:pPr>
      <w:spacing w:after="200" w:line="276" w:lineRule="auto"/>
    </w:pPr>
    <w:rPr>
      <w:rFonts w:ascii="Calibri" w:eastAsia="Calibri" w:hAnsi="Calibri" w:cs="Times New Roman"/>
      <w:lang w:eastAsia="en-US"/>
    </w:rPr>
  </w:style>
  <w:style w:type="paragraph" w:customStyle="1" w:styleId="A58824D642A54B14AAD73B874B087B825">
    <w:name w:val="A58824D642A54B14AAD73B874B087B825"/>
    <w:rsid w:val="000128E5"/>
    <w:pPr>
      <w:spacing w:after="200" w:line="276" w:lineRule="auto"/>
    </w:pPr>
    <w:rPr>
      <w:rFonts w:ascii="Calibri" w:eastAsia="Calibri" w:hAnsi="Calibri" w:cs="Times New Roman"/>
      <w:lang w:eastAsia="en-US"/>
    </w:rPr>
  </w:style>
  <w:style w:type="paragraph" w:customStyle="1" w:styleId="ADF4CEE7EB694A168B8642ADBF4D613D107">
    <w:name w:val="ADF4CEE7EB694A168B8642ADBF4D613D107"/>
    <w:rsid w:val="000128E5"/>
    <w:pPr>
      <w:spacing w:after="200" w:line="276" w:lineRule="auto"/>
    </w:pPr>
    <w:rPr>
      <w:rFonts w:ascii="Calibri" w:eastAsia="Calibri" w:hAnsi="Calibri" w:cs="Times New Roman"/>
      <w:lang w:eastAsia="en-US"/>
    </w:rPr>
  </w:style>
  <w:style w:type="paragraph" w:customStyle="1" w:styleId="0839279DE6924F9E8CDFF669AAD9FAFF127">
    <w:name w:val="0839279DE6924F9E8CDFF669AAD9FAFF127"/>
    <w:rsid w:val="000128E5"/>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27">
    <w:name w:val="D91AEBD2F36D4052955229E0EEC8815B127"/>
    <w:rsid w:val="000128E5"/>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6">
    <w:name w:val="C43F387F96194CD2BF037A3025F5FABA6"/>
    <w:rsid w:val="000128E5"/>
    <w:pPr>
      <w:spacing w:after="200" w:line="276" w:lineRule="auto"/>
    </w:pPr>
    <w:rPr>
      <w:rFonts w:ascii="Calibri" w:eastAsia="Calibri" w:hAnsi="Calibri" w:cs="Times New Roman"/>
      <w:lang w:eastAsia="en-US"/>
    </w:rPr>
  </w:style>
  <w:style w:type="paragraph" w:customStyle="1" w:styleId="B077712132354B74824A066717B40AB9127">
    <w:name w:val="B077712132354B74824A066717B40AB9127"/>
    <w:rsid w:val="000128E5"/>
    <w:pPr>
      <w:spacing w:after="200" w:line="276" w:lineRule="auto"/>
    </w:pPr>
    <w:rPr>
      <w:rFonts w:ascii="Calibri" w:eastAsia="Calibri" w:hAnsi="Calibri" w:cs="Times New Roman"/>
      <w:lang w:eastAsia="en-US"/>
    </w:rPr>
  </w:style>
  <w:style w:type="paragraph" w:customStyle="1" w:styleId="C454A0D3707246A891F51B797E2E73EB6">
    <w:name w:val="C454A0D3707246A891F51B797E2E73EB6"/>
    <w:rsid w:val="000128E5"/>
    <w:pPr>
      <w:spacing w:after="200" w:line="276" w:lineRule="auto"/>
    </w:pPr>
    <w:rPr>
      <w:rFonts w:ascii="Calibri" w:eastAsia="Calibri" w:hAnsi="Calibri" w:cs="Times New Roman"/>
      <w:lang w:eastAsia="en-US"/>
    </w:rPr>
  </w:style>
  <w:style w:type="paragraph" w:customStyle="1" w:styleId="1F72AEB9EA3F4073AB6D7E6D9278C8CD127">
    <w:name w:val="1F72AEB9EA3F4073AB6D7E6D9278C8CD127"/>
    <w:rsid w:val="000128E5"/>
    <w:pPr>
      <w:spacing w:after="200" w:line="276" w:lineRule="auto"/>
    </w:pPr>
    <w:rPr>
      <w:rFonts w:ascii="Calibri" w:eastAsia="Calibri" w:hAnsi="Calibri" w:cs="Times New Roman"/>
      <w:lang w:eastAsia="en-US"/>
    </w:rPr>
  </w:style>
  <w:style w:type="paragraph" w:customStyle="1" w:styleId="79E0864FEF3444A4A0EFF69AADC4326022">
    <w:name w:val="79E0864FEF3444A4A0EFF69AADC4326022"/>
    <w:rsid w:val="000128E5"/>
    <w:pPr>
      <w:spacing w:after="200" w:line="276" w:lineRule="auto"/>
    </w:pPr>
    <w:rPr>
      <w:rFonts w:ascii="Calibri" w:eastAsia="Calibri" w:hAnsi="Calibri" w:cs="Times New Roman"/>
      <w:lang w:eastAsia="en-US"/>
    </w:rPr>
  </w:style>
  <w:style w:type="paragraph" w:customStyle="1" w:styleId="4F1F38248BED41C8982C0F5023972036124">
    <w:name w:val="4F1F38248BED41C8982C0F5023972036124"/>
    <w:rsid w:val="00510738"/>
    <w:pPr>
      <w:spacing w:after="200" w:line="276" w:lineRule="auto"/>
    </w:pPr>
    <w:rPr>
      <w:rFonts w:ascii="Calibri" w:eastAsia="Calibri" w:hAnsi="Calibri" w:cs="Times New Roman"/>
      <w:lang w:eastAsia="en-US"/>
    </w:rPr>
  </w:style>
  <w:style w:type="paragraph" w:customStyle="1" w:styleId="78B9829804E1459A815B3A8EFC635B2196">
    <w:name w:val="78B9829804E1459A815B3A8EFC635B2196"/>
    <w:rsid w:val="00510738"/>
    <w:pPr>
      <w:spacing w:after="200" w:line="276" w:lineRule="auto"/>
    </w:pPr>
    <w:rPr>
      <w:rFonts w:ascii="Calibri" w:eastAsia="Calibri" w:hAnsi="Calibri" w:cs="Times New Roman"/>
      <w:lang w:eastAsia="en-US"/>
    </w:rPr>
  </w:style>
  <w:style w:type="paragraph" w:customStyle="1" w:styleId="0BED9AF8342C49C48A56ED0F648ABBA0132">
    <w:name w:val="0BED9AF8342C49C48A56ED0F648ABBA0132"/>
    <w:rsid w:val="00510738"/>
    <w:pPr>
      <w:spacing w:after="200" w:line="276" w:lineRule="auto"/>
    </w:pPr>
    <w:rPr>
      <w:rFonts w:ascii="Calibri" w:eastAsia="Calibri" w:hAnsi="Calibri" w:cs="Times New Roman"/>
      <w:lang w:eastAsia="en-US"/>
    </w:rPr>
  </w:style>
  <w:style w:type="paragraph" w:customStyle="1" w:styleId="A97DAD74A18A40DEA37DC61A81AFF313134">
    <w:name w:val="A97DAD74A18A40DEA37DC61A81AFF313134"/>
    <w:rsid w:val="00510738"/>
    <w:pPr>
      <w:spacing w:after="200" w:line="276" w:lineRule="auto"/>
    </w:pPr>
    <w:rPr>
      <w:rFonts w:ascii="Calibri" w:eastAsia="Calibri" w:hAnsi="Calibri" w:cs="Times New Roman"/>
      <w:lang w:eastAsia="en-US"/>
    </w:rPr>
  </w:style>
  <w:style w:type="paragraph" w:customStyle="1" w:styleId="3BE8647908AD4EFCB32AFB857B5D585D134">
    <w:name w:val="3BE8647908AD4EFCB32AFB857B5D585D134"/>
    <w:rsid w:val="00510738"/>
    <w:pPr>
      <w:spacing w:after="200" w:line="276" w:lineRule="auto"/>
    </w:pPr>
    <w:rPr>
      <w:rFonts w:ascii="Calibri" w:eastAsia="Calibri" w:hAnsi="Calibri" w:cs="Times New Roman"/>
      <w:lang w:eastAsia="en-US"/>
    </w:rPr>
  </w:style>
  <w:style w:type="paragraph" w:customStyle="1" w:styleId="9D54654057B444ABB330CF534CAC8FAA134">
    <w:name w:val="9D54654057B444ABB330CF534CAC8FAA134"/>
    <w:rsid w:val="00510738"/>
    <w:pPr>
      <w:spacing w:after="200" w:line="276" w:lineRule="auto"/>
    </w:pPr>
    <w:rPr>
      <w:rFonts w:ascii="Calibri" w:eastAsia="Calibri" w:hAnsi="Calibri" w:cs="Times New Roman"/>
      <w:lang w:eastAsia="en-US"/>
    </w:rPr>
  </w:style>
  <w:style w:type="paragraph" w:customStyle="1" w:styleId="49F99230D8AF4460830E68B9A830722E97">
    <w:name w:val="49F99230D8AF4460830E68B9A830722E97"/>
    <w:rsid w:val="00510738"/>
    <w:pPr>
      <w:spacing w:after="200" w:line="276" w:lineRule="auto"/>
    </w:pPr>
    <w:rPr>
      <w:rFonts w:ascii="Calibri" w:eastAsia="Calibri" w:hAnsi="Calibri" w:cs="Times New Roman"/>
      <w:lang w:eastAsia="en-US"/>
    </w:rPr>
  </w:style>
  <w:style w:type="paragraph" w:customStyle="1" w:styleId="3F1F035ADA8F49E88326109BB22C516696">
    <w:name w:val="3F1F035ADA8F49E88326109BB22C516696"/>
    <w:rsid w:val="0051073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96">
    <w:name w:val="CACC6B2F09BB4D60A22F6B5CA3544C2596"/>
    <w:rsid w:val="00510738"/>
    <w:pPr>
      <w:spacing w:after="200" w:line="276" w:lineRule="auto"/>
    </w:pPr>
    <w:rPr>
      <w:rFonts w:ascii="Calibri" w:eastAsia="Calibri" w:hAnsi="Calibri" w:cs="Times New Roman"/>
      <w:lang w:eastAsia="en-US"/>
    </w:rPr>
  </w:style>
  <w:style w:type="paragraph" w:customStyle="1" w:styleId="1D3140B6A4DF4D6B9E93FCA6904F69F396">
    <w:name w:val="1D3140B6A4DF4D6B9E93FCA6904F69F396"/>
    <w:rsid w:val="00510738"/>
    <w:pPr>
      <w:spacing w:after="200" w:line="276" w:lineRule="auto"/>
    </w:pPr>
    <w:rPr>
      <w:rFonts w:ascii="Calibri" w:eastAsia="Calibri" w:hAnsi="Calibri" w:cs="Times New Roman"/>
      <w:lang w:eastAsia="en-US"/>
    </w:rPr>
  </w:style>
  <w:style w:type="paragraph" w:customStyle="1" w:styleId="968CF2C708B84CC6BB2CD47D932B298096">
    <w:name w:val="968CF2C708B84CC6BB2CD47D932B298096"/>
    <w:rsid w:val="00510738"/>
    <w:pPr>
      <w:spacing w:after="200" w:line="276" w:lineRule="auto"/>
    </w:pPr>
    <w:rPr>
      <w:rFonts w:ascii="Calibri" w:eastAsia="Calibri" w:hAnsi="Calibri" w:cs="Times New Roman"/>
      <w:lang w:eastAsia="en-US"/>
    </w:rPr>
  </w:style>
  <w:style w:type="paragraph" w:customStyle="1" w:styleId="9742BFF291A54061BAF82192C5C6C7FF124">
    <w:name w:val="9742BFF291A54061BAF82192C5C6C7FF124"/>
    <w:rsid w:val="00510738"/>
    <w:pPr>
      <w:spacing w:after="200" w:line="276" w:lineRule="auto"/>
    </w:pPr>
    <w:rPr>
      <w:rFonts w:ascii="Calibri" w:eastAsia="Calibri" w:hAnsi="Calibri" w:cs="Times New Roman"/>
      <w:lang w:eastAsia="en-US"/>
    </w:rPr>
  </w:style>
  <w:style w:type="paragraph" w:customStyle="1" w:styleId="3868DFA67C274C44B86B69554559241713">
    <w:name w:val="3868DFA67C274C44B86B69554559241713"/>
    <w:rsid w:val="00510738"/>
    <w:pPr>
      <w:spacing w:after="200" w:line="276" w:lineRule="auto"/>
    </w:pPr>
    <w:rPr>
      <w:rFonts w:ascii="Calibri" w:eastAsia="Calibri" w:hAnsi="Calibri" w:cs="Times New Roman"/>
      <w:lang w:eastAsia="en-US"/>
    </w:rPr>
  </w:style>
  <w:style w:type="paragraph" w:customStyle="1" w:styleId="58DFB0DD020F4BC58694305AA0BD080A130">
    <w:name w:val="58DFB0DD020F4BC58694305AA0BD080A130"/>
    <w:rsid w:val="00510738"/>
    <w:pPr>
      <w:spacing w:after="200" w:line="276" w:lineRule="auto"/>
    </w:pPr>
    <w:rPr>
      <w:rFonts w:ascii="Calibri" w:eastAsia="Calibri" w:hAnsi="Calibri" w:cs="Times New Roman"/>
      <w:lang w:eastAsia="en-US"/>
    </w:rPr>
  </w:style>
  <w:style w:type="paragraph" w:customStyle="1" w:styleId="122FDE7F6AFF41BAB0FE3EF535ABDE76133">
    <w:name w:val="122FDE7F6AFF41BAB0FE3EF535ABDE76133"/>
    <w:rsid w:val="00510738"/>
    <w:pPr>
      <w:spacing w:after="200" w:line="276" w:lineRule="auto"/>
    </w:pPr>
    <w:rPr>
      <w:rFonts w:ascii="Calibri" w:eastAsia="Calibri" w:hAnsi="Calibri" w:cs="Times New Roman"/>
      <w:lang w:eastAsia="en-US"/>
    </w:rPr>
  </w:style>
  <w:style w:type="paragraph" w:customStyle="1" w:styleId="C4D450C190CB4111A053EDAFECF3C84C133">
    <w:name w:val="C4D450C190CB4111A053EDAFECF3C84C133"/>
    <w:rsid w:val="00510738"/>
    <w:pPr>
      <w:spacing w:after="200" w:line="276" w:lineRule="auto"/>
    </w:pPr>
    <w:rPr>
      <w:rFonts w:ascii="Calibri" w:eastAsia="Calibri" w:hAnsi="Calibri" w:cs="Times New Roman"/>
      <w:lang w:eastAsia="en-US"/>
    </w:rPr>
  </w:style>
  <w:style w:type="paragraph" w:customStyle="1" w:styleId="CE3C910CC6BA43A9AA704BBA52623FA512">
    <w:name w:val="CE3C910CC6BA43A9AA704BBA52623FA512"/>
    <w:rsid w:val="00510738"/>
    <w:pPr>
      <w:spacing w:after="200" w:line="276" w:lineRule="auto"/>
    </w:pPr>
    <w:rPr>
      <w:rFonts w:ascii="Calibri" w:eastAsia="Calibri" w:hAnsi="Calibri" w:cs="Times New Roman"/>
      <w:lang w:eastAsia="en-US"/>
    </w:rPr>
  </w:style>
  <w:style w:type="paragraph" w:customStyle="1" w:styleId="6ABF0872B90E46EA9FDD30D04F3B644912">
    <w:name w:val="6ABF0872B90E46EA9FDD30D04F3B644912"/>
    <w:rsid w:val="00510738"/>
    <w:pPr>
      <w:numPr>
        <w:numId w:val="7"/>
      </w:num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94">
    <w:name w:val="94C6B3B2B0E045868C953F64EA9E0B2394"/>
    <w:rsid w:val="00510738"/>
    <w:pPr>
      <w:spacing w:after="200" w:line="276" w:lineRule="auto"/>
    </w:pPr>
    <w:rPr>
      <w:rFonts w:ascii="Calibri" w:eastAsia="Calibri" w:hAnsi="Calibri" w:cs="Times New Roman"/>
      <w:lang w:eastAsia="en-US"/>
    </w:rPr>
  </w:style>
  <w:style w:type="paragraph" w:customStyle="1" w:styleId="F1450CB65EBE400CA150C3B0EBC4BE2D12">
    <w:name w:val="F1450CB65EBE400CA150C3B0EBC4BE2D12"/>
    <w:rsid w:val="00510738"/>
    <w:pPr>
      <w:spacing w:after="200" w:line="276" w:lineRule="auto"/>
    </w:pPr>
    <w:rPr>
      <w:rFonts w:ascii="Calibri" w:eastAsia="Calibri" w:hAnsi="Calibri" w:cs="Times New Roman"/>
      <w:lang w:eastAsia="en-US"/>
    </w:rPr>
  </w:style>
  <w:style w:type="paragraph" w:customStyle="1" w:styleId="205A775C746B41C8951B62D57D867CDC93">
    <w:name w:val="205A775C746B41C8951B62D57D867CDC93"/>
    <w:rsid w:val="00510738"/>
    <w:pPr>
      <w:spacing w:after="200" w:line="276" w:lineRule="auto"/>
    </w:pPr>
    <w:rPr>
      <w:rFonts w:ascii="Calibri" w:eastAsia="Calibri" w:hAnsi="Calibri" w:cs="Times New Roman"/>
      <w:lang w:eastAsia="en-US"/>
    </w:rPr>
  </w:style>
  <w:style w:type="paragraph" w:customStyle="1" w:styleId="14793F54B9404439AE7F9CCA64004DB529">
    <w:name w:val="14793F54B9404439AE7F9CCA64004DB529"/>
    <w:rsid w:val="00510738"/>
    <w:pPr>
      <w:spacing w:after="0" w:line="240" w:lineRule="auto"/>
    </w:pPr>
    <w:rPr>
      <w:rFonts w:ascii="Calibri" w:eastAsia="Calibri" w:hAnsi="Calibri" w:cs="Times New Roman"/>
      <w:b/>
      <w:lang w:eastAsia="en-US"/>
    </w:rPr>
  </w:style>
  <w:style w:type="paragraph" w:customStyle="1" w:styleId="8E54A024F637481482F5FD640B1639E2128">
    <w:name w:val="8E54A024F637481482F5FD640B1639E2128"/>
    <w:rsid w:val="00510738"/>
    <w:pPr>
      <w:spacing w:after="200" w:line="276" w:lineRule="auto"/>
    </w:pPr>
    <w:rPr>
      <w:rFonts w:ascii="Calibri" w:eastAsia="Calibri" w:hAnsi="Calibri" w:cs="Times New Roman"/>
      <w:lang w:eastAsia="en-US"/>
    </w:rPr>
  </w:style>
  <w:style w:type="paragraph" w:customStyle="1" w:styleId="A58824D642A54B14AAD73B874B087B826">
    <w:name w:val="A58824D642A54B14AAD73B874B087B826"/>
    <w:rsid w:val="00510738"/>
    <w:pPr>
      <w:spacing w:after="200" w:line="276" w:lineRule="auto"/>
    </w:pPr>
    <w:rPr>
      <w:rFonts w:ascii="Calibri" w:eastAsia="Calibri" w:hAnsi="Calibri" w:cs="Times New Roman"/>
      <w:lang w:eastAsia="en-US"/>
    </w:rPr>
  </w:style>
  <w:style w:type="paragraph" w:customStyle="1" w:styleId="ADF4CEE7EB694A168B8642ADBF4D613D108">
    <w:name w:val="ADF4CEE7EB694A168B8642ADBF4D613D108"/>
    <w:rsid w:val="00510738"/>
    <w:pPr>
      <w:spacing w:after="200" w:line="276" w:lineRule="auto"/>
    </w:pPr>
    <w:rPr>
      <w:rFonts w:ascii="Calibri" w:eastAsia="Calibri" w:hAnsi="Calibri" w:cs="Times New Roman"/>
      <w:lang w:eastAsia="en-US"/>
    </w:rPr>
  </w:style>
  <w:style w:type="paragraph" w:customStyle="1" w:styleId="0839279DE6924F9E8CDFF669AAD9FAFF128">
    <w:name w:val="0839279DE6924F9E8CDFF669AAD9FAFF128"/>
    <w:rsid w:val="0051073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28">
    <w:name w:val="D91AEBD2F36D4052955229E0EEC8815B128"/>
    <w:rsid w:val="0051073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7">
    <w:name w:val="C43F387F96194CD2BF037A3025F5FABA7"/>
    <w:rsid w:val="00510738"/>
    <w:pPr>
      <w:spacing w:after="200" w:line="276" w:lineRule="auto"/>
    </w:pPr>
    <w:rPr>
      <w:rFonts w:ascii="Calibri" w:eastAsia="Calibri" w:hAnsi="Calibri" w:cs="Times New Roman"/>
      <w:lang w:eastAsia="en-US"/>
    </w:rPr>
  </w:style>
  <w:style w:type="paragraph" w:customStyle="1" w:styleId="B077712132354B74824A066717B40AB9128">
    <w:name w:val="B077712132354B74824A066717B40AB9128"/>
    <w:rsid w:val="00510738"/>
    <w:pPr>
      <w:spacing w:after="200" w:line="276" w:lineRule="auto"/>
    </w:pPr>
    <w:rPr>
      <w:rFonts w:ascii="Calibri" w:eastAsia="Calibri" w:hAnsi="Calibri" w:cs="Times New Roman"/>
      <w:lang w:eastAsia="en-US"/>
    </w:rPr>
  </w:style>
  <w:style w:type="paragraph" w:customStyle="1" w:styleId="C454A0D3707246A891F51B797E2E73EB7">
    <w:name w:val="C454A0D3707246A891F51B797E2E73EB7"/>
    <w:rsid w:val="00510738"/>
    <w:pPr>
      <w:spacing w:after="200" w:line="276" w:lineRule="auto"/>
    </w:pPr>
    <w:rPr>
      <w:rFonts w:ascii="Calibri" w:eastAsia="Calibri" w:hAnsi="Calibri" w:cs="Times New Roman"/>
      <w:lang w:eastAsia="en-US"/>
    </w:rPr>
  </w:style>
  <w:style w:type="paragraph" w:customStyle="1" w:styleId="1F72AEB9EA3F4073AB6D7E6D9278C8CD128">
    <w:name w:val="1F72AEB9EA3F4073AB6D7E6D9278C8CD128"/>
    <w:rsid w:val="00510738"/>
    <w:pPr>
      <w:spacing w:after="200" w:line="276" w:lineRule="auto"/>
    </w:pPr>
    <w:rPr>
      <w:rFonts w:ascii="Calibri" w:eastAsia="Calibri" w:hAnsi="Calibri" w:cs="Times New Roman"/>
      <w:lang w:eastAsia="en-US"/>
    </w:rPr>
  </w:style>
  <w:style w:type="paragraph" w:customStyle="1" w:styleId="79E0864FEF3444A4A0EFF69AADC4326023">
    <w:name w:val="79E0864FEF3444A4A0EFF69AADC4326023"/>
    <w:rsid w:val="00510738"/>
    <w:pPr>
      <w:spacing w:after="200" w:line="276" w:lineRule="auto"/>
    </w:pPr>
    <w:rPr>
      <w:rFonts w:ascii="Calibri" w:eastAsia="Calibri" w:hAnsi="Calibri" w:cs="Times New Roman"/>
      <w:lang w:eastAsia="en-US"/>
    </w:rPr>
  </w:style>
  <w:style w:type="paragraph" w:customStyle="1" w:styleId="4F1F38248BED41C8982C0F5023972036125">
    <w:name w:val="4F1F38248BED41C8982C0F5023972036125"/>
    <w:rsid w:val="00963573"/>
    <w:pPr>
      <w:spacing w:after="200" w:line="276" w:lineRule="auto"/>
    </w:pPr>
    <w:rPr>
      <w:rFonts w:ascii="Calibri" w:eastAsia="Calibri" w:hAnsi="Calibri" w:cs="Times New Roman"/>
      <w:lang w:eastAsia="en-US"/>
    </w:rPr>
  </w:style>
  <w:style w:type="paragraph" w:customStyle="1" w:styleId="78B9829804E1459A815B3A8EFC635B2197">
    <w:name w:val="78B9829804E1459A815B3A8EFC635B2197"/>
    <w:rsid w:val="00963573"/>
    <w:pPr>
      <w:spacing w:after="200" w:line="276" w:lineRule="auto"/>
    </w:pPr>
    <w:rPr>
      <w:rFonts w:ascii="Calibri" w:eastAsia="Calibri" w:hAnsi="Calibri" w:cs="Times New Roman"/>
      <w:lang w:eastAsia="en-US"/>
    </w:rPr>
  </w:style>
  <w:style w:type="paragraph" w:customStyle="1" w:styleId="0BED9AF8342C49C48A56ED0F648ABBA0133">
    <w:name w:val="0BED9AF8342C49C48A56ED0F648ABBA0133"/>
    <w:rsid w:val="00963573"/>
    <w:pPr>
      <w:spacing w:after="200" w:line="276" w:lineRule="auto"/>
    </w:pPr>
    <w:rPr>
      <w:rFonts w:ascii="Calibri" w:eastAsia="Calibri" w:hAnsi="Calibri" w:cs="Times New Roman"/>
      <w:lang w:eastAsia="en-US"/>
    </w:rPr>
  </w:style>
  <w:style w:type="paragraph" w:customStyle="1" w:styleId="A97DAD74A18A40DEA37DC61A81AFF313135">
    <w:name w:val="A97DAD74A18A40DEA37DC61A81AFF313135"/>
    <w:rsid w:val="00963573"/>
    <w:pPr>
      <w:spacing w:after="200" w:line="276" w:lineRule="auto"/>
    </w:pPr>
    <w:rPr>
      <w:rFonts w:ascii="Calibri" w:eastAsia="Calibri" w:hAnsi="Calibri" w:cs="Times New Roman"/>
      <w:lang w:eastAsia="en-US"/>
    </w:rPr>
  </w:style>
  <w:style w:type="paragraph" w:customStyle="1" w:styleId="3BE8647908AD4EFCB32AFB857B5D585D135">
    <w:name w:val="3BE8647908AD4EFCB32AFB857B5D585D135"/>
    <w:rsid w:val="00963573"/>
    <w:pPr>
      <w:spacing w:after="200" w:line="276" w:lineRule="auto"/>
    </w:pPr>
    <w:rPr>
      <w:rFonts w:ascii="Calibri" w:eastAsia="Calibri" w:hAnsi="Calibri" w:cs="Times New Roman"/>
      <w:lang w:eastAsia="en-US"/>
    </w:rPr>
  </w:style>
  <w:style w:type="paragraph" w:customStyle="1" w:styleId="9D54654057B444ABB330CF534CAC8FAA135">
    <w:name w:val="9D54654057B444ABB330CF534CAC8FAA135"/>
    <w:rsid w:val="00963573"/>
    <w:pPr>
      <w:spacing w:after="200" w:line="276" w:lineRule="auto"/>
    </w:pPr>
    <w:rPr>
      <w:rFonts w:ascii="Calibri" w:eastAsia="Calibri" w:hAnsi="Calibri" w:cs="Times New Roman"/>
      <w:lang w:eastAsia="en-US"/>
    </w:rPr>
  </w:style>
  <w:style w:type="paragraph" w:customStyle="1" w:styleId="49F99230D8AF4460830E68B9A830722E98">
    <w:name w:val="49F99230D8AF4460830E68B9A830722E98"/>
    <w:rsid w:val="00963573"/>
    <w:pPr>
      <w:spacing w:after="200" w:line="276" w:lineRule="auto"/>
    </w:pPr>
    <w:rPr>
      <w:rFonts w:ascii="Calibri" w:eastAsia="Calibri" w:hAnsi="Calibri" w:cs="Times New Roman"/>
      <w:lang w:eastAsia="en-US"/>
    </w:rPr>
  </w:style>
  <w:style w:type="paragraph" w:customStyle="1" w:styleId="3F1F035ADA8F49E88326109BB22C516697">
    <w:name w:val="3F1F035ADA8F49E88326109BB22C516697"/>
    <w:rsid w:val="0096357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97">
    <w:name w:val="CACC6B2F09BB4D60A22F6B5CA3544C2597"/>
    <w:rsid w:val="00963573"/>
    <w:pPr>
      <w:spacing w:after="200" w:line="276" w:lineRule="auto"/>
    </w:pPr>
    <w:rPr>
      <w:rFonts w:ascii="Calibri" w:eastAsia="Calibri" w:hAnsi="Calibri" w:cs="Times New Roman"/>
      <w:lang w:eastAsia="en-US"/>
    </w:rPr>
  </w:style>
  <w:style w:type="paragraph" w:customStyle="1" w:styleId="1D3140B6A4DF4D6B9E93FCA6904F69F397">
    <w:name w:val="1D3140B6A4DF4D6B9E93FCA6904F69F397"/>
    <w:rsid w:val="00963573"/>
    <w:pPr>
      <w:spacing w:after="200" w:line="276" w:lineRule="auto"/>
    </w:pPr>
    <w:rPr>
      <w:rFonts w:ascii="Calibri" w:eastAsia="Calibri" w:hAnsi="Calibri" w:cs="Times New Roman"/>
      <w:lang w:eastAsia="en-US"/>
    </w:rPr>
  </w:style>
  <w:style w:type="paragraph" w:customStyle="1" w:styleId="968CF2C708B84CC6BB2CD47D932B298097">
    <w:name w:val="968CF2C708B84CC6BB2CD47D932B298097"/>
    <w:rsid w:val="00963573"/>
    <w:pPr>
      <w:spacing w:after="200" w:line="276" w:lineRule="auto"/>
    </w:pPr>
    <w:rPr>
      <w:rFonts w:ascii="Calibri" w:eastAsia="Calibri" w:hAnsi="Calibri" w:cs="Times New Roman"/>
      <w:lang w:eastAsia="en-US"/>
    </w:rPr>
  </w:style>
  <w:style w:type="paragraph" w:customStyle="1" w:styleId="9742BFF291A54061BAF82192C5C6C7FF125">
    <w:name w:val="9742BFF291A54061BAF82192C5C6C7FF125"/>
    <w:rsid w:val="00963573"/>
    <w:pPr>
      <w:spacing w:after="200" w:line="276" w:lineRule="auto"/>
    </w:pPr>
    <w:rPr>
      <w:rFonts w:ascii="Calibri" w:eastAsia="Calibri" w:hAnsi="Calibri" w:cs="Times New Roman"/>
      <w:lang w:eastAsia="en-US"/>
    </w:rPr>
  </w:style>
  <w:style w:type="paragraph" w:customStyle="1" w:styleId="3868DFA67C274C44B86B69554559241714">
    <w:name w:val="3868DFA67C274C44B86B69554559241714"/>
    <w:rsid w:val="00963573"/>
    <w:pPr>
      <w:spacing w:after="200" w:line="276" w:lineRule="auto"/>
    </w:pPr>
    <w:rPr>
      <w:rFonts w:ascii="Calibri" w:eastAsia="Calibri" w:hAnsi="Calibri" w:cs="Times New Roman"/>
      <w:lang w:eastAsia="en-US"/>
    </w:rPr>
  </w:style>
  <w:style w:type="paragraph" w:customStyle="1" w:styleId="58DFB0DD020F4BC58694305AA0BD080A131">
    <w:name w:val="58DFB0DD020F4BC58694305AA0BD080A131"/>
    <w:rsid w:val="00963573"/>
    <w:pPr>
      <w:spacing w:after="200" w:line="276" w:lineRule="auto"/>
    </w:pPr>
    <w:rPr>
      <w:rFonts w:ascii="Calibri" w:eastAsia="Calibri" w:hAnsi="Calibri" w:cs="Times New Roman"/>
      <w:lang w:eastAsia="en-US"/>
    </w:rPr>
  </w:style>
  <w:style w:type="paragraph" w:customStyle="1" w:styleId="122FDE7F6AFF41BAB0FE3EF535ABDE76134">
    <w:name w:val="122FDE7F6AFF41BAB0FE3EF535ABDE76134"/>
    <w:rsid w:val="00963573"/>
    <w:pPr>
      <w:spacing w:after="200" w:line="276" w:lineRule="auto"/>
    </w:pPr>
    <w:rPr>
      <w:rFonts w:ascii="Calibri" w:eastAsia="Calibri" w:hAnsi="Calibri" w:cs="Times New Roman"/>
      <w:lang w:eastAsia="en-US"/>
    </w:rPr>
  </w:style>
  <w:style w:type="paragraph" w:customStyle="1" w:styleId="C4D450C190CB4111A053EDAFECF3C84C134">
    <w:name w:val="C4D450C190CB4111A053EDAFECF3C84C134"/>
    <w:rsid w:val="00963573"/>
    <w:pPr>
      <w:spacing w:after="200" w:line="276" w:lineRule="auto"/>
    </w:pPr>
    <w:rPr>
      <w:rFonts w:ascii="Calibri" w:eastAsia="Calibri" w:hAnsi="Calibri" w:cs="Times New Roman"/>
      <w:lang w:eastAsia="en-US"/>
    </w:rPr>
  </w:style>
  <w:style w:type="paragraph" w:customStyle="1" w:styleId="CE3C910CC6BA43A9AA704BBA52623FA513">
    <w:name w:val="CE3C910CC6BA43A9AA704BBA52623FA513"/>
    <w:rsid w:val="00963573"/>
    <w:pPr>
      <w:spacing w:after="200" w:line="276" w:lineRule="auto"/>
    </w:pPr>
    <w:rPr>
      <w:rFonts w:ascii="Calibri" w:eastAsia="Calibri" w:hAnsi="Calibri" w:cs="Times New Roman"/>
      <w:lang w:eastAsia="en-US"/>
    </w:rPr>
  </w:style>
  <w:style w:type="paragraph" w:customStyle="1" w:styleId="6ABF0872B90E46EA9FDD30D04F3B644913">
    <w:name w:val="6ABF0872B90E46EA9FDD30D04F3B644913"/>
    <w:rsid w:val="00963573"/>
    <w:pPr>
      <w:numPr>
        <w:numId w:val="8"/>
      </w:num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95">
    <w:name w:val="94C6B3B2B0E045868C953F64EA9E0B2395"/>
    <w:rsid w:val="00963573"/>
    <w:pPr>
      <w:spacing w:after="200" w:line="276" w:lineRule="auto"/>
    </w:pPr>
    <w:rPr>
      <w:rFonts w:ascii="Calibri" w:eastAsia="Calibri" w:hAnsi="Calibri" w:cs="Times New Roman"/>
      <w:lang w:eastAsia="en-US"/>
    </w:rPr>
  </w:style>
  <w:style w:type="paragraph" w:customStyle="1" w:styleId="F1450CB65EBE400CA150C3B0EBC4BE2D13">
    <w:name w:val="F1450CB65EBE400CA150C3B0EBC4BE2D13"/>
    <w:rsid w:val="00963573"/>
    <w:pPr>
      <w:spacing w:after="200" w:line="276" w:lineRule="auto"/>
    </w:pPr>
    <w:rPr>
      <w:rFonts w:ascii="Calibri" w:eastAsia="Calibri" w:hAnsi="Calibri" w:cs="Times New Roman"/>
      <w:lang w:eastAsia="en-US"/>
    </w:rPr>
  </w:style>
  <w:style w:type="paragraph" w:customStyle="1" w:styleId="205A775C746B41C8951B62D57D867CDC94">
    <w:name w:val="205A775C746B41C8951B62D57D867CDC94"/>
    <w:rsid w:val="00963573"/>
    <w:pPr>
      <w:spacing w:after="200" w:line="276" w:lineRule="auto"/>
    </w:pPr>
    <w:rPr>
      <w:rFonts w:ascii="Calibri" w:eastAsia="Calibri" w:hAnsi="Calibri" w:cs="Times New Roman"/>
      <w:lang w:eastAsia="en-US"/>
    </w:rPr>
  </w:style>
  <w:style w:type="paragraph" w:customStyle="1" w:styleId="14793F54B9404439AE7F9CCA64004DB530">
    <w:name w:val="14793F54B9404439AE7F9CCA64004DB530"/>
    <w:rsid w:val="00963573"/>
    <w:pPr>
      <w:spacing w:after="0" w:line="240" w:lineRule="auto"/>
    </w:pPr>
    <w:rPr>
      <w:rFonts w:ascii="Calibri" w:eastAsia="Calibri" w:hAnsi="Calibri" w:cs="Times New Roman"/>
      <w:b/>
      <w:lang w:eastAsia="en-US"/>
    </w:rPr>
  </w:style>
  <w:style w:type="paragraph" w:customStyle="1" w:styleId="3D2664D6E2D94C0ABA252F6935AF629C1">
    <w:name w:val="3D2664D6E2D94C0ABA252F6935AF629C1"/>
    <w:rsid w:val="00963573"/>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1">
    <w:name w:val="4C6504AE93FE4C2DAD9BC277E413EFAE1"/>
    <w:rsid w:val="0096357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29">
    <w:name w:val="8E54A024F637481482F5FD640B1639E2129"/>
    <w:rsid w:val="00963573"/>
    <w:pPr>
      <w:spacing w:after="200" w:line="276" w:lineRule="auto"/>
    </w:pPr>
    <w:rPr>
      <w:rFonts w:ascii="Calibri" w:eastAsia="Calibri" w:hAnsi="Calibri" w:cs="Times New Roman"/>
      <w:lang w:eastAsia="en-US"/>
    </w:rPr>
  </w:style>
  <w:style w:type="paragraph" w:customStyle="1" w:styleId="A58824D642A54B14AAD73B874B087B827">
    <w:name w:val="A58824D642A54B14AAD73B874B087B827"/>
    <w:rsid w:val="00963573"/>
    <w:pPr>
      <w:spacing w:after="200" w:line="276" w:lineRule="auto"/>
    </w:pPr>
    <w:rPr>
      <w:rFonts w:ascii="Calibri" w:eastAsia="Calibri" w:hAnsi="Calibri" w:cs="Times New Roman"/>
      <w:lang w:eastAsia="en-US"/>
    </w:rPr>
  </w:style>
  <w:style w:type="paragraph" w:customStyle="1" w:styleId="ADF4CEE7EB694A168B8642ADBF4D613D109">
    <w:name w:val="ADF4CEE7EB694A168B8642ADBF4D613D109"/>
    <w:rsid w:val="00963573"/>
    <w:pPr>
      <w:spacing w:after="200" w:line="276" w:lineRule="auto"/>
    </w:pPr>
    <w:rPr>
      <w:rFonts w:ascii="Calibri" w:eastAsia="Calibri" w:hAnsi="Calibri" w:cs="Times New Roman"/>
      <w:lang w:eastAsia="en-US"/>
    </w:rPr>
  </w:style>
  <w:style w:type="paragraph" w:customStyle="1" w:styleId="0839279DE6924F9E8CDFF669AAD9FAFF129">
    <w:name w:val="0839279DE6924F9E8CDFF669AAD9FAFF129"/>
    <w:rsid w:val="0096357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29">
    <w:name w:val="D91AEBD2F36D4052955229E0EEC8815B129"/>
    <w:rsid w:val="00963573"/>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8">
    <w:name w:val="C43F387F96194CD2BF037A3025F5FABA8"/>
    <w:rsid w:val="00963573"/>
    <w:pPr>
      <w:spacing w:after="200" w:line="276" w:lineRule="auto"/>
    </w:pPr>
    <w:rPr>
      <w:rFonts w:ascii="Calibri" w:eastAsia="Calibri" w:hAnsi="Calibri" w:cs="Times New Roman"/>
      <w:lang w:eastAsia="en-US"/>
    </w:rPr>
  </w:style>
  <w:style w:type="paragraph" w:customStyle="1" w:styleId="B077712132354B74824A066717B40AB9129">
    <w:name w:val="B077712132354B74824A066717B40AB9129"/>
    <w:rsid w:val="00963573"/>
    <w:pPr>
      <w:spacing w:after="200" w:line="276" w:lineRule="auto"/>
    </w:pPr>
    <w:rPr>
      <w:rFonts w:ascii="Calibri" w:eastAsia="Calibri" w:hAnsi="Calibri" w:cs="Times New Roman"/>
      <w:lang w:eastAsia="en-US"/>
    </w:rPr>
  </w:style>
  <w:style w:type="paragraph" w:customStyle="1" w:styleId="C454A0D3707246A891F51B797E2E73EB8">
    <w:name w:val="C454A0D3707246A891F51B797E2E73EB8"/>
    <w:rsid w:val="00963573"/>
    <w:pPr>
      <w:spacing w:after="200" w:line="276" w:lineRule="auto"/>
    </w:pPr>
    <w:rPr>
      <w:rFonts w:ascii="Calibri" w:eastAsia="Calibri" w:hAnsi="Calibri" w:cs="Times New Roman"/>
      <w:lang w:eastAsia="en-US"/>
    </w:rPr>
  </w:style>
  <w:style w:type="paragraph" w:customStyle="1" w:styleId="1F72AEB9EA3F4073AB6D7E6D9278C8CD129">
    <w:name w:val="1F72AEB9EA3F4073AB6D7E6D9278C8CD129"/>
    <w:rsid w:val="00963573"/>
    <w:pPr>
      <w:spacing w:after="200" w:line="276" w:lineRule="auto"/>
    </w:pPr>
    <w:rPr>
      <w:rFonts w:ascii="Calibri" w:eastAsia="Calibri" w:hAnsi="Calibri" w:cs="Times New Roman"/>
      <w:lang w:eastAsia="en-US"/>
    </w:rPr>
  </w:style>
  <w:style w:type="paragraph" w:customStyle="1" w:styleId="79E0864FEF3444A4A0EFF69AADC4326024">
    <w:name w:val="79E0864FEF3444A4A0EFF69AADC4326024"/>
    <w:rsid w:val="00963573"/>
    <w:pPr>
      <w:spacing w:after="200" w:line="276" w:lineRule="auto"/>
    </w:pPr>
    <w:rPr>
      <w:rFonts w:ascii="Calibri" w:eastAsia="Calibri" w:hAnsi="Calibri" w:cs="Times New Roman"/>
      <w:lang w:eastAsia="en-US"/>
    </w:rPr>
  </w:style>
  <w:style w:type="paragraph" w:customStyle="1" w:styleId="4F1F38248BED41C8982C0F5023972036126">
    <w:name w:val="4F1F38248BED41C8982C0F5023972036126"/>
    <w:rsid w:val="009749DA"/>
    <w:pPr>
      <w:spacing w:after="200" w:line="276" w:lineRule="auto"/>
    </w:pPr>
    <w:rPr>
      <w:rFonts w:ascii="Calibri" w:eastAsia="Calibri" w:hAnsi="Calibri" w:cs="Times New Roman"/>
      <w:lang w:eastAsia="en-US"/>
    </w:rPr>
  </w:style>
  <w:style w:type="paragraph" w:customStyle="1" w:styleId="78B9829804E1459A815B3A8EFC635B2198">
    <w:name w:val="78B9829804E1459A815B3A8EFC635B2198"/>
    <w:rsid w:val="009749DA"/>
    <w:pPr>
      <w:spacing w:after="200" w:line="276" w:lineRule="auto"/>
    </w:pPr>
    <w:rPr>
      <w:rFonts w:ascii="Calibri" w:eastAsia="Calibri" w:hAnsi="Calibri" w:cs="Times New Roman"/>
      <w:lang w:eastAsia="en-US"/>
    </w:rPr>
  </w:style>
  <w:style w:type="paragraph" w:customStyle="1" w:styleId="0BED9AF8342C49C48A56ED0F648ABBA0134">
    <w:name w:val="0BED9AF8342C49C48A56ED0F648ABBA0134"/>
    <w:rsid w:val="009749DA"/>
    <w:pPr>
      <w:spacing w:after="200" w:line="276" w:lineRule="auto"/>
    </w:pPr>
    <w:rPr>
      <w:rFonts w:ascii="Calibri" w:eastAsia="Calibri" w:hAnsi="Calibri" w:cs="Times New Roman"/>
      <w:lang w:eastAsia="en-US"/>
    </w:rPr>
  </w:style>
  <w:style w:type="paragraph" w:customStyle="1" w:styleId="A97DAD74A18A40DEA37DC61A81AFF313136">
    <w:name w:val="A97DAD74A18A40DEA37DC61A81AFF313136"/>
    <w:rsid w:val="009749DA"/>
    <w:pPr>
      <w:spacing w:after="200" w:line="276" w:lineRule="auto"/>
    </w:pPr>
    <w:rPr>
      <w:rFonts w:ascii="Calibri" w:eastAsia="Calibri" w:hAnsi="Calibri" w:cs="Times New Roman"/>
      <w:lang w:eastAsia="en-US"/>
    </w:rPr>
  </w:style>
  <w:style w:type="paragraph" w:customStyle="1" w:styleId="3BE8647908AD4EFCB32AFB857B5D585D136">
    <w:name w:val="3BE8647908AD4EFCB32AFB857B5D585D136"/>
    <w:rsid w:val="009749DA"/>
    <w:pPr>
      <w:spacing w:after="200" w:line="276" w:lineRule="auto"/>
    </w:pPr>
    <w:rPr>
      <w:rFonts w:ascii="Calibri" w:eastAsia="Calibri" w:hAnsi="Calibri" w:cs="Times New Roman"/>
      <w:lang w:eastAsia="en-US"/>
    </w:rPr>
  </w:style>
  <w:style w:type="paragraph" w:customStyle="1" w:styleId="9D54654057B444ABB330CF534CAC8FAA136">
    <w:name w:val="9D54654057B444ABB330CF534CAC8FAA136"/>
    <w:rsid w:val="009749DA"/>
    <w:pPr>
      <w:spacing w:after="200" w:line="276" w:lineRule="auto"/>
    </w:pPr>
    <w:rPr>
      <w:rFonts w:ascii="Calibri" w:eastAsia="Calibri" w:hAnsi="Calibri" w:cs="Times New Roman"/>
      <w:lang w:eastAsia="en-US"/>
    </w:rPr>
  </w:style>
  <w:style w:type="paragraph" w:customStyle="1" w:styleId="49F99230D8AF4460830E68B9A830722E99">
    <w:name w:val="49F99230D8AF4460830E68B9A830722E99"/>
    <w:rsid w:val="009749DA"/>
    <w:pPr>
      <w:spacing w:after="200" w:line="276" w:lineRule="auto"/>
    </w:pPr>
    <w:rPr>
      <w:rFonts w:ascii="Calibri" w:eastAsia="Calibri" w:hAnsi="Calibri" w:cs="Times New Roman"/>
      <w:lang w:eastAsia="en-US"/>
    </w:rPr>
  </w:style>
  <w:style w:type="paragraph" w:customStyle="1" w:styleId="3F1F035ADA8F49E88326109BB22C516698">
    <w:name w:val="3F1F035ADA8F49E88326109BB22C516698"/>
    <w:rsid w:val="009749D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98">
    <w:name w:val="CACC6B2F09BB4D60A22F6B5CA3544C2598"/>
    <w:rsid w:val="009749DA"/>
    <w:pPr>
      <w:spacing w:after="200" w:line="276" w:lineRule="auto"/>
    </w:pPr>
    <w:rPr>
      <w:rFonts w:ascii="Calibri" w:eastAsia="Calibri" w:hAnsi="Calibri" w:cs="Times New Roman"/>
      <w:lang w:eastAsia="en-US"/>
    </w:rPr>
  </w:style>
  <w:style w:type="paragraph" w:customStyle="1" w:styleId="1D3140B6A4DF4D6B9E93FCA6904F69F398">
    <w:name w:val="1D3140B6A4DF4D6B9E93FCA6904F69F398"/>
    <w:rsid w:val="009749DA"/>
    <w:pPr>
      <w:spacing w:after="200" w:line="276" w:lineRule="auto"/>
    </w:pPr>
    <w:rPr>
      <w:rFonts w:ascii="Calibri" w:eastAsia="Calibri" w:hAnsi="Calibri" w:cs="Times New Roman"/>
      <w:lang w:eastAsia="en-US"/>
    </w:rPr>
  </w:style>
  <w:style w:type="paragraph" w:customStyle="1" w:styleId="968CF2C708B84CC6BB2CD47D932B298098">
    <w:name w:val="968CF2C708B84CC6BB2CD47D932B298098"/>
    <w:rsid w:val="009749DA"/>
    <w:pPr>
      <w:spacing w:after="200" w:line="276" w:lineRule="auto"/>
    </w:pPr>
    <w:rPr>
      <w:rFonts w:ascii="Calibri" w:eastAsia="Calibri" w:hAnsi="Calibri" w:cs="Times New Roman"/>
      <w:lang w:eastAsia="en-US"/>
    </w:rPr>
  </w:style>
  <w:style w:type="paragraph" w:customStyle="1" w:styleId="9742BFF291A54061BAF82192C5C6C7FF126">
    <w:name w:val="9742BFF291A54061BAF82192C5C6C7FF126"/>
    <w:rsid w:val="009749DA"/>
    <w:pPr>
      <w:spacing w:after="200" w:line="276" w:lineRule="auto"/>
    </w:pPr>
    <w:rPr>
      <w:rFonts w:ascii="Calibri" w:eastAsia="Calibri" w:hAnsi="Calibri" w:cs="Times New Roman"/>
      <w:lang w:eastAsia="en-US"/>
    </w:rPr>
  </w:style>
  <w:style w:type="paragraph" w:customStyle="1" w:styleId="3868DFA67C274C44B86B69554559241715">
    <w:name w:val="3868DFA67C274C44B86B69554559241715"/>
    <w:rsid w:val="009749DA"/>
    <w:pPr>
      <w:spacing w:after="200" w:line="276" w:lineRule="auto"/>
    </w:pPr>
    <w:rPr>
      <w:rFonts w:ascii="Calibri" w:eastAsia="Calibri" w:hAnsi="Calibri" w:cs="Times New Roman"/>
      <w:lang w:eastAsia="en-US"/>
    </w:rPr>
  </w:style>
  <w:style w:type="paragraph" w:customStyle="1" w:styleId="58DFB0DD020F4BC58694305AA0BD080A132">
    <w:name w:val="58DFB0DD020F4BC58694305AA0BD080A132"/>
    <w:rsid w:val="009749DA"/>
    <w:pPr>
      <w:spacing w:after="200" w:line="276" w:lineRule="auto"/>
    </w:pPr>
    <w:rPr>
      <w:rFonts w:ascii="Calibri" w:eastAsia="Calibri" w:hAnsi="Calibri" w:cs="Times New Roman"/>
      <w:lang w:eastAsia="en-US"/>
    </w:rPr>
  </w:style>
  <w:style w:type="paragraph" w:customStyle="1" w:styleId="122FDE7F6AFF41BAB0FE3EF535ABDE76135">
    <w:name w:val="122FDE7F6AFF41BAB0FE3EF535ABDE76135"/>
    <w:rsid w:val="009749DA"/>
    <w:pPr>
      <w:spacing w:after="200" w:line="276" w:lineRule="auto"/>
    </w:pPr>
    <w:rPr>
      <w:rFonts w:ascii="Calibri" w:eastAsia="Calibri" w:hAnsi="Calibri" w:cs="Times New Roman"/>
      <w:lang w:eastAsia="en-US"/>
    </w:rPr>
  </w:style>
  <w:style w:type="paragraph" w:customStyle="1" w:styleId="C4D450C190CB4111A053EDAFECF3C84C135">
    <w:name w:val="C4D450C190CB4111A053EDAFECF3C84C135"/>
    <w:rsid w:val="009749DA"/>
    <w:pPr>
      <w:spacing w:after="200" w:line="276" w:lineRule="auto"/>
    </w:pPr>
    <w:rPr>
      <w:rFonts w:ascii="Calibri" w:eastAsia="Calibri" w:hAnsi="Calibri" w:cs="Times New Roman"/>
      <w:lang w:eastAsia="en-US"/>
    </w:rPr>
  </w:style>
  <w:style w:type="paragraph" w:customStyle="1" w:styleId="CE3C910CC6BA43A9AA704BBA52623FA514">
    <w:name w:val="CE3C910CC6BA43A9AA704BBA52623FA514"/>
    <w:rsid w:val="009749DA"/>
    <w:pPr>
      <w:spacing w:after="200" w:line="276" w:lineRule="auto"/>
    </w:pPr>
    <w:rPr>
      <w:rFonts w:ascii="Calibri" w:eastAsia="Calibri" w:hAnsi="Calibri" w:cs="Times New Roman"/>
      <w:lang w:eastAsia="en-US"/>
    </w:rPr>
  </w:style>
  <w:style w:type="paragraph" w:customStyle="1" w:styleId="6ABF0872B90E46EA9FDD30D04F3B644914">
    <w:name w:val="6ABF0872B90E46EA9FDD30D04F3B644914"/>
    <w:rsid w:val="009749DA"/>
    <w:pPr>
      <w:numPr>
        <w:numId w:val="9"/>
      </w:num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96">
    <w:name w:val="94C6B3B2B0E045868C953F64EA9E0B2396"/>
    <w:rsid w:val="009749DA"/>
    <w:pPr>
      <w:spacing w:after="200" w:line="276" w:lineRule="auto"/>
    </w:pPr>
    <w:rPr>
      <w:rFonts w:ascii="Calibri" w:eastAsia="Calibri" w:hAnsi="Calibri" w:cs="Times New Roman"/>
      <w:lang w:eastAsia="en-US"/>
    </w:rPr>
  </w:style>
  <w:style w:type="paragraph" w:customStyle="1" w:styleId="F1450CB65EBE400CA150C3B0EBC4BE2D14">
    <w:name w:val="F1450CB65EBE400CA150C3B0EBC4BE2D14"/>
    <w:rsid w:val="009749DA"/>
    <w:pPr>
      <w:spacing w:after="200" w:line="276" w:lineRule="auto"/>
    </w:pPr>
    <w:rPr>
      <w:rFonts w:ascii="Calibri" w:eastAsia="Calibri" w:hAnsi="Calibri" w:cs="Times New Roman"/>
      <w:lang w:eastAsia="en-US"/>
    </w:rPr>
  </w:style>
  <w:style w:type="paragraph" w:customStyle="1" w:styleId="205A775C746B41C8951B62D57D867CDC95">
    <w:name w:val="205A775C746B41C8951B62D57D867CDC95"/>
    <w:rsid w:val="009749DA"/>
    <w:pPr>
      <w:spacing w:after="200" w:line="276" w:lineRule="auto"/>
    </w:pPr>
    <w:rPr>
      <w:rFonts w:ascii="Calibri" w:eastAsia="Calibri" w:hAnsi="Calibri" w:cs="Times New Roman"/>
      <w:lang w:eastAsia="en-US"/>
    </w:rPr>
  </w:style>
  <w:style w:type="paragraph" w:customStyle="1" w:styleId="14793F54B9404439AE7F9CCA64004DB531">
    <w:name w:val="14793F54B9404439AE7F9CCA64004DB531"/>
    <w:rsid w:val="009749DA"/>
    <w:pPr>
      <w:spacing w:after="0" w:line="240" w:lineRule="auto"/>
    </w:pPr>
    <w:rPr>
      <w:rFonts w:ascii="Calibri" w:eastAsia="Calibri" w:hAnsi="Calibri" w:cs="Times New Roman"/>
      <w:b/>
      <w:lang w:eastAsia="en-US"/>
    </w:rPr>
  </w:style>
  <w:style w:type="paragraph" w:customStyle="1" w:styleId="3D2664D6E2D94C0ABA252F6935AF629C2">
    <w:name w:val="3D2664D6E2D94C0ABA252F6935AF629C2"/>
    <w:rsid w:val="009749DA"/>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2">
    <w:name w:val="4C6504AE93FE4C2DAD9BC277E413EFAE2"/>
    <w:rsid w:val="009749D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30">
    <w:name w:val="8E54A024F637481482F5FD640B1639E2130"/>
    <w:rsid w:val="009749DA"/>
    <w:pPr>
      <w:spacing w:after="200" w:line="276" w:lineRule="auto"/>
    </w:pPr>
    <w:rPr>
      <w:rFonts w:ascii="Calibri" w:eastAsia="Calibri" w:hAnsi="Calibri" w:cs="Times New Roman"/>
      <w:lang w:eastAsia="en-US"/>
    </w:rPr>
  </w:style>
  <w:style w:type="paragraph" w:customStyle="1" w:styleId="A58824D642A54B14AAD73B874B087B828">
    <w:name w:val="A58824D642A54B14AAD73B874B087B828"/>
    <w:rsid w:val="009749DA"/>
    <w:pPr>
      <w:spacing w:after="200" w:line="276" w:lineRule="auto"/>
    </w:pPr>
    <w:rPr>
      <w:rFonts w:ascii="Calibri" w:eastAsia="Calibri" w:hAnsi="Calibri" w:cs="Times New Roman"/>
      <w:lang w:eastAsia="en-US"/>
    </w:rPr>
  </w:style>
  <w:style w:type="paragraph" w:customStyle="1" w:styleId="ADF4CEE7EB694A168B8642ADBF4D613D110">
    <w:name w:val="ADF4CEE7EB694A168B8642ADBF4D613D110"/>
    <w:rsid w:val="009749DA"/>
    <w:pPr>
      <w:spacing w:after="200" w:line="276" w:lineRule="auto"/>
    </w:pPr>
    <w:rPr>
      <w:rFonts w:ascii="Calibri" w:eastAsia="Calibri" w:hAnsi="Calibri" w:cs="Times New Roman"/>
      <w:lang w:eastAsia="en-US"/>
    </w:rPr>
  </w:style>
  <w:style w:type="paragraph" w:customStyle="1" w:styleId="0839279DE6924F9E8CDFF669AAD9FAFF130">
    <w:name w:val="0839279DE6924F9E8CDFF669AAD9FAFF130"/>
    <w:rsid w:val="009749D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30">
    <w:name w:val="D91AEBD2F36D4052955229E0EEC8815B130"/>
    <w:rsid w:val="009749DA"/>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9">
    <w:name w:val="C43F387F96194CD2BF037A3025F5FABA9"/>
    <w:rsid w:val="009749DA"/>
    <w:pPr>
      <w:spacing w:after="200" w:line="276" w:lineRule="auto"/>
    </w:pPr>
    <w:rPr>
      <w:rFonts w:ascii="Calibri" w:eastAsia="Calibri" w:hAnsi="Calibri" w:cs="Times New Roman"/>
      <w:lang w:eastAsia="en-US"/>
    </w:rPr>
  </w:style>
  <w:style w:type="paragraph" w:customStyle="1" w:styleId="B077712132354B74824A066717B40AB9130">
    <w:name w:val="B077712132354B74824A066717B40AB9130"/>
    <w:rsid w:val="009749DA"/>
    <w:pPr>
      <w:spacing w:after="200" w:line="276" w:lineRule="auto"/>
    </w:pPr>
    <w:rPr>
      <w:rFonts w:ascii="Calibri" w:eastAsia="Calibri" w:hAnsi="Calibri" w:cs="Times New Roman"/>
      <w:lang w:eastAsia="en-US"/>
    </w:rPr>
  </w:style>
  <w:style w:type="paragraph" w:customStyle="1" w:styleId="C454A0D3707246A891F51B797E2E73EB9">
    <w:name w:val="C454A0D3707246A891F51B797E2E73EB9"/>
    <w:rsid w:val="009749DA"/>
    <w:pPr>
      <w:spacing w:after="200" w:line="276" w:lineRule="auto"/>
    </w:pPr>
    <w:rPr>
      <w:rFonts w:ascii="Calibri" w:eastAsia="Calibri" w:hAnsi="Calibri" w:cs="Times New Roman"/>
      <w:lang w:eastAsia="en-US"/>
    </w:rPr>
  </w:style>
  <w:style w:type="paragraph" w:customStyle="1" w:styleId="1F72AEB9EA3F4073AB6D7E6D9278C8CD130">
    <w:name w:val="1F72AEB9EA3F4073AB6D7E6D9278C8CD130"/>
    <w:rsid w:val="009749DA"/>
    <w:pPr>
      <w:spacing w:after="200" w:line="276" w:lineRule="auto"/>
    </w:pPr>
    <w:rPr>
      <w:rFonts w:ascii="Calibri" w:eastAsia="Calibri" w:hAnsi="Calibri" w:cs="Times New Roman"/>
      <w:lang w:eastAsia="en-US"/>
    </w:rPr>
  </w:style>
  <w:style w:type="paragraph" w:customStyle="1" w:styleId="79E0864FEF3444A4A0EFF69AADC4326025">
    <w:name w:val="79E0864FEF3444A4A0EFF69AADC4326025"/>
    <w:rsid w:val="009749DA"/>
    <w:pPr>
      <w:spacing w:after="200" w:line="276" w:lineRule="auto"/>
    </w:pPr>
    <w:rPr>
      <w:rFonts w:ascii="Calibri" w:eastAsia="Calibri" w:hAnsi="Calibri" w:cs="Times New Roman"/>
      <w:lang w:eastAsia="en-US"/>
    </w:rPr>
  </w:style>
  <w:style w:type="paragraph" w:customStyle="1" w:styleId="4F1F38248BED41C8982C0F5023972036127">
    <w:name w:val="4F1F38248BED41C8982C0F5023972036127"/>
    <w:rsid w:val="003666B8"/>
    <w:pPr>
      <w:spacing w:after="200" w:line="276" w:lineRule="auto"/>
    </w:pPr>
    <w:rPr>
      <w:rFonts w:ascii="Calibri" w:eastAsia="Calibri" w:hAnsi="Calibri" w:cs="Times New Roman"/>
      <w:lang w:eastAsia="en-US"/>
    </w:rPr>
  </w:style>
  <w:style w:type="paragraph" w:customStyle="1" w:styleId="78B9829804E1459A815B3A8EFC635B2199">
    <w:name w:val="78B9829804E1459A815B3A8EFC635B2199"/>
    <w:rsid w:val="003666B8"/>
    <w:pPr>
      <w:spacing w:after="200" w:line="276" w:lineRule="auto"/>
    </w:pPr>
    <w:rPr>
      <w:rFonts w:ascii="Calibri" w:eastAsia="Calibri" w:hAnsi="Calibri" w:cs="Times New Roman"/>
      <w:lang w:eastAsia="en-US"/>
    </w:rPr>
  </w:style>
  <w:style w:type="paragraph" w:customStyle="1" w:styleId="0BED9AF8342C49C48A56ED0F648ABBA0135">
    <w:name w:val="0BED9AF8342C49C48A56ED0F648ABBA0135"/>
    <w:rsid w:val="003666B8"/>
    <w:pPr>
      <w:spacing w:after="200" w:line="276" w:lineRule="auto"/>
    </w:pPr>
    <w:rPr>
      <w:rFonts w:ascii="Calibri" w:eastAsia="Calibri" w:hAnsi="Calibri" w:cs="Times New Roman"/>
      <w:lang w:eastAsia="en-US"/>
    </w:rPr>
  </w:style>
  <w:style w:type="paragraph" w:customStyle="1" w:styleId="A97DAD74A18A40DEA37DC61A81AFF313137">
    <w:name w:val="A97DAD74A18A40DEA37DC61A81AFF313137"/>
    <w:rsid w:val="003666B8"/>
    <w:pPr>
      <w:spacing w:after="200" w:line="276" w:lineRule="auto"/>
    </w:pPr>
    <w:rPr>
      <w:rFonts w:ascii="Calibri" w:eastAsia="Calibri" w:hAnsi="Calibri" w:cs="Times New Roman"/>
      <w:lang w:eastAsia="en-US"/>
    </w:rPr>
  </w:style>
  <w:style w:type="paragraph" w:customStyle="1" w:styleId="3BE8647908AD4EFCB32AFB857B5D585D137">
    <w:name w:val="3BE8647908AD4EFCB32AFB857B5D585D137"/>
    <w:rsid w:val="003666B8"/>
    <w:pPr>
      <w:spacing w:after="200" w:line="276" w:lineRule="auto"/>
    </w:pPr>
    <w:rPr>
      <w:rFonts w:ascii="Calibri" w:eastAsia="Calibri" w:hAnsi="Calibri" w:cs="Times New Roman"/>
      <w:lang w:eastAsia="en-US"/>
    </w:rPr>
  </w:style>
  <w:style w:type="paragraph" w:customStyle="1" w:styleId="9D54654057B444ABB330CF534CAC8FAA137">
    <w:name w:val="9D54654057B444ABB330CF534CAC8FAA137"/>
    <w:rsid w:val="003666B8"/>
    <w:pPr>
      <w:spacing w:after="200" w:line="276" w:lineRule="auto"/>
    </w:pPr>
    <w:rPr>
      <w:rFonts w:ascii="Calibri" w:eastAsia="Calibri" w:hAnsi="Calibri" w:cs="Times New Roman"/>
      <w:lang w:eastAsia="en-US"/>
    </w:rPr>
  </w:style>
  <w:style w:type="paragraph" w:customStyle="1" w:styleId="49F99230D8AF4460830E68B9A830722E100">
    <w:name w:val="49F99230D8AF4460830E68B9A830722E100"/>
    <w:rsid w:val="003666B8"/>
    <w:pPr>
      <w:spacing w:after="200" w:line="276" w:lineRule="auto"/>
    </w:pPr>
    <w:rPr>
      <w:rFonts w:ascii="Calibri" w:eastAsia="Calibri" w:hAnsi="Calibri" w:cs="Times New Roman"/>
      <w:lang w:eastAsia="en-US"/>
    </w:rPr>
  </w:style>
  <w:style w:type="paragraph" w:customStyle="1" w:styleId="3F1F035ADA8F49E88326109BB22C516699">
    <w:name w:val="3F1F035ADA8F49E88326109BB22C516699"/>
    <w:rsid w:val="003666B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99">
    <w:name w:val="CACC6B2F09BB4D60A22F6B5CA3544C2599"/>
    <w:rsid w:val="003666B8"/>
    <w:pPr>
      <w:spacing w:after="200" w:line="276" w:lineRule="auto"/>
    </w:pPr>
    <w:rPr>
      <w:rFonts w:ascii="Calibri" w:eastAsia="Calibri" w:hAnsi="Calibri" w:cs="Times New Roman"/>
      <w:lang w:eastAsia="en-US"/>
    </w:rPr>
  </w:style>
  <w:style w:type="paragraph" w:customStyle="1" w:styleId="1D3140B6A4DF4D6B9E93FCA6904F69F399">
    <w:name w:val="1D3140B6A4DF4D6B9E93FCA6904F69F399"/>
    <w:rsid w:val="003666B8"/>
    <w:pPr>
      <w:spacing w:after="200" w:line="276" w:lineRule="auto"/>
    </w:pPr>
    <w:rPr>
      <w:rFonts w:ascii="Calibri" w:eastAsia="Calibri" w:hAnsi="Calibri" w:cs="Times New Roman"/>
      <w:lang w:eastAsia="en-US"/>
    </w:rPr>
  </w:style>
  <w:style w:type="paragraph" w:customStyle="1" w:styleId="968CF2C708B84CC6BB2CD47D932B298099">
    <w:name w:val="968CF2C708B84CC6BB2CD47D932B298099"/>
    <w:rsid w:val="003666B8"/>
    <w:pPr>
      <w:spacing w:after="200" w:line="276" w:lineRule="auto"/>
    </w:pPr>
    <w:rPr>
      <w:rFonts w:ascii="Calibri" w:eastAsia="Calibri" w:hAnsi="Calibri" w:cs="Times New Roman"/>
      <w:lang w:eastAsia="en-US"/>
    </w:rPr>
  </w:style>
  <w:style w:type="paragraph" w:customStyle="1" w:styleId="9742BFF291A54061BAF82192C5C6C7FF127">
    <w:name w:val="9742BFF291A54061BAF82192C5C6C7FF127"/>
    <w:rsid w:val="003666B8"/>
    <w:pPr>
      <w:spacing w:after="200" w:line="276" w:lineRule="auto"/>
    </w:pPr>
    <w:rPr>
      <w:rFonts w:ascii="Calibri" w:eastAsia="Calibri" w:hAnsi="Calibri" w:cs="Times New Roman"/>
      <w:lang w:eastAsia="en-US"/>
    </w:rPr>
  </w:style>
  <w:style w:type="paragraph" w:customStyle="1" w:styleId="3868DFA67C274C44B86B69554559241716">
    <w:name w:val="3868DFA67C274C44B86B69554559241716"/>
    <w:rsid w:val="003666B8"/>
    <w:pPr>
      <w:spacing w:after="200" w:line="276" w:lineRule="auto"/>
    </w:pPr>
    <w:rPr>
      <w:rFonts w:ascii="Calibri" w:eastAsia="Calibri" w:hAnsi="Calibri" w:cs="Times New Roman"/>
      <w:lang w:eastAsia="en-US"/>
    </w:rPr>
  </w:style>
  <w:style w:type="paragraph" w:customStyle="1" w:styleId="58DFB0DD020F4BC58694305AA0BD080A133">
    <w:name w:val="58DFB0DD020F4BC58694305AA0BD080A133"/>
    <w:rsid w:val="003666B8"/>
    <w:pPr>
      <w:spacing w:after="200" w:line="276" w:lineRule="auto"/>
    </w:pPr>
    <w:rPr>
      <w:rFonts w:ascii="Calibri" w:eastAsia="Calibri" w:hAnsi="Calibri" w:cs="Times New Roman"/>
      <w:lang w:eastAsia="en-US"/>
    </w:rPr>
  </w:style>
  <w:style w:type="paragraph" w:customStyle="1" w:styleId="122FDE7F6AFF41BAB0FE3EF535ABDE76136">
    <w:name w:val="122FDE7F6AFF41BAB0FE3EF535ABDE76136"/>
    <w:rsid w:val="003666B8"/>
    <w:pPr>
      <w:spacing w:after="200" w:line="276" w:lineRule="auto"/>
    </w:pPr>
    <w:rPr>
      <w:rFonts w:ascii="Calibri" w:eastAsia="Calibri" w:hAnsi="Calibri" w:cs="Times New Roman"/>
      <w:lang w:eastAsia="en-US"/>
    </w:rPr>
  </w:style>
  <w:style w:type="paragraph" w:customStyle="1" w:styleId="C4D450C190CB4111A053EDAFECF3C84C136">
    <w:name w:val="C4D450C190CB4111A053EDAFECF3C84C136"/>
    <w:rsid w:val="003666B8"/>
    <w:pPr>
      <w:spacing w:after="200" w:line="276" w:lineRule="auto"/>
    </w:pPr>
    <w:rPr>
      <w:rFonts w:ascii="Calibri" w:eastAsia="Calibri" w:hAnsi="Calibri" w:cs="Times New Roman"/>
      <w:lang w:eastAsia="en-US"/>
    </w:rPr>
  </w:style>
  <w:style w:type="paragraph" w:customStyle="1" w:styleId="CE3C910CC6BA43A9AA704BBA52623FA515">
    <w:name w:val="CE3C910CC6BA43A9AA704BBA52623FA515"/>
    <w:rsid w:val="003666B8"/>
    <w:pPr>
      <w:spacing w:after="200" w:line="276" w:lineRule="auto"/>
    </w:pPr>
    <w:rPr>
      <w:rFonts w:ascii="Calibri" w:eastAsia="Calibri" w:hAnsi="Calibri" w:cs="Times New Roman"/>
      <w:lang w:eastAsia="en-US"/>
    </w:rPr>
  </w:style>
  <w:style w:type="paragraph" w:customStyle="1" w:styleId="6ABF0872B90E46EA9FDD30D04F3B644915">
    <w:name w:val="6ABF0872B90E46EA9FDD30D04F3B644915"/>
    <w:rsid w:val="003666B8"/>
    <w:pPr>
      <w:numPr>
        <w:numId w:val="10"/>
      </w:num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97">
    <w:name w:val="94C6B3B2B0E045868C953F64EA9E0B2397"/>
    <w:rsid w:val="003666B8"/>
    <w:pPr>
      <w:spacing w:after="200" w:line="276" w:lineRule="auto"/>
    </w:pPr>
    <w:rPr>
      <w:rFonts w:ascii="Calibri" w:eastAsia="Calibri" w:hAnsi="Calibri" w:cs="Times New Roman"/>
      <w:lang w:eastAsia="en-US"/>
    </w:rPr>
  </w:style>
  <w:style w:type="paragraph" w:customStyle="1" w:styleId="F1450CB65EBE400CA150C3B0EBC4BE2D15">
    <w:name w:val="F1450CB65EBE400CA150C3B0EBC4BE2D15"/>
    <w:rsid w:val="003666B8"/>
    <w:pPr>
      <w:spacing w:after="200" w:line="276" w:lineRule="auto"/>
    </w:pPr>
    <w:rPr>
      <w:rFonts w:ascii="Calibri" w:eastAsia="Calibri" w:hAnsi="Calibri" w:cs="Times New Roman"/>
      <w:lang w:eastAsia="en-US"/>
    </w:rPr>
  </w:style>
  <w:style w:type="paragraph" w:customStyle="1" w:styleId="205A775C746B41C8951B62D57D867CDC96">
    <w:name w:val="205A775C746B41C8951B62D57D867CDC96"/>
    <w:rsid w:val="003666B8"/>
    <w:pPr>
      <w:spacing w:after="200" w:line="276" w:lineRule="auto"/>
    </w:pPr>
    <w:rPr>
      <w:rFonts w:ascii="Calibri" w:eastAsia="Calibri" w:hAnsi="Calibri" w:cs="Times New Roman"/>
      <w:lang w:eastAsia="en-US"/>
    </w:rPr>
  </w:style>
  <w:style w:type="paragraph" w:customStyle="1" w:styleId="14793F54B9404439AE7F9CCA64004DB532">
    <w:name w:val="14793F54B9404439AE7F9CCA64004DB532"/>
    <w:rsid w:val="003666B8"/>
    <w:pPr>
      <w:spacing w:after="0" w:line="240" w:lineRule="auto"/>
    </w:pPr>
    <w:rPr>
      <w:rFonts w:ascii="Calibri" w:eastAsia="Calibri" w:hAnsi="Calibri" w:cs="Times New Roman"/>
      <w:b/>
      <w:lang w:eastAsia="en-US"/>
    </w:rPr>
  </w:style>
  <w:style w:type="paragraph" w:customStyle="1" w:styleId="3D2664D6E2D94C0ABA252F6935AF629C3">
    <w:name w:val="3D2664D6E2D94C0ABA252F6935AF629C3"/>
    <w:rsid w:val="003666B8"/>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3">
    <w:name w:val="4C6504AE93FE4C2DAD9BC277E413EFAE3"/>
    <w:rsid w:val="003666B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31">
    <w:name w:val="8E54A024F637481482F5FD640B1639E2131"/>
    <w:rsid w:val="003666B8"/>
    <w:pPr>
      <w:spacing w:after="200" w:line="276" w:lineRule="auto"/>
    </w:pPr>
    <w:rPr>
      <w:rFonts w:ascii="Calibri" w:eastAsia="Calibri" w:hAnsi="Calibri" w:cs="Times New Roman"/>
      <w:lang w:eastAsia="en-US"/>
    </w:rPr>
  </w:style>
  <w:style w:type="paragraph" w:customStyle="1" w:styleId="A58824D642A54B14AAD73B874B087B829">
    <w:name w:val="A58824D642A54B14AAD73B874B087B829"/>
    <w:rsid w:val="003666B8"/>
    <w:pPr>
      <w:spacing w:after="200" w:line="276" w:lineRule="auto"/>
    </w:pPr>
    <w:rPr>
      <w:rFonts w:ascii="Calibri" w:eastAsia="Calibri" w:hAnsi="Calibri" w:cs="Times New Roman"/>
      <w:lang w:eastAsia="en-US"/>
    </w:rPr>
  </w:style>
  <w:style w:type="paragraph" w:customStyle="1" w:styleId="ADF4CEE7EB694A168B8642ADBF4D613D111">
    <w:name w:val="ADF4CEE7EB694A168B8642ADBF4D613D111"/>
    <w:rsid w:val="003666B8"/>
    <w:pPr>
      <w:spacing w:after="200" w:line="276" w:lineRule="auto"/>
    </w:pPr>
    <w:rPr>
      <w:rFonts w:ascii="Calibri" w:eastAsia="Calibri" w:hAnsi="Calibri" w:cs="Times New Roman"/>
      <w:lang w:eastAsia="en-US"/>
    </w:rPr>
  </w:style>
  <w:style w:type="paragraph" w:customStyle="1" w:styleId="0839279DE6924F9E8CDFF669AAD9FAFF131">
    <w:name w:val="0839279DE6924F9E8CDFF669AAD9FAFF131"/>
    <w:rsid w:val="003666B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31">
    <w:name w:val="D91AEBD2F36D4052955229E0EEC8815B131"/>
    <w:rsid w:val="003666B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10">
    <w:name w:val="C43F387F96194CD2BF037A3025F5FABA10"/>
    <w:rsid w:val="003666B8"/>
    <w:pPr>
      <w:spacing w:after="200" w:line="276" w:lineRule="auto"/>
    </w:pPr>
    <w:rPr>
      <w:rFonts w:ascii="Calibri" w:eastAsia="Calibri" w:hAnsi="Calibri" w:cs="Times New Roman"/>
      <w:lang w:eastAsia="en-US"/>
    </w:rPr>
  </w:style>
  <w:style w:type="paragraph" w:customStyle="1" w:styleId="B077712132354B74824A066717B40AB9131">
    <w:name w:val="B077712132354B74824A066717B40AB9131"/>
    <w:rsid w:val="003666B8"/>
    <w:pPr>
      <w:spacing w:after="200" w:line="276" w:lineRule="auto"/>
    </w:pPr>
    <w:rPr>
      <w:rFonts w:ascii="Calibri" w:eastAsia="Calibri" w:hAnsi="Calibri" w:cs="Times New Roman"/>
      <w:lang w:eastAsia="en-US"/>
    </w:rPr>
  </w:style>
  <w:style w:type="paragraph" w:customStyle="1" w:styleId="C454A0D3707246A891F51B797E2E73EB10">
    <w:name w:val="C454A0D3707246A891F51B797E2E73EB10"/>
    <w:rsid w:val="003666B8"/>
    <w:pPr>
      <w:spacing w:after="200" w:line="276" w:lineRule="auto"/>
    </w:pPr>
    <w:rPr>
      <w:rFonts w:ascii="Calibri" w:eastAsia="Calibri" w:hAnsi="Calibri" w:cs="Times New Roman"/>
      <w:lang w:eastAsia="en-US"/>
    </w:rPr>
  </w:style>
  <w:style w:type="paragraph" w:customStyle="1" w:styleId="1F72AEB9EA3F4073AB6D7E6D9278C8CD131">
    <w:name w:val="1F72AEB9EA3F4073AB6D7E6D9278C8CD131"/>
    <w:rsid w:val="003666B8"/>
    <w:pPr>
      <w:spacing w:after="200" w:line="276" w:lineRule="auto"/>
    </w:pPr>
    <w:rPr>
      <w:rFonts w:ascii="Calibri" w:eastAsia="Calibri" w:hAnsi="Calibri" w:cs="Times New Roman"/>
      <w:lang w:eastAsia="en-US"/>
    </w:rPr>
  </w:style>
  <w:style w:type="paragraph" w:customStyle="1" w:styleId="79E0864FEF3444A4A0EFF69AADC4326026">
    <w:name w:val="79E0864FEF3444A4A0EFF69AADC4326026"/>
    <w:rsid w:val="003666B8"/>
    <w:pPr>
      <w:spacing w:after="200" w:line="276" w:lineRule="auto"/>
    </w:pPr>
    <w:rPr>
      <w:rFonts w:ascii="Calibri" w:eastAsia="Calibri" w:hAnsi="Calibri" w:cs="Times New Roman"/>
      <w:lang w:eastAsia="en-US"/>
    </w:rPr>
  </w:style>
  <w:style w:type="paragraph" w:customStyle="1" w:styleId="5B15644D4F8B495B902F11677BA63BE3">
    <w:name w:val="5B15644D4F8B495B902F11677BA63BE3"/>
    <w:rsid w:val="003666B8"/>
  </w:style>
  <w:style w:type="paragraph" w:customStyle="1" w:styleId="95F75184914C45FB8D9471A54571C129">
    <w:name w:val="95F75184914C45FB8D9471A54571C129"/>
    <w:rsid w:val="003666B8"/>
  </w:style>
  <w:style w:type="paragraph" w:customStyle="1" w:styleId="4F1F38248BED41C8982C0F5023972036128">
    <w:name w:val="4F1F38248BED41C8982C0F5023972036128"/>
    <w:rsid w:val="003666B8"/>
    <w:pPr>
      <w:spacing w:after="200" w:line="276" w:lineRule="auto"/>
    </w:pPr>
    <w:rPr>
      <w:rFonts w:ascii="Calibri" w:eastAsia="Calibri" w:hAnsi="Calibri" w:cs="Times New Roman"/>
      <w:lang w:eastAsia="en-US"/>
    </w:rPr>
  </w:style>
  <w:style w:type="paragraph" w:customStyle="1" w:styleId="78B9829804E1459A815B3A8EFC635B21100">
    <w:name w:val="78B9829804E1459A815B3A8EFC635B21100"/>
    <w:rsid w:val="003666B8"/>
    <w:pPr>
      <w:spacing w:after="200" w:line="276" w:lineRule="auto"/>
    </w:pPr>
    <w:rPr>
      <w:rFonts w:ascii="Calibri" w:eastAsia="Calibri" w:hAnsi="Calibri" w:cs="Times New Roman"/>
      <w:lang w:eastAsia="en-US"/>
    </w:rPr>
  </w:style>
  <w:style w:type="paragraph" w:customStyle="1" w:styleId="0BED9AF8342C49C48A56ED0F648ABBA0136">
    <w:name w:val="0BED9AF8342C49C48A56ED0F648ABBA0136"/>
    <w:rsid w:val="003666B8"/>
    <w:pPr>
      <w:spacing w:after="200" w:line="276" w:lineRule="auto"/>
    </w:pPr>
    <w:rPr>
      <w:rFonts w:ascii="Calibri" w:eastAsia="Calibri" w:hAnsi="Calibri" w:cs="Times New Roman"/>
      <w:lang w:eastAsia="en-US"/>
    </w:rPr>
  </w:style>
  <w:style w:type="paragraph" w:customStyle="1" w:styleId="A97DAD74A18A40DEA37DC61A81AFF313138">
    <w:name w:val="A97DAD74A18A40DEA37DC61A81AFF313138"/>
    <w:rsid w:val="003666B8"/>
    <w:pPr>
      <w:spacing w:after="200" w:line="276" w:lineRule="auto"/>
    </w:pPr>
    <w:rPr>
      <w:rFonts w:ascii="Calibri" w:eastAsia="Calibri" w:hAnsi="Calibri" w:cs="Times New Roman"/>
      <w:lang w:eastAsia="en-US"/>
    </w:rPr>
  </w:style>
  <w:style w:type="paragraph" w:customStyle="1" w:styleId="3BE8647908AD4EFCB32AFB857B5D585D138">
    <w:name w:val="3BE8647908AD4EFCB32AFB857B5D585D138"/>
    <w:rsid w:val="003666B8"/>
    <w:pPr>
      <w:spacing w:after="200" w:line="276" w:lineRule="auto"/>
    </w:pPr>
    <w:rPr>
      <w:rFonts w:ascii="Calibri" w:eastAsia="Calibri" w:hAnsi="Calibri" w:cs="Times New Roman"/>
      <w:lang w:eastAsia="en-US"/>
    </w:rPr>
  </w:style>
  <w:style w:type="paragraph" w:customStyle="1" w:styleId="9D54654057B444ABB330CF534CAC8FAA138">
    <w:name w:val="9D54654057B444ABB330CF534CAC8FAA138"/>
    <w:rsid w:val="003666B8"/>
    <w:pPr>
      <w:spacing w:after="200" w:line="276" w:lineRule="auto"/>
    </w:pPr>
    <w:rPr>
      <w:rFonts w:ascii="Calibri" w:eastAsia="Calibri" w:hAnsi="Calibri" w:cs="Times New Roman"/>
      <w:lang w:eastAsia="en-US"/>
    </w:rPr>
  </w:style>
  <w:style w:type="paragraph" w:customStyle="1" w:styleId="49F99230D8AF4460830E68B9A830722E101">
    <w:name w:val="49F99230D8AF4460830E68B9A830722E101"/>
    <w:rsid w:val="003666B8"/>
    <w:pPr>
      <w:spacing w:after="200" w:line="276" w:lineRule="auto"/>
    </w:pPr>
    <w:rPr>
      <w:rFonts w:ascii="Calibri" w:eastAsia="Calibri" w:hAnsi="Calibri" w:cs="Times New Roman"/>
      <w:lang w:eastAsia="en-US"/>
    </w:rPr>
  </w:style>
  <w:style w:type="paragraph" w:customStyle="1" w:styleId="3F1F035ADA8F49E88326109BB22C5166100">
    <w:name w:val="3F1F035ADA8F49E88326109BB22C5166100"/>
    <w:rsid w:val="003666B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00">
    <w:name w:val="CACC6B2F09BB4D60A22F6B5CA3544C25100"/>
    <w:rsid w:val="003666B8"/>
    <w:pPr>
      <w:spacing w:after="200" w:line="276" w:lineRule="auto"/>
    </w:pPr>
    <w:rPr>
      <w:rFonts w:ascii="Calibri" w:eastAsia="Calibri" w:hAnsi="Calibri" w:cs="Times New Roman"/>
      <w:lang w:eastAsia="en-US"/>
    </w:rPr>
  </w:style>
  <w:style w:type="paragraph" w:customStyle="1" w:styleId="1D3140B6A4DF4D6B9E93FCA6904F69F3100">
    <w:name w:val="1D3140B6A4DF4D6B9E93FCA6904F69F3100"/>
    <w:rsid w:val="003666B8"/>
    <w:pPr>
      <w:spacing w:after="200" w:line="276" w:lineRule="auto"/>
    </w:pPr>
    <w:rPr>
      <w:rFonts w:ascii="Calibri" w:eastAsia="Calibri" w:hAnsi="Calibri" w:cs="Times New Roman"/>
      <w:lang w:eastAsia="en-US"/>
    </w:rPr>
  </w:style>
  <w:style w:type="paragraph" w:customStyle="1" w:styleId="968CF2C708B84CC6BB2CD47D932B2980100">
    <w:name w:val="968CF2C708B84CC6BB2CD47D932B2980100"/>
    <w:rsid w:val="003666B8"/>
    <w:pPr>
      <w:spacing w:after="200" w:line="276" w:lineRule="auto"/>
    </w:pPr>
    <w:rPr>
      <w:rFonts w:ascii="Calibri" w:eastAsia="Calibri" w:hAnsi="Calibri" w:cs="Times New Roman"/>
      <w:lang w:eastAsia="en-US"/>
    </w:rPr>
  </w:style>
  <w:style w:type="paragraph" w:customStyle="1" w:styleId="9742BFF291A54061BAF82192C5C6C7FF128">
    <w:name w:val="9742BFF291A54061BAF82192C5C6C7FF128"/>
    <w:rsid w:val="003666B8"/>
    <w:pPr>
      <w:spacing w:after="200" w:line="276" w:lineRule="auto"/>
    </w:pPr>
    <w:rPr>
      <w:rFonts w:ascii="Calibri" w:eastAsia="Calibri" w:hAnsi="Calibri" w:cs="Times New Roman"/>
      <w:lang w:eastAsia="en-US"/>
    </w:rPr>
  </w:style>
  <w:style w:type="paragraph" w:customStyle="1" w:styleId="3868DFA67C274C44B86B69554559241717">
    <w:name w:val="3868DFA67C274C44B86B69554559241717"/>
    <w:rsid w:val="003666B8"/>
    <w:pPr>
      <w:spacing w:after="200" w:line="276" w:lineRule="auto"/>
    </w:pPr>
    <w:rPr>
      <w:rFonts w:ascii="Calibri" w:eastAsia="Calibri" w:hAnsi="Calibri" w:cs="Times New Roman"/>
      <w:lang w:eastAsia="en-US"/>
    </w:rPr>
  </w:style>
  <w:style w:type="paragraph" w:customStyle="1" w:styleId="58DFB0DD020F4BC58694305AA0BD080A134">
    <w:name w:val="58DFB0DD020F4BC58694305AA0BD080A134"/>
    <w:rsid w:val="003666B8"/>
    <w:pPr>
      <w:spacing w:after="200" w:line="276" w:lineRule="auto"/>
    </w:pPr>
    <w:rPr>
      <w:rFonts w:ascii="Calibri" w:eastAsia="Calibri" w:hAnsi="Calibri" w:cs="Times New Roman"/>
      <w:lang w:eastAsia="en-US"/>
    </w:rPr>
  </w:style>
  <w:style w:type="paragraph" w:customStyle="1" w:styleId="122FDE7F6AFF41BAB0FE3EF535ABDE76137">
    <w:name w:val="122FDE7F6AFF41BAB0FE3EF535ABDE76137"/>
    <w:rsid w:val="003666B8"/>
    <w:pPr>
      <w:spacing w:after="200" w:line="276" w:lineRule="auto"/>
    </w:pPr>
    <w:rPr>
      <w:rFonts w:ascii="Calibri" w:eastAsia="Calibri" w:hAnsi="Calibri" w:cs="Times New Roman"/>
      <w:lang w:eastAsia="en-US"/>
    </w:rPr>
  </w:style>
  <w:style w:type="paragraph" w:customStyle="1" w:styleId="C4D450C190CB4111A053EDAFECF3C84C137">
    <w:name w:val="C4D450C190CB4111A053EDAFECF3C84C137"/>
    <w:rsid w:val="003666B8"/>
    <w:pPr>
      <w:spacing w:after="200" w:line="276" w:lineRule="auto"/>
    </w:pPr>
    <w:rPr>
      <w:rFonts w:ascii="Calibri" w:eastAsia="Calibri" w:hAnsi="Calibri" w:cs="Times New Roman"/>
      <w:lang w:eastAsia="en-US"/>
    </w:rPr>
  </w:style>
  <w:style w:type="paragraph" w:customStyle="1" w:styleId="CE3C910CC6BA43A9AA704BBA52623FA516">
    <w:name w:val="CE3C910CC6BA43A9AA704BBA52623FA516"/>
    <w:rsid w:val="003666B8"/>
    <w:pPr>
      <w:spacing w:after="200" w:line="276" w:lineRule="auto"/>
    </w:pPr>
    <w:rPr>
      <w:rFonts w:ascii="Calibri" w:eastAsia="Calibri" w:hAnsi="Calibri" w:cs="Times New Roman"/>
      <w:lang w:eastAsia="en-US"/>
    </w:rPr>
  </w:style>
  <w:style w:type="paragraph" w:customStyle="1" w:styleId="6ABF0872B90E46EA9FDD30D04F3B644916">
    <w:name w:val="6ABF0872B90E46EA9FDD30D04F3B644916"/>
    <w:rsid w:val="003666B8"/>
    <w:pPr>
      <w:pBdr>
        <w:bottom w:val="single" w:sz="4" w:space="2" w:color="auto"/>
      </w:pBdr>
      <w:tabs>
        <w:tab w:val="left" w:pos="426"/>
        <w:tab w:val="num" w:pos="720"/>
      </w:tabs>
      <w:spacing w:after="0" w:line="276" w:lineRule="auto"/>
      <w:ind w:left="360" w:hanging="360"/>
    </w:pPr>
    <w:rPr>
      <w:rFonts w:eastAsia="Times New Roman" w:cstheme="minorHAnsi"/>
      <w:b/>
      <w:lang w:val="es-ES" w:eastAsia="es-ES"/>
    </w:rPr>
  </w:style>
  <w:style w:type="paragraph" w:customStyle="1" w:styleId="94C6B3B2B0E045868C953F64EA9E0B2398">
    <w:name w:val="94C6B3B2B0E045868C953F64EA9E0B2398"/>
    <w:rsid w:val="003666B8"/>
    <w:pPr>
      <w:spacing w:after="200" w:line="276" w:lineRule="auto"/>
    </w:pPr>
    <w:rPr>
      <w:rFonts w:ascii="Calibri" w:eastAsia="Calibri" w:hAnsi="Calibri" w:cs="Times New Roman"/>
      <w:lang w:eastAsia="en-US"/>
    </w:rPr>
  </w:style>
  <w:style w:type="paragraph" w:customStyle="1" w:styleId="F1450CB65EBE400CA150C3B0EBC4BE2D16">
    <w:name w:val="F1450CB65EBE400CA150C3B0EBC4BE2D16"/>
    <w:rsid w:val="003666B8"/>
    <w:pPr>
      <w:spacing w:after="200" w:line="276" w:lineRule="auto"/>
    </w:pPr>
    <w:rPr>
      <w:rFonts w:ascii="Calibri" w:eastAsia="Calibri" w:hAnsi="Calibri" w:cs="Times New Roman"/>
      <w:lang w:eastAsia="en-US"/>
    </w:rPr>
  </w:style>
  <w:style w:type="paragraph" w:customStyle="1" w:styleId="205A775C746B41C8951B62D57D867CDC97">
    <w:name w:val="205A775C746B41C8951B62D57D867CDC97"/>
    <w:rsid w:val="003666B8"/>
    <w:pPr>
      <w:spacing w:after="200" w:line="276" w:lineRule="auto"/>
    </w:pPr>
    <w:rPr>
      <w:rFonts w:ascii="Calibri" w:eastAsia="Calibri" w:hAnsi="Calibri" w:cs="Times New Roman"/>
      <w:lang w:eastAsia="en-US"/>
    </w:rPr>
  </w:style>
  <w:style w:type="paragraph" w:customStyle="1" w:styleId="95F75184914C45FB8D9471A54571C1291">
    <w:name w:val="95F75184914C45FB8D9471A54571C1291"/>
    <w:rsid w:val="003666B8"/>
    <w:pPr>
      <w:spacing w:after="0" w:line="240" w:lineRule="auto"/>
    </w:pPr>
    <w:rPr>
      <w:rFonts w:ascii="Calibri" w:eastAsia="Calibri" w:hAnsi="Calibri" w:cs="Times New Roman"/>
      <w:b/>
      <w:lang w:eastAsia="en-US"/>
    </w:rPr>
  </w:style>
  <w:style w:type="paragraph" w:customStyle="1" w:styleId="3D2664D6E2D94C0ABA252F6935AF629C4">
    <w:name w:val="3D2664D6E2D94C0ABA252F6935AF629C4"/>
    <w:rsid w:val="003666B8"/>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4">
    <w:name w:val="4C6504AE93FE4C2DAD9BC277E413EFAE4"/>
    <w:rsid w:val="003666B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32">
    <w:name w:val="8E54A024F637481482F5FD640B1639E2132"/>
    <w:rsid w:val="003666B8"/>
    <w:pPr>
      <w:spacing w:after="200" w:line="276" w:lineRule="auto"/>
    </w:pPr>
    <w:rPr>
      <w:rFonts w:ascii="Calibri" w:eastAsia="Calibri" w:hAnsi="Calibri" w:cs="Times New Roman"/>
      <w:lang w:eastAsia="en-US"/>
    </w:rPr>
  </w:style>
  <w:style w:type="paragraph" w:customStyle="1" w:styleId="A58824D642A54B14AAD73B874B087B8210">
    <w:name w:val="A58824D642A54B14AAD73B874B087B8210"/>
    <w:rsid w:val="003666B8"/>
    <w:pPr>
      <w:spacing w:after="200" w:line="276" w:lineRule="auto"/>
    </w:pPr>
    <w:rPr>
      <w:rFonts w:ascii="Calibri" w:eastAsia="Calibri" w:hAnsi="Calibri" w:cs="Times New Roman"/>
      <w:lang w:eastAsia="en-US"/>
    </w:rPr>
  </w:style>
  <w:style w:type="paragraph" w:customStyle="1" w:styleId="ADF4CEE7EB694A168B8642ADBF4D613D112">
    <w:name w:val="ADF4CEE7EB694A168B8642ADBF4D613D112"/>
    <w:rsid w:val="003666B8"/>
    <w:pPr>
      <w:spacing w:after="200" w:line="276" w:lineRule="auto"/>
    </w:pPr>
    <w:rPr>
      <w:rFonts w:ascii="Calibri" w:eastAsia="Calibri" w:hAnsi="Calibri" w:cs="Times New Roman"/>
      <w:lang w:eastAsia="en-US"/>
    </w:rPr>
  </w:style>
  <w:style w:type="paragraph" w:customStyle="1" w:styleId="0839279DE6924F9E8CDFF669AAD9FAFF132">
    <w:name w:val="0839279DE6924F9E8CDFF669AAD9FAFF132"/>
    <w:rsid w:val="003666B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32">
    <w:name w:val="D91AEBD2F36D4052955229E0EEC8815B132"/>
    <w:rsid w:val="003666B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11">
    <w:name w:val="C43F387F96194CD2BF037A3025F5FABA11"/>
    <w:rsid w:val="003666B8"/>
    <w:pPr>
      <w:spacing w:after="200" w:line="276" w:lineRule="auto"/>
    </w:pPr>
    <w:rPr>
      <w:rFonts w:ascii="Calibri" w:eastAsia="Calibri" w:hAnsi="Calibri" w:cs="Times New Roman"/>
      <w:lang w:eastAsia="en-US"/>
    </w:rPr>
  </w:style>
  <w:style w:type="paragraph" w:customStyle="1" w:styleId="B077712132354B74824A066717B40AB9132">
    <w:name w:val="B077712132354B74824A066717B40AB9132"/>
    <w:rsid w:val="003666B8"/>
    <w:pPr>
      <w:spacing w:after="200" w:line="276" w:lineRule="auto"/>
    </w:pPr>
    <w:rPr>
      <w:rFonts w:ascii="Calibri" w:eastAsia="Calibri" w:hAnsi="Calibri" w:cs="Times New Roman"/>
      <w:lang w:eastAsia="en-US"/>
    </w:rPr>
  </w:style>
  <w:style w:type="paragraph" w:customStyle="1" w:styleId="C454A0D3707246A891F51B797E2E73EB11">
    <w:name w:val="C454A0D3707246A891F51B797E2E73EB11"/>
    <w:rsid w:val="003666B8"/>
    <w:pPr>
      <w:spacing w:after="200" w:line="276" w:lineRule="auto"/>
    </w:pPr>
    <w:rPr>
      <w:rFonts w:ascii="Calibri" w:eastAsia="Calibri" w:hAnsi="Calibri" w:cs="Times New Roman"/>
      <w:lang w:eastAsia="en-US"/>
    </w:rPr>
  </w:style>
  <w:style w:type="paragraph" w:customStyle="1" w:styleId="1F72AEB9EA3F4073AB6D7E6D9278C8CD132">
    <w:name w:val="1F72AEB9EA3F4073AB6D7E6D9278C8CD132"/>
    <w:rsid w:val="003666B8"/>
    <w:pPr>
      <w:spacing w:after="200" w:line="276" w:lineRule="auto"/>
    </w:pPr>
    <w:rPr>
      <w:rFonts w:ascii="Calibri" w:eastAsia="Calibri" w:hAnsi="Calibri" w:cs="Times New Roman"/>
      <w:lang w:eastAsia="en-US"/>
    </w:rPr>
  </w:style>
  <w:style w:type="paragraph" w:customStyle="1" w:styleId="79E0864FEF3444A4A0EFF69AADC4326027">
    <w:name w:val="79E0864FEF3444A4A0EFF69AADC4326027"/>
    <w:rsid w:val="003666B8"/>
    <w:pPr>
      <w:spacing w:after="200" w:line="276" w:lineRule="auto"/>
    </w:pPr>
    <w:rPr>
      <w:rFonts w:ascii="Calibri" w:eastAsia="Calibri" w:hAnsi="Calibri" w:cs="Times New Roman"/>
      <w:lang w:eastAsia="en-US"/>
    </w:rPr>
  </w:style>
  <w:style w:type="paragraph" w:customStyle="1" w:styleId="52CF6CB3CFA94C22A0F8E5DAD3BE8FDA">
    <w:name w:val="52CF6CB3CFA94C22A0F8E5DAD3BE8FDA"/>
    <w:rsid w:val="003666B8"/>
  </w:style>
  <w:style w:type="paragraph" w:customStyle="1" w:styleId="4F1F38248BED41C8982C0F5023972036129">
    <w:name w:val="4F1F38248BED41C8982C0F5023972036129"/>
    <w:rsid w:val="003666B8"/>
    <w:pPr>
      <w:spacing w:after="200" w:line="276" w:lineRule="auto"/>
    </w:pPr>
    <w:rPr>
      <w:rFonts w:ascii="Calibri" w:eastAsia="Calibri" w:hAnsi="Calibri" w:cs="Times New Roman"/>
      <w:lang w:eastAsia="en-US"/>
    </w:rPr>
  </w:style>
  <w:style w:type="paragraph" w:customStyle="1" w:styleId="78B9829804E1459A815B3A8EFC635B21101">
    <w:name w:val="78B9829804E1459A815B3A8EFC635B21101"/>
    <w:rsid w:val="003666B8"/>
    <w:pPr>
      <w:spacing w:after="200" w:line="276" w:lineRule="auto"/>
    </w:pPr>
    <w:rPr>
      <w:rFonts w:ascii="Calibri" w:eastAsia="Calibri" w:hAnsi="Calibri" w:cs="Times New Roman"/>
      <w:lang w:eastAsia="en-US"/>
    </w:rPr>
  </w:style>
  <w:style w:type="paragraph" w:customStyle="1" w:styleId="0BED9AF8342C49C48A56ED0F648ABBA0137">
    <w:name w:val="0BED9AF8342C49C48A56ED0F648ABBA0137"/>
    <w:rsid w:val="003666B8"/>
    <w:pPr>
      <w:spacing w:after="200" w:line="276" w:lineRule="auto"/>
    </w:pPr>
    <w:rPr>
      <w:rFonts w:ascii="Calibri" w:eastAsia="Calibri" w:hAnsi="Calibri" w:cs="Times New Roman"/>
      <w:lang w:eastAsia="en-US"/>
    </w:rPr>
  </w:style>
  <w:style w:type="paragraph" w:customStyle="1" w:styleId="A97DAD74A18A40DEA37DC61A81AFF313139">
    <w:name w:val="A97DAD74A18A40DEA37DC61A81AFF313139"/>
    <w:rsid w:val="003666B8"/>
    <w:pPr>
      <w:spacing w:after="200" w:line="276" w:lineRule="auto"/>
    </w:pPr>
    <w:rPr>
      <w:rFonts w:ascii="Calibri" w:eastAsia="Calibri" w:hAnsi="Calibri" w:cs="Times New Roman"/>
      <w:lang w:eastAsia="en-US"/>
    </w:rPr>
  </w:style>
  <w:style w:type="paragraph" w:customStyle="1" w:styleId="3BE8647908AD4EFCB32AFB857B5D585D139">
    <w:name w:val="3BE8647908AD4EFCB32AFB857B5D585D139"/>
    <w:rsid w:val="003666B8"/>
    <w:pPr>
      <w:spacing w:after="200" w:line="276" w:lineRule="auto"/>
    </w:pPr>
    <w:rPr>
      <w:rFonts w:ascii="Calibri" w:eastAsia="Calibri" w:hAnsi="Calibri" w:cs="Times New Roman"/>
      <w:lang w:eastAsia="en-US"/>
    </w:rPr>
  </w:style>
  <w:style w:type="paragraph" w:customStyle="1" w:styleId="9D54654057B444ABB330CF534CAC8FAA139">
    <w:name w:val="9D54654057B444ABB330CF534CAC8FAA139"/>
    <w:rsid w:val="003666B8"/>
    <w:pPr>
      <w:spacing w:after="200" w:line="276" w:lineRule="auto"/>
    </w:pPr>
    <w:rPr>
      <w:rFonts w:ascii="Calibri" w:eastAsia="Calibri" w:hAnsi="Calibri" w:cs="Times New Roman"/>
      <w:lang w:eastAsia="en-US"/>
    </w:rPr>
  </w:style>
  <w:style w:type="paragraph" w:customStyle="1" w:styleId="49F99230D8AF4460830E68B9A830722E102">
    <w:name w:val="49F99230D8AF4460830E68B9A830722E102"/>
    <w:rsid w:val="003666B8"/>
    <w:pPr>
      <w:spacing w:after="200" w:line="276" w:lineRule="auto"/>
    </w:pPr>
    <w:rPr>
      <w:rFonts w:ascii="Calibri" w:eastAsia="Calibri" w:hAnsi="Calibri" w:cs="Times New Roman"/>
      <w:lang w:eastAsia="en-US"/>
    </w:rPr>
  </w:style>
  <w:style w:type="paragraph" w:customStyle="1" w:styleId="3F1F035ADA8F49E88326109BB22C5166101">
    <w:name w:val="3F1F035ADA8F49E88326109BB22C5166101"/>
    <w:rsid w:val="003666B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01">
    <w:name w:val="CACC6B2F09BB4D60A22F6B5CA3544C25101"/>
    <w:rsid w:val="003666B8"/>
    <w:pPr>
      <w:spacing w:after="200" w:line="276" w:lineRule="auto"/>
    </w:pPr>
    <w:rPr>
      <w:rFonts w:ascii="Calibri" w:eastAsia="Calibri" w:hAnsi="Calibri" w:cs="Times New Roman"/>
      <w:lang w:eastAsia="en-US"/>
    </w:rPr>
  </w:style>
  <w:style w:type="paragraph" w:customStyle="1" w:styleId="1D3140B6A4DF4D6B9E93FCA6904F69F3101">
    <w:name w:val="1D3140B6A4DF4D6B9E93FCA6904F69F3101"/>
    <w:rsid w:val="003666B8"/>
    <w:pPr>
      <w:spacing w:after="200" w:line="276" w:lineRule="auto"/>
    </w:pPr>
    <w:rPr>
      <w:rFonts w:ascii="Calibri" w:eastAsia="Calibri" w:hAnsi="Calibri" w:cs="Times New Roman"/>
      <w:lang w:eastAsia="en-US"/>
    </w:rPr>
  </w:style>
  <w:style w:type="paragraph" w:customStyle="1" w:styleId="968CF2C708B84CC6BB2CD47D932B2980101">
    <w:name w:val="968CF2C708B84CC6BB2CD47D932B2980101"/>
    <w:rsid w:val="003666B8"/>
    <w:pPr>
      <w:spacing w:after="200" w:line="276" w:lineRule="auto"/>
    </w:pPr>
    <w:rPr>
      <w:rFonts w:ascii="Calibri" w:eastAsia="Calibri" w:hAnsi="Calibri" w:cs="Times New Roman"/>
      <w:lang w:eastAsia="en-US"/>
    </w:rPr>
  </w:style>
  <w:style w:type="paragraph" w:customStyle="1" w:styleId="9742BFF291A54061BAF82192C5C6C7FF129">
    <w:name w:val="9742BFF291A54061BAF82192C5C6C7FF129"/>
    <w:rsid w:val="003666B8"/>
    <w:pPr>
      <w:spacing w:after="200" w:line="276" w:lineRule="auto"/>
    </w:pPr>
    <w:rPr>
      <w:rFonts w:ascii="Calibri" w:eastAsia="Calibri" w:hAnsi="Calibri" w:cs="Times New Roman"/>
      <w:lang w:eastAsia="en-US"/>
    </w:rPr>
  </w:style>
  <w:style w:type="paragraph" w:customStyle="1" w:styleId="3868DFA67C274C44B86B69554559241718">
    <w:name w:val="3868DFA67C274C44B86B69554559241718"/>
    <w:rsid w:val="003666B8"/>
    <w:pPr>
      <w:spacing w:after="200" w:line="276" w:lineRule="auto"/>
    </w:pPr>
    <w:rPr>
      <w:rFonts w:ascii="Calibri" w:eastAsia="Calibri" w:hAnsi="Calibri" w:cs="Times New Roman"/>
      <w:lang w:eastAsia="en-US"/>
    </w:rPr>
  </w:style>
  <w:style w:type="paragraph" w:customStyle="1" w:styleId="58DFB0DD020F4BC58694305AA0BD080A135">
    <w:name w:val="58DFB0DD020F4BC58694305AA0BD080A135"/>
    <w:rsid w:val="003666B8"/>
    <w:pPr>
      <w:spacing w:after="200" w:line="276" w:lineRule="auto"/>
    </w:pPr>
    <w:rPr>
      <w:rFonts w:ascii="Calibri" w:eastAsia="Calibri" w:hAnsi="Calibri" w:cs="Times New Roman"/>
      <w:lang w:eastAsia="en-US"/>
    </w:rPr>
  </w:style>
  <w:style w:type="paragraph" w:customStyle="1" w:styleId="122FDE7F6AFF41BAB0FE3EF535ABDE76138">
    <w:name w:val="122FDE7F6AFF41BAB0FE3EF535ABDE76138"/>
    <w:rsid w:val="003666B8"/>
    <w:pPr>
      <w:spacing w:after="200" w:line="276" w:lineRule="auto"/>
    </w:pPr>
    <w:rPr>
      <w:rFonts w:ascii="Calibri" w:eastAsia="Calibri" w:hAnsi="Calibri" w:cs="Times New Roman"/>
      <w:lang w:eastAsia="en-US"/>
    </w:rPr>
  </w:style>
  <w:style w:type="paragraph" w:customStyle="1" w:styleId="C4D450C190CB4111A053EDAFECF3C84C138">
    <w:name w:val="C4D450C190CB4111A053EDAFECF3C84C138"/>
    <w:rsid w:val="003666B8"/>
    <w:pPr>
      <w:spacing w:after="200" w:line="276" w:lineRule="auto"/>
    </w:pPr>
    <w:rPr>
      <w:rFonts w:ascii="Calibri" w:eastAsia="Calibri" w:hAnsi="Calibri" w:cs="Times New Roman"/>
      <w:lang w:eastAsia="en-US"/>
    </w:rPr>
  </w:style>
  <w:style w:type="paragraph" w:customStyle="1" w:styleId="CE3C910CC6BA43A9AA704BBA52623FA517">
    <w:name w:val="CE3C910CC6BA43A9AA704BBA52623FA517"/>
    <w:rsid w:val="003666B8"/>
    <w:pPr>
      <w:spacing w:after="200" w:line="276" w:lineRule="auto"/>
    </w:pPr>
    <w:rPr>
      <w:rFonts w:ascii="Calibri" w:eastAsia="Calibri" w:hAnsi="Calibri" w:cs="Times New Roman"/>
      <w:lang w:eastAsia="en-US"/>
    </w:rPr>
  </w:style>
  <w:style w:type="paragraph" w:customStyle="1" w:styleId="6ABF0872B90E46EA9FDD30D04F3B644917">
    <w:name w:val="6ABF0872B90E46EA9FDD30D04F3B644917"/>
    <w:rsid w:val="003666B8"/>
    <w:pPr>
      <w:pBdr>
        <w:bottom w:val="single" w:sz="4" w:space="2" w:color="auto"/>
      </w:pBdr>
      <w:tabs>
        <w:tab w:val="left" w:pos="426"/>
        <w:tab w:val="num" w:pos="720"/>
      </w:tabs>
      <w:spacing w:after="0" w:line="276" w:lineRule="auto"/>
      <w:ind w:left="360" w:hanging="360"/>
    </w:pPr>
    <w:rPr>
      <w:rFonts w:eastAsia="Times New Roman" w:cstheme="minorHAnsi"/>
      <w:b/>
      <w:lang w:val="es-ES" w:eastAsia="es-ES"/>
    </w:rPr>
  </w:style>
  <w:style w:type="paragraph" w:customStyle="1" w:styleId="94C6B3B2B0E045868C953F64EA9E0B2399">
    <w:name w:val="94C6B3B2B0E045868C953F64EA9E0B2399"/>
    <w:rsid w:val="003666B8"/>
    <w:pPr>
      <w:spacing w:after="200" w:line="276" w:lineRule="auto"/>
    </w:pPr>
    <w:rPr>
      <w:rFonts w:ascii="Calibri" w:eastAsia="Calibri" w:hAnsi="Calibri" w:cs="Times New Roman"/>
      <w:lang w:eastAsia="en-US"/>
    </w:rPr>
  </w:style>
  <w:style w:type="paragraph" w:customStyle="1" w:styleId="F1450CB65EBE400CA150C3B0EBC4BE2D17">
    <w:name w:val="F1450CB65EBE400CA150C3B0EBC4BE2D17"/>
    <w:rsid w:val="003666B8"/>
    <w:pPr>
      <w:spacing w:after="200" w:line="276" w:lineRule="auto"/>
    </w:pPr>
    <w:rPr>
      <w:rFonts w:ascii="Calibri" w:eastAsia="Calibri" w:hAnsi="Calibri" w:cs="Times New Roman"/>
      <w:lang w:eastAsia="en-US"/>
    </w:rPr>
  </w:style>
  <w:style w:type="paragraph" w:customStyle="1" w:styleId="205A775C746B41C8951B62D57D867CDC98">
    <w:name w:val="205A775C746B41C8951B62D57D867CDC98"/>
    <w:rsid w:val="003666B8"/>
    <w:pPr>
      <w:spacing w:after="200" w:line="276" w:lineRule="auto"/>
    </w:pPr>
    <w:rPr>
      <w:rFonts w:ascii="Calibri" w:eastAsia="Calibri" w:hAnsi="Calibri" w:cs="Times New Roman"/>
      <w:lang w:eastAsia="en-US"/>
    </w:rPr>
  </w:style>
  <w:style w:type="paragraph" w:customStyle="1" w:styleId="95F75184914C45FB8D9471A54571C1292">
    <w:name w:val="95F75184914C45FB8D9471A54571C1292"/>
    <w:rsid w:val="003666B8"/>
    <w:pPr>
      <w:spacing w:after="0" w:line="240" w:lineRule="auto"/>
    </w:pPr>
    <w:rPr>
      <w:rFonts w:ascii="Calibri" w:eastAsia="Calibri" w:hAnsi="Calibri" w:cs="Times New Roman"/>
      <w:b/>
      <w:lang w:eastAsia="en-US"/>
    </w:rPr>
  </w:style>
  <w:style w:type="paragraph" w:customStyle="1" w:styleId="3D2664D6E2D94C0ABA252F6935AF629C5">
    <w:name w:val="3D2664D6E2D94C0ABA252F6935AF629C5"/>
    <w:rsid w:val="003666B8"/>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5">
    <w:name w:val="4C6504AE93FE4C2DAD9BC277E413EFAE5"/>
    <w:rsid w:val="003666B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33">
    <w:name w:val="8E54A024F637481482F5FD640B1639E2133"/>
    <w:rsid w:val="003666B8"/>
    <w:pPr>
      <w:spacing w:after="200" w:line="276" w:lineRule="auto"/>
    </w:pPr>
    <w:rPr>
      <w:rFonts w:ascii="Calibri" w:eastAsia="Calibri" w:hAnsi="Calibri" w:cs="Times New Roman"/>
      <w:lang w:eastAsia="en-US"/>
    </w:rPr>
  </w:style>
  <w:style w:type="paragraph" w:customStyle="1" w:styleId="A58824D642A54B14AAD73B874B087B8211">
    <w:name w:val="A58824D642A54B14AAD73B874B087B8211"/>
    <w:rsid w:val="003666B8"/>
    <w:pPr>
      <w:spacing w:after="200" w:line="276" w:lineRule="auto"/>
    </w:pPr>
    <w:rPr>
      <w:rFonts w:ascii="Calibri" w:eastAsia="Calibri" w:hAnsi="Calibri" w:cs="Times New Roman"/>
      <w:lang w:eastAsia="en-US"/>
    </w:rPr>
  </w:style>
  <w:style w:type="paragraph" w:customStyle="1" w:styleId="ADF4CEE7EB694A168B8642ADBF4D613D113">
    <w:name w:val="ADF4CEE7EB694A168B8642ADBF4D613D113"/>
    <w:rsid w:val="003666B8"/>
    <w:pPr>
      <w:spacing w:after="200" w:line="276" w:lineRule="auto"/>
    </w:pPr>
    <w:rPr>
      <w:rFonts w:ascii="Calibri" w:eastAsia="Calibri" w:hAnsi="Calibri" w:cs="Times New Roman"/>
      <w:lang w:eastAsia="en-US"/>
    </w:rPr>
  </w:style>
  <w:style w:type="paragraph" w:customStyle="1" w:styleId="0839279DE6924F9E8CDFF669AAD9FAFF133">
    <w:name w:val="0839279DE6924F9E8CDFF669AAD9FAFF133"/>
    <w:rsid w:val="003666B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33">
    <w:name w:val="D91AEBD2F36D4052955229E0EEC8815B133"/>
    <w:rsid w:val="003666B8"/>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12">
    <w:name w:val="C43F387F96194CD2BF037A3025F5FABA12"/>
    <w:rsid w:val="003666B8"/>
    <w:pPr>
      <w:spacing w:after="200" w:line="276" w:lineRule="auto"/>
    </w:pPr>
    <w:rPr>
      <w:rFonts w:ascii="Calibri" w:eastAsia="Calibri" w:hAnsi="Calibri" w:cs="Times New Roman"/>
      <w:lang w:eastAsia="en-US"/>
    </w:rPr>
  </w:style>
  <w:style w:type="paragraph" w:customStyle="1" w:styleId="B077712132354B74824A066717B40AB9133">
    <w:name w:val="B077712132354B74824A066717B40AB9133"/>
    <w:rsid w:val="003666B8"/>
    <w:pPr>
      <w:spacing w:after="200" w:line="276" w:lineRule="auto"/>
    </w:pPr>
    <w:rPr>
      <w:rFonts w:ascii="Calibri" w:eastAsia="Calibri" w:hAnsi="Calibri" w:cs="Times New Roman"/>
      <w:lang w:eastAsia="en-US"/>
    </w:rPr>
  </w:style>
  <w:style w:type="paragraph" w:customStyle="1" w:styleId="C454A0D3707246A891F51B797E2E73EB12">
    <w:name w:val="C454A0D3707246A891F51B797E2E73EB12"/>
    <w:rsid w:val="003666B8"/>
    <w:pPr>
      <w:spacing w:after="200" w:line="276" w:lineRule="auto"/>
    </w:pPr>
    <w:rPr>
      <w:rFonts w:ascii="Calibri" w:eastAsia="Calibri" w:hAnsi="Calibri" w:cs="Times New Roman"/>
      <w:lang w:eastAsia="en-US"/>
    </w:rPr>
  </w:style>
  <w:style w:type="paragraph" w:customStyle="1" w:styleId="1F72AEB9EA3F4073AB6D7E6D9278C8CD133">
    <w:name w:val="1F72AEB9EA3F4073AB6D7E6D9278C8CD133"/>
    <w:rsid w:val="003666B8"/>
    <w:pPr>
      <w:spacing w:after="200" w:line="276" w:lineRule="auto"/>
    </w:pPr>
    <w:rPr>
      <w:rFonts w:ascii="Calibri" w:eastAsia="Calibri" w:hAnsi="Calibri" w:cs="Times New Roman"/>
      <w:lang w:eastAsia="en-US"/>
    </w:rPr>
  </w:style>
  <w:style w:type="paragraph" w:customStyle="1" w:styleId="79E0864FEF3444A4A0EFF69AADC4326028">
    <w:name w:val="79E0864FEF3444A4A0EFF69AADC4326028"/>
    <w:rsid w:val="003666B8"/>
    <w:pPr>
      <w:spacing w:after="200" w:line="276" w:lineRule="auto"/>
    </w:pPr>
    <w:rPr>
      <w:rFonts w:ascii="Calibri" w:eastAsia="Calibri" w:hAnsi="Calibri" w:cs="Times New Roman"/>
      <w:lang w:eastAsia="en-US"/>
    </w:rPr>
  </w:style>
  <w:style w:type="paragraph" w:customStyle="1" w:styleId="4F1F38248BED41C8982C0F5023972036130">
    <w:name w:val="4F1F38248BED41C8982C0F5023972036130"/>
    <w:rsid w:val="00430FE1"/>
    <w:pPr>
      <w:spacing w:after="200" w:line="276" w:lineRule="auto"/>
    </w:pPr>
    <w:rPr>
      <w:rFonts w:ascii="Calibri" w:eastAsia="Calibri" w:hAnsi="Calibri" w:cs="Times New Roman"/>
      <w:lang w:eastAsia="en-US"/>
    </w:rPr>
  </w:style>
  <w:style w:type="paragraph" w:customStyle="1" w:styleId="78B9829804E1459A815B3A8EFC635B21102">
    <w:name w:val="78B9829804E1459A815B3A8EFC635B21102"/>
    <w:rsid w:val="00430FE1"/>
    <w:pPr>
      <w:spacing w:after="200" w:line="276" w:lineRule="auto"/>
    </w:pPr>
    <w:rPr>
      <w:rFonts w:ascii="Calibri" w:eastAsia="Calibri" w:hAnsi="Calibri" w:cs="Times New Roman"/>
      <w:lang w:eastAsia="en-US"/>
    </w:rPr>
  </w:style>
  <w:style w:type="paragraph" w:customStyle="1" w:styleId="0BED9AF8342C49C48A56ED0F648ABBA0138">
    <w:name w:val="0BED9AF8342C49C48A56ED0F648ABBA0138"/>
    <w:rsid w:val="00430FE1"/>
    <w:pPr>
      <w:spacing w:after="200" w:line="276" w:lineRule="auto"/>
    </w:pPr>
    <w:rPr>
      <w:rFonts w:ascii="Calibri" w:eastAsia="Calibri" w:hAnsi="Calibri" w:cs="Times New Roman"/>
      <w:lang w:eastAsia="en-US"/>
    </w:rPr>
  </w:style>
  <w:style w:type="paragraph" w:customStyle="1" w:styleId="A97DAD74A18A40DEA37DC61A81AFF313140">
    <w:name w:val="A97DAD74A18A40DEA37DC61A81AFF313140"/>
    <w:rsid w:val="00430FE1"/>
    <w:pPr>
      <w:spacing w:after="200" w:line="276" w:lineRule="auto"/>
    </w:pPr>
    <w:rPr>
      <w:rFonts w:ascii="Calibri" w:eastAsia="Calibri" w:hAnsi="Calibri" w:cs="Times New Roman"/>
      <w:lang w:eastAsia="en-US"/>
    </w:rPr>
  </w:style>
  <w:style w:type="paragraph" w:customStyle="1" w:styleId="3BE8647908AD4EFCB32AFB857B5D585D140">
    <w:name w:val="3BE8647908AD4EFCB32AFB857B5D585D140"/>
    <w:rsid w:val="00430FE1"/>
    <w:pPr>
      <w:spacing w:after="200" w:line="276" w:lineRule="auto"/>
    </w:pPr>
    <w:rPr>
      <w:rFonts w:ascii="Calibri" w:eastAsia="Calibri" w:hAnsi="Calibri" w:cs="Times New Roman"/>
      <w:lang w:eastAsia="en-US"/>
    </w:rPr>
  </w:style>
  <w:style w:type="paragraph" w:customStyle="1" w:styleId="9D54654057B444ABB330CF534CAC8FAA140">
    <w:name w:val="9D54654057B444ABB330CF534CAC8FAA140"/>
    <w:rsid w:val="00430FE1"/>
    <w:pPr>
      <w:spacing w:after="200" w:line="276" w:lineRule="auto"/>
    </w:pPr>
    <w:rPr>
      <w:rFonts w:ascii="Calibri" w:eastAsia="Calibri" w:hAnsi="Calibri" w:cs="Times New Roman"/>
      <w:lang w:eastAsia="en-US"/>
    </w:rPr>
  </w:style>
  <w:style w:type="paragraph" w:customStyle="1" w:styleId="49F99230D8AF4460830E68B9A830722E103">
    <w:name w:val="49F99230D8AF4460830E68B9A830722E103"/>
    <w:rsid w:val="00430FE1"/>
    <w:pPr>
      <w:spacing w:after="200" w:line="276" w:lineRule="auto"/>
    </w:pPr>
    <w:rPr>
      <w:rFonts w:ascii="Calibri" w:eastAsia="Calibri" w:hAnsi="Calibri" w:cs="Times New Roman"/>
      <w:lang w:eastAsia="en-US"/>
    </w:rPr>
  </w:style>
  <w:style w:type="paragraph" w:customStyle="1" w:styleId="3F1F035ADA8F49E88326109BB22C5166102">
    <w:name w:val="3F1F035ADA8F49E88326109BB22C5166102"/>
    <w:rsid w:val="00430FE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02">
    <w:name w:val="CACC6B2F09BB4D60A22F6B5CA3544C25102"/>
    <w:rsid w:val="00430FE1"/>
    <w:pPr>
      <w:spacing w:after="200" w:line="276" w:lineRule="auto"/>
    </w:pPr>
    <w:rPr>
      <w:rFonts w:ascii="Calibri" w:eastAsia="Calibri" w:hAnsi="Calibri" w:cs="Times New Roman"/>
      <w:lang w:eastAsia="en-US"/>
    </w:rPr>
  </w:style>
  <w:style w:type="paragraph" w:customStyle="1" w:styleId="1D3140B6A4DF4D6B9E93FCA6904F69F3102">
    <w:name w:val="1D3140B6A4DF4D6B9E93FCA6904F69F3102"/>
    <w:rsid w:val="00430FE1"/>
    <w:pPr>
      <w:spacing w:after="200" w:line="276" w:lineRule="auto"/>
    </w:pPr>
    <w:rPr>
      <w:rFonts w:ascii="Calibri" w:eastAsia="Calibri" w:hAnsi="Calibri" w:cs="Times New Roman"/>
      <w:lang w:eastAsia="en-US"/>
    </w:rPr>
  </w:style>
  <w:style w:type="paragraph" w:customStyle="1" w:styleId="968CF2C708B84CC6BB2CD47D932B2980102">
    <w:name w:val="968CF2C708B84CC6BB2CD47D932B2980102"/>
    <w:rsid w:val="00430FE1"/>
    <w:pPr>
      <w:spacing w:after="200" w:line="276" w:lineRule="auto"/>
    </w:pPr>
    <w:rPr>
      <w:rFonts w:ascii="Calibri" w:eastAsia="Calibri" w:hAnsi="Calibri" w:cs="Times New Roman"/>
      <w:lang w:eastAsia="en-US"/>
    </w:rPr>
  </w:style>
  <w:style w:type="paragraph" w:customStyle="1" w:styleId="9742BFF291A54061BAF82192C5C6C7FF130">
    <w:name w:val="9742BFF291A54061BAF82192C5C6C7FF130"/>
    <w:rsid w:val="00430FE1"/>
    <w:pPr>
      <w:spacing w:after="200" w:line="276" w:lineRule="auto"/>
    </w:pPr>
    <w:rPr>
      <w:rFonts w:ascii="Calibri" w:eastAsia="Calibri" w:hAnsi="Calibri" w:cs="Times New Roman"/>
      <w:lang w:eastAsia="en-US"/>
    </w:rPr>
  </w:style>
  <w:style w:type="paragraph" w:customStyle="1" w:styleId="3868DFA67C274C44B86B69554559241719">
    <w:name w:val="3868DFA67C274C44B86B69554559241719"/>
    <w:rsid w:val="00430FE1"/>
    <w:pPr>
      <w:spacing w:after="200" w:line="276" w:lineRule="auto"/>
    </w:pPr>
    <w:rPr>
      <w:rFonts w:ascii="Calibri" w:eastAsia="Calibri" w:hAnsi="Calibri" w:cs="Times New Roman"/>
      <w:lang w:eastAsia="en-US"/>
    </w:rPr>
  </w:style>
  <w:style w:type="paragraph" w:customStyle="1" w:styleId="58DFB0DD020F4BC58694305AA0BD080A136">
    <w:name w:val="58DFB0DD020F4BC58694305AA0BD080A136"/>
    <w:rsid w:val="00430FE1"/>
    <w:pPr>
      <w:spacing w:after="200" w:line="276" w:lineRule="auto"/>
    </w:pPr>
    <w:rPr>
      <w:rFonts w:ascii="Calibri" w:eastAsia="Calibri" w:hAnsi="Calibri" w:cs="Times New Roman"/>
      <w:lang w:eastAsia="en-US"/>
    </w:rPr>
  </w:style>
  <w:style w:type="paragraph" w:customStyle="1" w:styleId="122FDE7F6AFF41BAB0FE3EF535ABDE76139">
    <w:name w:val="122FDE7F6AFF41BAB0FE3EF535ABDE76139"/>
    <w:rsid w:val="00430FE1"/>
    <w:pPr>
      <w:spacing w:after="200" w:line="276" w:lineRule="auto"/>
    </w:pPr>
    <w:rPr>
      <w:rFonts w:ascii="Calibri" w:eastAsia="Calibri" w:hAnsi="Calibri" w:cs="Times New Roman"/>
      <w:lang w:eastAsia="en-US"/>
    </w:rPr>
  </w:style>
  <w:style w:type="paragraph" w:customStyle="1" w:styleId="C4D450C190CB4111A053EDAFECF3C84C139">
    <w:name w:val="C4D450C190CB4111A053EDAFECF3C84C139"/>
    <w:rsid w:val="00430FE1"/>
    <w:pPr>
      <w:spacing w:after="200" w:line="276" w:lineRule="auto"/>
    </w:pPr>
    <w:rPr>
      <w:rFonts w:ascii="Calibri" w:eastAsia="Calibri" w:hAnsi="Calibri" w:cs="Times New Roman"/>
      <w:lang w:eastAsia="en-US"/>
    </w:rPr>
  </w:style>
  <w:style w:type="paragraph" w:customStyle="1" w:styleId="CE3C910CC6BA43A9AA704BBA52623FA518">
    <w:name w:val="CE3C910CC6BA43A9AA704BBA52623FA518"/>
    <w:rsid w:val="00430FE1"/>
    <w:pPr>
      <w:spacing w:after="200" w:line="276" w:lineRule="auto"/>
    </w:pPr>
    <w:rPr>
      <w:rFonts w:ascii="Calibri" w:eastAsia="Calibri" w:hAnsi="Calibri" w:cs="Times New Roman"/>
      <w:lang w:eastAsia="en-US"/>
    </w:rPr>
  </w:style>
  <w:style w:type="paragraph" w:customStyle="1" w:styleId="6ABF0872B90E46EA9FDD30D04F3B644918">
    <w:name w:val="6ABF0872B90E46EA9FDD30D04F3B644918"/>
    <w:rsid w:val="00430FE1"/>
    <w:pPr>
      <w:numPr>
        <w:numId w:val="11"/>
      </w:num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00">
    <w:name w:val="94C6B3B2B0E045868C953F64EA9E0B23100"/>
    <w:rsid w:val="00430FE1"/>
    <w:pPr>
      <w:spacing w:after="200" w:line="276" w:lineRule="auto"/>
    </w:pPr>
    <w:rPr>
      <w:rFonts w:ascii="Calibri" w:eastAsia="Calibri" w:hAnsi="Calibri" w:cs="Times New Roman"/>
      <w:lang w:eastAsia="en-US"/>
    </w:rPr>
  </w:style>
  <w:style w:type="paragraph" w:customStyle="1" w:styleId="F1450CB65EBE400CA150C3B0EBC4BE2D18">
    <w:name w:val="F1450CB65EBE400CA150C3B0EBC4BE2D18"/>
    <w:rsid w:val="00430FE1"/>
    <w:pPr>
      <w:spacing w:after="200" w:line="276" w:lineRule="auto"/>
    </w:pPr>
    <w:rPr>
      <w:rFonts w:ascii="Calibri" w:eastAsia="Calibri" w:hAnsi="Calibri" w:cs="Times New Roman"/>
      <w:lang w:eastAsia="en-US"/>
    </w:rPr>
  </w:style>
  <w:style w:type="paragraph" w:customStyle="1" w:styleId="205A775C746B41C8951B62D57D867CDC99">
    <w:name w:val="205A775C746B41C8951B62D57D867CDC99"/>
    <w:rsid w:val="00430FE1"/>
    <w:pPr>
      <w:spacing w:after="200" w:line="276" w:lineRule="auto"/>
    </w:pPr>
    <w:rPr>
      <w:rFonts w:ascii="Calibri" w:eastAsia="Calibri" w:hAnsi="Calibri" w:cs="Times New Roman"/>
      <w:lang w:eastAsia="en-US"/>
    </w:rPr>
  </w:style>
  <w:style w:type="paragraph" w:customStyle="1" w:styleId="95F75184914C45FB8D9471A54571C1293">
    <w:name w:val="95F75184914C45FB8D9471A54571C1293"/>
    <w:rsid w:val="00430FE1"/>
    <w:pPr>
      <w:spacing w:after="0" w:line="240" w:lineRule="auto"/>
    </w:pPr>
    <w:rPr>
      <w:rFonts w:ascii="Calibri" w:eastAsia="Calibri" w:hAnsi="Calibri" w:cs="Times New Roman"/>
      <w:b/>
      <w:lang w:eastAsia="en-US"/>
    </w:rPr>
  </w:style>
  <w:style w:type="paragraph" w:customStyle="1" w:styleId="3D2664D6E2D94C0ABA252F6935AF629C6">
    <w:name w:val="3D2664D6E2D94C0ABA252F6935AF629C6"/>
    <w:rsid w:val="00430FE1"/>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6">
    <w:name w:val="4C6504AE93FE4C2DAD9BC277E413EFAE6"/>
    <w:rsid w:val="00430FE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34">
    <w:name w:val="8E54A024F637481482F5FD640B1639E2134"/>
    <w:rsid w:val="00430FE1"/>
    <w:pPr>
      <w:spacing w:after="200" w:line="276" w:lineRule="auto"/>
    </w:pPr>
    <w:rPr>
      <w:rFonts w:ascii="Calibri" w:eastAsia="Calibri" w:hAnsi="Calibri" w:cs="Times New Roman"/>
      <w:lang w:eastAsia="en-US"/>
    </w:rPr>
  </w:style>
  <w:style w:type="paragraph" w:customStyle="1" w:styleId="A58824D642A54B14AAD73B874B087B8212">
    <w:name w:val="A58824D642A54B14AAD73B874B087B8212"/>
    <w:rsid w:val="00430FE1"/>
    <w:pPr>
      <w:spacing w:after="200" w:line="276" w:lineRule="auto"/>
    </w:pPr>
    <w:rPr>
      <w:rFonts w:ascii="Calibri" w:eastAsia="Calibri" w:hAnsi="Calibri" w:cs="Times New Roman"/>
      <w:lang w:eastAsia="en-US"/>
    </w:rPr>
  </w:style>
  <w:style w:type="paragraph" w:customStyle="1" w:styleId="ADF4CEE7EB694A168B8642ADBF4D613D114">
    <w:name w:val="ADF4CEE7EB694A168B8642ADBF4D613D114"/>
    <w:rsid w:val="00430FE1"/>
    <w:pPr>
      <w:spacing w:after="200" w:line="276" w:lineRule="auto"/>
    </w:pPr>
    <w:rPr>
      <w:rFonts w:ascii="Calibri" w:eastAsia="Calibri" w:hAnsi="Calibri" w:cs="Times New Roman"/>
      <w:lang w:eastAsia="en-US"/>
    </w:rPr>
  </w:style>
  <w:style w:type="paragraph" w:customStyle="1" w:styleId="0839279DE6924F9E8CDFF669AAD9FAFF134">
    <w:name w:val="0839279DE6924F9E8CDFF669AAD9FAFF134"/>
    <w:rsid w:val="00430FE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34">
    <w:name w:val="D91AEBD2F36D4052955229E0EEC8815B134"/>
    <w:rsid w:val="00430FE1"/>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13">
    <w:name w:val="C43F387F96194CD2BF037A3025F5FABA13"/>
    <w:rsid w:val="00430FE1"/>
    <w:pPr>
      <w:spacing w:after="200" w:line="276" w:lineRule="auto"/>
    </w:pPr>
    <w:rPr>
      <w:rFonts w:ascii="Calibri" w:eastAsia="Calibri" w:hAnsi="Calibri" w:cs="Times New Roman"/>
      <w:lang w:eastAsia="en-US"/>
    </w:rPr>
  </w:style>
  <w:style w:type="paragraph" w:customStyle="1" w:styleId="B077712132354B74824A066717B40AB9134">
    <w:name w:val="B077712132354B74824A066717B40AB9134"/>
    <w:rsid w:val="00430FE1"/>
    <w:pPr>
      <w:spacing w:after="200" w:line="276" w:lineRule="auto"/>
    </w:pPr>
    <w:rPr>
      <w:rFonts w:ascii="Calibri" w:eastAsia="Calibri" w:hAnsi="Calibri" w:cs="Times New Roman"/>
      <w:lang w:eastAsia="en-US"/>
    </w:rPr>
  </w:style>
  <w:style w:type="paragraph" w:customStyle="1" w:styleId="C454A0D3707246A891F51B797E2E73EB13">
    <w:name w:val="C454A0D3707246A891F51B797E2E73EB13"/>
    <w:rsid w:val="00430FE1"/>
    <w:pPr>
      <w:spacing w:after="200" w:line="276" w:lineRule="auto"/>
    </w:pPr>
    <w:rPr>
      <w:rFonts w:ascii="Calibri" w:eastAsia="Calibri" w:hAnsi="Calibri" w:cs="Times New Roman"/>
      <w:lang w:eastAsia="en-US"/>
    </w:rPr>
  </w:style>
  <w:style w:type="paragraph" w:customStyle="1" w:styleId="1F72AEB9EA3F4073AB6D7E6D9278C8CD134">
    <w:name w:val="1F72AEB9EA3F4073AB6D7E6D9278C8CD134"/>
    <w:rsid w:val="00430FE1"/>
    <w:pPr>
      <w:spacing w:after="200" w:line="276" w:lineRule="auto"/>
    </w:pPr>
    <w:rPr>
      <w:rFonts w:ascii="Calibri" w:eastAsia="Calibri" w:hAnsi="Calibri" w:cs="Times New Roman"/>
      <w:lang w:eastAsia="en-US"/>
    </w:rPr>
  </w:style>
  <w:style w:type="paragraph" w:customStyle="1" w:styleId="79E0864FEF3444A4A0EFF69AADC4326029">
    <w:name w:val="79E0864FEF3444A4A0EFF69AADC4326029"/>
    <w:rsid w:val="00430FE1"/>
    <w:pPr>
      <w:spacing w:after="200" w:line="276" w:lineRule="auto"/>
    </w:pPr>
    <w:rPr>
      <w:rFonts w:ascii="Calibri" w:eastAsia="Calibri" w:hAnsi="Calibri" w:cs="Times New Roman"/>
      <w:lang w:eastAsia="en-US"/>
    </w:rPr>
  </w:style>
  <w:style w:type="paragraph" w:customStyle="1" w:styleId="4F1F38248BED41C8982C0F5023972036131">
    <w:name w:val="4F1F38248BED41C8982C0F5023972036131"/>
    <w:rsid w:val="00422EF4"/>
    <w:pPr>
      <w:spacing w:after="200" w:line="276" w:lineRule="auto"/>
    </w:pPr>
    <w:rPr>
      <w:rFonts w:ascii="Calibri" w:eastAsia="Calibri" w:hAnsi="Calibri" w:cs="Times New Roman"/>
      <w:lang w:eastAsia="en-US"/>
    </w:rPr>
  </w:style>
  <w:style w:type="paragraph" w:customStyle="1" w:styleId="78B9829804E1459A815B3A8EFC635B21103">
    <w:name w:val="78B9829804E1459A815B3A8EFC635B21103"/>
    <w:rsid w:val="00422EF4"/>
    <w:pPr>
      <w:spacing w:after="200" w:line="276" w:lineRule="auto"/>
    </w:pPr>
    <w:rPr>
      <w:rFonts w:ascii="Calibri" w:eastAsia="Calibri" w:hAnsi="Calibri" w:cs="Times New Roman"/>
      <w:lang w:eastAsia="en-US"/>
    </w:rPr>
  </w:style>
  <w:style w:type="paragraph" w:customStyle="1" w:styleId="0BED9AF8342C49C48A56ED0F648ABBA0139">
    <w:name w:val="0BED9AF8342C49C48A56ED0F648ABBA0139"/>
    <w:rsid w:val="00422EF4"/>
    <w:pPr>
      <w:spacing w:after="200" w:line="276" w:lineRule="auto"/>
    </w:pPr>
    <w:rPr>
      <w:rFonts w:ascii="Calibri" w:eastAsia="Calibri" w:hAnsi="Calibri" w:cs="Times New Roman"/>
      <w:lang w:eastAsia="en-US"/>
    </w:rPr>
  </w:style>
  <w:style w:type="paragraph" w:customStyle="1" w:styleId="A97DAD74A18A40DEA37DC61A81AFF313141">
    <w:name w:val="A97DAD74A18A40DEA37DC61A81AFF313141"/>
    <w:rsid w:val="00422EF4"/>
    <w:pPr>
      <w:spacing w:after="200" w:line="276" w:lineRule="auto"/>
    </w:pPr>
    <w:rPr>
      <w:rFonts w:ascii="Calibri" w:eastAsia="Calibri" w:hAnsi="Calibri" w:cs="Times New Roman"/>
      <w:lang w:eastAsia="en-US"/>
    </w:rPr>
  </w:style>
  <w:style w:type="paragraph" w:customStyle="1" w:styleId="3BE8647908AD4EFCB32AFB857B5D585D141">
    <w:name w:val="3BE8647908AD4EFCB32AFB857B5D585D141"/>
    <w:rsid w:val="00422EF4"/>
    <w:pPr>
      <w:spacing w:after="200" w:line="276" w:lineRule="auto"/>
    </w:pPr>
    <w:rPr>
      <w:rFonts w:ascii="Calibri" w:eastAsia="Calibri" w:hAnsi="Calibri" w:cs="Times New Roman"/>
      <w:lang w:eastAsia="en-US"/>
    </w:rPr>
  </w:style>
  <w:style w:type="paragraph" w:customStyle="1" w:styleId="9D54654057B444ABB330CF534CAC8FAA141">
    <w:name w:val="9D54654057B444ABB330CF534CAC8FAA141"/>
    <w:rsid w:val="00422EF4"/>
    <w:pPr>
      <w:spacing w:after="200" w:line="276" w:lineRule="auto"/>
    </w:pPr>
    <w:rPr>
      <w:rFonts w:ascii="Calibri" w:eastAsia="Calibri" w:hAnsi="Calibri" w:cs="Times New Roman"/>
      <w:lang w:eastAsia="en-US"/>
    </w:rPr>
  </w:style>
  <w:style w:type="paragraph" w:customStyle="1" w:styleId="49F99230D8AF4460830E68B9A830722E104">
    <w:name w:val="49F99230D8AF4460830E68B9A830722E104"/>
    <w:rsid w:val="00422EF4"/>
    <w:pPr>
      <w:spacing w:after="200" w:line="276" w:lineRule="auto"/>
    </w:pPr>
    <w:rPr>
      <w:rFonts w:ascii="Calibri" w:eastAsia="Calibri" w:hAnsi="Calibri" w:cs="Times New Roman"/>
      <w:lang w:eastAsia="en-US"/>
    </w:rPr>
  </w:style>
  <w:style w:type="paragraph" w:customStyle="1" w:styleId="3F1F035ADA8F49E88326109BB22C5166103">
    <w:name w:val="3F1F035ADA8F49E88326109BB22C5166103"/>
    <w:rsid w:val="00422EF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03">
    <w:name w:val="CACC6B2F09BB4D60A22F6B5CA3544C25103"/>
    <w:rsid w:val="00422EF4"/>
    <w:pPr>
      <w:spacing w:after="200" w:line="276" w:lineRule="auto"/>
    </w:pPr>
    <w:rPr>
      <w:rFonts w:ascii="Calibri" w:eastAsia="Calibri" w:hAnsi="Calibri" w:cs="Times New Roman"/>
      <w:lang w:eastAsia="en-US"/>
    </w:rPr>
  </w:style>
  <w:style w:type="paragraph" w:customStyle="1" w:styleId="1D3140B6A4DF4D6B9E93FCA6904F69F3103">
    <w:name w:val="1D3140B6A4DF4D6B9E93FCA6904F69F3103"/>
    <w:rsid w:val="00422EF4"/>
    <w:pPr>
      <w:spacing w:after="200" w:line="276" w:lineRule="auto"/>
    </w:pPr>
    <w:rPr>
      <w:rFonts w:ascii="Calibri" w:eastAsia="Calibri" w:hAnsi="Calibri" w:cs="Times New Roman"/>
      <w:lang w:eastAsia="en-US"/>
    </w:rPr>
  </w:style>
  <w:style w:type="paragraph" w:customStyle="1" w:styleId="968CF2C708B84CC6BB2CD47D932B2980103">
    <w:name w:val="968CF2C708B84CC6BB2CD47D932B2980103"/>
    <w:rsid w:val="00422EF4"/>
    <w:pPr>
      <w:spacing w:after="200" w:line="276" w:lineRule="auto"/>
    </w:pPr>
    <w:rPr>
      <w:rFonts w:ascii="Calibri" w:eastAsia="Calibri" w:hAnsi="Calibri" w:cs="Times New Roman"/>
      <w:lang w:eastAsia="en-US"/>
    </w:rPr>
  </w:style>
  <w:style w:type="paragraph" w:customStyle="1" w:styleId="9742BFF291A54061BAF82192C5C6C7FF131">
    <w:name w:val="9742BFF291A54061BAF82192C5C6C7FF131"/>
    <w:rsid w:val="00422EF4"/>
    <w:pPr>
      <w:spacing w:after="200" w:line="276" w:lineRule="auto"/>
    </w:pPr>
    <w:rPr>
      <w:rFonts w:ascii="Calibri" w:eastAsia="Calibri" w:hAnsi="Calibri" w:cs="Times New Roman"/>
      <w:lang w:eastAsia="en-US"/>
    </w:rPr>
  </w:style>
  <w:style w:type="paragraph" w:customStyle="1" w:styleId="3868DFA67C274C44B86B69554559241720">
    <w:name w:val="3868DFA67C274C44B86B69554559241720"/>
    <w:rsid w:val="00422EF4"/>
    <w:pPr>
      <w:spacing w:after="200" w:line="276" w:lineRule="auto"/>
    </w:pPr>
    <w:rPr>
      <w:rFonts w:ascii="Calibri" w:eastAsia="Calibri" w:hAnsi="Calibri" w:cs="Times New Roman"/>
      <w:lang w:eastAsia="en-US"/>
    </w:rPr>
  </w:style>
  <w:style w:type="paragraph" w:customStyle="1" w:styleId="58DFB0DD020F4BC58694305AA0BD080A137">
    <w:name w:val="58DFB0DD020F4BC58694305AA0BD080A137"/>
    <w:rsid w:val="00422EF4"/>
    <w:pPr>
      <w:spacing w:after="200" w:line="276" w:lineRule="auto"/>
    </w:pPr>
    <w:rPr>
      <w:rFonts w:ascii="Calibri" w:eastAsia="Calibri" w:hAnsi="Calibri" w:cs="Times New Roman"/>
      <w:lang w:eastAsia="en-US"/>
    </w:rPr>
  </w:style>
  <w:style w:type="paragraph" w:customStyle="1" w:styleId="122FDE7F6AFF41BAB0FE3EF535ABDE76140">
    <w:name w:val="122FDE7F6AFF41BAB0FE3EF535ABDE76140"/>
    <w:rsid w:val="00422EF4"/>
    <w:pPr>
      <w:spacing w:after="200" w:line="276" w:lineRule="auto"/>
    </w:pPr>
    <w:rPr>
      <w:rFonts w:ascii="Calibri" w:eastAsia="Calibri" w:hAnsi="Calibri" w:cs="Times New Roman"/>
      <w:lang w:eastAsia="en-US"/>
    </w:rPr>
  </w:style>
  <w:style w:type="paragraph" w:customStyle="1" w:styleId="C4D450C190CB4111A053EDAFECF3C84C140">
    <w:name w:val="C4D450C190CB4111A053EDAFECF3C84C140"/>
    <w:rsid w:val="00422EF4"/>
    <w:pPr>
      <w:spacing w:after="200" w:line="276" w:lineRule="auto"/>
    </w:pPr>
    <w:rPr>
      <w:rFonts w:ascii="Calibri" w:eastAsia="Calibri" w:hAnsi="Calibri" w:cs="Times New Roman"/>
      <w:lang w:eastAsia="en-US"/>
    </w:rPr>
  </w:style>
  <w:style w:type="paragraph" w:customStyle="1" w:styleId="CE3C910CC6BA43A9AA704BBA52623FA519">
    <w:name w:val="CE3C910CC6BA43A9AA704BBA52623FA519"/>
    <w:rsid w:val="00422EF4"/>
    <w:pPr>
      <w:spacing w:after="200" w:line="276" w:lineRule="auto"/>
    </w:pPr>
    <w:rPr>
      <w:rFonts w:ascii="Calibri" w:eastAsia="Calibri" w:hAnsi="Calibri" w:cs="Times New Roman"/>
      <w:lang w:eastAsia="en-US"/>
    </w:rPr>
  </w:style>
  <w:style w:type="paragraph" w:customStyle="1" w:styleId="6ABF0872B90E46EA9FDD30D04F3B644919">
    <w:name w:val="6ABF0872B90E46EA9FDD30D04F3B644919"/>
    <w:rsid w:val="00422EF4"/>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01">
    <w:name w:val="94C6B3B2B0E045868C953F64EA9E0B23101"/>
    <w:rsid w:val="00422EF4"/>
    <w:pPr>
      <w:spacing w:after="200" w:line="276" w:lineRule="auto"/>
    </w:pPr>
    <w:rPr>
      <w:rFonts w:ascii="Calibri" w:eastAsia="Calibri" w:hAnsi="Calibri" w:cs="Times New Roman"/>
      <w:lang w:eastAsia="en-US"/>
    </w:rPr>
  </w:style>
  <w:style w:type="paragraph" w:customStyle="1" w:styleId="F1450CB65EBE400CA150C3B0EBC4BE2D19">
    <w:name w:val="F1450CB65EBE400CA150C3B0EBC4BE2D19"/>
    <w:rsid w:val="00422EF4"/>
    <w:pPr>
      <w:spacing w:after="200" w:line="276" w:lineRule="auto"/>
    </w:pPr>
    <w:rPr>
      <w:rFonts w:ascii="Calibri" w:eastAsia="Calibri" w:hAnsi="Calibri" w:cs="Times New Roman"/>
      <w:lang w:eastAsia="en-US"/>
    </w:rPr>
  </w:style>
  <w:style w:type="paragraph" w:customStyle="1" w:styleId="205A775C746B41C8951B62D57D867CDC100">
    <w:name w:val="205A775C746B41C8951B62D57D867CDC100"/>
    <w:rsid w:val="00422EF4"/>
    <w:pPr>
      <w:spacing w:after="200" w:line="276" w:lineRule="auto"/>
    </w:pPr>
    <w:rPr>
      <w:rFonts w:ascii="Calibri" w:eastAsia="Calibri" w:hAnsi="Calibri" w:cs="Times New Roman"/>
      <w:lang w:eastAsia="en-US"/>
    </w:rPr>
  </w:style>
  <w:style w:type="paragraph" w:customStyle="1" w:styleId="95F75184914C45FB8D9471A54571C1294">
    <w:name w:val="95F75184914C45FB8D9471A54571C1294"/>
    <w:rsid w:val="00422EF4"/>
    <w:pPr>
      <w:spacing w:after="0" w:line="240" w:lineRule="auto"/>
    </w:pPr>
    <w:rPr>
      <w:rFonts w:ascii="Calibri" w:eastAsia="Calibri" w:hAnsi="Calibri" w:cs="Times New Roman"/>
      <w:b/>
      <w:lang w:eastAsia="en-US"/>
    </w:rPr>
  </w:style>
  <w:style w:type="paragraph" w:customStyle="1" w:styleId="3D2664D6E2D94C0ABA252F6935AF629C7">
    <w:name w:val="3D2664D6E2D94C0ABA252F6935AF629C7"/>
    <w:rsid w:val="00422EF4"/>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7">
    <w:name w:val="4C6504AE93FE4C2DAD9BC277E413EFAE7"/>
    <w:rsid w:val="00422EF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35">
    <w:name w:val="8E54A024F637481482F5FD640B1639E2135"/>
    <w:rsid w:val="00422EF4"/>
    <w:pPr>
      <w:spacing w:after="200" w:line="276" w:lineRule="auto"/>
    </w:pPr>
    <w:rPr>
      <w:rFonts w:ascii="Calibri" w:eastAsia="Calibri" w:hAnsi="Calibri" w:cs="Times New Roman"/>
      <w:lang w:eastAsia="en-US"/>
    </w:rPr>
  </w:style>
  <w:style w:type="paragraph" w:customStyle="1" w:styleId="A58824D642A54B14AAD73B874B087B8213">
    <w:name w:val="A58824D642A54B14AAD73B874B087B8213"/>
    <w:rsid w:val="00422EF4"/>
    <w:pPr>
      <w:spacing w:after="200" w:line="276" w:lineRule="auto"/>
    </w:pPr>
    <w:rPr>
      <w:rFonts w:ascii="Calibri" w:eastAsia="Calibri" w:hAnsi="Calibri" w:cs="Times New Roman"/>
      <w:lang w:eastAsia="en-US"/>
    </w:rPr>
  </w:style>
  <w:style w:type="paragraph" w:customStyle="1" w:styleId="ADF4CEE7EB694A168B8642ADBF4D613D115">
    <w:name w:val="ADF4CEE7EB694A168B8642ADBF4D613D115"/>
    <w:rsid w:val="00422EF4"/>
    <w:pPr>
      <w:spacing w:after="200" w:line="276" w:lineRule="auto"/>
    </w:pPr>
    <w:rPr>
      <w:rFonts w:ascii="Calibri" w:eastAsia="Calibri" w:hAnsi="Calibri" w:cs="Times New Roman"/>
      <w:lang w:eastAsia="en-US"/>
    </w:rPr>
  </w:style>
  <w:style w:type="paragraph" w:customStyle="1" w:styleId="0839279DE6924F9E8CDFF669AAD9FAFF135">
    <w:name w:val="0839279DE6924F9E8CDFF669AAD9FAFF135"/>
    <w:rsid w:val="00422EF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35">
    <w:name w:val="D91AEBD2F36D4052955229E0EEC8815B135"/>
    <w:rsid w:val="00422EF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14">
    <w:name w:val="C43F387F96194CD2BF037A3025F5FABA14"/>
    <w:rsid w:val="00422EF4"/>
    <w:pPr>
      <w:spacing w:after="200" w:line="276" w:lineRule="auto"/>
    </w:pPr>
    <w:rPr>
      <w:rFonts w:ascii="Calibri" w:eastAsia="Calibri" w:hAnsi="Calibri" w:cs="Times New Roman"/>
      <w:lang w:eastAsia="en-US"/>
    </w:rPr>
  </w:style>
  <w:style w:type="paragraph" w:customStyle="1" w:styleId="B077712132354B74824A066717B40AB9135">
    <w:name w:val="B077712132354B74824A066717B40AB9135"/>
    <w:rsid w:val="00422EF4"/>
    <w:pPr>
      <w:spacing w:after="200" w:line="276" w:lineRule="auto"/>
    </w:pPr>
    <w:rPr>
      <w:rFonts w:ascii="Calibri" w:eastAsia="Calibri" w:hAnsi="Calibri" w:cs="Times New Roman"/>
      <w:lang w:eastAsia="en-US"/>
    </w:rPr>
  </w:style>
  <w:style w:type="paragraph" w:customStyle="1" w:styleId="C454A0D3707246A891F51B797E2E73EB14">
    <w:name w:val="C454A0D3707246A891F51B797E2E73EB14"/>
    <w:rsid w:val="00422EF4"/>
    <w:pPr>
      <w:spacing w:after="200" w:line="276" w:lineRule="auto"/>
    </w:pPr>
    <w:rPr>
      <w:rFonts w:ascii="Calibri" w:eastAsia="Calibri" w:hAnsi="Calibri" w:cs="Times New Roman"/>
      <w:lang w:eastAsia="en-US"/>
    </w:rPr>
  </w:style>
  <w:style w:type="paragraph" w:customStyle="1" w:styleId="1F72AEB9EA3F4073AB6D7E6D9278C8CD135">
    <w:name w:val="1F72AEB9EA3F4073AB6D7E6D9278C8CD135"/>
    <w:rsid w:val="00422EF4"/>
    <w:pPr>
      <w:spacing w:after="200" w:line="276" w:lineRule="auto"/>
    </w:pPr>
    <w:rPr>
      <w:rFonts w:ascii="Calibri" w:eastAsia="Calibri" w:hAnsi="Calibri" w:cs="Times New Roman"/>
      <w:lang w:eastAsia="en-US"/>
    </w:rPr>
  </w:style>
  <w:style w:type="paragraph" w:customStyle="1" w:styleId="79E0864FEF3444A4A0EFF69AADC4326030">
    <w:name w:val="79E0864FEF3444A4A0EFF69AADC4326030"/>
    <w:rsid w:val="00422EF4"/>
    <w:pPr>
      <w:spacing w:after="200" w:line="276" w:lineRule="auto"/>
    </w:pPr>
    <w:rPr>
      <w:rFonts w:ascii="Calibri" w:eastAsia="Calibri" w:hAnsi="Calibri" w:cs="Times New Roman"/>
      <w:lang w:eastAsia="en-US"/>
    </w:rPr>
  </w:style>
  <w:style w:type="paragraph" w:customStyle="1" w:styleId="4F1F38248BED41C8982C0F5023972036132">
    <w:name w:val="4F1F38248BED41C8982C0F5023972036132"/>
    <w:rsid w:val="00A429A9"/>
    <w:pPr>
      <w:spacing w:after="200" w:line="276" w:lineRule="auto"/>
    </w:pPr>
    <w:rPr>
      <w:rFonts w:ascii="Calibri" w:eastAsia="Calibri" w:hAnsi="Calibri" w:cs="Times New Roman"/>
      <w:lang w:eastAsia="en-US"/>
    </w:rPr>
  </w:style>
  <w:style w:type="paragraph" w:customStyle="1" w:styleId="78B9829804E1459A815B3A8EFC635B21104">
    <w:name w:val="78B9829804E1459A815B3A8EFC635B21104"/>
    <w:rsid w:val="00A429A9"/>
    <w:pPr>
      <w:spacing w:after="200" w:line="276" w:lineRule="auto"/>
    </w:pPr>
    <w:rPr>
      <w:rFonts w:ascii="Calibri" w:eastAsia="Calibri" w:hAnsi="Calibri" w:cs="Times New Roman"/>
      <w:lang w:eastAsia="en-US"/>
    </w:rPr>
  </w:style>
  <w:style w:type="paragraph" w:customStyle="1" w:styleId="0BED9AF8342C49C48A56ED0F648ABBA0140">
    <w:name w:val="0BED9AF8342C49C48A56ED0F648ABBA0140"/>
    <w:rsid w:val="00A429A9"/>
    <w:pPr>
      <w:spacing w:after="200" w:line="276" w:lineRule="auto"/>
    </w:pPr>
    <w:rPr>
      <w:rFonts w:ascii="Calibri" w:eastAsia="Calibri" w:hAnsi="Calibri" w:cs="Times New Roman"/>
      <w:lang w:eastAsia="en-US"/>
    </w:rPr>
  </w:style>
  <w:style w:type="paragraph" w:customStyle="1" w:styleId="A97DAD74A18A40DEA37DC61A81AFF313142">
    <w:name w:val="A97DAD74A18A40DEA37DC61A81AFF313142"/>
    <w:rsid w:val="00A429A9"/>
    <w:pPr>
      <w:spacing w:after="200" w:line="276" w:lineRule="auto"/>
    </w:pPr>
    <w:rPr>
      <w:rFonts w:ascii="Calibri" w:eastAsia="Calibri" w:hAnsi="Calibri" w:cs="Times New Roman"/>
      <w:lang w:eastAsia="en-US"/>
    </w:rPr>
  </w:style>
  <w:style w:type="paragraph" w:customStyle="1" w:styleId="3BE8647908AD4EFCB32AFB857B5D585D142">
    <w:name w:val="3BE8647908AD4EFCB32AFB857B5D585D142"/>
    <w:rsid w:val="00A429A9"/>
    <w:pPr>
      <w:spacing w:after="200" w:line="276" w:lineRule="auto"/>
    </w:pPr>
    <w:rPr>
      <w:rFonts w:ascii="Calibri" w:eastAsia="Calibri" w:hAnsi="Calibri" w:cs="Times New Roman"/>
      <w:lang w:eastAsia="en-US"/>
    </w:rPr>
  </w:style>
  <w:style w:type="paragraph" w:customStyle="1" w:styleId="9D54654057B444ABB330CF534CAC8FAA142">
    <w:name w:val="9D54654057B444ABB330CF534CAC8FAA142"/>
    <w:rsid w:val="00A429A9"/>
    <w:pPr>
      <w:spacing w:after="200" w:line="276" w:lineRule="auto"/>
    </w:pPr>
    <w:rPr>
      <w:rFonts w:ascii="Calibri" w:eastAsia="Calibri" w:hAnsi="Calibri" w:cs="Times New Roman"/>
      <w:lang w:eastAsia="en-US"/>
    </w:rPr>
  </w:style>
  <w:style w:type="paragraph" w:customStyle="1" w:styleId="49F99230D8AF4460830E68B9A830722E105">
    <w:name w:val="49F99230D8AF4460830E68B9A830722E105"/>
    <w:rsid w:val="00A429A9"/>
    <w:pPr>
      <w:spacing w:after="200" w:line="276" w:lineRule="auto"/>
    </w:pPr>
    <w:rPr>
      <w:rFonts w:ascii="Calibri" w:eastAsia="Calibri" w:hAnsi="Calibri" w:cs="Times New Roman"/>
      <w:lang w:eastAsia="en-US"/>
    </w:rPr>
  </w:style>
  <w:style w:type="paragraph" w:customStyle="1" w:styleId="3F1F035ADA8F49E88326109BB22C5166104">
    <w:name w:val="3F1F035ADA8F49E88326109BB22C5166104"/>
    <w:rsid w:val="00A429A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04">
    <w:name w:val="CACC6B2F09BB4D60A22F6B5CA3544C25104"/>
    <w:rsid w:val="00A429A9"/>
    <w:pPr>
      <w:spacing w:after="200" w:line="276" w:lineRule="auto"/>
    </w:pPr>
    <w:rPr>
      <w:rFonts w:ascii="Calibri" w:eastAsia="Calibri" w:hAnsi="Calibri" w:cs="Times New Roman"/>
      <w:lang w:eastAsia="en-US"/>
    </w:rPr>
  </w:style>
  <w:style w:type="paragraph" w:customStyle="1" w:styleId="1D3140B6A4DF4D6B9E93FCA6904F69F3104">
    <w:name w:val="1D3140B6A4DF4D6B9E93FCA6904F69F3104"/>
    <w:rsid w:val="00A429A9"/>
    <w:pPr>
      <w:spacing w:after="200" w:line="276" w:lineRule="auto"/>
    </w:pPr>
    <w:rPr>
      <w:rFonts w:ascii="Calibri" w:eastAsia="Calibri" w:hAnsi="Calibri" w:cs="Times New Roman"/>
      <w:lang w:eastAsia="en-US"/>
    </w:rPr>
  </w:style>
  <w:style w:type="paragraph" w:customStyle="1" w:styleId="968CF2C708B84CC6BB2CD47D932B2980104">
    <w:name w:val="968CF2C708B84CC6BB2CD47D932B2980104"/>
    <w:rsid w:val="00A429A9"/>
    <w:pPr>
      <w:spacing w:after="200" w:line="276" w:lineRule="auto"/>
    </w:pPr>
    <w:rPr>
      <w:rFonts w:ascii="Calibri" w:eastAsia="Calibri" w:hAnsi="Calibri" w:cs="Times New Roman"/>
      <w:lang w:eastAsia="en-US"/>
    </w:rPr>
  </w:style>
  <w:style w:type="paragraph" w:customStyle="1" w:styleId="9742BFF291A54061BAF82192C5C6C7FF132">
    <w:name w:val="9742BFF291A54061BAF82192C5C6C7FF132"/>
    <w:rsid w:val="00A429A9"/>
    <w:pPr>
      <w:spacing w:after="200" w:line="276" w:lineRule="auto"/>
    </w:pPr>
    <w:rPr>
      <w:rFonts w:ascii="Calibri" w:eastAsia="Calibri" w:hAnsi="Calibri" w:cs="Times New Roman"/>
      <w:lang w:eastAsia="en-US"/>
    </w:rPr>
  </w:style>
  <w:style w:type="paragraph" w:customStyle="1" w:styleId="3868DFA67C274C44B86B69554559241721">
    <w:name w:val="3868DFA67C274C44B86B69554559241721"/>
    <w:rsid w:val="00A429A9"/>
    <w:pPr>
      <w:spacing w:after="200" w:line="276" w:lineRule="auto"/>
    </w:pPr>
    <w:rPr>
      <w:rFonts w:ascii="Calibri" w:eastAsia="Calibri" w:hAnsi="Calibri" w:cs="Times New Roman"/>
      <w:lang w:eastAsia="en-US"/>
    </w:rPr>
  </w:style>
  <w:style w:type="paragraph" w:customStyle="1" w:styleId="58DFB0DD020F4BC58694305AA0BD080A138">
    <w:name w:val="58DFB0DD020F4BC58694305AA0BD080A138"/>
    <w:rsid w:val="00A429A9"/>
    <w:pPr>
      <w:spacing w:after="200" w:line="276" w:lineRule="auto"/>
    </w:pPr>
    <w:rPr>
      <w:rFonts w:ascii="Calibri" w:eastAsia="Calibri" w:hAnsi="Calibri" w:cs="Times New Roman"/>
      <w:lang w:eastAsia="en-US"/>
    </w:rPr>
  </w:style>
  <w:style w:type="paragraph" w:customStyle="1" w:styleId="122FDE7F6AFF41BAB0FE3EF535ABDE76141">
    <w:name w:val="122FDE7F6AFF41BAB0FE3EF535ABDE76141"/>
    <w:rsid w:val="00A429A9"/>
    <w:pPr>
      <w:spacing w:after="200" w:line="276" w:lineRule="auto"/>
    </w:pPr>
    <w:rPr>
      <w:rFonts w:ascii="Calibri" w:eastAsia="Calibri" w:hAnsi="Calibri" w:cs="Times New Roman"/>
      <w:lang w:eastAsia="en-US"/>
    </w:rPr>
  </w:style>
  <w:style w:type="paragraph" w:customStyle="1" w:styleId="C4D450C190CB4111A053EDAFECF3C84C141">
    <w:name w:val="C4D450C190CB4111A053EDAFECF3C84C141"/>
    <w:rsid w:val="00A429A9"/>
    <w:pPr>
      <w:spacing w:after="200" w:line="276" w:lineRule="auto"/>
    </w:pPr>
    <w:rPr>
      <w:rFonts w:ascii="Calibri" w:eastAsia="Calibri" w:hAnsi="Calibri" w:cs="Times New Roman"/>
      <w:lang w:eastAsia="en-US"/>
    </w:rPr>
  </w:style>
  <w:style w:type="paragraph" w:customStyle="1" w:styleId="CE3C910CC6BA43A9AA704BBA52623FA520">
    <w:name w:val="CE3C910CC6BA43A9AA704BBA52623FA520"/>
    <w:rsid w:val="00A429A9"/>
    <w:pPr>
      <w:spacing w:after="200" w:line="276" w:lineRule="auto"/>
    </w:pPr>
    <w:rPr>
      <w:rFonts w:ascii="Calibri" w:eastAsia="Calibri" w:hAnsi="Calibri" w:cs="Times New Roman"/>
      <w:lang w:eastAsia="en-US"/>
    </w:rPr>
  </w:style>
  <w:style w:type="paragraph" w:customStyle="1" w:styleId="6ABF0872B90E46EA9FDD30D04F3B644920">
    <w:name w:val="6ABF0872B90E46EA9FDD30D04F3B644920"/>
    <w:rsid w:val="00A429A9"/>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02">
    <w:name w:val="94C6B3B2B0E045868C953F64EA9E0B23102"/>
    <w:rsid w:val="00A429A9"/>
    <w:pPr>
      <w:spacing w:after="200" w:line="276" w:lineRule="auto"/>
    </w:pPr>
    <w:rPr>
      <w:rFonts w:ascii="Calibri" w:eastAsia="Calibri" w:hAnsi="Calibri" w:cs="Times New Roman"/>
      <w:lang w:eastAsia="en-US"/>
    </w:rPr>
  </w:style>
  <w:style w:type="paragraph" w:customStyle="1" w:styleId="F1450CB65EBE400CA150C3B0EBC4BE2D20">
    <w:name w:val="F1450CB65EBE400CA150C3B0EBC4BE2D20"/>
    <w:rsid w:val="00A429A9"/>
    <w:pPr>
      <w:spacing w:after="200" w:line="276" w:lineRule="auto"/>
    </w:pPr>
    <w:rPr>
      <w:rFonts w:ascii="Calibri" w:eastAsia="Calibri" w:hAnsi="Calibri" w:cs="Times New Roman"/>
      <w:lang w:eastAsia="en-US"/>
    </w:rPr>
  </w:style>
  <w:style w:type="paragraph" w:customStyle="1" w:styleId="205A775C746B41C8951B62D57D867CDC101">
    <w:name w:val="205A775C746B41C8951B62D57D867CDC101"/>
    <w:rsid w:val="00A429A9"/>
    <w:pPr>
      <w:spacing w:after="200" w:line="276" w:lineRule="auto"/>
    </w:pPr>
    <w:rPr>
      <w:rFonts w:ascii="Calibri" w:eastAsia="Calibri" w:hAnsi="Calibri" w:cs="Times New Roman"/>
      <w:lang w:eastAsia="en-US"/>
    </w:rPr>
  </w:style>
  <w:style w:type="paragraph" w:customStyle="1" w:styleId="95F75184914C45FB8D9471A54571C1295">
    <w:name w:val="95F75184914C45FB8D9471A54571C1295"/>
    <w:rsid w:val="00A429A9"/>
    <w:pPr>
      <w:spacing w:after="0" w:line="240" w:lineRule="auto"/>
    </w:pPr>
    <w:rPr>
      <w:rFonts w:ascii="Calibri" w:eastAsia="Calibri" w:hAnsi="Calibri" w:cs="Times New Roman"/>
      <w:b/>
      <w:lang w:eastAsia="en-US"/>
    </w:rPr>
  </w:style>
  <w:style w:type="paragraph" w:customStyle="1" w:styleId="3D2664D6E2D94C0ABA252F6935AF629C8">
    <w:name w:val="3D2664D6E2D94C0ABA252F6935AF629C8"/>
    <w:rsid w:val="00A429A9"/>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8">
    <w:name w:val="4C6504AE93FE4C2DAD9BC277E413EFAE8"/>
    <w:rsid w:val="00A429A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36">
    <w:name w:val="8E54A024F637481482F5FD640B1639E2136"/>
    <w:rsid w:val="00A429A9"/>
    <w:pPr>
      <w:spacing w:after="200" w:line="276" w:lineRule="auto"/>
    </w:pPr>
    <w:rPr>
      <w:rFonts w:ascii="Calibri" w:eastAsia="Calibri" w:hAnsi="Calibri" w:cs="Times New Roman"/>
      <w:lang w:eastAsia="en-US"/>
    </w:rPr>
  </w:style>
  <w:style w:type="paragraph" w:customStyle="1" w:styleId="A58824D642A54B14AAD73B874B087B8214">
    <w:name w:val="A58824D642A54B14AAD73B874B087B8214"/>
    <w:rsid w:val="00A429A9"/>
    <w:pPr>
      <w:spacing w:after="200" w:line="276" w:lineRule="auto"/>
    </w:pPr>
    <w:rPr>
      <w:rFonts w:ascii="Calibri" w:eastAsia="Calibri" w:hAnsi="Calibri" w:cs="Times New Roman"/>
      <w:lang w:eastAsia="en-US"/>
    </w:rPr>
  </w:style>
  <w:style w:type="paragraph" w:customStyle="1" w:styleId="ADF4CEE7EB694A168B8642ADBF4D613D116">
    <w:name w:val="ADF4CEE7EB694A168B8642ADBF4D613D116"/>
    <w:rsid w:val="00A429A9"/>
    <w:pPr>
      <w:spacing w:after="200" w:line="276" w:lineRule="auto"/>
    </w:pPr>
    <w:rPr>
      <w:rFonts w:ascii="Calibri" w:eastAsia="Calibri" w:hAnsi="Calibri" w:cs="Times New Roman"/>
      <w:lang w:eastAsia="en-US"/>
    </w:rPr>
  </w:style>
  <w:style w:type="paragraph" w:customStyle="1" w:styleId="0839279DE6924F9E8CDFF669AAD9FAFF136">
    <w:name w:val="0839279DE6924F9E8CDFF669AAD9FAFF136"/>
    <w:rsid w:val="00A429A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36">
    <w:name w:val="D91AEBD2F36D4052955229E0EEC8815B136"/>
    <w:rsid w:val="00A429A9"/>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15">
    <w:name w:val="C43F387F96194CD2BF037A3025F5FABA15"/>
    <w:rsid w:val="00A429A9"/>
    <w:pPr>
      <w:spacing w:after="200" w:line="276" w:lineRule="auto"/>
    </w:pPr>
    <w:rPr>
      <w:rFonts w:ascii="Calibri" w:eastAsia="Calibri" w:hAnsi="Calibri" w:cs="Times New Roman"/>
      <w:lang w:eastAsia="en-US"/>
    </w:rPr>
  </w:style>
  <w:style w:type="paragraph" w:customStyle="1" w:styleId="B077712132354B74824A066717B40AB9136">
    <w:name w:val="B077712132354B74824A066717B40AB9136"/>
    <w:rsid w:val="00A429A9"/>
    <w:pPr>
      <w:spacing w:after="200" w:line="276" w:lineRule="auto"/>
    </w:pPr>
    <w:rPr>
      <w:rFonts w:ascii="Calibri" w:eastAsia="Calibri" w:hAnsi="Calibri" w:cs="Times New Roman"/>
      <w:lang w:eastAsia="en-US"/>
    </w:rPr>
  </w:style>
  <w:style w:type="paragraph" w:customStyle="1" w:styleId="C454A0D3707246A891F51B797E2E73EB15">
    <w:name w:val="C454A0D3707246A891F51B797E2E73EB15"/>
    <w:rsid w:val="00A429A9"/>
    <w:pPr>
      <w:spacing w:after="200" w:line="276" w:lineRule="auto"/>
    </w:pPr>
    <w:rPr>
      <w:rFonts w:ascii="Calibri" w:eastAsia="Calibri" w:hAnsi="Calibri" w:cs="Times New Roman"/>
      <w:lang w:eastAsia="en-US"/>
    </w:rPr>
  </w:style>
  <w:style w:type="paragraph" w:customStyle="1" w:styleId="1F72AEB9EA3F4073AB6D7E6D9278C8CD136">
    <w:name w:val="1F72AEB9EA3F4073AB6D7E6D9278C8CD136"/>
    <w:rsid w:val="00A429A9"/>
    <w:pPr>
      <w:spacing w:after="200" w:line="276" w:lineRule="auto"/>
    </w:pPr>
    <w:rPr>
      <w:rFonts w:ascii="Calibri" w:eastAsia="Calibri" w:hAnsi="Calibri" w:cs="Times New Roman"/>
      <w:lang w:eastAsia="en-US"/>
    </w:rPr>
  </w:style>
  <w:style w:type="paragraph" w:customStyle="1" w:styleId="79E0864FEF3444A4A0EFF69AADC4326031">
    <w:name w:val="79E0864FEF3444A4A0EFF69AADC4326031"/>
    <w:rsid w:val="00A429A9"/>
    <w:pPr>
      <w:spacing w:after="200" w:line="276" w:lineRule="auto"/>
    </w:pPr>
    <w:rPr>
      <w:rFonts w:ascii="Calibri" w:eastAsia="Calibri" w:hAnsi="Calibri" w:cs="Times New Roman"/>
      <w:lang w:eastAsia="en-US"/>
    </w:rPr>
  </w:style>
  <w:style w:type="paragraph" w:customStyle="1" w:styleId="FE7E756205CB44F1B34647FF394E74D7">
    <w:name w:val="FE7E756205CB44F1B34647FF394E74D7"/>
    <w:rsid w:val="00A23F66"/>
  </w:style>
  <w:style w:type="paragraph" w:customStyle="1" w:styleId="4F1F38248BED41C8982C0F5023972036133">
    <w:name w:val="4F1F38248BED41C8982C0F5023972036133"/>
    <w:rsid w:val="00A23F66"/>
    <w:pPr>
      <w:spacing w:after="200" w:line="276" w:lineRule="auto"/>
    </w:pPr>
    <w:rPr>
      <w:rFonts w:ascii="Calibri" w:eastAsia="Calibri" w:hAnsi="Calibri" w:cs="Times New Roman"/>
      <w:lang w:eastAsia="en-US"/>
    </w:rPr>
  </w:style>
  <w:style w:type="paragraph" w:customStyle="1" w:styleId="78B9829804E1459A815B3A8EFC635B21105">
    <w:name w:val="78B9829804E1459A815B3A8EFC635B21105"/>
    <w:rsid w:val="00A23F66"/>
    <w:pPr>
      <w:spacing w:after="200" w:line="276" w:lineRule="auto"/>
    </w:pPr>
    <w:rPr>
      <w:rFonts w:ascii="Calibri" w:eastAsia="Calibri" w:hAnsi="Calibri" w:cs="Times New Roman"/>
      <w:lang w:eastAsia="en-US"/>
    </w:rPr>
  </w:style>
  <w:style w:type="paragraph" w:customStyle="1" w:styleId="0BED9AF8342C49C48A56ED0F648ABBA0141">
    <w:name w:val="0BED9AF8342C49C48A56ED0F648ABBA0141"/>
    <w:rsid w:val="00A23F66"/>
    <w:pPr>
      <w:spacing w:after="200" w:line="276" w:lineRule="auto"/>
    </w:pPr>
    <w:rPr>
      <w:rFonts w:ascii="Calibri" w:eastAsia="Calibri" w:hAnsi="Calibri" w:cs="Times New Roman"/>
      <w:lang w:eastAsia="en-US"/>
    </w:rPr>
  </w:style>
  <w:style w:type="paragraph" w:customStyle="1" w:styleId="A97DAD74A18A40DEA37DC61A81AFF313143">
    <w:name w:val="A97DAD74A18A40DEA37DC61A81AFF313143"/>
    <w:rsid w:val="00A23F66"/>
    <w:pPr>
      <w:spacing w:after="200" w:line="276" w:lineRule="auto"/>
    </w:pPr>
    <w:rPr>
      <w:rFonts w:ascii="Calibri" w:eastAsia="Calibri" w:hAnsi="Calibri" w:cs="Times New Roman"/>
      <w:lang w:eastAsia="en-US"/>
    </w:rPr>
  </w:style>
  <w:style w:type="paragraph" w:customStyle="1" w:styleId="3BE8647908AD4EFCB32AFB857B5D585D143">
    <w:name w:val="3BE8647908AD4EFCB32AFB857B5D585D143"/>
    <w:rsid w:val="00A23F66"/>
    <w:pPr>
      <w:spacing w:after="200" w:line="276" w:lineRule="auto"/>
    </w:pPr>
    <w:rPr>
      <w:rFonts w:ascii="Calibri" w:eastAsia="Calibri" w:hAnsi="Calibri" w:cs="Times New Roman"/>
      <w:lang w:eastAsia="en-US"/>
    </w:rPr>
  </w:style>
  <w:style w:type="paragraph" w:customStyle="1" w:styleId="9D54654057B444ABB330CF534CAC8FAA143">
    <w:name w:val="9D54654057B444ABB330CF534CAC8FAA143"/>
    <w:rsid w:val="00A23F66"/>
    <w:pPr>
      <w:spacing w:after="200" w:line="276" w:lineRule="auto"/>
    </w:pPr>
    <w:rPr>
      <w:rFonts w:ascii="Calibri" w:eastAsia="Calibri" w:hAnsi="Calibri" w:cs="Times New Roman"/>
      <w:lang w:eastAsia="en-US"/>
    </w:rPr>
  </w:style>
  <w:style w:type="paragraph" w:customStyle="1" w:styleId="49F99230D8AF4460830E68B9A830722E106">
    <w:name w:val="49F99230D8AF4460830E68B9A830722E106"/>
    <w:rsid w:val="00A23F66"/>
    <w:pPr>
      <w:spacing w:after="200" w:line="276" w:lineRule="auto"/>
    </w:pPr>
    <w:rPr>
      <w:rFonts w:ascii="Calibri" w:eastAsia="Calibri" w:hAnsi="Calibri" w:cs="Times New Roman"/>
      <w:lang w:eastAsia="en-US"/>
    </w:rPr>
  </w:style>
  <w:style w:type="paragraph" w:customStyle="1" w:styleId="3F1F035ADA8F49E88326109BB22C5166105">
    <w:name w:val="3F1F035ADA8F49E88326109BB22C5166105"/>
    <w:rsid w:val="00A23F6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05">
    <w:name w:val="CACC6B2F09BB4D60A22F6B5CA3544C25105"/>
    <w:rsid w:val="00A23F66"/>
    <w:pPr>
      <w:spacing w:after="200" w:line="276" w:lineRule="auto"/>
    </w:pPr>
    <w:rPr>
      <w:rFonts w:ascii="Calibri" w:eastAsia="Calibri" w:hAnsi="Calibri" w:cs="Times New Roman"/>
      <w:lang w:eastAsia="en-US"/>
    </w:rPr>
  </w:style>
  <w:style w:type="paragraph" w:customStyle="1" w:styleId="1D3140B6A4DF4D6B9E93FCA6904F69F3105">
    <w:name w:val="1D3140B6A4DF4D6B9E93FCA6904F69F3105"/>
    <w:rsid w:val="00A23F66"/>
    <w:pPr>
      <w:spacing w:after="200" w:line="276" w:lineRule="auto"/>
    </w:pPr>
    <w:rPr>
      <w:rFonts w:ascii="Calibri" w:eastAsia="Calibri" w:hAnsi="Calibri" w:cs="Times New Roman"/>
      <w:lang w:eastAsia="en-US"/>
    </w:rPr>
  </w:style>
  <w:style w:type="paragraph" w:customStyle="1" w:styleId="968CF2C708B84CC6BB2CD47D932B2980105">
    <w:name w:val="968CF2C708B84CC6BB2CD47D932B2980105"/>
    <w:rsid w:val="00A23F66"/>
    <w:pPr>
      <w:spacing w:after="200" w:line="276" w:lineRule="auto"/>
    </w:pPr>
    <w:rPr>
      <w:rFonts w:ascii="Calibri" w:eastAsia="Calibri" w:hAnsi="Calibri" w:cs="Times New Roman"/>
      <w:lang w:eastAsia="en-US"/>
    </w:rPr>
  </w:style>
  <w:style w:type="paragraph" w:customStyle="1" w:styleId="9742BFF291A54061BAF82192C5C6C7FF133">
    <w:name w:val="9742BFF291A54061BAF82192C5C6C7FF133"/>
    <w:rsid w:val="00A23F66"/>
    <w:pPr>
      <w:spacing w:after="200" w:line="276" w:lineRule="auto"/>
    </w:pPr>
    <w:rPr>
      <w:rFonts w:ascii="Calibri" w:eastAsia="Calibri" w:hAnsi="Calibri" w:cs="Times New Roman"/>
      <w:lang w:eastAsia="en-US"/>
    </w:rPr>
  </w:style>
  <w:style w:type="paragraph" w:customStyle="1" w:styleId="3868DFA67C274C44B86B69554559241722">
    <w:name w:val="3868DFA67C274C44B86B69554559241722"/>
    <w:rsid w:val="00A23F66"/>
    <w:pPr>
      <w:spacing w:after="200" w:line="276" w:lineRule="auto"/>
    </w:pPr>
    <w:rPr>
      <w:rFonts w:ascii="Calibri" w:eastAsia="Calibri" w:hAnsi="Calibri" w:cs="Times New Roman"/>
      <w:lang w:eastAsia="en-US"/>
    </w:rPr>
  </w:style>
  <w:style w:type="paragraph" w:customStyle="1" w:styleId="58DFB0DD020F4BC58694305AA0BD080A139">
    <w:name w:val="58DFB0DD020F4BC58694305AA0BD080A139"/>
    <w:rsid w:val="00A23F66"/>
    <w:pPr>
      <w:spacing w:after="200" w:line="276" w:lineRule="auto"/>
    </w:pPr>
    <w:rPr>
      <w:rFonts w:ascii="Calibri" w:eastAsia="Calibri" w:hAnsi="Calibri" w:cs="Times New Roman"/>
      <w:lang w:eastAsia="en-US"/>
    </w:rPr>
  </w:style>
  <w:style w:type="paragraph" w:customStyle="1" w:styleId="122FDE7F6AFF41BAB0FE3EF535ABDE76142">
    <w:name w:val="122FDE7F6AFF41BAB0FE3EF535ABDE76142"/>
    <w:rsid w:val="00A23F66"/>
    <w:pPr>
      <w:spacing w:after="200" w:line="276" w:lineRule="auto"/>
    </w:pPr>
    <w:rPr>
      <w:rFonts w:ascii="Calibri" w:eastAsia="Calibri" w:hAnsi="Calibri" w:cs="Times New Roman"/>
      <w:lang w:eastAsia="en-US"/>
    </w:rPr>
  </w:style>
  <w:style w:type="paragraph" w:customStyle="1" w:styleId="C4D450C190CB4111A053EDAFECF3C84C142">
    <w:name w:val="C4D450C190CB4111A053EDAFECF3C84C142"/>
    <w:rsid w:val="00A23F66"/>
    <w:pPr>
      <w:spacing w:after="200" w:line="276" w:lineRule="auto"/>
    </w:pPr>
    <w:rPr>
      <w:rFonts w:ascii="Calibri" w:eastAsia="Calibri" w:hAnsi="Calibri" w:cs="Times New Roman"/>
      <w:lang w:eastAsia="en-US"/>
    </w:rPr>
  </w:style>
  <w:style w:type="paragraph" w:customStyle="1" w:styleId="CE3C910CC6BA43A9AA704BBA52623FA521">
    <w:name w:val="CE3C910CC6BA43A9AA704BBA52623FA521"/>
    <w:rsid w:val="00A23F66"/>
    <w:pPr>
      <w:spacing w:after="200" w:line="276" w:lineRule="auto"/>
    </w:pPr>
    <w:rPr>
      <w:rFonts w:ascii="Calibri" w:eastAsia="Calibri" w:hAnsi="Calibri" w:cs="Times New Roman"/>
      <w:lang w:eastAsia="en-US"/>
    </w:rPr>
  </w:style>
  <w:style w:type="paragraph" w:customStyle="1" w:styleId="6ABF0872B90E46EA9FDD30D04F3B644921">
    <w:name w:val="6ABF0872B90E46EA9FDD30D04F3B644921"/>
    <w:rsid w:val="00A23F66"/>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03">
    <w:name w:val="94C6B3B2B0E045868C953F64EA9E0B23103"/>
    <w:rsid w:val="00A23F66"/>
    <w:pPr>
      <w:spacing w:after="200" w:line="276" w:lineRule="auto"/>
    </w:pPr>
    <w:rPr>
      <w:rFonts w:ascii="Calibri" w:eastAsia="Calibri" w:hAnsi="Calibri" w:cs="Times New Roman"/>
      <w:lang w:eastAsia="en-US"/>
    </w:rPr>
  </w:style>
  <w:style w:type="paragraph" w:customStyle="1" w:styleId="F1450CB65EBE400CA150C3B0EBC4BE2D21">
    <w:name w:val="F1450CB65EBE400CA150C3B0EBC4BE2D21"/>
    <w:rsid w:val="00A23F66"/>
    <w:pPr>
      <w:spacing w:after="200" w:line="276" w:lineRule="auto"/>
    </w:pPr>
    <w:rPr>
      <w:rFonts w:ascii="Calibri" w:eastAsia="Calibri" w:hAnsi="Calibri" w:cs="Times New Roman"/>
      <w:lang w:eastAsia="en-US"/>
    </w:rPr>
  </w:style>
  <w:style w:type="paragraph" w:customStyle="1" w:styleId="205A775C746B41C8951B62D57D867CDC102">
    <w:name w:val="205A775C746B41C8951B62D57D867CDC102"/>
    <w:rsid w:val="00A23F66"/>
    <w:pPr>
      <w:spacing w:after="200" w:line="276" w:lineRule="auto"/>
    </w:pPr>
    <w:rPr>
      <w:rFonts w:ascii="Calibri" w:eastAsia="Calibri" w:hAnsi="Calibri" w:cs="Times New Roman"/>
      <w:lang w:eastAsia="en-US"/>
    </w:rPr>
  </w:style>
  <w:style w:type="paragraph" w:customStyle="1" w:styleId="95F75184914C45FB8D9471A54571C1296">
    <w:name w:val="95F75184914C45FB8D9471A54571C1296"/>
    <w:rsid w:val="00A23F66"/>
    <w:pPr>
      <w:spacing w:after="0" w:line="240" w:lineRule="auto"/>
    </w:pPr>
    <w:rPr>
      <w:rFonts w:ascii="Calibri" w:eastAsia="Calibri" w:hAnsi="Calibri" w:cs="Times New Roman"/>
      <w:b/>
      <w:lang w:eastAsia="en-US"/>
    </w:rPr>
  </w:style>
  <w:style w:type="paragraph" w:customStyle="1" w:styleId="3D2664D6E2D94C0ABA252F6935AF629C9">
    <w:name w:val="3D2664D6E2D94C0ABA252F6935AF629C9"/>
    <w:rsid w:val="00A23F66"/>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9">
    <w:name w:val="4C6504AE93FE4C2DAD9BC277E413EFAE9"/>
    <w:rsid w:val="00A23F6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37">
    <w:name w:val="8E54A024F637481482F5FD640B1639E2137"/>
    <w:rsid w:val="00A23F66"/>
    <w:pPr>
      <w:spacing w:after="200" w:line="276" w:lineRule="auto"/>
    </w:pPr>
    <w:rPr>
      <w:rFonts w:ascii="Calibri" w:eastAsia="Calibri" w:hAnsi="Calibri" w:cs="Times New Roman"/>
      <w:lang w:eastAsia="en-US"/>
    </w:rPr>
  </w:style>
  <w:style w:type="paragraph" w:customStyle="1" w:styleId="A58824D642A54B14AAD73B874B087B8215">
    <w:name w:val="A58824D642A54B14AAD73B874B087B8215"/>
    <w:rsid w:val="00A23F66"/>
    <w:pPr>
      <w:spacing w:after="200" w:line="276" w:lineRule="auto"/>
    </w:pPr>
    <w:rPr>
      <w:rFonts w:ascii="Calibri" w:eastAsia="Calibri" w:hAnsi="Calibri" w:cs="Times New Roman"/>
      <w:lang w:eastAsia="en-US"/>
    </w:rPr>
  </w:style>
  <w:style w:type="paragraph" w:customStyle="1" w:styleId="ADF4CEE7EB694A168B8642ADBF4D613D117">
    <w:name w:val="ADF4CEE7EB694A168B8642ADBF4D613D117"/>
    <w:rsid w:val="00A23F66"/>
    <w:pPr>
      <w:spacing w:after="200" w:line="276" w:lineRule="auto"/>
    </w:pPr>
    <w:rPr>
      <w:rFonts w:ascii="Calibri" w:eastAsia="Calibri" w:hAnsi="Calibri" w:cs="Times New Roman"/>
      <w:lang w:eastAsia="en-US"/>
    </w:rPr>
  </w:style>
  <w:style w:type="paragraph" w:customStyle="1" w:styleId="0839279DE6924F9E8CDFF669AAD9FAFF137">
    <w:name w:val="0839279DE6924F9E8CDFF669AAD9FAFF137"/>
    <w:rsid w:val="00A23F6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37">
    <w:name w:val="D91AEBD2F36D4052955229E0EEC8815B137"/>
    <w:rsid w:val="00A23F6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16">
    <w:name w:val="C43F387F96194CD2BF037A3025F5FABA16"/>
    <w:rsid w:val="00A23F66"/>
    <w:pPr>
      <w:spacing w:after="200" w:line="276" w:lineRule="auto"/>
    </w:pPr>
    <w:rPr>
      <w:rFonts w:ascii="Calibri" w:eastAsia="Calibri" w:hAnsi="Calibri" w:cs="Times New Roman"/>
      <w:lang w:eastAsia="en-US"/>
    </w:rPr>
  </w:style>
  <w:style w:type="paragraph" w:customStyle="1" w:styleId="B077712132354B74824A066717B40AB9137">
    <w:name w:val="B077712132354B74824A066717B40AB9137"/>
    <w:rsid w:val="00A23F66"/>
    <w:pPr>
      <w:spacing w:after="200" w:line="276" w:lineRule="auto"/>
    </w:pPr>
    <w:rPr>
      <w:rFonts w:ascii="Calibri" w:eastAsia="Calibri" w:hAnsi="Calibri" w:cs="Times New Roman"/>
      <w:lang w:eastAsia="en-US"/>
    </w:rPr>
  </w:style>
  <w:style w:type="paragraph" w:customStyle="1" w:styleId="C454A0D3707246A891F51B797E2E73EB16">
    <w:name w:val="C454A0D3707246A891F51B797E2E73EB16"/>
    <w:rsid w:val="00A23F66"/>
    <w:pPr>
      <w:spacing w:after="200" w:line="276" w:lineRule="auto"/>
    </w:pPr>
    <w:rPr>
      <w:rFonts w:ascii="Calibri" w:eastAsia="Calibri" w:hAnsi="Calibri" w:cs="Times New Roman"/>
      <w:lang w:eastAsia="en-US"/>
    </w:rPr>
  </w:style>
  <w:style w:type="paragraph" w:customStyle="1" w:styleId="1F72AEB9EA3F4073AB6D7E6D9278C8CD137">
    <w:name w:val="1F72AEB9EA3F4073AB6D7E6D9278C8CD137"/>
    <w:rsid w:val="00A23F66"/>
    <w:pPr>
      <w:spacing w:after="200" w:line="276" w:lineRule="auto"/>
    </w:pPr>
    <w:rPr>
      <w:rFonts w:ascii="Calibri" w:eastAsia="Calibri" w:hAnsi="Calibri" w:cs="Times New Roman"/>
      <w:lang w:eastAsia="en-US"/>
    </w:rPr>
  </w:style>
  <w:style w:type="paragraph" w:customStyle="1" w:styleId="79E0864FEF3444A4A0EFF69AADC4326032">
    <w:name w:val="79E0864FEF3444A4A0EFF69AADC4326032"/>
    <w:rsid w:val="00A23F66"/>
    <w:pPr>
      <w:spacing w:after="200" w:line="276" w:lineRule="auto"/>
    </w:pPr>
    <w:rPr>
      <w:rFonts w:ascii="Calibri" w:eastAsia="Calibri" w:hAnsi="Calibri" w:cs="Times New Roman"/>
      <w:lang w:eastAsia="en-US"/>
    </w:rPr>
  </w:style>
  <w:style w:type="paragraph" w:customStyle="1" w:styleId="4460E241D1FB4FDDBF0B9CF99D1C9FA8">
    <w:name w:val="4460E241D1FB4FDDBF0B9CF99D1C9FA8"/>
    <w:rsid w:val="00A23F66"/>
  </w:style>
  <w:style w:type="paragraph" w:customStyle="1" w:styleId="CA9F03E3A9DA490C9366768C5D5962EB">
    <w:name w:val="CA9F03E3A9DA490C9366768C5D5962EB"/>
    <w:rsid w:val="00A23F66"/>
  </w:style>
  <w:style w:type="paragraph" w:customStyle="1" w:styleId="BD6ECFAD40DB410BB1D89E6B74695431">
    <w:name w:val="BD6ECFAD40DB410BB1D89E6B74695431"/>
    <w:rsid w:val="00A23F66"/>
  </w:style>
  <w:style w:type="paragraph" w:customStyle="1" w:styleId="A2E12CE41F1C431F8B6C0B9F114852E7">
    <w:name w:val="A2E12CE41F1C431F8B6C0B9F114852E7"/>
    <w:rsid w:val="00A23F66"/>
  </w:style>
  <w:style w:type="paragraph" w:customStyle="1" w:styleId="7A9E54A06D2C41FE9765E2193520F7B7">
    <w:name w:val="7A9E54A06D2C41FE9765E2193520F7B7"/>
    <w:rsid w:val="00A23F66"/>
  </w:style>
  <w:style w:type="paragraph" w:customStyle="1" w:styleId="4F1F38248BED41C8982C0F5023972036134">
    <w:name w:val="4F1F38248BED41C8982C0F5023972036134"/>
    <w:rsid w:val="00FF569C"/>
    <w:pPr>
      <w:spacing w:after="200" w:line="276" w:lineRule="auto"/>
    </w:pPr>
    <w:rPr>
      <w:rFonts w:ascii="Calibri" w:eastAsia="Calibri" w:hAnsi="Calibri" w:cs="Times New Roman"/>
      <w:lang w:eastAsia="en-US"/>
    </w:rPr>
  </w:style>
  <w:style w:type="paragraph" w:customStyle="1" w:styleId="78B9829804E1459A815B3A8EFC635B21106">
    <w:name w:val="78B9829804E1459A815B3A8EFC635B21106"/>
    <w:rsid w:val="00FF569C"/>
    <w:pPr>
      <w:spacing w:after="200" w:line="276" w:lineRule="auto"/>
    </w:pPr>
    <w:rPr>
      <w:rFonts w:ascii="Calibri" w:eastAsia="Calibri" w:hAnsi="Calibri" w:cs="Times New Roman"/>
      <w:lang w:eastAsia="en-US"/>
    </w:rPr>
  </w:style>
  <w:style w:type="paragraph" w:customStyle="1" w:styleId="0BED9AF8342C49C48A56ED0F648ABBA0142">
    <w:name w:val="0BED9AF8342C49C48A56ED0F648ABBA0142"/>
    <w:rsid w:val="00FF569C"/>
    <w:pPr>
      <w:spacing w:after="200" w:line="276" w:lineRule="auto"/>
    </w:pPr>
    <w:rPr>
      <w:rFonts w:ascii="Calibri" w:eastAsia="Calibri" w:hAnsi="Calibri" w:cs="Times New Roman"/>
      <w:lang w:eastAsia="en-US"/>
    </w:rPr>
  </w:style>
  <w:style w:type="paragraph" w:customStyle="1" w:styleId="A97DAD74A18A40DEA37DC61A81AFF313144">
    <w:name w:val="A97DAD74A18A40DEA37DC61A81AFF313144"/>
    <w:rsid w:val="00FF569C"/>
    <w:pPr>
      <w:spacing w:after="200" w:line="276" w:lineRule="auto"/>
    </w:pPr>
    <w:rPr>
      <w:rFonts w:ascii="Calibri" w:eastAsia="Calibri" w:hAnsi="Calibri" w:cs="Times New Roman"/>
      <w:lang w:eastAsia="en-US"/>
    </w:rPr>
  </w:style>
  <w:style w:type="paragraph" w:customStyle="1" w:styleId="3BE8647908AD4EFCB32AFB857B5D585D144">
    <w:name w:val="3BE8647908AD4EFCB32AFB857B5D585D144"/>
    <w:rsid w:val="00FF569C"/>
    <w:pPr>
      <w:spacing w:after="200" w:line="276" w:lineRule="auto"/>
    </w:pPr>
    <w:rPr>
      <w:rFonts w:ascii="Calibri" w:eastAsia="Calibri" w:hAnsi="Calibri" w:cs="Times New Roman"/>
      <w:lang w:eastAsia="en-US"/>
    </w:rPr>
  </w:style>
  <w:style w:type="paragraph" w:customStyle="1" w:styleId="9D54654057B444ABB330CF534CAC8FAA144">
    <w:name w:val="9D54654057B444ABB330CF534CAC8FAA144"/>
    <w:rsid w:val="00FF569C"/>
    <w:pPr>
      <w:spacing w:after="200" w:line="276" w:lineRule="auto"/>
    </w:pPr>
    <w:rPr>
      <w:rFonts w:ascii="Calibri" w:eastAsia="Calibri" w:hAnsi="Calibri" w:cs="Times New Roman"/>
      <w:lang w:eastAsia="en-US"/>
    </w:rPr>
  </w:style>
  <w:style w:type="paragraph" w:customStyle="1" w:styleId="49F99230D8AF4460830E68B9A830722E107">
    <w:name w:val="49F99230D8AF4460830E68B9A830722E107"/>
    <w:rsid w:val="00FF569C"/>
    <w:pPr>
      <w:spacing w:after="200" w:line="276" w:lineRule="auto"/>
    </w:pPr>
    <w:rPr>
      <w:rFonts w:ascii="Calibri" w:eastAsia="Calibri" w:hAnsi="Calibri" w:cs="Times New Roman"/>
      <w:lang w:eastAsia="en-US"/>
    </w:rPr>
  </w:style>
  <w:style w:type="paragraph" w:customStyle="1" w:styleId="3F1F035ADA8F49E88326109BB22C5166106">
    <w:name w:val="3F1F035ADA8F49E88326109BB22C5166106"/>
    <w:rsid w:val="00FF569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06">
    <w:name w:val="CACC6B2F09BB4D60A22F6B5CA3544C25106"/>
    <w:rsid w:val="00FF569C"/>
    <w:pPr>
      <w:spacing w:after="200" w:line="276" w:lineRule="auto"/>
    </w:pPr>
    <w:rPr>
      <w:rFonts w:ascii="Calibri" w:eastAsia="Calibri" w:hAnsi="Calibri" w:cs="Times New Roman"/>
      <w:lang w:eastAsia="en-US"/>
    </w:rPr>
  </w:style>
  <w:style w:type="paragraph" w:customStyle="1" w:styleId="1D3140B6A4DF4D6B9E93FCA6904F69F3106">
    <w:name w:val="1D3140B6A4DF4D6B9E93FCA6904F69F3106"/>
    <w:rsid w:val="00FF569C"/>
    <w:pPr>
      <w:spacing w:after="200" w:line="276" w:lineRule="auto"/>
    </w:pPr>
    <w:rPr>
      <w:rFonts w:ascii="Calibri" w:eastAsia="Calibri" w:hAnsi="Calibri" w:cs="Times New Roman"/>
      <w:lang w:eastAsia="en-US"/>
    </w:rPr>
  </w:style>
  <w:style w:type="paragraph" w:customStyle="1" w:styleId="968CF2C708B84CC6BB2CD47D932B2980106">
    <w:name w:val="968CF2C708B84CC6BB2CD47D932B2980106"/>
    <w:rsid w:val="00FF569C"/>
    <w:pPr>
      <w:spacing w:after="200" w:line="276" w:lineRule="auto"/>
    </w:pPr>
    <w:rPr>
      <w:rFonts w:ascii="Calibri" w:eastAsia="Calibri" w:hAnsi="Calibri" w:cs="Times New Roman"/>
      <w:lang w:eastAsia="en-US"/>
    </w:rPr>
  </w:style>
  <w:style w:type="paragraph" w:customStyle="1" w:styleId="9742BFF291A54061BAF82192C5C6C7FF134">
    <w:name w:val="9742BFF291A54061BAF82192C5C6C7FF134"/>
    <w:rsid w:val="00FF569C"/>
    <w:pPr>
      <w:spacing w:after="200" w:line="276" w:lineRule="auto"/>
    </w:pPr>
    <w:rPr>
      <w:rFonts w:ascii="Calibri" w:eastAsia="Calibri" w:hAnsi="Calibri" w:cs="Times New Roman"/>
      <w:lang w:eastAsia="en-US"/>
    </w:rPr>
  </w:style>
  <w:style w:type="paragraph" w:customStyle="1" w:styleId="3868DFA67C274C44B86B69554559241723">
    <w:name w:val="3868DFA67C274C44B86B69554559241723"/>
    <w:rsid w:val="00FF569C"/>
    <w:pPr>
      <w:spacing w:after="200" w:line="276" w:lineRule="auto"/>
    </w:pPr>
    <w:rPr>
      <w:rFonts w:ascii="Calibri" w:eastAsia="Calibri" w:hAnsi="Calibri" w:cs="Times New Roman"/>
      <w:lang w:eastAsia="en-US"/>
    </w:rPr>
  </w:style>
  <w:style w:type="paragraph" w:customStyle="1" w:styleId="58DFB0DD020F4BC58694305AA0BD080A140">
    <w:name w:val="58DFB0DD020F4BC58694305AA0BD080A140"/>
    <w:rsid w:val="00FF569C"/>
    <w:pPr>
      <w:spacing w:after="200" w:line="276" w:lineRule="auto"/>
    </w:pPr>
    <w:rPr>
      <w:rFonts w:ascii="Calibri" w:eastAsia="Calibri" w:hAnsi="Calibri" w:cs="Times New Roman"/>
      <w:lang w:eastAsia="en-US"/>
    </w:rPr>
  </w:style>
  <w:style w:type="paragraph" w:customStyle="1" w:styleId="122FDE7F6AFF41BAB0FE3EF535ABDE76143">
    <w:name w:val="122FDE7F6AFF41BAB0FE3EF535ABDE76143"/>
    <w:rsid w:val="00FF569C"/>
    <w:pPr>
      <w:spacing w:after="200" w:line="276" w:lineRule="auto"/>
    </w:pPr>
    <w:rPr>
      <w:rFonts w:ascii="Calibri" w:eastAsia="Calibri" w:hAnsi="Calibri" w:cs="Times New Roman"/>
      <w:lang w:eastAsia="en-US"/>
    </w:rPr>
  </w:style>
  <w:style w:type="paragraph" w:customStyle="1" w:styleId="C4D450C190CB4111A053EDAFECF3C84C143">
    <w:name w:val="C4D450C190CB4111A053EDAFECF3C84C143"/>
    <w:rsid w:val="00FF569C"/>
    <w:pPr>
      <w:spacing w:after="200" w:line="276" w:lineRule="auto"/>
    </w:pPr>
    <w:rPr>
      <w:rFonts w:ascii="Calibri" w:eastAsia="Calibri" w:hAnsi="Calibri" w:cs="Times New Roman"/>
      <w:lang w:eastAsia="en-US"/>
    </w:rPr>
  </w:style>
  <w:style w:type="paragraph" w:customStyle="1" w:styleId="CE3C910CC6BA43A9AA704BBA52623FA522">
    <w:name w:val="CE3C910CC6BA43A9AA704BBA52623FA522"/>
    <w:rsid w:val="00FF569C"/>
    <w:pPr>
      <w:spacing w:after="200" w:line="276" w:lineRule="auto"/>
    </w:pPr>
    <w:rPr>
      <w:rFonts w:ascii="Calibri" w:eastAsia="Calibri" w:hAnsi="Calibri" w:cs="Times New Roman"/>
      <w:lang w:eastAsia="en-US"/>
    </w:rPr>
  </w:style>
  <w:style w:type="paragraph" w:customStyle="1" w:styleId="6ABF0872B90E46EA9FDD30D04F3B644922">
    <w:name w:val="6ABF0872B90E46EA9FDD30D04F3B644922"/>
    <w:rsid w:val="00FF569C"/>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04">
    <w:name w:val="94C6B3B2B0E045868C953F64EA9E0B23104"/>
    <w:rsid w:val="00FF569C"/>
    <w:pPr>
      <w:spacing w:after="200" w:line="276" w:lineRule="auto"/>
    </w:pPr>
    <w:rPr>
      <w:rFonts w:ascii="Calibri" w:eastAsia="Calibri" w:hAnsi="Calibri" w:cs="Times New Roman"/>
      <w:lang w:eastAsia="en-US"/>
    </w:rPr>
  </w:style>
  <w:style w:type="paragraph" w:customStyle="1" w:styleId="F1450CB65EBE400CA150C3B0EBC4BE2D22">
    <w:name w:val="F1450CB65EBE400CA150C3B0EBC4BE2D22"/>
    <w:rsid w:val="00FF569C"/>
    <w:pPr>
      <w:spacing w:after="200" w:line="276" w:lineRule="auto"/>
    </w:pPr>
    <w:rPr>
      <w:rFonts w:ascii="Calibri" w:eastAsia="Calibri" w:hAnsi="Calibri" w:cs="Times New Roman"/>
      <w:lang w:eastAsia="en-US"/>
    </w:rPr>
  </w:style>
  <w:style w:type="paragraph" w:customStyle="1" w:styleId="205A775C746B41C8951B62D57D867CDC103">
    <w:name w:val="205A775C746B41C8951B62D57D867CDC103"/>
    <w:rsid w:val="00FF569C"/>
    <w:pPr>
      <w:spacing w:after="200" w:line="276" w:lineRule="auto"/>
    </w:pPr>
    <w:rPr>
      <w:rFonts w:ascii="Calibri" w:eastAsia="Calibri" w:hAnsi="Calibri" w:cs="Times New Roman"/>
      <w:lang w:eastAsia="en-US"/>
    </w:rPr>
  </w:style>
  <w:style w:type="paragraph" w:customStyle="1" w:styleId="A2E12CE41F1C431F8B6C0B9F114852E71">
    <w:name w:val="A2E12CE41F1C431F8B6C0B9F114852E71"/>
    <w:rsid w:val="00FF569C"/>
    <w:pPr>
      <w:spacing w:after="200" w:line="276" w:lineRule="auto"/>
    </w:pPr>
    <w:rPr>
      <w:rFonts w:ascii="Calibri" w:eastAsia="Calibri" w:hAnsi="Calibri" w:cs="Times New Roman"/>
      <w:lang w:eastAsia="en-US"/>
    </w:rPr>
  </w:style>
  <w:style w:type="paragraph" w:customStyle="1" w:styleId="4460E241D1FB4FDDBF0B9CF99D1C9FA81">
    <w:name w:val="4460E241D1FB4FDDBF0B9CF99D1C9FA81"/>
    <w:rsid w:val="00FF569C"/>
    <w:pPr>
      <w:spacing w:after="0" w:line="240" w:lineRule="auto"/>
    </w:pPr>
    <w:rPr>
      <w:rFonts w:ascii="Calibri" w:eastAsia="Calibri" w:hAnsi="Calibri" w:cs="Times New Roman"/>
      <w:b/>
      <w:lang w:eastAsia="en-US"/>
    </w:rPr>
  </w:style>
  <w:style w:type="paragraph" w:customStyle="1" w:styleId="3D2664D6E2D94C0ABA252F6935AF629C10">
    <w:name w:val="3D2664D6E2D94C0ABA252F6935AF629C10"/>
    <w:rsid w:val="00FF569C"/>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10">
    <w:name w:val="4C6504AE93FE4C2DAD9BC277E413EFAE10"/>
    <w:rsid w:val="00FF569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38">
    <w:name w:val="8E54A024F637481482F5FD640B1639E2138"/>
    <w:rsid w:val="00FF569C"/>
    <w:pPr>
      <w:spacing w:after="200" w:line="276" w:lineRule="auto"/>
    </w:pPr>
    <w:rPr>
      <w:rFonts w:ascii="Calibri" w:eastAsia="Calibri" w:hAnsi="Calibri" w:cs="Times New Roman"/>
      <w:lang w:eastAsia="en-US"/>
    </w:rPr>
  </w:style>
  <w:style w:type="paragraph" w:customStyle="1" w:styleId="A58824D642A54B14AAD73B874B087B8216">
    <w:name w:val="A58824D642A54B14AAD73B874B087B8216"/>
    <w:rsid w:val="00FF569C"/>
    <w:pPr>
      <w:spacing w:after="200" w:line="276" w:lineRule="auto"/>
    </w:pPr>
    <w:rPr>
      <w:rFonts w:ascii="Calibri" w:eastAsia="Calibri" w:hAnsi="Calibri" w:cs="Times New Roman"/>
      <w:lang w:eastAsia="en-US"/>
    </w:rPr>
  </w:style>
  <w:style w:type="paragraph" w:customStyle="1" w:styleId="ADF4CEE7EB694A168B8642ADBF4D613D118">
    <w:name w:val="ADF4CEE7EB694A168B8642ADBF4D613D118"/>
    <w:rsid w:val="00FF569C"/>
    <w:pPr>
      <w:spacing w:after="200" w:line="276" w:lineRule="auto"/>
    </w:pPr>
    <w:rPr>
      <w:rFonts w:ascii="Calibri" w:eastAsia="Calibri" w:hAnsi="Calibri" w:cs="Times New Roman"/>
      <w:lang w:eastAsia="en-US"/>
    </w:rPr>
  </w:style>
  <w:style w:type="paragraph" w:customStyle="1" w:styleId="0839279DE6924F9E8CDFF669AAD9FAFF138">
    <w:name w:val="0839279DE6924F9E8CDFF669AAD9FAFF138"/>
    <w:rsid w:val="00FF569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38">
    <w:name w:val="D91AEBD2F36D4052955229E0EEC8815B138"/>
    <w:rsid w:val="00FF569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17">
    <w:name w:val="C43F387F96194CD2BF037A3025F5FABA17"/>
    <w:rsid w:val="00FF569C"/>
    <w:pPr>
      <w:spacing w:after="200" w:line="276" w:lineRule="auto"/>
    </w:pPr>
    <w:rPr>
      <w:rFonts w:ascii="Calibri" w:eastAsia="Calibri" w:hAnsi="Calibri" w:cs="Times New Roman"/>
      <w:lang w:eastAsia="en-US"/>
    </w:rPr>
  </w:style>
  <w:style w:type="paragraph" w:customStyle="1" w:styleId="B077712132354B74824A066717B40AB9138">
    <w:name w:val="B077712132354B74824A066717B40AB9138"/>
    <w:rsid w:val="00FF569C"/>
    <w:pPr>
      <w:spacing w:after="200" w:line="276" w:lineRule="auto"/>
    </w:pPr>
    <w:rPr>
      <w:rFonts w:ascii="Calibri" w:eastAsia="Calibri" w:hAnsi="Calibri" w:cs="Times New Roman"/>
      <w:lang w:eastAsia="en-US"/>
    </w:rPr>
  </w:style>
  <w:style w:type="paragraph" w:customStyle="1" w:styleId="C454A0D3707246A891F51B797E2E73EB17">
    <w:name w:val="C454A0D3707246A891F51B797E2E73EB17"/>
    <w:rsid w:val="00FF569C"/>
    <w:pPr>
      <w:spacing w:after="200" w:line="276" w:lineRule="auto"/>
    </w:pPr>
    <w:rPr>
      <w:rFonts w:ascii="Calibri" w:eastAsia="Calibri" w:hAnsi="Calibri" w:cs="Times New Roman"/>
      <w:lang w:eastAsia="en-US"/>
    </w:rPr>
  </w:style>
  <w:style w:type="paragraph" w:customStyle="1" w:styleId="1F72AEB9EA3F4073AB6D7E6D9278C8CD138">
    <w:name w:val="1F72AEB9EA3F4073AB6D7E6D9278C8CD138"/>
    <w:rsid w:val="00FF569C"/>
    <w:pPr>
      <w:spacing w:after="200" w:line="276" w:lineRule="auto"/>
    </w:pPr>
    <w:rPr>
      <w:rFonts w:ascii="Calibri" w:eastAsia="Calibri" w:hAnsi="Calibri" w:cs="Times New Roman"/>
      <w:lang w:eastAsia="en-US"/>
    </w:rPr>
  </w:style>
  <w:style w:type="paragraph" w:customStyle="1" w:styleId="79E0864FEF3444A4A0EFF69AADC4326033">
    <w:name w:val="79E0864FEF3444A4A0EFF69AADC4326033"/>
    <w:rsid w:val="00FF569C"/>
    <w:pPr>
      <w:spacing w:after="200" w:line="276" w:lineRule="auto"/>
    </w:pPr>
    <w:rPr>
      <w:rFonts w:ascii="Calibri" w:eastAsia="Calibri" w:hAnsi="Calibri" w:cs="Times New Roman"/>
      <w:lang w:eastAsia="en-US"/>
    </w:rPr>
  </w:style>
  <w:style w:type="paragraph" w:customStyle="1" w:styleId="2DD4EF07EB4B4153BB9FF60D3E1A6DA1">
    <w:name w:val="2DD4EF07EB4B4153BB9FF60D3E1A6DA1"/>
    <w:rsid w:val="00FF569C"/>
  </w:style>
  <w:style w:type="paragraph" w:customStyle="1" w:styleId="2B60E9BB973C418CA5DD93A4B3FC7523">
    <w:name w:val="2B60E9BB973C418CA5DD93A4B3FC7523"/>
    <w:rsid w:val="00FF569C"/>
  </w:style>
  <w:style w:type="paragraph" w:customStyle="1" w:styleId="4F1F38248BED41C8982C0F5023972036135">
    <w:name w:val="4F1F38248BED41C8982C0F5023972036135"/>
    <w:rsid w:val="00E95232"/>
    <w:pPr>
      <w:spacing w:after="200" w:line="276" w:lineRule="auto"/>
    </w:pPr>
    <w:rPr>
      <w:rFonts w:ascii="Calibri" w:eastAsia="Calibri" w:hAnsi="Calibri" w:cs="Times New Roman"/>
      <w:lang w:eastAsia="en-US"/>
    </w:rPr>
  </w:style>
  <w:style w:type="paragraph" w:customStyle="1" w:styleId="78B9829804E1459A815B3A8EFC635B21107">
    <w:name w:val="78B9829804E1459A815B3A8EFC635B21107"/>
    <w:rsid w:val="00E95232"/>
    <w:pPr>
      <w:spacing w:after="200" w:line="276" w:lineRule="auto"/>
    </w:pPr>
    <w:rPr>
      <w:rFonts w:ascii="Calibri" w:eastAsia="Calibri" w:hAnsi="Calibri" w:cs="Times New Roman"/>
      <w:lang w:eastAsia="en-US"/>
    </w:rPr>
  </w:style>
  <w:style w:type="paragraph" w:customStyle="1" w:styleId="0BED9AF8342C49C48A56ED0F648ABBA0143">
    <w:name w:val="0BED9AF8342C49C48A56ED0F648ABBA0143"/>
    <w:rsid w:val="00E95232"/>
    <w:pPr>
      <w:spacing w:after="200" w:line="276" w:lineRule="auto"/>
    </w:pPr>
    <w:rPr>
      <w:rFonts w:ascii="Calibri" w:eastAsia="Calibri" w:hAnsi="Calibri" w:cs="Times New Roman"/>
      <w:lang w:eastAsia="en-US"/>
    </w:rPr>
  </w:style>
  <w:style w:type="paragraph" w:customStyle="1" w:styleId="A97DAD74A18A40DEA37DC61A81AFF313145">
    <w:name w:val="A97DAD74A18A40DEA37DC61A81AFF313145"/>
    <w:rsid w:val="00E95232"/>
    <w:pPr>
      <w:spacing w:after="200" w:line="276" w:lineRule="auto"/>
    </w:pPr>
    <w:rPr>
      <w:rFonts w:ascii="Calibri" w:eastAsia="Calibri" w:hAnsi="Calibri" w:cs="Times New Roman"/>
      <w:lang w:eastAsia="en-US"/>
    </w:rPr>
  </w:style>
  <w:style w:type="paragraph" w:customStyle="1" w:styleId="3BE8647908AD4EFCB32AFB857B5D585D145">
    <w:name w:val="3BE8647908AD4EFCB32AFB857B5D585D145"/>
    <w:rsid w:val="00E95232"/>
    <w:pPr>
      <w:spacing w:after="200" w:line="276" w:lineRule="auto"/>
    </w:pPr>
    <w:rPr>
      <w:rFonts w:ascii="Calibri" w:eastAsia="Calibri" w:hAnsi="Calibri" w:cs="Times New Roman"/>
      <w:lang w:eastAsia="en-US"/>
    </w:rPr>
  </w:style>
  <w:style w:type="paragraph" w:customStyle="1" w:styleId="9D54654057B444ABB330CF534CAC8FAA145">
    <w:name w:val="9D54654057B444ABB330CF534CAC8FAA145"/>
    <w:rsid w:val="00E95232"/>
    <w:pPr>
      <w:spacing w:after="200" w:line="276" w:lineRule="auto"/>
    </w:pPr>
    <w:rPr>
      <w:rFonts w:ascii="Calibri" w:eastAsia="Calibri" w:hAnsi="Calibri" w:cs="Times New Roman"/>
      <w:lang w:eastAsia="en-US"/>
    </w:rPr>
  </w:style>
  <w:style w:type="paragraph" w:customStyle="1" w:styleId="49F99230D8AF4460830E68B9A830722E108">
    <w:name w:val="49F99230D8AF4460830E68B9A830722E108"/>
    <w:rsid w:val="00E95232"/>
    <w:pPr>
      <w:spacing w:after="200" w:line="276" w:lineRule="auto"/>
    </w:pPr>
    <w:rPr>
      <w:rFonts w:ascii="Calibri" w:eastAsia="Calibri" w:hAnsi="Calibri" w:cs="Times New Roman"/>
      <w:lang w:eastAsia="en-US"/>
    </w:rPr>
  </w:style>
  <w:style w:type="paragraph" w:customStyle="1" w:styleId="3F1F035ADA8F49E88326109BB22C5166107">
    <w:name w:val="3F1F035ADA8F49E88326109BB22C5166107"/>
    <w:rsid w:val="00E9523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07">
    <w:name w:val="CACC6B2F09BB4D60A22F6B5CA3544C25107"/>
    <w:rsid w:val="00E95232"/>
    <w:pPr>
      <w:spacing w:after="200" w:line="276" w:lineRule="auto"/>
    </w:pPr>
    <w:rPr>
      <w:rFonts w:ascii="Calibri" w:eastAsia="Calibri" w:hAnsi="Calibri" w:cs="Times New Roman"/>
      <w:lang w:eastAsia="en-US"/>
    </w:rPr>
  </w:style>
  <w:style w:type="paragraph" w:customStyle="1" w:styleId="1D3140B6A4DF4D6B9E93FCA6904F69F3107">
    <w:name w:val="1D3140B6A4DF4D6B9E93FCA6904F69F3107"/>
    <w:rsid w:val="00E95232"/>
    <w:pPr>
      <w:spacing w:after="200" w:line="276" w:lineRule="auto"/>
    </w:pPr>
    <w:rPr>
      <w:rFonts w:ascii="Calibri" w:eastAsia="Calibri" w:hAnsi="Calibri" w:cs="Times New Roman"/>
      <w:lang w:eastAsia="en-US"/>
    </w:rPr>
  </w:style>
  <w:style w:type="paragraph" w:customStyle="1" w:styleId="968CF2C708B84CC6BB2CD47D932B2980107">
    <w:name w:val="968CF2C708B84CC6BB2CD47D932B2980107"/>
    <w:rsid w:val="00E95232"/>
    <w:pPr>
      <w:spacing w:after="200" w:line="276" w:lineRule="auto"/>
    </w:pPr>
    <w:rPr>
      <w:rFonts w:ascii="Calibri" w:eastAsia="Calibri" w:hAnsi="Calibri" w:cs="Times New Roman"/>
      <w:lang w:eastAsia="en-US"/>
    </w:rPr>
  </w:style>
  <w:style w:type="paragraph" w:customStyle="1" w:styleId="9742BFF291A54061BAF82192C5C6C7FF135">
    <w:name w:val="9742BFF291A54061BAF82192C5C6C7FF135"/>
    <w:rsid w:val="00E95232"/>
    <w:pPr>
      <w:spacing w:after="200" w:line="276" w:lineRule="auto"/>
    </w:pPr>
    <w:rPr>
      <w:rFonts w:ascii="Calibri" w:eastAsia="Calibri" w:hAnsi="Calibri" w:cs="Times New Roman"/>
      <w:lang w:eastAsia="en-US"/>
    </w:rPr>
  </w:style>
  <w:style w:type="paragraph" w:customStyle="1" w:styleId="3868DFA67C274C44B86B69554559241724">
    <w:name w:val="3868DFA67C274C44B86B69554559241724"/>
    <w:rsid w:val="00E95232"/>
    <w:pPr>
      <w:spacing w:after="200" w:line="276" w:lineRule="auto"/>
    </w:pPr>
    <w:rPr>
      <w:rFonts w:ascii="Calibri" w:eastAsia="Calibri" w:hAnsi="Calibri" w:cs="Times New Roman"/>
      <w:lang w:eastAsia="en-US"/>
    </w:rPr>
  </w:style>
  <w:style w:type="paragraph" w:customStyle="1" w:styleId="58DFB0DD020F4BC58694305AA0BD080A141">
    <w:name w:val="58DFB0DD020F4BC58694305AA0BD080A141"/>
    <w:rsid w:val="00E95232"/>
    <w:pPr>
      <w:spacing w:after="200" w:line="276" w:lineRule="auto"/>
    </w:pPr>
    <w:rPr>
      <w:rFonts w:ascii="Calibri" w:eastAsia="Calibri" w:hAnsi="Calibri" w:cs="Times New Roman"/>
      <w:lang w:eastAsia="en-US"/>
    </w:rPr>
  </w:style>
  <w:style w:type="paragraph" w:customStyle="1" w:styleId="122FDE7F6AFF41BAB0FE3EF535ABDE76144">
    <w:name w:val="122FDE7F6AFF41BAB0FE3EF535ABDE76144"/>
    <w:rsid w:val="00E95232"/>
    <w:pPr>
      <w:spacing w:after="200" w:line="276" w:lineRule="auto"/>
    </w:pPr>
    <w:rPr>
      <w:rFonts w:ascii="Calibri" w:eastAsia="Calibri" w:hAnsi="Calibri" w:cs="Times New Roman"/>
      <w:lang w:eastAsia="en-US"/>
    </w:rPr>
  </w:style>
  <w:style w:type="paragraph" w:customStyle="1" w:styleId="C4D450C190CB4111A053EDAFECF3C84C144">
    <w:name w:val="C4D450C190CB4111A053EDAFECF3C84C144"/>
    <w:rsid w:val="00E95232"/>
    <w:pPr>
      <w:spacing w:after="200" w:line="276" w:lineRule="auto"/>
    </w:pPr>
    <w:rPr>
      <w:rFonts w:ascii="Calibri" w:eastAsia="Calibri" w:hAnsi="Calibri" w:cs="Times New Roman"/>
      <w:lang w:eastAsia="en-US"/>
    </w:rPr>
  </w:style>
  <w:style w:type="paragraph" w:customStyle="1" w:styleId="CE3C910CC6BA43A9AA704BBA52623FA523">
    <w:name w:val="CE3C910CC6BA43A9AA704BBA52623FA523"/>
    <w:rsid w:val="00E95232"/>
    <w:pPr>
      <w:spacing w:after="200" w:line="276" w:lineRule="auto"/>
    </w:pPr>
    <w:rPr>
      <w:rFonts w:ascii="Calibri" w:eastAsia="Calibri" w:hAnsi="Calibri" w:cs="Times New Roman"/>
      <w:lang w:eastAsia="en-US"/>
    </w:rPr>
  </w:style>
  <w:style w:type="paragraph" w:customStyle="1" w:styleId="6ABF0872B90E46EA9FDD30D04F3B644923">
    <w:name w:val="6ABF0872B90E46EA9FDD30D04F3B644923"/>
    <w:rsid w:val="00E95232"/>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05">
    <w:name w:val="94C6B3B2B0E045868C953F64EA9E0B23105"/>
    <w:rsid w:val="00E95232"/>
    <w:pPr>
      <w:spacing w:after="200" w:line="276" w:lineRule="auto"/>
    </w:pPr>
    <w:rPr>
      <w:rFonts w:ascii="Calibri" w:eastAsia="Calibri" w:hAnsi="Calibri" w:cs="Times New Roman"/>
      <w:lang w:eastAsia="en-US"/>
    </w:rPr>
  </w:style>
  <w:style w:type="paragraph" w:customStyle="1" w:styleId="F1450CB65EBE400CA150C3B0EBC4BE2D23">
    <w:name w:val="F1450CB65EBE400CA150C3B0EBC4BE2D23"/>
    <w:rsid w:val="00E95232"/>
    <w:pPr>
      <w:spacing w:after="200" w:line="276" w:lineRule="auto"/>
    </w:pPr>
    <w:rPr>
      <w:rFonts w:ascii="Calibri" w:eastAsia="Calibri" w:hAnsi="Calibri" w:cs="Times New Roman"/>
      <w:lang w:eastAsia="en-US"/>
    </w:rPr>
  </w:style>
  <w:style w:type="paragraph" w:customStyle="1" w:styleId="205A775C746B41C8951B62D57D867CDC104">
    <w:name w:val="205A775C746B41C8951B62D57D867CDC104"/>
    <w:rsid w:val="00E95232"/>
    <w:pPr>
      <w:spacing w:after="200" w:line="276" w:lineRule="auto"/>
    </w:pPr>
    <w:rPr>
      <w:rFonts w:ascii="Calibri" w:eastAsia="Calibri" w:hAnsi="Calibri" w:cs="Times New Roman"/>
      <w:lang w:eastAsia="en-US"/>
    </w:rPr>
  </w:style>
  <w:style w:type="paragraph" w:customStyle="1" w:styleId="A2E12CE41F1C431F8B6C0B9F114852E72">
    <w:name w:val="A2E12CE41F1C431F8B6C0B9F114852E72"/>
    <w:rsid w:val="00E95232"/>
    <w:pPr>
      <w:spacing w:after="200" w:line="276" w:lineRule="auto"/>
    </w:pPr>
    <w:rPr>
      <w:rFonts w:ascii="Calibri" w:eastAsia="Calibri" w:hAnsi="Calibri" w:cs="Times New Roman"/>
      <w:lang w:eastAsia="en-US"/>
    </w:rPr>
  </w:style>
  <w:style w:type="paragraph" w:customStyle="1" w:styleId="4460E241D1FB4FDDBF0B9CF99D1C9FA82">
    <w:name w:val="4460E241D1FB4FDDBF0B9CF99D1C9FA82"/>
    <w:rsid w:val="00E95232"/>
    <w:pPr>
      <w:spacing w:after="0" w:line="240" w:lineRule="auto"/>
    </w:pPr>
    <w:rPr>
      <w:rFonts w:ascii="Calibri" w:eastAsia="Calibri" w:hAnsi="Calibri" w:cs="Times New Roman"/>
      <w:b/>
      <w:lang w:eastAsia="en-US"/>
    </w:rPr>
  </w:style>
  <w:style w:type="paragraph" w:customStyle="1" w:styleId="3D2664D6E2D94C0ABA252F6935AF629C11">
    <w:name w:val="3D2664D6E2D94C0ABA252F6935AF629C11"/>
    <w:rsid w:val="00E95232"/>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11">
    <w:name w:val="4C6504AE93FE4C2DAD9BC277E413EFAE11"/>
    <w:rsid w:val="00E9523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39">
    <w:name w:val="8E54A024F637481482F5FD640B1639E2139"/>
    <w:rsid w:val="00E95232"/>
    <w:pPr>
      <w:spacing w:after="200" w:line="276" w:lineRule="auto"/>
    </w:pPr>
    <w:rPr>
      <w:rFonts w:ascii="Calibri" w:eastAsia="Calibri" w:hAnsi="Calibri" w:cs="Times New Roman"/>
      <w:lang w:eastAsia="en-US"/>
    </w:rPr>
  </w:style>
  <w:style w:type="paragraph" w:customStyle="1" w:styleId="A58824D642A54B14AAD73B874B087B8217">
    <w:name w:val="A58824D642A54B14AAD73B874B087B8217"/>
    <w:rsid w:val="00E95232"/>
    <w:pPr>
      <w:spacing w:after="200" w:line="276" w:lineRule="auto"/>
    </w:pPr>
    <w:rPr>
      <w:rFonts w:ascii="Calibri" w:eastAsia="Calibri" w:hAnsi="Calibri" w:cs="Times New Roman"/>
      <w:lang w:eastAsia="en-US"/>
    </w:rPr>
  </w:style>
  <w:style w:type="paragraph" w:customStyle="1" w:styleId="ADF4CEE7EB694A168B8642ADBF4D613D119">
    <w:name w:val="ADF4CEE7EB694A168B8642ADBF4D613D119"/>
    <w:rsid w:val="00E95232"/>
    <w:pPr>
      <w:spacing w:after="200" w:line="276" w:lineRule="auto"/>
    </w:pPr>
    <w:rPr>
      <w:rFonts w:ascii="Calibri" w:eastAsia="Calibri" w:hAnsi="Calibri" w:cs="Times New Roman"/>
      <w:lang w:eastAsia="en-US"/>
    </w:rPr>
  </w:style>
  <w:style w:type="paragraph" w:customStyle="1" w:styleId="0839279DE6924F9E8CDFF669AAD9FAFF139">
    <w:name w:val="0839279DE6924F9E8CDFF669AAD9FAFF139"/>
    <w:rsid w:val="00E9523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39">
    <w:name w:val="D91AEBD2F36D4052955229E0EEC8815B139"/>
    <w:rsid w:val="00E9523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18">
    <w:name w:val="C43F387F96194CD2BF037A3025F5FABA18"/>
    <w:rsid w:val="00E95232"/>
    <w:pPr>
      <w:spacing w:after="200" w:line="276" w:lineRule="auto"/>
    </w:pPr>
    <w:rPr>
      <w:rFonts w:ascii="Calibri" w:eastAsia="Calibri" w:hAnsi="Calibri" w:cs="Times New Roman"/>
      <w:lang w:eastAsia="en-US"/>
    </w:rPr>
  </w:style>
  <w:style w:type="paragraph" w:customStyle="1" w:styleId="B077712132354B74824A066717B40AB9139">
    <w:name w:val="B077712132354B74824A066717B40AB9139"/>
    <w:rsid w:val="00E95232"/>
    <w:pPr>
      <w:spacing w:after="200" w:line="276" w:lineRule="auto"/>
    </w:pPr>
    <w:rPr>
      <w:rFonts w:ascii="Calibri" w:eastAsia="Calibri" w:hAnsi="Calibri" w:cs="Times New Roman"/>
      <w:lang w:eastAsia="en-US"/>
    </w:rPr>
  </w:style>
  <w:style w:type="paragraph" w:customStyle="1" w:styleId="C454A0D3707246A891F51B797E2E73EB18">
    <w:name w:val="C454A0D3707246A891F51B797E2E73EB18"/>
    <w:rsid w:val="00E95232"/>
    <w:pPr>
      <w:spacing w:after="200" w:line="276" w:lineRule="auto"/>
    </w:pPr>
    <w:rPr>
      <w:rFonts w:ascii="Calibri" w:eastAsia="Calibri" w:hAnsi="Calibri" w:cs="Times New Roman"/>
      <w:lang w:eastAsia="en-US"/>
    </w:rPr>
  </w:style>
  <w:style w:type="paragraph" w:customStyle="1" w:styleId="1F72AEB9EA3F4073AB6D7E6D9278C8CD139">
    <w:name w:val="1F72AEB9EA3F4073AB6D7E6D9278C8CD139"/>
    <w:rsid w:val="00E95232"/>
    <w:pPr>
      <w:spacing w:after="200" w:line="276" w:lineRule="auto"/>
    </w:pPr>
    <w:rPr>
      <w:rFonts w:ascii="Calibri" w:eastAsia="Calibri" w:hAnsi="Calibri" w:cs="Times New Roman"/>
      <w:lang w:eastAsia="en-US"/>
    </w:rPr>
  </w:style>
  <w:style w:type="paragraph" w:customStyle="1" w:styleId="79E0864FEF3444A4A0EFF69AADC4326034">
    <w:name w:val="79E0864FEF3444A4A0EFF69AADC4326034"/>
    <w:rsid w:val="00E95232"/>
    <w:pPr>
      <w:spacing w:after="200" w:line="276" w:lineRule="auto"/>
    </w:pPr>
    <w:rPr>
      <w:rFonts w:ascii="Calibri" w:eastAsia="Calibri" w:hAnsi="Calibri" w:cs="Times New Roman"/>
      <w:lang w:eastAsia="en-US"/>
    </w:rPr>
  </w:style>
  <w:style w:type="paragraph" w:customStyle="1" w:styleId="4F1F38248BED41C8982C0F5023972036136">
    <w:name w:val="4F1F38248BED41C8982C0F5023972036136"/>
    <w:rsid w:val="00E95232"/>
    <w:pPr>
      <w:spacing w:after="200" w:line="276" w:lineRule="auto"/>
    </w:pPr>
    <w:rPr>
      <w:rFonts w:ascii="Calibri" w:eastAsia="Calibri" w:hAnsi="Calibri" w:cs="Times New Roman"/>
      <w:lang w:eastAsia="en-US"/>
    </w:rPr>
  </w:style>
  <w:style w:type="paragraph" w:customStyle="1" w:styleId="78B9829804E1459A815B3A8EFC635B21108">
    <w:name w:val="78B9829804E1459A815B3A8EFC635B21108"/>
    <w:rsid w:val="00E95232"/>
    <w:pPr>
      <w:spacing w:after="200" w:line="276" w:lineRule="auto"/>
    </w:pPr>
    <w:rPr>
      <w:rFonts w:ascii="Calibri" w:eastAsia="Calibri" w:hAnsi="Calibri" w:cs="Times New Roman"/>
      <w:lang w:eastAsia="en-US"/>
    </w:rPr>
  </w:style>
  <w:style w:type="paragraph" w:customStyle="1" w:styleId="0BED9AF8342C49C48A56ED0F648ABBA0144">
    <w:name w:val="0BED9AF8342C49C48A56ED0F648ABBA0144"/>
    <w:rsid w:val="00E95232"/>
    <w:pPr>
      <w:spacing w:after="200" w:line="276" w:lineRule="auto"/>
    </w:pPr>
    <w:rPr>
      <w:rFonts w:ascii="Calibri" w:eastAsia="Calibri" w:hAnsi="Calibri" w:cs="Times New Roman"/>
      <w:lang w:eastAsia="en-US"/>
    </w:rPr>
  </w:style>
  <w:style w:type="paragraph" w:customStyle="1" w:styleId="A97DAD74A18A40DEA37DC61A81AFF313146">
    <w:name w:val="A97DAD74A18A40DEA37DC61A81AFF313146"/>
    <w:rsid w:val="00E95232"/>
    <w:pPr>
      <w:spacing w:after="200" w:line="276" w:lineRule="auto"/>
    </w:pPr>
    <w:rPr>
      <w:rFonts w:ascii="Calibri" w:eastAsia="Calibri" w:hAnsi="Calibri" w:cs="Times New Roman"/>
      <w:lang w:eastAsia="en-US"/>
    </w:rPr>
  </w:style>
  <w:style w:type="paragraph" w:customStyle="1" w:styleId="3BE8647908AD4EFCB32AFB857B5D585D146">
    <w:name w:val="3BE8647908AD4EFCB32AFB857B5D585D146"/>
    <w:rsid w:val="00E95232"/>
    <w:pPr>
      <w:spacing w:after="200" w:line="276" w:lineRule="auto"/>
    </w:pPr>
    <w:rPr>
      <w:rFonts w:ascii="Calibri" w:eastAsia="Calibri" w:hAnsi="Calibri" w:cs="Times New Roman"/>
      <w:lang w:eastAsia="en-US"/>
    </w:rPr>
  </w:style>
  <w:style w:type="paragraph" w:customStyle="1" w:styleId="9D54654057B444ABB330CF534CAC8FAA146">
    <w:name w:val="9D54654057B444ABB330CF534CAC8FAA146"/>
    <w:rsid w:val="00E95232"/>
    <w:pPr>
      <w:spacing w:after="200" w:line="276" w:lineRule="auto"/>
    </w:pPr>
    <w:rPr>
      <w:rFonts w:ascii="Calibri" w:eastAsia="Calibri" w:hAnsi="Calibri" w:cs="Times New Roman"/>
      <w:lang w:eastAsia="en-US"/>
    </w:rPr>
  </w:style>
  <w:style w:type="paragraph" w:customStyle="1" w:styleId="49F99230D8AF4460830E68B9A830722E109">
    <w:name w:val="49F99230D8AF4460830E68B9A830722E109"/>
    <w:rsid w:val="00E95232"/>
    <w:pPr>
      <w:spacing w:after="200" w:line="276" w:lineRule="auto"/>
    </w:pPr>
    <w:rPr>
      <w:rFonts w:ascii="Calibri" w:eastAsia="Calibri" w:hAnsi="Calibri" w:cs="Times New Roman"/>
      <w:lang w:eastAsia="en-US"/>
    </w:rPr>
  </w:style>
  <w:style w:type="paragraph" w:customStyle="1" w:styleId="3F1F035ADA8F49E88326109BB22C5166108">
    <w:name w:val="3F1F035ADA8F49E88326109BB22C5166108"/>
    <w:rsid w:val="00E9523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08">
    <w:name w:val="CACC6B2F09BB4D60A22F6B5CA3544C25108"/>
    <w:rsid w:val="00E95232"/>
    <w:pPr>
      <w:spacing w:after="200" w:line="276" w:lineRule="auto"/>
    </w:pPr>
    <w:rPr>
      <w:rFonts w:ascii="Calibri" w:eastAsia="Calibri" w:hAnsi="Calibri" w:cs="Times New Roman"/>
      <w:lang w:eastAsia="en-US"/>
    </w:rPr>
  </w:style>
  <w:style w:type="paragraph" w:customStyle="1" w:styleId="1D3140B6A4DF4D6B9E93FCA6904F69F3108">
    <w:name w:val="1D3140B6A4DF4D6B9E93FCA6904F69F3108"/>
    <w:rsid w:val="00E95232"/>
    <w:pPr>
      <w:spacing w:after="200" w:line="276" w:lineRule="auto"/>
    </w:pPr>
    <w:rPr>
      <w:rFonts w:ascii="Calibri" w:eastAsia="Calibri" w:hAnsi="Calibri" w:cs="Times New Roman"/>
      <w:lang w:eastAsia="en-US"/>
    </w:rPr>
  </w:style>
  <w:style w:type="paragraph" w:customStyle="1" w:styleId="968CF2C708B84CC6BB2CD47D932B2980108">
    <w:name w:val="968CF2C708B84CC6BB2CD47D932B2980108"/>
    <w:rsid w:val="00E95232"/>
    <w:pPr>
      <w:spacing w:after="200" w:line="276" w:lineRule="auto"/>
    </w:pPr>
    <w:rPr>
      <w:rFonts w:ascii="Calibri" w:eastAsia="Calibri" w:hAnsi="Calibri" w:cs="Times New Roman"/>
      <w:lang w:eastAsia="en-US"/>
    </w:rPr>
  </w:style>
  <w:style w:type="paragraph" w:customStyle="1" w:styleId="9742BFF291A54061BAF82192C5C6C7FF136">
    <w:name w:val="9742BFF291A54061BAF82192C5C6C7FF136"/>
    <w:rsid w:val="00E95232"/>
    <w:pPr>
      <w:spacing w:after="200" w:line="276" w:lineRule="auto"/>
    </w:pPr>
    <w:rPr>
      <w:rFonts w:ascii="Calibri" w:eastAsia="Calibri" w:hAnsi="Calibri" w:cs="Times New Roman"/>
      <w:lang w:eastAsia="en-US"/>
    </w:rPr>
  </w:style>
  <w:style w:type="paragraph" w:customStyle="1" w:styleId="3868DFA67C274C44B86B69554559241725">
    <w:name w:val="3868DFA67C274C44B86B69554559241725"/>
    <w:rsid w:val="00E95232"/>
    <w:pPr>
      <w:spacing w:after="200" w:line="276" w:lineRule="auto"/>
    </w:pPr>
    <w:rPr>
      <w:rFonts w:ascii="Calibri" w:eastAsia="Calibri" w:hAnsi="Calibri" w:cs="Times New Roman"/>
      <w:lang w:eastAsia="en-US"/>
    </w:rPr>
  </w:style>
  <w:style w:type="paragraph" w:customStyle="1" w:styleId="58DFB0DD020F4BC58694305AA0BD080A142">
    <w:name w:val="58DFB0DD020F4BC58694305AA0BD080A142"/>
    <w:rsid w:val="00E95232"/>
    <w:pPr>
      <w:spacing w:after="200" w:line="276" w:lineRule="auto"/>
    </w:pPr>
    <w:rPr>
      <w:rFonts w:ascii="Calibri" w:eastAsia="Calibri" w:hAnsi="Calibri" w:cs="Times New Roman"/>
      <w:lang w:eastAsia="en-US"/>
    </w:rPr>
  </w:style>
  <w:style w:type="paragraph" w:customStyle="1" w:styleId="122FDE7F6AFF41BAB0FE3EF535ABDE76145">
    <w:name w:val="122FDE7F6AFF41BAB0FE3EF535ABDE76145"/>
    <w:rsid w:val="00E95232"/>
    <w:pPr>
      <w:spacing w:after="200" w:line="276" w:lineRule="auto"/>
    </w:pPr>
    <w:rPr>
      <w:rFonts w:ascii="Calibri" w:eastAsia="Calibri" w:hAnsi="Calibri" w:cs="Times New Roman"/>
      <w:lang w:eastAsia="en-US"/>
    </w:rPr>
  </w:style>
  <w:style w:type="paragraph" w:customStyle="1" w:styleId="C4D450C190CB4111A053EDAFECF3C84C145">
    <w:name w:val="C4D450C190CB4111A053EDAFECF3C84C145"/>
    <w:rsid w:val="00E95232"/>
    <w:pPr>
      <w:spacing w:after="200" w:line="276" w:lineRule="auto"/>
    </w:pPr>
    <w:rPr>
      <w:rFonts w:ascii="Calibri" w:eastAsia="Calibri" w:hAnsi="Calibri" w:cs="Times New Roman"/>
      <w:lang w:eastAsia="en-US"/>
    </w:rPr>
  </w:style>
  <w:style w:type="paragraph" w:customStyle="1" w:styleId="CE3C910CC6BA43A9AA704BBA52623FA524">
    <w:name w:val="CE3C910CC6BA43A9AA704BBA52623FA524"/>
    <w:rsid w:val="00E95232"/>
    <w:pPr>
      <w:spacing w:after="200" w:line="276" w:lineRule="auto"/>
    </w:pPr>
    <w:rPr>
      <w:rFonts w:ascii="Calibri" w:eastAsia="Calibri" w:hAnsi="Calibri" w:cs="Times New Roman"/>
      <w:lang w:eastAsia="en-US"/>
    </w:rPr>
  </w:style>
  <w:style w:type="paragraph" w:customStyle="1" w:styleId="6ABF0872B90E46EA9FDD30D04F3B644924">
    <w:name w:val="6ABF0872B90E46EA9FDD30D04F3B644924"/>
    <w:rsid w:val="00E95232"/>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06">
    <w:name w:val="94C6B3B2B0E045868C953F64EA9E0B23106"/>
    <w:rsid w:val="00E95232"/>
    <w:pPr>
      <w:spacing w:after="200" w:line="276" w:lineRule="auto"/>
    </w:pPr>
    <w:rPr>
      <w:rFonts w:ascii="Calibri" w:eastAsia="Calibri" w:hAnsi="Calibri" w:cs="Times New Roman"/>
      <w:lang w:eastAsia="en-US"/>
    </w:rPr>
  </w:style>
  <w:style w:type="paragraph" w:customStyle="1" w:styleId="F1450CB65EBE400CA150C3B0EBC4BE2D24">
    <w:name w:val="F1450CB65EBE400CA150C3B0EBC4BE2D24"/>
    <w:rsid w:val="00E95232"/>
    <w:pPr>
      <w:spacing w:after="200" w:line="276" w:lineRule="auto"/>
    </w:pPr>
    <w:rPr>
      <w:rFonts w:ascii="Calibri" w:eastAsia="Calibri" w:hAnsi="Calibri" w:cs="Times New Roman"/>
      <w:lang w:eastAsia="en-US"/>
    </w:rPr>
  </w:style>
  <w:style w:type="paragraph" w:customStyle="1" w:styleId="205A775C746B41C8951B62D57D867CDC105">
    <w:name w:val="205A775C746B41C8951B62D57D867CDC105"/>
    <w:rsid w:val="00E95232"/>
    <w:pPr>
      <w:spacing w:after="200" w:line="276" w:lineRule="auto"/>
    </w:pPr>
    <w:rPr>
      <w:rFonts w:ascii="Calibri" w:eastAsia="Calibri" w:hAnsi="Calibri" w:cs="Times New Roman"/>
      <w:lang w:eastAsia="en-US"/>
    </w:rPr>
  </w:style>
  <w:style w:type="paragraph" w:customStyle="1" w:styleId="A2E12CE41F1C431F8B6C0B9F114852E73">
    <w:name w:val="A2E12CE41F1C431F8B6C0B9F114852E73"/>
    <w:rsid w:val="00E95232"/>
    <w:pPr>
      <w:spacing w:after="200" w:line="276" w:lineRule="auto"/>
    </w:pPr>
    <w:rPr>
      <w:rFonts w:ascii="Calibri" w:eastAsia="Calibri" w:hAnsi="Calibri" w:cs="Times New Roman"/>
      <w:lang w:eastAsia="en-US"/>
    </w:rPr>
  </w:style>
  <w:style w:type="paragraph" w:customStyle="1" w:styleId="4460E241D1FB4FDDBF0B9CF99D1C9FA83">
    <w:name w:val="4460E241D1FB4FDDBF0B9CF99D1C9FA83"/>
    <w:rsid w:val="00E95232"/>
    <w:pPr>
      <w:spacing w:after="0" w:line="240" w:lineRule="auto"/>
    </w:pPr>
    <w:rPr>
      <w:rFonts w:ascii="Calibri" w:eastAsia="Calibri" w:hAnsi="Calibri" w:cs="Times New Roman"/>
      <w:b/>
      <w:lang w:eastAsia="en-US"/>
    </w:rPr>
  </w:style>
  <w:style w:type="paragraph" w:customStyle="1" w:styleId="3D2664D6E2D94C0ABA252F6935AF629C12">
    <w:name w:val="3D2664D6E2D94C0ABA252F6935AF629C12"/>
    <w:rsid w:val="00E95232"/>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12">
    <w:name w:val="4C6504AE93FE4C2DAD9BC277E413EFAE12"/>
    <w:rsid w:val="00E9523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40">
    <w:name w:val="8E54A024F637481482F5FD640B1639E2140"/>
    <w:rsid w:val="00E95232"/>
    <w:pPr>
      <w:spacing w:after="200" w:line="276" w:lineRule="auto"/>
    </w:pPr>
    <w:rPr>
      <w:rFonts w:ascii="Calibri" w:eastAsia="Calibri" w:hAnsi="Calibri" w:cs="Times New Roman"/>
      <w:lang w:eastAsia="en-US"/>
    </w:rPr>
  </w:style>
  <w:style w:type="paragraph" w:customStyle="1" w:styleId="A58824D642A54B14AAD73B874B087B8218">
    <w:name w:val="A58824D642A54B14AAD73B874B087B8218"/>
    <w:rsid w:val="00E95232"/>
    <w:pPr>
      <w:spacing w:after="200" w:line="276" w:lineRule="auto"/>
    </w:pPr>
    <w:rPr>
      <w:rFonts w:ascii="Calibri" w:eastAsia="Calibri" w:hAnsi="Calibri" w:cs="Times New Roman"/>
      <w:lang w:eastAsia="en-US"/>
    </w:rPr>
  </w:style>
  <w:style w:type="paragraph" w:customStyle="1" w:styleId="ADF4CEE7EB694A168B8642ADBF4D613D120">
    <w:name w:val="ADF4CEE7EB694A168B8642ADBF4D613D120"/>
    <w:rsid w:val="00E95232"/>
    <w:pPr>
      <w:spacing w:after="200" w:line="276" w:lineRule="auto"/>
    </w:pPr>
    <w:rPr>
      <w:rFonts w:ascii="Calibri" w:eastAsia="Calibri" w:hAnsi="Calibri" w:cs="Times New Roman"/>
      <w:lang w:eastAsia="en-US"/>
    </w:rPr>
  </w:style>
  <w:style w:type="paragraph" w:customStyle="1" w:styleId="0839279DE6924F9E8CDFF669AAD9FAFF140">
    <w:name w:val="0839279DE6924F9E8CDFF669AAD9FAFF140"/>
    <w:rsid w:val="00E9523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40">
    <w:name w:val="D91AEBD2F36D4052955229E0EEC8815B140"/>
    <w:rsid w:val="00E95232"/>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19">
    <w:name w:val="C43F387F96194CD2BF037A3025F5FABA19"/>
    <w:rsid w:val="00E95232"/>
    <w:pPr>
      <w:spacing w:after="200" w:line="276" w:lineRule="auto"/>
    </w:pPr>
    <w:rPr>
      <w:rFonts w:ascii="Calibri" w:eastAsia="Calibri" w:hAnsi="Calibri" w:cs="Times New Roman"/>
      <w:lang w:eastAsia="en-US"/>
    </w:rPr>
  </w:style>
  <w:style w:type="paragraph" w:customStyle="1" w:styleId="B077712132354B74824A066717B40AB9140">
    <w:name w:val="B077712132354B74824A066717B40AB9140"/>
    <w:rsid w:val="00E95232"/>
    <w:pPr>
      <w:spacing w:after="200" w:line="276" w:lineRule="auto"/>
    </w:pPr>
    <w:rPr>
      <w:rFonts w:ascii="Calibri" w:eastAsia="Calibri" w:hAnsi="Calibri" w:cs="Times New Roman"/>
      <w:lang w:eastAsia="en-US"/>
    </w:rPr>
  </w:style>
  <w:style w:type="paragraph" w:customStyle="1" w:styleId="C454A0D3707246A891F51B797E2E73EB19">
    <w:name w:val="C454A0D3707246A891F51B797E2E73EB19"/>
    <w:rsid w:val="00E95232"/>
    <w:pPr>
      <w:spacing w:after="200" w:line="276" w:lineRule="auto"/>
    </w:pPr>
    <w:rPr>
      <w:rFonts w:ascii="Calibri" w:eastAsia="Calibri" w:hAnsi="Calibri" w:cs="Times New Roman"/>
      <w:lang w:eastAsia="en-US"/>
    </w:rPr>
  </w:style>
  <w:style w:type="paragraph" w:customStyle="1" w:styleId="1F72AEB9EA3F4073AB6D7E6D9278C8CD140">
    <w:name w:val="1F72AEB9EA3F4073AB6D7E6D9278C8CD140"/>
    <w:rsid w:val="00E95232"/>
    <w:pPr>
      <w:spacing w:after="200" w:line="276" w:lineRule="auto"/>
    </w:pPr>
    <w:rPr>
      <w:rFonts w:ascii="Calibri" w:eastAsia="Calibri" w:hAnsi="Calibri" w:cs="Times New Roman"/>
      <w:lang w:eastAsia="en-US"/>
    </w:rPr>
  </w:style>
  <w:style w:type="paragraph" w:customStyle="1" w:styleId="79E0864FEF3444A4A0EFF69AADC4326035">
    <w:name w:val="79E0864FEF3444A4A0EFF69AADC4326035"/>
    <w:rsid w:val="00E95232"/>
    <w:pPr>
      <w:spacing w:after="200" w:line="276" w:lineRule="auto"/>
    </w:pPr>
    <w:rPr>
      <w:rFonts w:ascii="Calibri" w:eastAsia="Calibri" w:hAnsi="Calibri" w:cs="Times New Roman"/>
      <w:lang w:eastAsia="en-US"/>
    </w:rPr>
  </w:style>
  <w:style w:type="paragraph" w:customStyle="1" w:styleId="D0575381ED2C4ABC902F215A6CD6EABB">
    <w:name w:val="D0575381ED2C4ABC902F215A6CD6EABB"/>
    <w:rsid w:val="00D71185"/>
  </w:style>
  <w:style w:type="paragraph" w:customStyle="1" w:styleId="8537DD79B8764ACB93EDD70635E4FEE3">
    <w:name w:val="8537DD79B8764ACB93EDD70635E4FEE3"/>
    <w:rsid w:val="00D71185"/>
  </w:style>
  <w:style w:type="paragraph" w:customStyle="1" w:styleId="4F1F38248BED41C8982C0F5023972036137">
    <w:name w:val="4F1F38248BED41C8982C0F5023972036137"/>
    <w:rsid w:val="00770CD4"/>
    <w:pPr>
      <w:spacing w:after="200" w:line="276" w:lineRule="auto"/>
    </w:pPr>
    <w:rPr>
      <w:rFonts w:ascii="Calibri" w:eastAsia="Calibri" w:hAnsi="Calibri" w:cs="Times New Roman"/>
      <w:lang w:eastAsia="en-US"/>
    </w:rPr>
  </w:style>
  <w:style w:type="paragraph" w:customStyle="1" w:styleId="78B9829804E1459A815B3A8EFC635B21109">
    <w:name w:val="78B9829804E1459A815B3A8EFC635B21109"/>
    <w:rsid w:val="00770CD4"/>
    <w:pPr>
      <w:spacing w:after="200" w:line="276" w:lineRule="auto"/>
    </w:pPr>
    <w:rPr>
      <w:rFonts w:ascii="Calibri" w:eastAsia="Calibri" w:hAnsi="Calibri" w:cs="Times New Roman"/>
      <w:lang w:eastAsia="en-US"/>
    </w:rPr>
  </w:style>
  <w:style w:type="paragraph" w:customStyle="1" w:styleId="0BED9AF8342C49C48A56ED0F648ABBA0145">
    <w:name w:val="0BED9AF8342C49C48A56ED0F648ABBA0145"/>
    <w:rsid w:val="00770CD4"/>
    <w:pPr>
      <w:spacing w:after="200" w:line="276" w:lineRule="auto"/>
    </w:pPr>
    <w:rPr>
      <w:rFonts w:ascii="Calibri" w:eastAsia="Calibri" w:hAnsi="Calibri" w:cs="Times New Roman"/>
      <w:lang w:eastAsia="en-US"/>
    </w:rPr>
  </w:style>
  <w:style w:type="paragraph" w:customStyle="1" w:styleId="A97DAD74A18A40DEA37DC61A81AFF313147">
    <w:name w:val="A97DAD74A18A40DEA37DC61A81AFF313147"/>
    <w:rsid w:val="00770CD4"/>
    <w:pPr>
      <w:spacing w:after="200" w:line="276" w:lineRule="auto"/>
    </w:pPr>
    <w:rPr>
      <w:rFonts w:ascii="Calibri" w:eastAsia="Calibri" w:hAnsi="Calibri" w:cs="Times New Roman"/>
      <w:lang w:eastAsia="en-US"/>
    </w:rPr>
  </w:style>
  <w:style w:type="paragraph" w:customStyle="1" w:styleId="3BE8647908AD4EFCB32AFB857B5D585D147">
    <w:name w:val="3BE8647908AD4EFCB32AFB857B5D585D147"/>
    <w:rsid w:val="00770CD4"/>
    <w:pPr>
      <w:spacing w:after="200" w:line="276" w:lineRule="auto"/>
    </w:pPr>
    <w:rPr>
      <w:rFonts w:ascii="Calibri" w:eastAsia="Calibri" w:hAnsi="Calibri" w:cs="Times New Roman"/>
      <w:lang w:eastAsia="en-US"/>
    </w:rPr>
  </w:style>
  <w:style w:type="paragraph" w:customStyle="1" w:styleId="9D54654057B444ABB330CF534CAC8FAA147">
    <w:name w:val="9D54654057B444ABB330CF534CAC8FAA147"/>
    <w:rsid w:val="00770CD4"/>
    <w:pPr>
      <w:spacing w:after="200" w:line="276" w:lineRule="auto"/>
    </w:pPr>
    <w:rPr>
      <w:rFonts w:ascii="Calibri" w:eastAsia="Calibri" w:hAnsi="Calibri" w:cs="Times New Roman"/>
      <w:lang w:eastAsia="en-US"/>
    </w:rPr>
  </w:style>
  <w:style w:type="paragraph" w:customStyle="1" w:styleId="49F99230D8AF4460830E68B9A830722E110">
    <w:name w:val="49F99230D8AF4460830E68B9A830722E110"/>
    <w:rsid w:val="00770CD4"/>
    <w:pPr>
      <w:spacing w:after="200" w:line="276" w:lineRule="auto"/>
    </w:pPr>
    <w:rPr>
      <w:rFonts w:ascii="Calibri" w:eastAsia="Calibri" w:hAnsi="Calibri" w:cs="Times New Roman"/>
      <w:lang w:eastAsia="en-US"/>
    </w:rPr>
  </w:style>
  <w:style w:type="paragraph" w:customStyle="1" w:styleId="3F1F035ADA8F49E88326109BB22C5166109">
    <w:name w:val="3F1F035ADA8F49E88326109BB22C5166109"/>
    <w:rsid w:val="00770C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09">
    <w:name w:val="CACC6B2F09BB4D60A22F6B5CA3544C25109"/>
    <w:rsid w:val="00770CD4"/>
    <w:pPr>
      <w:spacing w:after="200" w:line="276" w:lineRule="auto"/>
    </w:pPr>
    <w:rPr>
      <w:rFonts w:ascii="Calibri" w:eastAsia="Calibri" w:hAnsi="Calibri" w:cs="Times New Roman"/>
      <w:lang w:eastAsia="en-US"/>
    </w:rPr>
  </w:style>
  <w:style w:type="paragraph" w:customStyle="1" w:styleId="1D3140B6A4DF4D6B9E93FCA6904F69F3109">
    <w:name w:val="1D3140B6A4DF4D6B9E93FCA6904F69F3109"/>
    <w:rsid w:val="00770CD4"/>
    <w:pPr>
      <w:spacing w:after="200" w:line="276" w:lineRule="auto"/>
    </w:pPr>
    <w:rPr>
      <w:rFonts w:ascii="Calibri" w:eastAsia="Calibri" w:hAnsi="Calibri" w:cs="Times New Roman"/>
      <w:lang w:eastAsia="en-US"/>
    </w:rPr>
  </w:style>
  <w:style w:type="paragraph" w:customStyle="1" w:styleId="968CF2C708B84CC6BB2CD47D932B2980109">
    <w:name w:val="968CF2C708B84CC6BB2CD47D932B2980109"/>
    <w:rsid w:val="00770CD4"/>
    <w:pPr>
      <w:spacing w:after="200" w:line="276" w:lineRule="auto"/>
    </w:pPr>
    <w:rPr>
      <w:rFonts w:ascii="Calibri" w:eastAsia="Calibri" w:hAnsi="Calibri" w:cs="Times New Roman"/>
      <w:lang w:eastAsia="en-US"/>
    </w:rPr>
  </w:style>
  <w:style w:type="paragraph" w:customStyle="1" w:styleId="9742BFF291A54061BAF82192C5C6C7FF137">
    <w:name w:val="9742BFF291A54061BAF82192C5C6C7FF137"/>
    <w:rsid w:val="00770CD4"/>
    <w:pPr>
      <w:spacing w:after="200" w:line="276" w:lineRule="auto"/>
    </w:pPr>
    <w:rPr>
      <w:rFonts w:ascii="Calibri" w:eastAsia="Calibri" w:hAnsi="Calibri" w:cs="Times New Roman"/>
      <w:lang w:eastAsia="en-US"/>
    </w:rPr>
  </w:style>
  <w:style w:type="paragraph" w:customStyle="1" w:styleId="3868DFA67C274C44B86B69554559241726">
    <w:name w:val="3868DFA67C274C44B86B69554559241726"/>
    <w:rsid w:val="00770CD4"/>
    <w:pPr>
      <w:spacing w:after="200" w:line="276" w:lineRule="auto"/>
    </w:pPr>
    <w:rPr>
      <w:rFonts w:ascii="Calibri" w:eastAsia="Calibri" w:hAnsi="Calibri" w:cs="Times New Roman"/>
      <w:lang w:eastAsia="en-US"/>
    </w:rPr>
  </w:style>
  <w:style w:type="paragraph" w:customStyle="1" w:styleId="58DFB0DD020F4BC58694305AA0BD080A143">
    <w:name w:val="58DFB0DD020F4BC58694305AA0BD080A143"/>
    <w:rsid w:val="00770CD4"/>
    <w:pPr>
      <w:spacing w:after="200" w:line="276" w:lineRule="auto"/>
    </w:pPr>
    <w:rPr>
      <w:rFonts w:ascii="Calibri" w:eastAsia="Calibri" w:hAnsi="Calibri" w:cs="Times New Roman"/>
      <w:lang w:eastAsia="en-US"/>
    </w:rPr>
  </w:style>
  <w:style w:type="paragraph" w:customStyle="1" w:styleId="122FDE7F6AFF41BAB0FE3EF535ABDE76146">
    <w:name w:val="122FDE7F6AFF41BAB0FE3EF535ABDE76146"/>
    <w:rsid w:val="00770CD4"/>
    <w:pPr>
      <w:spacing w:after="200" w:line="276" w:lineRule="auto"/>
    </w:pPr>
    <w:rPr>
      <w:rFonts w:ascii="Calibri" w:eastAsia="Calibri" w:hAnsi="Calibri" w:cs="Times New Roman"/>
      <w:lang w:eastAsia="en-US"/>
    </w:rPr>
  </w:style>
  <w:style w:type="paragraph" w:customStyle="1" w:styleId="C4D450C190CB4111A053EDAFECF3C84C146">
    <w:name w:val="C4D450C190CB4111A053EDAFECF3C84C146"/>
    <w:rsid w:val="00770CD4"/>
    <w:pPr>
      <w:spacing w:after="200" w:line="276" w:lineRule="auto"/>
    </w:pPr>
    <w:rPr>
      <w:rFonts w:ascii="Calibri" w:eastAsia="Calibri" w:hAnsi="Calibri" w:cs="Times New Roman"/>
      <w:lang w:eastAsia="en-US"/>
    </w:rPr>
  </w:style>
  <w:style w:type="paragraph" w:customStyle="1" w:styleId="CE3C910CC6BA43A9AA704BBA52623FA525">
    <w:name w:val="CE3C910CC6BA43A9AA704BBA52623FA525"/>
    <w:rsid w:val="00770CD4"/>
    <w:pPr>
      <w:spacing w:after="200" w:line="276" w:lineRule="auto"/>
    </w:pPr>
    <w:rPr>
      <w:rFonts w:ascii="Calibri" w:eastAsia="Calibri" w:hAnsi="Calibri" w:cs="Times New Roman"/>
      <w:lang w:eastAsia="en-US"/>
    </w:rPr>
  </w:style>
  <w:style w:type="paragraph" w:customStyle="1" w:styleId="6ABF0872B90E46EA9FDD30D04F3B644925">
    <w:name w:val="6ABF0872B90E46EA9FDD30D04F3B644925"/>
    <w:rsid w:val="00770CD4"/>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07">
    <w:name w:val="94C6B3B2B0E045868C953F64EA9E0B23107"/>
    <w:rsid w:val="00770CD4"/>
    <w:pPr>
      <w:spacing w:after="200" w:line="276" w:lineRule="auto"/>
    </w:pPr>
    <w:rPr>
      <w:rFonts w:ascii="Calibri" w:eastAsia="Calibri" w:hAnsi="Calibri" w:cs="Times New Roman"/>
      <w:lang w:eastAsia="en-US"/>
    </w:rPr>
  </w:style>
  <w:style w:type="paragraph" w:customStyle="1" w:styleId="F1450CB65EBE400CA150C3B0EBC4BE2D25">
    <w:name w:val="F1450CB65EBE400CA150C3B0EBC4BE2D25"/>
    <w:rsid w:val="00770CD4"/>
    <w:pPr>
      <w:spacing w:after="200" w:line="276" w:lineRule="auto"/>
    </w:pPr>
    <w:rPr>
      <w:rFonts w:ascii="Calibri" w:eastAsia="Calibri" w:hAnsi="Calibri" w:cs="Times New Roman"/>
      <w:lang w:eastAsia="en-US"/>
    </w:rPr>
  </w:style>
  <w:style w:type="paragraph" w:customStyle="1" w:styleId="205A775C746B41C8951B62D57D867CDC106">
    <w:name w:val="205A775C746B41C8951B62D57D867CDC106"/>
    <w:rsid w:val="00770CD4"/>
    <w:pPr>
      <w:spacing w:after="200" w:line="276" w:lineRule="auto"/>
    </w:pPr>
    <w:rPr>
      <w:rFonts w:ascii="Calibri" w:eastAsia="Calibri" w:hAnsi="Calibri" w:cs="Times New Roman"/>
      <w:lang w:eastAsia="en-US"/>
    </w:rPr>
  </w:style>
  <w:style w:type="paragraph" w:customStyle="1" w:styleId="A2E12CE41F1C431F8B6C0B9F114852E74">
    <w:name w:val="A2E12CE41F1C431F8B6C0B9F114852E74"/>
    <w:rsid w:val="00770CD4"/>
    <w:pPr>
      <w:spacing w:after="200" w:line="276" w:lineRule="auto"/>
    </w:pPr>
    <w:rPr>
      <w:rFonts w:ascii="Calibri" w:eastAsia="Calibri" w:hAnsi="Calibri" w:cs="Times New Roman"/>
      <w:lang w:eastAsia="en-US"/>
    </w:rPr>
  </w:style>
  <w:style w:type="paragraph" w:customStyle="1" w:styleId="4460E241D1FB4FDDBF0B9CF99D1C9FA84">
    <w:name w:val="4460E241D1FB4FDDBF0B9CF99D1C9FA84"/>
    <w:rsid w:val="00770CD4"/>
    <w:pPr>
      <w:spacing w:after="0" w:line="240" w:lineRule="auto"/>
    </w:pPr>
    <w:rPr>
      <w:rFonts w:ascii="Calibri" w:eastAsia="Calibri" w:hAnsi="Calibri" w:cs="Times New Roman"/>
      <w:b/>
      <w:lang w:eastAsia="en-US"/>
    </w:rPr>
  </w:style>
  <w:style w:type="paragraph" w:customStyle="1" w:styleId="8537DD79B8764ACB93EDD70635E4FEE31">
    <w:name w:val="8537DD79B8764ACB93EDD70635E4FEE31"/>
    <w:rsid w:val="00770C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3D2664D6E2D94C0ABA252F6935AF629C13">
    <w:name w:val="3D2664D6E2D94C0ABA252F6935AF629C13"/>
    <w:rsid w:val="00770CD4"/>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13">
    <w:name w:val="4C6504AE93FE4C2DAD9BC277E413EFAE13"/>
    <w:rsid w:val="00770C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41">
    <w:name w:val="8E54A024F637481482F5FD640B1639E2141"/>
    <w:rsid w:val="00770CD4"/>
    <w:pPr>
      <w:spacing w:after="200" w:line="276" w:lineRule="auto"/>
    </w:pPr>
    <w:rPr>
      <w:rFonts w:ascii="Calibri" w:eastAsia="Calibri" w:hAnsi="Calibri" w:cs="Times New Roman"/>
      <w:lang w:eastAsia="en-US"/>
    </w:rPr>
  </w:style>
  <w:style w:type="paragraph" w:customStyle="1" w:styleId="A58824D642A54B14AAD73B874B087B8219">
    <w:name w:val="A58824D642A54B14AAD73B874B087B8219"/>
    <w:rsid w:val="00770CD4"/>
    <w:pPr>
      <w:spacing w:after="200" w:line="276" w:lineRule="auto"/>
    </w:pPr>
    <w:rPr>
      <w:rFonts w:ascii="Calibri" w:eastAsia="Calibri" w:hAnsi="Calibri" w:cs="Times New Roman"/>
      <w:lang w:eastAsia="en-US"/>
    </w:rPr>
  </w:style>
  <w:style w:type="paragraph" w:customStyle="1" w:styleId="ADF4CEE7EB694A168B8642ADBF4D613D121">
    <w:name w:val="ADF4CEE7EB694A168B8642ADBF4D613D121"/>
    <w:rsid w:val="00770CD4"/>
    <w:pPr>
      <w:spacing w:after="200" w:line="276" w:lineRule="auto"/>
    </w:pPr>
    <w:rPr>
      <w:rFonts w:ascii="Calibri" w:eastAsia="Calibri" w:hAnsi="Calibri" w:cs="Times New Roman"/>
      <w:lang w:eastAsia="en-US"/>
    </w:rPr>
  </w:style>
  <w:style w:type="paragraph" w:customStyle="1" w:styleId="0839279DE6924F9E8CDFF669AAD9FAFF141">
    <w:name w:val="0839279DE6924F9E8CDFF669AAD9FAFF141"/>
    <w:rsid w:val="00770C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41">
    <w:name w:val="D91AEBD2F36D4052955229E0EEC8815B141"/>
    <w:rsid w:val="00770C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20">
    <w:name w:val="C43F387F96194CD2BF037A3025F5FABA20"/>
    <w:rsid w:val="00770CD4"/>
    <w:pPr>
      <w:spacing w:after="200" w:line="276" w:lineRule="auto"/>
    </w:pPr>
    <w:rPr>
      <w:rFonts w:ascii="Calibri" w:eastAsia="Calibri" w:hAnsi="Calibri" w:cs="Times New Roman"/>
      <w:lang w:eastAsia="en-US"/>
    </w:rPr>
  </w:style>
  <w:style w:type="paragraph" w:customStyle="1" w:styleId="B077712132354B74824A066717B40AB9141">
    <w:name w:val="B077712132354B74824A066717B40AB9141"/>
    <w:rsid w:val="00770CD4"/>
    <w:pPr>
      <w:spacing w:after="200" w:line="276" w:lineRule="auto"/>
    </w:pPr>
    <w:rPr>
      <w:rFonts w:ascii="Calibri" w:eastAsia="Calibri" w:hAnsi="Calibri" w:cs="Times New Roman"/>
      <w:lang w:eastAsia="en-US"/>
    </w:rPr>
  </w:style>
  <w:style w:type="paragraph" w:customStyle="1" w:styleId="C454A0D3707246A891F51B797E2E73EB20">
    <w:name w:val="C454A0D3707246A891F51B797E2E73EB20"/>
    <w:rsid w:val="00770CD4"/>
    <w:pPr>
      <w:spacing w:after="200" w:line="276" w:lineRule="auto"/>
    </w:pPr>
    <w:rPr>
      <w:rFonts w:ascii="Calibri" w:eastAsia="Calibri" w:hAnsi="Calibri" w:cs="Times New Roman"/>
      <w:lang w:eastAsia="en-US"/>
    </w:rPr>
  </w:style>
  <w:style w:type="paragraph" w:customStyle="1" w:styleId="1F72AEB9EA3F4073AB6D7E6D9278C8CD141">
    <w:name w:val="1F72AEB9EA3F4073AB6D7E6D9278C8CD141"/>
    <w:rsid w:val="00770CD4"/>
    <w:pPr>
      <w:spacing w:after="200" w:line="276" w:lineRule="auto"/>
    </w:pPr>
    <w:rPr>
      <w:rFonts w:ascii="Calibri" w:eastAsia="Calibri" w:hAnsi="Calibri" w:cs="Times New Roman"/>
      <w:lang w:eastAsia="en-US"/>
    </w:rPr>
  </w:style>
  <w:style w:type="paragraph" w:customStyle="1" w:styleId="79E0864FEF3444A4A0EFF69AADC4326036">
    <w:name w:val="79E0864FEF3444A4A0EFF69AADC4326036"/>
    <w:rsid w:val="00770CD4"/>
    <w:pPr>
      <w:spacing w:after="200" w:line="276" w:lineRule="auto"/>
    </w:pPr>
    <w:rPr>
      <w:rFonts w:ascii="Calibri" w:eastAsia="Calibri" w:hAnsi="Calibri" w:cs="Times New Roman"/>
      <w:lang w:eastAsia="en-US"/>
    </w:rPr>
  </w:style>
  <w:style w:type="paragraph" w:customStyle="1" w:styleId="4F1F38248BED41C8982C0F5023972036138">
    <w:name w:val="4F1F38248BED41C8982C0F5023972036138"/>
    <w:rsid w:val="00770CD4"/>
    <w:pPr>
      <w:spacing w:after="200" w:line="276" w:lineRule="auto"/>
    </w:pPr>
    <w:rPr>
      <w:rFonts w:ascii="Calibri" w:eastAsia="Calibri" w:hAnsi="Calibri" w:cs="Times New Roman"/>
      <w:lang w:eastAsia="en-US"/>
    </w:rPr>
  </w:style>
  <w:style w:type="paragraph" w:customStyle="1" w:styleId="78B9829804E1459A815B3A8EFC635B21110">
    <w:name w:val="78B9829804E1459A815B3A8EFC635B21110"/>
    <w:rsid w:val="00770CD4"/>
    <w:pPr>
      <w:spacing w:after="200" w:line="276" w:lineRule="auto"/>
    </w:pPr>
    <w:rPr>
      <w:rFonts w:ascii="Calibri" w:eastAsia="Calibri" w:hAnsi="Calibri" w:cs="Times New Roman"/>
      <w:lang w:eastAsia="en-US"/>
    </w:rPr>
  </w:style>
  <w:style w:type="paragraph" w:customStyle="1" w:styleId="0BED9AF8342C49C48A56ED0F648ABBA0146">
    <w:name w:val="0BED9AF8342C49C48A56ED0F648ABBA0146"/>
    <w:rsid w:val="00770CD4"/>
    <w:pPr>
      <w:spacing w:after="200" w:line="276" w:lineRule="auto"/>
    </w:pPr>
    <w:rPr>
      <w:rFonts w:ascii="Calibri" w:eastAsia="Calibri" w:hAnsi="Calibri" w:cs="Times New Roman"/>
      <w:lang w:eastAsia="en-US"/>
    </w:rPr>
  </w:style>
  <w:style w:type="paragraph" w:customStyle="1" w:styleId="A97DAD74A18A40DEA37DC61A81AFF313148">
    <w:name w:val="A97DAD74A18A40DEA37DC61A81AFF313148"/>
    <w:rsid w:val="00770CD4"/>
    <w:pPr>
      <w:spacing w:after="200" w:line="276" w:lineRule="auto"/>
    </w:pPr>
    <w:rPr>
      <w:rFonts w:ascii="Calibri" w:eastAsia="Calibri" w:hAnsi="Calibri" w:cs="Times New Roman"/>
      <w:lang w:eastAsia="en-US"/>
    </w:rPr>
  </w:style>
  <w:style w:type="paragraph" w:customStyle="1" w:styleId="3BE8647908AD4EFCB32AFB857B5D585D148">
    <w:name w:val="3BE8647908AD4EFCB32AFB857B5D585D148"/>
    <w:rsid w:val="00770CD4"/>
    <w:pPr>
      <w:spacing w:after="200" w:line="276" w:lineRule="auto"/>
    </w:pPr>
    <w:rPr>
      <w:rFonts w:ascii="Calibri" w:eastAsia="Calibri" w:hAnsi="Calibri" w:cs="Times New Roman"/>
      <w:lang w:eastAsia="en-US"/>
    </w:rPr>
  </w:style>
  <w:style w:type="paragraph" w:customStyle="1" w:styleId="9D54654057B444ABB330CF534CAC8FAA148">
    <w:name w:val="9D54654057B444ABB330CF534CAC8FAA148"/>
    <w:rsid w:val="00770CD4"/>
    <w:pPr>
      <w:spacing w:after="200" w:line="276" w:lineRule="auto"/>
    </w:pPr>
    <w:rPr>
      <w:rFonts w:ascii="Calibri" w:eastAsia="Calibri" w:hAnsi="Calibri" w:cs="Times New Roman"/>
      <w:lang w:eastAsia="en-US"/>
    </w:rPr>
  </w:style>
  <w:style w:type="paragraph" w:customStyle="1" w:styleId="49F99230D8AF4460830E68B9A830722E111">
    <w:name w:val="49F99230D8AF4460830E68B9A830722E111"/>
    <w:rsid w:val="00770CD4"/>
    <w:pPr>
      <w:spacing w:after="200" w:line="276" w:lineRule="auto"/>
    </w:pPr>
    <w:rPr>
      <w:rFonts w:ascii="Calibri" w:eastAsia="Calibri" w:hAnsi="Calibri" w:cs="Times New Roman"/>
      <w:lang w:eastAsia="en-US"/>
    </w:rPr>
  </w:style>
  <w:style w:type="paragraph" w:customStyle="1" w:styleId="3F1F035ADA8F49E88326109BB22C5166110">
    <w:name w:val="3F1F035ADA8F49E88326109BB22C5166110"/>
    <w:rsid w:val="00770C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10">
    <w:name w:val="CACC6B2F09BB4D60A22F6B5CA3544C25110"/>
    <w:rsid w:val="00770CD4"/>
    <w:pPr>
      <w:spacing w:after="200" w:line="276" w:lineRule="auto"/>
    </w:pPr>
    <w:rPr>
      <w:rFonts w:ascii="Calibri" w:eastAsia="Calibri" w:hAnsi="Calibri" w:cs="Times New Roman"/>
      <w:lang w:eastAsia="en-US"/>
    </w:rPr>
  </w:style>
  <w:style w:type="paragraph" w:customStyle="1" w:styleId="1D3140B6A4DF4D6B9E93FCA6904F69F3110">
    <w:name w:val="1D3140B6A4DF4D6B9E93FCA6904F69F3110"/>
    <w:rsid w:val="00770CD4"/>
    <w:pPr>
      <w:spacing w:after="200" w:line="276" w:lineRule="auto"/>
    </w:pPr>
    <w:rPr>
      <w:rFonts w:ascii="Calibri" w:eastAsia="Calibri" w:hAnsi="Calibri" w:cs="Times New Roman"/>
      <w:lang w:eastAsia="en-US"/>
    </w:rPr>
  </w:style>
  <w:style w:type="paragraph" w:customStyle="1" w:styleId="968CF2C708B84CC6BB2CD47D932B2980110">
    <w:name w:val="968CF2C708B84CC6BB2CD47D932B2980110"/>
    <w:rsid w:val="00770CD4"/>
    <w:pPr>
      <w:spacing w:after="200" w:line="276" w:lineRule="auto"/>
    </w:pPr>
    <w:rPr>
      <w:rFonts w:ascii="Calibri" w:eastAsia="Calibri" w:hAnsi="Calibri" w:cs="Times New Roman"/>
      <w:lang w:eastAsia="en-US"/>
    </w:rPr>
  </w:style>
  <w:style w:type="paragraph" w:customStyle="1" w:styleId="9742BFF291A54061BAF82192C5C6C7FF138">
    <w:name w:val="9742BFF291A54061BAF82192C5C6C7FF138"/>
    <w:rsid w:val="00770CD4"/>
    <w:pPr>
      <w:spacing w:after="200" w:line="276" w:lineRule="auto"/>
    </w:pPr>
    <w:rPr>
      <w:rFonts w:ascii="Calibri" w:eastAsia="Calibri" w:hAnsi="Calibri" w:cs="Times New Roman"/>
      <w:lang w:eastAsia="en-US"/>
    </w:rPr>
  </w:style>
  <w:style w:type="paragraph" w:customStyle="1" w:styleId="3868DFA67C274C44B86B69554559241727">
    <w:name w:val="3868DFA67C274C44B86B69554559241727"/>
    <w:rsid w:val="00770CD4"/>
    <w:pPr>
      <w:spacing w:after="200" w:line="276" w:lineRule="auto"/>
    </w:pPr>
    <w:rPr>
      <w:rFonts w:ascii="Calibri" w:eastAsia="Calibri" w:hAnsi="Calibri" w:cs="Times New Roman"/>
      <w:lang w:eastAsia="en-US"/>
    </w:rPr>
  </w:style>
  <w:style w:type="paragraph" w:customStyle="1" w:styleId="58DFB0DD020F4BC58694305AA0BD080A144">
    <w:name w:val="58DFB0DD020F4BC58694305AA0BD080A144"/>
    <w:rsid w:val="00770CD4"/>
    <w:pPr>
      <w:spacing w:after="200" w:line="276" w:lineRule="auto"/>
    </w:pPr>
    <w:rPr>
      <w:rFonts w:ascii="Calibri" w:eastAsia="Calibri" w:hAnsi="Calibri" w:cs="Times New Roman"/>
      <w:lang w:eastAsia="en-US"/>
    </w:rPr>
  </w:style>
  <w:style w:type="paragraph" w:customStyle="1" w:styleId="122FDE7F6AFF41BAB0FE3EF535ABDE76147">
    <w:name w:val="122FDE7F6AFF41BAB0FE3EF535ABDE76147"/>
    <w:rsid w:val="00770CD4"/>
    <w:pPr>
      <w:spacing w:after="200" w:line="276" w:lineRule="auto"/>
    </w:pPr>
    <w:rPr>
      <w:rFonts w:ascii="Calibri" w:eastAsia="Calibri" w:hAnsi="Calibri" w:cs="Times New Roman"/>
      <w:lang w:eastAsia="en-US"/>
    </w:rPr>
  </w:style>
  <w:style w:type="paragraph" w:customStyle="1" w:styleId="C4D450C190CB4111A053EDAFECF3C84C147">
    <w:name w:val="C4D450C190CB4111A053EDAFECF3C84C147"/>
    <w:rsid w:val="00770CD4"/>
    <w:pPr>
      <w:spacing w:after="200" w:line="276" w:lineRule="auto"/>
    </w:pPr>
    <w:rPr>
      <w:rFonts w:ascii="Calibri" w:eastAsia="Calibri" w:hAnsi="Calibri" w:cs="Times New Roman"/>
      <w:lang w:eastAsia="en-US"/>
    </w:rPr>
  </w:style>
  <w:style w:type="paragraph" w:customStyle="1" w:styleId="CE3C910CC6BA43A9AA704BBA52623FA526">
    <w:name w:val="CE3C910CC6BA43A9AA704BBA52623FA526"/>
    <w:rsid w:val="00770CD4"/>
    <w:pPr>
      <w:spacing w:after="200" w:line="276" w:lineRule="auto"/>
    </w:pPr>
    <w:rPr>
      <w:rFonts w:ascii="Calibri" w:eastAsia="Calibri" w:hAnsi="Calibri" w:cs="Times New Roman"/>
      <w:lang w:eastAsia="en-US"/>
    </w:rPr>
  </w:style>
  <w:style w:type="paragraph" w:customStyle="1" w:styleId="6ABF0872B90E46EA9FDD30D04F3B644926">
    <w:name w:val="6ABF0872B90E46EA9FDD30D04F3B644926"/>
    <w:rsid w:val="00770CD4"/>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08">
    <w:name w:val="94C6B3B2B0E045868C953F64EA9E0B23108"/>
    <w:rsid w:val="00770CD4"/>
    <w:pPr>
      <w:spacing w:after="200" w:line="276" w:lineRule="auto"/>
    </w:pPr>
    <w:rPr>
      <w:rFonts w:ascii="Calibri" w:eastAsia="Calibri" w:hAnsi="Calibri" w:cs="Times New Roman"/>
      <w:lang w:eastAsia="en-US"/>
    </w:rPr>
  </w:style>
  <w:style w:type="paragraph" w:customStyle="1" w:styleId="F1450CB65EBE400CA150C3B0EBC4BE2D26">
    <w:name w:val="F1450CB65EBE400CA150C3B0EBC4BE2D26"/>
    <w:rsid w:val="00770CD4"/>
    <w:pPr>
      <w:spacing w:after="200" w:line="276" w:lineRule="auto"/>
    </w:pPr>
    <w:rPr>
      <w:rFonts w:ascii="Calibri" w:eastAsia="Calibri" w:hAnsi="Calibri" w:cs="Times New Roman"/>
      <w:lang w:eastAsia="en-US"/>
    </w:rPr>
  </w:style>
  <w:style w:type="paragraph" w:customStyle="1" w:styleId="205A775C746B41C8951B62D57D867CDC107">
    <w:name w:val="205A775C746B41C8951B62D57D867CDC107"/>
    <w:rsid w:val="00770CD4"/>
    <w:pPr>
      <w:spacing w:after="200" w:line="276" w:lineRule="auto"/>
    </w:pPr>
    <w:rPr>
      <w:rFonts w:ascii="Calibri" w:eastAsia="Calibri" w:hAnsi="Calibri" w:cs="Times New Roman"/>
      <w:lang w:eastAsia="en-US"/>
    </w:rPr>
  </w:style>
  <w:style w:type="paragraph" w:customStyle="1" w:styleId="A2E12CE41F1C431F8B6C0B9F114852E75">
    <w:name w:val="A2E12CE41F1C431F8B6C0B9F114852E75"/>
    <w:rsid w:val="00770CD4"/>
    <w:pPr>
      <w:spacing w:after="200" w:line="276" w:lineRule="auto"/>
    </w:pPr>
    <w:rPr>
      <w:rFonts w:ascii="Calibri" w:eastAsia="Calibri" w:hAnsi="Calibri" w:cs="Times New Roman"/>
      <w:lang w:eastAsia="en-US"/>
    </w:rPr>
  </w:style>
  <w:style w:type="paragraph" w:customStyle="1" w:styleId="4460E241D1FB4FDDBF0B9CF99D1C9FA85">
    <w:name w:val="4460E241D1FB4FDDBF0B9CF99D1C9FA85"/>
    <w:rsid w:val="00770CD4"/>
    <w:pPr>
      <w:spacing w:after="0" w:line="240" w:lineRule="auto"/>
    </w:pPr>
    <w:rPr>
      <w:rFonts w:ascii="Calibri" w:eastAsia="Calibri" w:hAnsi="Calibri" w:cs="Times New Roman"/>
      <w:b/>
      <w:lang w:eastAsia="en-US"/>
    </w:rPr>
  </w:style>
  <w:style w:type="paragraph" w:customStyle="1" w:styleId="8537DD79B8764ACB93EDD70635E4FEE32">
    <w:name w:val="8537DD79B8764ACB93EDD70635E4FEE32"/>
    <w:rsid w:val="00770C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3D2664D6E2D94C0ABA252F6935AF629C14">
    <w:name w:val="3D2664D6E2D94C0ABA252F6935AF629C14"/>
    <w:rsid w:val="00770CD4"/>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14">
    <w:name w:val="4C6504AE93FE4C2DAD9BC277E413EFAE14"/>
    <w:rsid w:val="00770C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42">
    <w:name w:val="8E54A024F637481482F5FD640B1639E2142"/>
    <w:rsid w:val="00770CD4"/>
    <w:pPr>
      <w:spacing w:after="200" w:line="276" w:lineRule="auto"/>
    </w:pPr>
    <w:rPr>
      <w:rFonts w:ascii="Calibri" w:eastAsia="Calibri" w:hAnsi="Calibri" w:cs="Times New Roman"/>
      <w:lang w:eastAsia="en-US"/>
    </w:rPr>
  </w:style>
  <w:style w:type="paragraph" w:customStyle="1" w:styleId="A58824D642A54B14AAD73B874B087B8220">
    <w:name w:val="A58824D642A54B14AAD73B874B087B8220"/>
    <w:rsid w:val="00770CD4"/>
    <w:pPr>
      <w:spacing w:after="200" w:line="276" w:lineRule="auto"/>
    </w:pPr>
    <w:rPr>
      <w:rFonts w:ascii="Calibri" w:eastAsia="Calibri" w:hAnsi="Calibri" w:cs="Times New Roman"/>
      <w:lang w:eastAsia="en-US"/>
    </w:rPr>
  </w:style>
  <w:style w:type="paragraph" w:customStyle="1" w:styleId="ADF4CEE7EB694A168B8642ADBF4D613D122">
    <w:name w:val="ADF4CEE7EB694A168B8642ADBF4D613D122"/>
    <w:rsid w:val="00770CD4"/>
    <w:pPr>
      <w:spacing w:after="200" w:line="276" w:lineRule="auto"/>
    </w:pPr>
    <w:rPr>
      <w:rFonts w:ascii="Calibri" w:eastAsia="Calibri" w:hAnsi="Calibri" w:cs="Times New Roman"/>
      <w:lang w:eastAsia="en-US"/>
    </w:rPr>
  </w:style>
  <w:style w:type="paragraph" w:customStyle="1" w:styleId="0839279DE6924F9E8CDFF669AAD9FAFF142">
    <w:name w:val="0839279DE6924F9E8CDFF669AAD9FAFF142"/>
    <w:rsid w:val="00770C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42">
    <w:name w:val="D91AEBD2F36D4052955229E0EEC8815B142"/>
    <w:rsid w:val="00770CD4"/>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21">
    <w:name w:val="C43F387F96194CD2BF037A3025F5FABA21"/>
    <w:rsid w:val="00770CD4"/>
    <w:pPr>
      <w:spacing w:after="200" w:line="276" w:lineRule="auto"/>
    </w:pPr>
    <w:rPr>
      <w:rFonts w:ascii="Calibri" w:eastAsia="Calibri" w:hAnsi="Calibri" w:cs="Times New Roman"/>
      <w:lang w:eastAsia="en-US"/>
    </w:rPr>
  </w:style>
  <w:style w:type="paragraph" w:customStyle="1" w:styleId="B077712132354B74824A066717B40AB9142">
    <w:name w:val="B077712132354B74824A066717B40AB9142"/>
    <w:rsid w:val="00770CD4"/>
    <w:pPr>
      <w:spacing w:after="200" w:line="276" w:lineRule="auto"/>
    </w:pPr>
    <w:rPr>
      <w:rFonts w:ascii="Calibri" w:eastAsia="Calibri" w:hAnsi="Calibri" w:cs="Times New Roman"/>
      <w:lang w:eastAsia="en-US"/>
    </w:rPr>
  </w:style>
  <w:style w:type="paragraph" w:customStyle="1" w:styleId="C454A0D3707246A891F51B797E2E73EB21">
    <w:name w:val="C454A0D3707246A891F51B797E2E73EB21"/>
    <w:rsid w:val="00770CD4"/>
    <w:pPr>
      <w:spacing w:after="200" w:line="276" w:lineRule="auto"/>
    </w:pPr>
    <w:rPr>
      <w:rFonts w:ascii="Calibri" w:eastAsia="Calibri" w:hAnsi="Calibri" w:cs="Times New Roman"/>
      <w:lang w:eastAsia="en-US"/>
    </w:rPr>
  </w:style>
  <w:style w:type="paragraph" w:customStyle="1" w:styleId="1F72AEB9EA3F4073AB6D7E6D9278C8CD142">
    <w:name w:val="1F72AEB9EA3F4073AB6D7E6D9278C8CD142"/>
    <w:rsid w:val="00770CD4"/>
    <w:pPr>
      <w:spacing w:after="200" w:line="276" w:lineRule="auto"/>
    </w:pPr>
    <w:rPr>
      <w:rFonts w:ascii="Calibri" w:eastAsia="Calibri" w:hAnsi="Calibri" w:cs="Times New Roman"/>
      <w:lang w:eastAsia="en-US"/>
    </w:rPr>
  </w:style>
  <w:style w:type="paragraph" w:customStyle="1" w:styleId="79E0864FEF3444A4A0EFF69AADC4326037">
    <w:name w:val="79E0864FEF3444A4A0EFF69AADC4326037"/>
    <w:rsid w:val="00770CD4"/>
    <w:pPr>
      <w:spacing w:after="200" w:line="276" w:lineRule="auto"/>
    </w:pPr>
    <w:rPr>
      <w:rFonts w:ascii="Calibri" w:eastAsia="Calibri" w:hAnsi="Calibri" w:cs="Times New Roman"/>
      <w:lang w:eastAsia="en-US"/>
    </w:rPr>
  </w:style>
  <w:style w:type="paragraph" w:customStyle="1" w:styleId="4F1F38248BED41C8982C0F5023972036139">
    <w:name w:val="4F1F38248BED41C8982C0F5023972036139"/>
    <w:rsid w:val="00254E56"/>
    <w:pPr>
      <w:spacing w:after="200" w:line="276" w:lineRule="auto"/>
    </w:pPr>
    <w:rPr>
      <w:rFonts w:ascii="Calibri" w:eastAsia="Calibri" w:hAnsi="Calibri" w:cs="Times New Roman"/>
      <w:lang w:eastAsia="en-US"/>
    </w:rPr>
  </w:style>
  <w:style w:type="paragraph" w:customStyle="1" w:styleId="78B9829804E1459A815B3A8EFC635B21111">
    <w:name w:val="78B9829804E1459A815B3A8EFC635B21111"/>
    <w:rsid w:val="00254E56"/>
    <w:pPr>
      <w:spacing w:after="200" w:line="276" w:lineRule="auto"/>
    </w:pPr>
    <w:rPr>
      <w:rFonts w:ascii="Calibri" w:eastAsia="Calibri" w:hAnsi="Calibri" w:cs="Times New Roman"/>
      <w:lang w:eastAsia="en-US"/>
    </w:rPr>
  </w:style>
  <w:style w:type="paragraph" w:customStyle="1" w:styleId="0BED9AF8342C49C48A56ED0F648ABBA0147">
    <w:name w:val="0BED9AF8342C49C48A56ED0F648ABBA0147"/>
    <w:rsid w:val="00254E56"/>
    <w:pPr>
      <w:spacing w:after="200" w:line="276" w:lineRule="auto"/>
    </w:pPr>
    <w:rPr>
      <w:rFonts w:ascii="Calibri" w:eastAsia="Calibri" w:hAnsi="Calibri" w:cs="Times New Roman"/>
      <w:lang w:eastAsia="en-US"/>
    </w:rPr>
  </w:style>
  <w:style w:type="paragraph" w:customStyle="1" w:styleId="A97DAD74A18A40DEA37DC61A81AFF313149">
    <w:name w:val="A97DAD74A18A40DEA37DC61A81AFF313149"/>
    <w:rsid w:val="00254E56"/>
    <w:pPr>
      <w:spacing w:after="200" w:line="276" w:lineRule="auto"/>
    </w:pPr>
    <w:rPr>
      <w:rFonts w:ascii="Calibri" w:eastAsia="Calibri" w:hAnsi="Calibri" w:cs="Times New Roman"/>
      <w:lang w:eastAsia="en-US"/>
    </w:rPr>
  </w:style>
  <w:style w:type="paragraph" w:customStyle="1" w:styleId="3BE8647908AD4EFCB32AFB857B5D585D149">
    <w:name w:val="3BE8647908AD4EFCB32AFB857B5D585D149"/>
    <w:rsid w:val="00254E56"/>
    <w:pPr>
      <w:spacing w:after="200" w:line="276" w:lineRule="auto"/>
    </w:pPr>
    <w:rPr>
      <w:rFonts w:ascii="Calibri" w:eastAsia="Calibri" w:hAnsi="Calibri" w:cs="Times New Roman"/>
      <w:lang w:eastAsia="en-US"/>
    </w:rPr>
  </w:style>
  <w:style w:type="paragraph" w:customStyle="1" w:styleId="9D54654057B444ABB330CF534CAC8FAA149">
    <w:name w:val="9D54654057B444ABB330CF534CAC8FAA149"/>
    <w:rsid w:val="00254E56"/>
    <w:pPr>
      <w:spacing w:after="200" w:line="276" w:lineRule="auto"/>
    </w:pPr>
    <w:rPr>
      <w:rFonts w:ascii="Calibri" w:eastAsia="Calibri" w:hAnsi="Calibri" w:cs="Times New Roman"/>
      <w:lang w:eastAsia="en-US"/>
    </w:rPr>
  </w:style>
  <w:style w:type="paragraph" w:customStyle="1" w:styleId="49F99230D8AF4460830E68B9A830722E112">
    <w:name w:val="49F99230D8AF4460830E68B9A830722E112"/>
    <w:rsid w:val="00254E56"/>
    <w:pPr>
      <w:spacing w:after="200" w:line="276" w:lineRule="auto"/>
    </w:pPr>
    <w:rPr>
      <w:rFonts w:ascii="Calibri" w:eastAsia="Calibri" w:hAnsi="Calibri" w:cs="Times New Roman"/>
      <w:lang w:eastAsia="en-US"/>
    </w:rPr>
  </w:style>
  <w:style w:type="paragraph" w:customStyle="1" w:styleId="3F1F035ADA8F49E88326109BB22C5166111">
    <w:name w:val="3F1F035ADA8F49E88326109BB22C5166111"/>
    <w:rsid w:val="00254E5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11">
    <w:name w:val="CACC6B2F09BB4D60A22F6B5CA3544C25111"/>
    <w:rsid w:val="00254E56"/>
    <w:pPr>
      <w:spacing w:after="200" w:line="276" w:lineRule="auto"/>
    </w:pPr>
    <w:rPr>
      <w:rFonts w:ascii="Calibri" w:eastAsia="Calibri" w:hAnsi="Calibri" w:cs="Times New Roman"/>
      <w:lang w:eastAsia="en-US"/>
    </w:rPr>
  </w:style>
  <w:style w:type="paragraph" w:customStyle="1" w:styleId="1D3140B6A4DF4D6B9E93FCA6904F69F3111">
    <w:name w:val="1D3140B6A4DF4D6B9E93FCA6904F69F3111"/>
    <w:rsid w:val="00254E56"/>
    <w:pPr>
      <w:spacing w:after="200" w:line="276" w:lineRule="auto"/>
    </w:pPr>
    <w:rPr>
      <w:rFonts w:ascii="Calibri" w:eastAsia="Calibri" w:hAnsi="Calibri" w:cs="Times New Roman"/>
      <w:lang w:eastAsia="en-US"/>
    </w:rPr>
  </w:style>
  <w:style w:type="paragraph" w:customStyle="1" w:styleId="968CF2C708B84CC6BB2CD47D932B2980111">
    <w:name w:val="968CF2C708B84CC6BB2CD47D932B2980111"/>
    <w:rsid w:val="00254E56"/>
    <w:pPr>
      <w:spacing w:after="200" w:line="276" w:lineRule="auto"/>
    </w:pPr>
    <w:rPr>
      <w:rFonts w:ascii="Calibri" w:eastAsia="Calibri" w:hAnsi="Calibri" w:cs="Times New Roman"/>
      <w:lang w:eastAsia="en-US"/>
    </w:rPr>
  </w:style>
  <w:style w:type="paragraph" w:customStyle="1" w:styleId="9742BFF291A54061BAF82192C5C6C7FF139">
    <w:name w:val="9742BFF291A54061BAF82192C5C6C7FF139"/>
    <w:rsid w:val="00254E56"/>
    <w:pPr>
      <w:spacing w:after="200" w:line="276" w:lineRule="auto"/>
    </w:pPr>
    <w:rPr>
      <w:rFonts w:ascii="Calibri" w:eastAsia="Calibri" w:hAnsi="Calibri" w:cs="Times New Roman"/>
      <w:lang w:eastAsia="en-US"/>
    </w:rPr>
  </w:style>
  <w:style w:type="paragraph" w:customStyle="1" w:styleId="3868DFA67C274C44B86B69554559241728">
    <w:name w:val="3868DFA67C274C44B86B69554559241728"/>
    <w:rsid w:val="00254E56"/>
    <w:pPr>
      <w:spacing w:after="200" w:line="276" w:lineRule="auto"/>
    </w:pPr>
    <w:rPr>
      <w:rFonts w:ascii="Calibri" w:eastAsia="Calibri" w:hAnsi="Calibri" w:cs="Times New Roman"/>
      <w:lang w:eastAsia="en-US"/>
    </w:rPr>
  </w:style>
  <w:style w:type="paragraph" w:customStyle="1" w:styleId="58DFB0DD020F4BC58694305AA0BD080A145">
    <w:name w:val="58DFB0DD020F4BC58694305AA0BD080A145"/>
    <w:rsid w:val="00254E56"/>
    <w:pPr>
      <w:spacing w:after="200" w:line="276" w:lineRule="auto"/>
    </w:pPr>
    <w:rPr>
      <w:rFonts w:ascii="Calibri" w:eastAsia="Calibri" w:hAnsi="Calibri" w:cs="Times New Roman"/>
      <w:lang w:eastAsia="en-US"/>
    </w:rPr>
  </w:style>
  <w:style w:type="paragraph" w:customStyle="1" w:styleId="122FDE7F6AFF41BAB0FE3EF535ABDE76148">
    <w:name w:val="122FDE7F6AFF41BAB0FE3EF535ABDE76148"/>
    <w:rsid w:val="00254E56"/>
    <w:pPr>
      <w:spacing w:after="200" w:line="276" w:lineRule="auto"/>
    </w:pPr>
    <w:rPr>
      <w:rFonts w:ascii="Calibri" w:eastAsia="Calibri" w:hAnsi="Calibri" w:cs="Times New Roman"/>
      <w:lang w:eastAsia="en-US"/>
    </w:rPr>
  </w:style>
  <w:style w:type="paragraph" w:customStyle="1" w:styleId="C4D450C190CB4111A053EDAFECF3C84C148">
    <w:name w:val="C4D450C190CB4111A053EDAFECF3C84C148"/>
    <w:rsid w:val="00254E56"/>
    <w:pPr>
      <w:spacing w:after="200" w:line="276" w:lineRule="auto"/>
    </w:pPr>
    <w:rPr>
      <w:rFonts w:ascii="Calibri" w:eastAsia="Calibri" w:hAnsi="Calibri" w:cs="Times New Roman"/>
      <w:lang w:eastAsia="en-US"/>
    </w:rPr>
  </w:style>
  <w:style w:type="paragraph" w:customStyle="1" w:styleId="CE3C910CC6BA43A9AA704BBA52623FA527">
    <w:name w:val="CE3C910CC6BA43A9AA704BBA52623FA527"/>
    <w:rsid w:val="00254E56"/>
    <w:pPr>
      <w:spacing w:after="200" w:line="276" w:lineRule="auto"/>
    </w:pPr>
    <w:rPr>
      <w:rFonts w:ascii="Calibri" w:eastAsia="Calibri" w:hAnsi="Calibri" w:cs="Times New Roman"/>
      <w:lang w:eastAsia="en-US"/>
    </w:rPr>
  </w:style>
  <w:style w:type="paragraph" w:customStyle="1" w:styleId="6ABF0872B90E46EA9FDD30D04F3B644927">
    <w:name w:val="6ABF0872B90E46EA9FDD30D04F3B644927"/>
    <w:rsid w:val="00254E56"/>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09">
    <w:name w:val="94C6B3B2B0E045868C953F64EA9E0B23109"/>
    <w:rsid w:val="00254E56"/>
    <w:pPr>
      <w:spacing w:after="200" w:line="276" w:lineRule="auto"/>
    </w:pPr>
    <w:rPr>
      <w:rFonts w:ascii="Calibri" w:eastAsia="Calibri" w:hAnsi="Calibri" w:cs="Times New Roman"/>
      <w:lang w:eastAsia="en-US"/>
    </w:rPr>
  </w:style>
  <w:style w:type="paragraph" w:customStyle="1" w:styleId="F1450CB65EBE400CA150C3B0EBC4BE2D27">
    <w:name w:val="F1450CB65EBE400CA150C3B0EBC4BE2D27"/>
    <w:rsid w:val="00254E56"/>
    <w:pPr>
      <w:spacing w:after="200" w:line="276" w:lineRule="auto"/>
    </w:pPr>
    <w:rPr>
      <w:rFonts w:ascii="Calibri" w:eastAsia="Calibri" w:hAnsi="Calibri" w:cs="Times New Roman"/>
      <w:lang w:eastAsia="en-US"/>
    </w:rPr>
  </w:style>
  <w:style w:type="paragraph" w:customStyle="1" w:styleId="205A775C746B41C8951B62D57D867CDC108">
    <w:name w:val="205A775C746B41C8951B62D57D867CDC108"/>
    <w:rsid w:val="00254E56"/>
    <w:pPr>
      <w:spacing w:after="200" w:line="276" w:lineRule="auto"/>
    </w:pPr>
    <w:rPr>
      <w:rFonts w:ascii="Calibri" w:eastAsia="Calibri" w:hAnsi="Calibri" w:cs="Times New Roman"/>
      <w:lang w:eastAsia="en-US"/>
    </w:rPr>
  </w:style>
  <w:style w:type="paragraph" w:customStyle="1" w:styleId="A2E12CE41F1C431F8B6C0B9F114852E76">
    <w:name w:val="A2E12CE41F1C431F8B6C0B9F114852E76"/>
    <w:rsid w:val="00254E56"/>
    <w:pPr>
      <w:spacing w:after="200" w:line="276" w:lineRule="auto"/>
    </w:pPr>
    <w:rPr>
      <w:rFonts w:ascii="Calibri" w:eastAsia="Calibri" w:hAnsi="Calibri" w:cs="Times New Roman"/>
      <w:lang w:eastAsia="en-US"/>
    </w:rPr>
  </w:style>
  <w:style w:type="paragraph" w:customStyle="1" w:styleId="4460E241D1FB4FDDBF0B9CF99D1C9FA86">
    <w:name w:val="4460E241D1FB4FDDBF0B9CF99D1C9FA86"/>
    <w:rsid w:val="00254E56"/>
    <w:pPr>
      <w:spacing w:after="0" w:line="240" w:lineRule="auto"/>
    </w:pPr>
    <w:rPr>
      <w:rFonts w:ascii="Calibri" w:eastAsia="Calibri" w:hAnsi="Calibri" w:cs="Times New Roman"/>
      <w:b/>
      <w:lang w:eastAsia="en-US"/>
    </w:rPr>
  </w:style>
  <w:style w:type="paragraph" w:customStyle="1" w:styleId="8537DD79B8764ACB93EDD70635E4FEE33">
    <w:name w:val="8537DD79B8764ACB93EDD70635E4FEE33"/>
    <w:rsid w:val="00254E5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3D2664D6E2D94C0ABA252F6935AF629C15">
    <w:name w:val="3D2664D6E2D94C0ABA252F6935AF629C15"/>
    <w:rsid w:val="00254E56"/>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15">
    <w:name w:val="4C6504AE93FE4C2DAD9BC277E413EFAE15"/>
    <w:rsid w:val="00254E5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43">
    <w:name w:val="8E54A024F637481482F5FD640B1639E2143"/>
    <w:rsid w:val="00254E56"/>
    <w:pPr>
      <w:spacing w:after="200" w:line="276" w:lineRule="auto"/>
    </w:pPr>
    <w:rPr>
      <w:rFonts w:ascii="Calibri" w:eastAsia="Calibri" w:hAnsi="Calibri" w:cs="Times New Roman"/>
      <w:lang w:eastAsia="en-US"/>
    </w:rPr>
  </w:style>
  <w:style w:type="paragraph" w:customStyle="1" w:styleId="A58824D642A54B14AAD73B874B087B8221">
    <w:name w:val="A58824D642A54B14AAD73B874B087B8221"/>
    <w:rsid w:val="00254E56"/>
    <w:pPr>
      <w:spacing w:after="200" w:line="276" w:lineRule="auto"/>
    </w:pPr>
    <w:rPr>
      <w:rFonts w:ascii="Calibri" w:eastAsia="Calibri" w:hAnsi="Calibri" w:cs="Times New Roman"/>
      <w:lang w:eastAsia="en-US"/>
    </w:rPr>
  </w:style>
  <w:style w:type="paragraph" w:customStyle="1" w:styleId="ADF4CEE7EB694A168B8642ADBF4D613D123">
    <w:name w:val="ADF4CEE7EB694A168B8642ADBF4D613D123"/>
    <w:rsid w:val="00254E56"/>
    <w:pPr>
      <w:spacing w:after="200" w:line="276" w:lineRule="auto"/>
    </w:pPr>
    <w:rPr>
      <w:rFonts w:ascii="Calibri" w:eastAsia="Calibri" w:hAnsi="Calibri" w:cs="Times New Roman"/>
      <w:lang w:eastAsia="en-US"/>
    </w:rPr>
  </w:style>
  <w:style w:type="paragraph" w:customStyle="1" w:styleId="0839279DE6924F9E8CDFF669AAD9FAFF143">
    <w:name w:val="0839279DE6924F9E8CDFF669AAD9FAFF143"/>
    <w:rsid w:val="00254E5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43">
    <w:name w:val="D91AEBD2F36D4052955229E0EEC8815B143"/>
    <w:rsid w:val="00254E56"/>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22">
    <w:name w:val="C43F387F96194CD2BF037A3025F5FABA22"/>
    <w:rsid w:val="00254E56"/>
    <w:pPr>
      <w:spacing w:after="200" w:line="276" w:lineRule="auto"/>
    </w:pPr>
    <w:rPr>
      <w:rFonts w:ascii="Calibri" w:eastAsia="Calibri" w:hAnsi="Calibri" w:cs="Times New Roman"/>
      <w:lang w:eastAsia="en-US"/>
    </w:rPr>
  </w:style>
  <w:style w:type="paragraph" w:customStyle="1" w:styleId="B077712132354B74824A066717B40AB9143">
    <w:name w:val="B077712132354B74824A066717B40AB9143"/>
    <w:rsid w:val="00254E56"/>
    <w:pPr>
      <w:spacing w:after="200" w:line="276" w:lineRule="auto"/>
    </w:pPr>
    <w:rPr>
      <w:rFonts w:ascii="Calibri" w:eastAsia="Calibri" w:hAnsi="Calibri" w:cs="Times New Roman"/>
      <w:lang w:eastAsia="en-US"/>
    </w:rPr>
  </w:style>
  <w:style w:type="paragraph" w:customStyle="1" w:styleId="C454A0D3707246A891F51B797E2E73EB22">
    <w:name w:val="C454A0D3707246A891F51B797E2E73EB22"/>
    <w:rsid w:val="00254E56"/>
    <w:pPr>
      <w:spacing w:after="200" w:line="276" w:lineRule="auto"/>
    </w:pPr>
    <w:rPr>
      <w:rFonts w:ascii="Calibri" w:eastAsia="Calibri" w:hAnsi="Calibri" w:cs="Times New Roman"/>
      <w:lang w:eastAsia="en-US"/>
    </w:rPr>
  </w:style>
  <w:style w:type="paragraph" w:customStyle="1" w:styleId="1F72AEB9EA3F4073AB6D7E6D9278C8CD143">
    <w:name w:val="1F72AEB9EA3F4073AB6D7E6D9278C8CD143"/>
    <w:rsid w:val="00254E56"/>
    <w:pPr>
      <w:spacing w:after="200" w:line="276" w:lineRule="auto"/>
    </w:pPr>
    <w:rPr>
      <w:rFonts w:ascii="Calibri" w:eastAsia="Calibri" w:hAnsi="Calibri" w:cs="Times New Roman"/>
      <w:lang w:eastAsia="en-US"/>
    </w:rPr>
  </w:style>
  <w:style w:type="paragraph" w:customStyle="1" w:styleId="79E0864FEF3444A4A0EFF69AADC4326038">
    <w:name w:val="79E0864FEF3444A4A0EFF69AADC4326038"/>
    <w:rsid w:val="00254E56"/>
    <w:pPr>
      <w:spacing w:after="200" w:line="276" w:lineRule="auto"/>
    </w:pPr>
    <w:rPr>
      <w:rFonts w:ascii="Calibri" w:eastAsia="Calibri" w:hAnsi="Calibri" w:cs="Times New Roman"/>
      <w:lang w:eastAsia="en-US"/>
    </w:rPr>
  </w:style>
  <w:style w:type="paragraph" w:customStyle="1" w:styleId="4F1F38248BED41C8982C0F5023972036140">
    <w:name w:val="4F1F38248BED41C8982C0F5023972036140"/>
    <w:rsid w:val="00A67C7C"/>
    <w:pPr>
      <w:spacing w:after="200" w:line="276" w:lineRule="auto"/>
    </w:pPr>
    <w:rPr>
      <w:rFonts w:ascii="Calibri" w:eastAsia="Calibri" w:hAnsi="Calibri" w:cs="Times New Roman"/>
      <w:lang w:eastAsia="en-US"/>
    </w:rPr>
  </w:style>
  <w:style w:type="paragraph" w:customStyle="1" w:styleId="78B9829804E1459A815B3A8EFC635B21112">
    <w:name w:val="78B9829804E1459A815B3A8EFC635B21112"/>
    <w:rsid w:val="00A67C7C"/>
    <w:pPr>
      <w:spacing w:after="200" w:line="276" w:lineRule="auto"/>
    </w:pPr>
    <w:rPr>
      <w:rFonts w:ascii="Calibri" w:eastAsia="Calibri" w:hAnsi="Calibri" w:cs="Times New Roman"/>
      <w:lang w:eastAsia="en-US"/>
    </w:rPr>
  </w:style>
  <w:style w:type="paragraph" w:customStyle="1" w:styleId="0BED9AF8342C49C48A56ED0F648ABBA0148">
    <w:name w:val="0BED9AF8342C49C48A56ED0F648ABBA0148"/>
    <w:rsid w:val="00A67C7C"/>
    <w:pPr>
      <w:spacing w:after="200" w:line="276" w:lineRule="auto"/>
    </w:pPr>
    <w:rPr>
      <w:rFonts w:ascii="Calibri" w:eastAsia="Calibri" w:hAnsi="Calibri" w:cs="Times New Roman"/>
      <w:lang w:eastAsia="en-US"/>
    </w:rPr>
  </w:style>
  <w:style w:type="paragraph" w:customStyle="1" w:styleId="A97DAD74A18A40DEA37DC61A81AFF313150">
    <w:name w:val="A97DAD74A18A40DEA37DC61A81AFF313150"/>
    <w:rsid w:val="00A67C7C"/>
    <w:pPr>
      <w:spacing w:after="200" w:line="276" w:lineRule="auto"/>
    </w:pPr>
    <w:rPr>
      <w:rFonts w:ascii="Calibri" w:eastAsia="Calibri" w:hAnsi="Calibri" w:cs="Times New Roman"/>
      <w:lang w:eastAsia="en-US"/>
    </w:rPr>
  </w:style>
  <w:style w:type="paragraph" w:customStyle="1" w:styleId="3BE8647908AD4EFCB32AFB857B5D585D150">
    <w:name w:val="3BE8647908AD4EFCB32AFB857B5D585D150"/>
    <w:rsid w:val="00A67C7C"/>
    <w:pPr>
      <w:spacing w:after="200" w:line="276" w:lineRule="auto"/>
    </w:pPr>
    <w:rPr>
      <w:rFonts w:ascii="Calibri" w:eastAsia="Calibri" w:hAnsi="Calibri" w:cs="Times New Roman"/>
      <w:lang w:eastAsia="en-US"/>
    </w:rPr>
  </w:style>
  <w:style w:type="paragraph" w:customStyle="1" w:styleId="9D54654057B444ABB330CF534CAC8FAA150">
    <w:name w:val="9D54654057B444ABB330CF534CAC8FAA150"/>
    <w:rsid w:val="00A67C7C"/>
    <w:pPr>
      <w:spacing w:after="200" w:line="276" w:lineRule="auto"/>
    </w:pPr>
    <w:rPr>
      <w:rFonts w:ascii="Calibri" w:eastAsia="Calibri" w:hAnsi="Calibri" w:cs="Times New Roman"/>
      <w:lang w:eastAsia="en-US"/>
    </w:rPr>
  </w:style>
  <w:style w:type="paragraph" w:customStyle="1" w:styleId="49F99230D8AF4460830E68B9A830722E113">
    <w:name w:val="49F99230D8AF4460830E68B9A830722E113"/>
    <w:rsid w:val="00A67C7C"/>
    <w:pPr>
      <w:spacing w:after="200" w:line="276" w:lineRule="auto"/>
    </w:pPr>
    <w:rPr>
      <w:rFonts w:ascii="Calibri" w:eastAsia="Calibri" w:hAnsi="Calibri" w:cs="Times New Roman"/>
      <w:lang w:eastAsia="en-US"/>
    </w:rPr>
  </w:style>
  <w:style w:type="paragraph" w:customStyle="1" w:styleId="3F1F035ADA8F49E88326109BB22C5166112">
    <w:name w:val="3F1F035ADA8F49E88326109BB22C5166112"/>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12">
    <w:name w:val="CACC6B2F09BB4D60A22F6B5CA3544C25112"/>
    <w:rsid w:val="00A67C7C"/>
    <w:pPr>
      <w:spacing w:after="200" w:line="276" w:lineRule="auto"/>
    </w:pPr>
    <w:rPr>
      <w:rFonts w:ascii="Calibri" w:eastAsia="Calibri" w:hAnsi="Calibri" w:cs="Times New Roman"/>
      <w:lang w:eastAsia="en-US"/>
    </w:rPr>
  </w:style>
  <w:style w:type="paragraph" w:customStyle="1" w:styleId="1D3140B6A4DF4D6B9E93FCA6904F69F3112">
    <w:name w:val="1D3140B6A4DF4D6B9E93FCA6904F69F3112"/>
    <w:rsid w:val="00A67C7C"/>
    <w:pPr>
      <w:spacing w:after="200" w:line="276" w:lineRule="auto"/>
    </w:pPr>
    <w:rPr>
      <w:rFonts w:ascii="Calibri" w:eastAsia="Calibri" w:hAnsi="Calibri" w:cs="Times New Roman"/>
      <w:lang w:eastAsia="en-US"/>
    </w:rPr>
  </w:style>
  <w:style w:type="paragraph" w:customStyle="1" w:styleId="968CF2C708B84CC6BB2CD47D932B2980112">
    <w:name w:val="968CF2C708B84CC6BB2CD47D932B2980112"/>
    <w:rsid w:val="00A67C7C"/>
    <w:pPr>
      <w:spacing w:after="200" w:line="276" w:lineRule="auto"/>
    </w:pPr>
    <w:rPr>
      <w:rFonts w:ascii="Calibri" w:eastAsia="Calibri" w:hAnsi="Calibri" w:cs="Times New Roman"/>
      <w:lang w:eastAsia="en-US"/>
    </w:rPr>
  </w:style>
  <w:style w:type="paragraph" w:customStyle="1" w:styleId="9742BFF291A54061BAF82192C5C6C7FF140">
    <w:name w:val="9742BFF291A54061BAF82192C5C6C7FF140"/>
    <w:rsid w:val="00A67C7C"/>
    <w:pPr>
      <w:spacing w:after="200" w:line="276" w:lineRule="auto"/>
    </w:pPr>
    <w:rPr>
      <w:rFonts w:ascii="Calibri" w:eastAsia="Calibri" w:hAnsi="Calibri" w:cs="Times New Roman"/>
      <w:lang w:eastAsia="en-US"/>
    </w:rPr>
  </w:style>
  <w:style w:type="paragraph" w:customStyle="1" w:styleId="3868DFA67C274C44B86B69554559241729">
    <w:name w:val="3868DFA67C274C44B86B69554559241729"/>
    <w:rsid w:val="00A67C7C"/>
    <w:pPr>
      <w:spacing w:after="200" w:line="276" w:lineRule="auto"/>
    </w:pPr>
    <w:rPr>
      <w:rFonts w:ascii="Calibri" w:eastAsia="Calibri" w:hAnsi="Calibri" w:cs="Times New Roman"/>
      <w:lang w:eastAsia="en-US"/>
    </w:rPr>
  </w:style>
  <w:style w:type="paragraph" w:customStyle="1" w:styleId="58DFB0DD020F4BC58694305AA0BD080A146">
    <w:name w:val="58DFB0DD020F4BC58694305AA0BD080A146"/>
    <w:rsid w:val="00A67C7C"/>
    <w:pPr>
      <w:spacing w:after="200" w:line="276" w:lineRule="auto"/>
    </w:pPr>
    <w:rPr>
      <w:rFonts w:ascii="Calibri" w:eastAsia="Calibri" w:hAnsi="Calibri" w:cs="Times New Roman"/>
      <w:lang w:eastAsia="en-US"/>
    </w:rPr>
  </w:style>
  <w:style w:type="paragraph" w:customStyle="1" w:styleId="122FDE7F6AFF41BAB0FE3EF535ABDE76149">
    <w:name w:val="122FDE7F6AFF41BAB0FE3EF535ABDE76149"/>
    <w:rsid w:val="00A67C7C"/>
    <w:pPr>
      <w:spacing w:after="200" w:line="276" w:lineRule="auto"/>
    </w:pPr>
    <w:rPr>
      <w:rFonts w:ascii="Calibri" w:eastAsia="Calibri" w:hAnsi="Calibri" w:cs="Times New Roman"/>
      <w:lang w:eastAsia="en-US"/>
    </w:rPr>
  </w:style>
  <w:style w:type="paragraph" w:customStyle="1" w:styleId="C4D450C190CB4111A053EDAFECF3C84C149">
    <w:name w:val="C4D450C190CB4111A053EDAFECF3C84C149"/>
    <w:rsid w:val="00A67C7C"/>
    <w:pPr>
      <w:spacing w:after="200" w:line="276" w:lineRule="auto"/>
    </w:pPr>
    <w:rPr>
      <w:rFonts w:ascii="Calibri" w:eastAsia="Calibri" w:hAnsi="Calibri" w:cs="Times New Roman"/>
      <w:lang w:eastAsia="en-US"/>
    </w:rPr>
  </w:style>
  <w:style w:type="paragraph" w:customStyle="1" w:styleId="CE3C910CC6BA43A9AA704BBA52623FA528">
    <w:name w:val="CE3C910CC6BA43A9AA704BBA52623FA528"/>
    <w:rsid w:val="00A67C7C"/>
    <w:pPr>
      <w:spacing w:after="200" w:line="276" w:lineRule="auto"/>
    </w:pPr>
    <w:rPr>
      <w:rFonts w:ascii="Calibri" w:eastAsia="Calibri" w:hAnsi="Calibri" w:cs="Times New Roman"/>
      <w:lang w:eastAsia="en-US"/>
    </w:rPr>
  </w:style>
  <w:style w:type="paragraph" w:customStyle="1" w:styleId="6ABF0872B90E46EA9FDD30D04F3B644928">
    <w:name w:val="6ABF0872B90E46EA9FDD30D04F3B644928"/>
    <w:rsid w:val="00A67C7C"/>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10">
    <w:name w:val="94C6B3B2B0E045868C953F64EA9E0B23110"/>
    <w:rsid w:val="00A67C7C"/>
    <w:pPr>
      <w:spacing w:after="200" w:line="276" w:lineRule="auto"/>
    </w:pPr>
    <w:rPr>
      <w:rFonts w:ascii="Calibri" w:eastAsia="Calibri" w:hAnsi="Calibri" w:cs="Times New Roman"/>
      <w:lang w:eastAsia="en-US"/>
    </w:rPr>
  </w:style>
  <w:style w:type="paragraph" w:customStyle="1" w:styleId="F1450CB65EBE400CA150C3B0EBC4BE2D28">
    <w:name w:val="F1450CB65EBE400CA150C3B0EBC4BE2D28"/>
    <w:rsid w:val="00A67C7C"/>
    <w:pPr>
      <w:spacing w:after="200" w:line="276" w:lineRule="auto"/>
    </w:pPr>
    <w:rPr>
      <w:rFonts w:ascii="Calibri" w:eastAsia="Calibri" w:hAnsi="Calibri" w:cs="Times New Roman"/>
      <w:lang w:eastAsia="en-US"/>
    </w:rPr>
  </w:style>
  <w:style w:type="paragraph" w:customStyle="1" w:styleId="205A775C746B41C8951B62D57D867CDC109">
    <w:name w:val="205A775C746B41C8951B62D57D867CDC109"/>
    <w:rsid w:val="00A67C7C"/>
    <w:pPr>
      <w:spacing w:after="200" w:line="276" w:lineRule="auto"/>
    </w:pPr>
    <w:rPr>
      <w:rFonts w:ascii="Calibri" w:eastAsia="Calibri" w:hAnsi="Calibri" w:cs="Times New Roman"/>
      <w:lang w:eastAsia="en-US"/>
    </w:rPr>
  </w:style>
  <w:style w:type="paragraph" w:customStyle="1" w:styleId="A2E12CE41F1C431F8B6C0B9F114852E77">
    <w:name w:val="A2E12CE41F1C431F8B6C0B9F114852E77"/>
    <w:rsid w:val="00A67C7C"/>
    <w:pPr>
      <w:spacing w:after="200" w:line="276" w:lineRule="auto"/>
    </w:pPr>
    <w:rPr>
      <w:rFonts w:ascii="Calibri" w:eastAsia="Calibri" w:hAnsi="Calibri" w:cs="Times New Roman"/>
      <w:lang w:eastAsia="en-US"/>
    </w:rPr>
  </w:style>
  <w:style w:type="paragraph" w:customStyle="1" w:styleId="4460E241D1FB4FDDBF0B9CF99D1C9FA87">
    <w:name w:val="4460E241D1FB4FDDBF0B9CF99D1C9FA87"/>
    <w:rsid w:val="00A67C7C"/>
    <w:pPr>
      <w:spacing w:after="0" w:line="240" w:lineRule="auto"/>
    </w:pPr>
    <w:rPr>
      <w:rFonts w:ascii="Calibri" w:eastAsia="Calibri" w:hAnsi="Calibri" w:cs="Times New Roman"/>
      <w:b/>
      <w:lang w:eastAsia="en-US"/>
    </w:rPr>
  </w:style>
  <w:style w:type="paragraph" w:customStyle="1" w:styleId="8537DD79B8764ACB93EDD70635E4FEE34">
    <w:name w:val="8537DD79B8764ACB93EDD70635E4FEE34"/>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3D2664D6E2D94C0ABA252F6935AF629C16">
    <w:name w:val="3D2664D6E2D94C0ABA252F6935AF629C16"/>
    <w:rsid w:val="00A67C7C"/>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16">
    <w:name w:val="4C6504AE93FE4C2DAD9BC277E413EFAE16"/>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44">
    <w:name w:val="8E54A024F637481482F5FD640B1639E2144"/>
    <w:rsid w:val="00A67C7C"/>
    <w:pPr>
      <w:spacing w:after="200" w:line="276" w:lineRule="auto"/>
    </w:pPr>
    <w:rPr>
      <w:rFonts w:ascii="Calibri" w:eastAsia="Calibri" w:hAnsi="Calibri" w:cs="Times New Roman"/>
      <w:lang w:eastAsia="en-US"/>
    </w:rPr>
  </w:style>
  <w:style w:type="paragraph" w:customStyle="1" w:styleId="A58824D642A54B14AAD73B874B087B8222">
    <w:name w:val="A58824D642A54B14AAD73B874B087B8222"/>
    <w:rsid w:val="00A67C7C"/>
    <w:pPr>
      <w:spacing w:after="200" w:line="276" w:lineRule="auto"/>
    </w:pPr>
    <w:rPr>
      <w:rFonts w:ascii="Calibri" w:eastAsia="Calibri" w:hAnsi="Calibri" w:cs="Times New Roman"/>
      <w:lang w:eastAsia="en-US"/>
    </w:rPr>
  </w:style>
  <w:style w:type="paragraph" w:customStyle="1" w:styleId="ADF4CEE7EB694A168B8642ADBF4D613D124">
    <w:name w:val="ADF4CEE7EB694A168B8642ADBF4D613D124"/>
    <w:rsid w:val="00A67C7C"/>
    <w:pPr>
      <w:spacing w:after="200" w:line="276" w:lineRule="auto"/>
    </w:pPr>
    <w:rPr>
      <w:rFonts w:ascii="Calibri" w:eastAsia="Calibri" w:hAnsi="Calibri" w:cs="Times New Roman"/>
      <w:lang w:eastAsia="en-US"/>
    </w:rPr>
  </w:style>
  <w:style w:type="paragraph" w:customStyle="1" w:styleId="0839279DE6924F9E8CDFF669AAD9FAFF144">
    <w:name w:val="0839279DE6924F9E8CDFF669AAD9FAFF144"/>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44">
    <w:name w:val="D91AEBD2F36D4052955229E0EEC8815B144"/>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23">
    <w:name w:val="C43F387F96194CD2BF037A3025F5FABA23"/>
    <w:rsid w:val="00A67C7C"/>
    <w:pPr>
      <w:spacing w:after="200" w:line="276" w:lineRule="auto"/>
    </w:pPr>
    <w:rPr>
      <w:rFonts w:ascii="Calibri" w:eastAsia="Calibri" w:hAnsi="Calibri" w:cs="Times New Roman"/>
      <w:lang w:eastAsia="en-US"/>
    </w:rPr>
  </w:style>
  <w:style w:type="paragraph" w:customStyle="1" w:styleId="B077712132354B74824A066717B40AB9144">
    <w:name w:val="B077712132354B74824A066717B40AB9144"/>
    <w:rsid w:val="00A67C7C"/>
    <w:pPr>
      <w:spacing w:after="200" w:line="276" w:lineRule="auto"/>
    </w:pPr>
    <w:rPr>
      <w:rFonts w:ascii="Calibri" w:eastAsia="Calibri" w:hAnsi="Calibri" w:cs="Times New Roman"/>
      <w:lang w:eastAsia="en-US"/>
    </w:rPr>
  </w:style>
  <w:style w:type="paragraph" w:customStyle="1" w:styleId="C454A0D3707246A891F51B797E2E73EB23">
    <w:name w:val="C454A0D3707246A891F51B797E2E73EB23"/>
    <w:rsid w:val="00A67C7C"/>
    <w:pPr>
      <w:spacing w:after="200" w:line="276" w:lineRule="auto"/>
    </w:pPr>
    <w:rPr>
      <w:rFonts w:ascii="Calibri" w:eastAsia="Calibri" w:hAnsi="Calibri" w:cs="Times New Roman"/>
      <w:lang w:eastAsia="en-US"/>
    </w:rPr>
  </w:style>
  <w:style w:type="paragraph" w:customStyle="1" w:styleId="1F72AEB9EA3F4073AB6D7E6D9278C8CD144">
    <w:name w:val="1F72AEB9EA3F4073AB6D7E6D9278C8CD144"/>
    <w:rsid w:val="00A67C7C"/>
    <w:pPr>
      <w:spacing w:after="200" w:line="276" w:lineRule="auto"/>
    </w:pPr>
    <w:rPr>
      <w:rFonts w:ascii="Calibri" w:eastAsia="Calibri" w:hAnsi="Calibri" w:cs="Times New Roman"/>
      <w:lang w:eastAsia="en-US"/>
    </w:rPr>
  </w:style>
  <w:style w:type="paragraph" w:customStyle="1" w:styleId="79E0864FEF3444A4A0EFF69AADC4326039">
    <w:name w:val="79E0864FEF3444A4A0EFF69AADC4326039"/>
    <w:rsid w:val="00A67C7C"/>
    <w:pPr>
      <w:spacing w:after="200" w:line="276" w:lineRule="auto"/>
    </w:pPr>
    <w:rPr>
      <w:rFonts w:ascii="Calibri" w:eastAsia="Calibri" w:hAnsi="Calibri" w:cs="Times New Roman"/>
      <w:lang w:eastAsia="en-US"/>
    </w:rPr>
  </w:style>
  <w:style w:type="paragraph" w:customStyle="1" w:styleId="4F1F38248BED41C8982C0F5023972036141">
    <w:name w:val="4F1F38248BED41C8982C0F5023972036141"/>
    <w:rsid w:val="00A67C7C"/>
    <w:pPr>
      <w:spacing w:after="200" w:line="276" w:lineRule="auto"/>
    </w:pPr>
    <w:rPr>
      <w:rFonts w:ascii="Calibri" w:eastAsia="Calibri" w:hAnsi="Calibri" w:cs="Times New Roman"/>
      <w:lang w:eastAsia="en-US"/>
    </w:rPr>
  </w:style>
  <w:style w:type="paragraph" w:customStyle="1" w:styleId="78B9829804E1459A815B3A8EFC635B21113">
    <w:name w:val="78B9829804E1459A815B3A8EFC635B21113"/>
    <w:rsid w:val="00A67C7C"/>
    <w:pPr>
      <w:spacing w:after="200" w:line="276" w:lineRule="auto"/>
    </w:pPr>
    <w:rPr>
      <w:rFonts w:ascii="Calibri" w:eastAsia="Calibri" w:hAnsi="Calibri" w:cs="Times New Roman"/>
      <w:lang w:eastAsia="en-US"/>
    </w:rPr>
  </w:style>
  <w:style w:type="paragraph" w:customStyle="1" w:styleId="0BED9AF8342C49C48A56ED0F648ABBA0149">
    <w:name w:val="0BED9AF8342C49C48A56ED0F648ABBA0149"/>
    <w:rsid w:val="00A67C7C"/>
    <w:pPr>
      <w:spacing w:after="200" w:line="276" w:lineRule="auto"/>
    </w:pPr>
    <w:rPr>
      <w:rFonts w:ascii="Calibri" w:eastAsia="Calibri" w:hAnsi="Calibri" w:cs="Times New Roman"/>
      <w:lang w:eastAsia="en-US"/>
    </w:rPr>
  </w:style>
  <w:style w:type="paragraph" w:customStyle="1" w:styleId="A97DAD74A18A40DEA37DC61A81AFF313151">
    <w:name w:val="A97DAD74A18A40DEA37DC61A81AFF313151"/>
    <w:rsid w:val="00A67C7C"/>
    <w:pPr>
      <w:spacing w:after="200" w:line="276" w:lineRule="auto"/>
    </w:pPr>
    <w:rPr>
      <w:rFonts w:ascii="Calibri" w:eastAsia="Calibri" w:hAnsi="Calibri" w:cs="Times New Roman"/>
      <w:lang w:eastAsia="en-US"/>
    </w:rPr>
  </w:style>
  <w:style w:type="paragraph" w:customStyle="1" w:styleId="3BE8647908AD4EFCB32AFB857B5D585D151">
    <w:name w:val="3BE8647908AD4EFCB32AFB857B5D585D151"/>
    <w:rsid w:val="00A67C7C"/>
    <w:pPr>
      <w:spacing w:after="200" w:line="276" w:lineRule="auto"/>
    </w:pPr>
    <w:rPr>
      <w:rFonts w:ascii="Calibri" w:eastAsia="Calibri" w:hAnsi="Calibri" w:cs="Times New Roman"/>
      <w:lang w:eastAsia="en-US"/>
    </w:rPr>
  </w:style>
  <w:style w:type="paragraph" w:customStyle="1" w:styleId="9D54654057B444ABB330CF534CAC8FAA151">
    <w:name w:val="9D54654057B444ABB330CF534CAC8FAA151"/>
    <w:rsid w:val="00A67C7C"/>
    <w:pPr>
      <w:spacing w:after="200" w:line="276" w:lineRule="auto"/>
    </w:pPr>
    <w:rPr>
      <w:rFonts w:ascii="Calibri" w:eastAsia="Calibri" w:hAnsi="Calibri" w:cs="Times New Roman"/>
      <w:lang w:eastAsia="en-US"/>
    </w:rPr>
  </w:style>
  <w:style w:type="paragraph" w:customStyle="1" w:styleId="49F99230D8AF4460830E68B9A830722E114">
    <w:name w:val="49F99230D8AF4460830E68B9A830722E114"/>
    <w:rsid w:val="00A67C7C"/>
    <w:pPr>
      <w:spacing w:after="200" w:line="276" w:lineRule="auto"/>
    </w:pPr>
    <w:rPr>
      <w:rFonts w:ascii="Calibri" w:eastAsia="Calibri" w:hAnsi="Calibri" w:cs="Times New Roman"/>
      <w:lang w:eastAsia="en-US"/>
    </w:rPr>
  </w:style>
  <w:style w:type="paragraph" w:customStyle="1" w:styleId="3F1F035ADA8F49E88326109BB22C5166113">
    <w:name w:val="3F1F035ADA8F49E88326109BB22C5166113"/>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13">
    <w:name w:val="CACC6B2F09BB4D60A22F6B5CA3544C25113"/>
    <w:rsid w:val="00A67C7C"/>
    <w:pPr>
      <w:spacing w:after="200" w:line="276" w:lineRule="auto"/>
    </w:pPr>
    <w:rPr>
      <w:rFonts w:ascii="Calibri" w:eastAsia="Calibri" w:hAnsi="Calibri" w:cs="Times New Roman"/>
      <w:lang w:eastAsia="en-US"/>
    </w:rPr>
  </w:style>
  <w:style w:type="paragraph" w:customStyle="1" w:styleId="1D3140B6A4DF4D6B9E93FCA6904F69F3113">
    <w:name w:val="1D3140B6A4DF4D6B9E93FCA6904F69F3113"/>
    <w:rsid w:val="00A67C7C"/>
    <w:pPr>
      <w:spacing w:after="200" w:line="276" w:lineRule="auto"/>
    </w:pPr>
    <w:rPr>
      <w:rFonts w:ascii="Calibri" w:eastAsia="Calibri" w:hAnsi="Calibri" w:cs="Times New Roman"/>
      <w:lang w:eastAsia="en-US"/>
    </w:rPr>
  </w:style>
  <w:style w:type="paragraph" w:customStyle="1" w:styleId="968CF2C708B84CC6BB2CD47D932B2980113">
    <w:name w:val="968CF2C708B84CC6BB2CD47D932B2980113"/>
    <w:rsid w:val="00A67C7C"/>
    <w:pPr>
      <w:spacing w:after="200" w:line="276" w:lineRule="auto"/>
    </w:pPr>
    <w:rPr>
      <w:rFonts w:ascii="Calibri" w:eastAsia="Calibri" w:hAnsi="Calibri" w:cs="Times New Roman"/>
      <w:lang w:eastAsia="en-US"/>
    </w:rPr>
  </w:style>
  <w:style w:type="paragraph" w:customStyle="1" w:styleId="9742BFF291A54061BAF82192C5C6C7FF141">
    <w:name w:val="9742BFF291A54061BAF82192C5C6C7FF141"/>
    <w:rsid w:val="00A67C7C"/>
    <w:pPr>
      <w:spacing w:after="200" w:line="276" w:lineRule="auto"/>
    </w:pPr>
    <w:rPr>
      <w:rFonts w:ascii="Calibri" w:eastAsia="Calibri" w:hAnsi="Calibri" w:cs="Times New Roman"/>
      <w:lang w:eastAsia="en-US"/>
    </w:rPr>
  </w:style>
  <w:style w:type="paragraph" w:customStyle="1" w:styleId="3868DFA67C274C44B86B69554559241730">
    <w:name w:val="3868DFA67C274C44B86B69554559241730"/>
    <w:rsid w:val="00A67C7C"/>
    <w:pPr>
      <w:spacing w:after="200" w:line="276" w:lineRule="auto"/>
    </w:pPr>
    <w:rPr>
      <w:rFonts w:ascii="Calibri" w:eastAsia="Calibri" w:hAnsi="Calibri" w:cs="Times New Roman"/>
      <w:lang w:eastAsia="en-US"/>
    </w:rPr>
  </w:style>
  <w:style w:type="paragraph" w:customStyle="1" w:styleId="58DFB0DD020F4BC58694305AA0BD080A147">
    <w:name w:val="58DFB0DD020F4BC58694305AA0BD080A147"/>
    <w:rsid w:val="00A67C7C"/>
    <w:pPr>
      <w:spacing w:after="200" w:line="276" w:lineRule="auto"/>
    </w:pPr>
    <w:rPr>
      <w:rFonts w:ascii="Calibri" w:eastAsia="Calibri" w:hAnsi="Calibri" w:cs="Times New Roman"/>
      <w:lang w:eastAsia="en-US"/>
    </w:rPr>
  </w:style>
  <w:style w:type="paragraph" w:customStyle="1" w:styleId="122FDE7F6AFF41BAB0FE3EF535ABDE76150">
    <w:name w:val="122FDE7F6AFF41BAB0FE3EF535ABDE76150"/>
    <w:rsid w:val="00A67C7C"/>
    <w:pPr>
      <w:spacing w:after="200" w:line="276" w:lineRule="auto"/>
    </w:pPr>
    <w:rPr>
      <w:rFonts w:ascii="Calibri" w:eastAsia="Calibri" w:hAnsi="Calibri" w:cs="Times New Roman"/>
      <w:lang w:eastAsia="en-US"/>
    </w:rPr>
  </w:style>
  <w:style w:type="paragraph" w:customStyle="1" w:styleId="C4D450C190CB4111A053EDAFECF3C84C150">
    <w:name w:val="C4D450C190CB4111A053EDAFECF3C84C150"/>
    <w:rsid w:val="00A67C7C"/>
    <w:pPr>
      <w:spacing w:after="200" w:line="276" w:lineRule="auto"/>
    </w:pPr>
    <w:rPr>
      <w:rFonts w:ascii="Calibri" w:eastAsia="Calibri" w:hAnsi="Calibri" w:cs="Times New Roman"/>
      <w:lang w:eastAsia="en-US"/>
    </w:rPr>
  </w:style>
  <w:style w:type="paragraph" w:customStyle="1" w:styleId="CE3C910CC6BA43A9AA704BBA52623FA529">
    <w:name w:val="CE3C910CC6BA43A9AA704BBA52623FA529"/>
    <w:rsid w:val="00A67C7C"/>
    <w:pPr>
      <w:spacing w:after="200" w:line="276" w:lineRule="auto"/>
    </w:pPr>
    <w:rPr>
      <w:rFonts w:ascii="Calibri" w:eastAsia="Calibri" w:hAnsi="Calibri" w:cs="Times New Roman"/>
      <w:lang w:eastAsia="en-US"/>
    </w:rPr>
  </w:style>
  <w:style w:type="paragraph" w:customStyle="1" w:styleId="6ABF0872B90E46EA9FDD30D04F3B644929">
    <w:name w:val="6ABF0872B90E46EA9FDD30D04F3B644929"/>
    <w:rsid w:val="00A67C7C"/>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11">
    <w:name w:val="94C6B3B2B0E045868C953F64EA9E0B23111"/>
    <w:rsid w:val="00A67C7C"/>
    <w:pPr>
      <w:spacing w:after="200" w:line="276" w:lineRule="auto"/>
    </w:pPr>
    <w:rPr>
      <w:rFonts w:ascii="Calibri" w:eastAsia="Calibri" w:hAnsi="Calibri" w:cs="Times New Roman"/>
      <w:lang w:eastAsia="en-US"/>
    </w:rPr>
  </w:style>
  <w:style w:type="paragraph" w:customStyle="1" w:styleId="F1450CB65EBE400CA150C3B0EBC4BE2D29">
    <w:name w:val="F1450CB65EBE400CA150C3B0EBC4BE2D29"/>
    <w:rsid w:val="00A67C7C"/>
    <w:pPr>
      <w:spacing w:after="200" w:line="276" w:lineRule="auto"/>
    </w:pPr>
    <w:rPr>
      <w:rFonts w:ascii="Calibri" w:eastAsia="Calibri" w:hAnsi="Calibri" w:cs="Times New Roman"/>
      <w:lang w:eastAsia="en-US"/>
    </w:rPr>
  </w:style>
  <w:style w:type="paragraph" w:customStyle="1" w:styleId="205A775C746B41C8951B62D57D867CDC110">
    <w:name w:val="205A775C746B41C8951B62D57D867CDC110"/>
    <w:rsid w:val="00A67C7C"/>
    <w:pPr>
      <w:spacing w:after="200" w:line="276" w:lineRule="auto"/>
    </w:pPr>
    <w:rPr>
      <w:rFonts w:ascii="Calibri" w:eastAsia="Calibri" w:hAnsi="Calibri" w:cs="Times New Roman"/>
      <w:lang w:eastAsia="en-US"/>
    </w:rPr>
  </w:style>
  <w:style w:type="paragraph" w:customStyle="1" w:styleId="A2E12CE41F1C431F8B6C0B9F114852E78">
    <w:name w:val="A2E12CE41F1C431F8B6C0B9F114852E78"/>
    <w:rsid w:val="00A67C7C"/>
    <w:pPr>
      <w:spacing w:after="200" w:line="276" w:lineRule="auto"/>
    </w:pPr>
    <w:rPr>
      <w:rFonts w:ascii="Calibri" w:eastAsia="Calibri" w:hAnsi="Calibri" w:cs="Times New Roman"/>
      <w:lang w:eastAsia="en-US"/>
    </w:rPr>
  </w:style>
  <w:style w:type="paragraph" w:customStyle="1" w:styleId="4460E241D1FB4FDDBF0B9CF99D1C9FA88">
    <w:name w:val="4460E241D1FB4FDDBF0B9CF99D1C9FA88"/>
    <w:rsid w:val="00A67C7C"/>
    <w:pPr>
      <w:spacing w:after="0" w:line="240" w:lineRule="auto"/>
    </w:pPr>
    <w:rPr>
      <w:rFonts w:ascii="Calibri" w:eastAsia="Calibri" w:hAnsi="Calibri" w:cs="Times New Roman"/>
      <w:b/>
      <w:lang w:eastAsia="en-US"/>
    </w:rPr>
  </w:style>
  <w:style w:type="paragraph" w:customStyle="1" w:styleId="8537DD79B8764ACB93EDD70635E4FEE35">
    <w:name w:val="8537DD79B8764ACB93EDD70635E4FEE35"/>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3D2664D6E2D94C0ABA252F6935AF629C17">
    <w:name w:val="3D2664D6E2D94C0ABA252F6935AF629C17"/>
    <w:rsid w:val="00A67C7C"/>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17">
    <w:name w:val="4C6504AE93FE4C2DAD9BC277E413EFAE17"/>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45">
    <w:name w:val="8E54A024F637481482F5FD640B1639E2145"/>
    <w:rsid w:val="00A67C7C"/>
    <w:pPr>
      <w:spacing w:after="200" w:line="276" w:lineRule="auto"/>
    </w:pPr>
    <w:rPr>
      <w:rFonts w:ascii="Calibri" w:eastAsia="Calibri" w:hAnsi="Calibri" w:cs="Times New Roman"/>
      <w:lang w:eastAsia="en-US"/>
    </w:rPr>
  </w:style>
  <w:style w:type="paragraph" w:customStyle="1" w:styleId="A58824D642A54B14AAD73B874B087B8223">
    <w:name w:val="A58824D642A54B14AAD73B874B087B8223"/>
    <w:rsid w:val="00A67C7C"/>
    <w:pPr>
      <w:spacing w:after="200" w:line="276" w:lineRule="auto"/>
    </w:pPr>
    <w:rPr>
      <w:rFonts w:ascii="Calibri" w:eastAsia="Calibri" w:hAnsi="Calibri" w:cs="Times New Roman"/>
      <w:lang w:eastAsia="en-US"/>
    </w:rPr>
  </w:style>
  <w:style w:type="paragraph" w:customStyle="1" w:styleId="ADF4CEE7EB694A168B8642ADBF4D613D125">
    <w:name w:val="ADF4CEE7EB694A168B8642ADBF4D613D125"/>
    <w:rsid w:val="00A67C7C"/>
    <w:pPr>
      <w:spacing w:after="200" w:line="276" w:lineRule="auto"/>
    </w:pPr>
    <w:rPr>
      <w:rFonts w:ascii="Calibri" w:eastAsia="Calibri" w:hAnsi="Calibri" w:cs="Times New Roman"/>
      <w:lang w:eastAsia="en-US"/>
    </w:rPr>
  </w:style>
  <w:style w:type="paragraph" w:customStyle="1" w:styleId="0839279DE6924F9E8CDFF669AAD9FAFF145">
    <w:name w:val="0839279DE6924F9E8CDFF669AAD9FAFF145"/>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45">
    <w:name w:val="D91AEBD2F36D4052955229E0EEC8815B145"/>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24">
    <w:name w:val="C43F387F96194CD2BF037A3025F5FABA24"/>
    <w:rsid w:val="00A67C7C"/>
    <w:pPr>
      <w:spacing w:after="200" w:line="276" w:lineRule="auto"/>
    </w:pPr>
    <w:rPr>
      <w:rFonts w:ascii="Calibri" w:eastAsia="Calibri" w:hAnsi="Calibri" w:cs="Times New Roman"/>
      <w:lang w:eastAsia="en-US"/>
    </w:rPr>
  </w:style>
  <w:style w:type="paragraph" w:customStyle="1" w:styleId="B077712132354B74824A066717B40AB9145">
    <w:name w:val="B077712132354B74824A066717B40AB9145"/>
    <w:rsid w:val="00A67C7C"/>
    <w:pPr>
      <w:spacing w:after="200" w:line="276" w:lineRule="auto"/>
    </w:pPr>
    <w:rPr>
      <w:rFonts w:ascii="Calibri" w:eastAsia="Calibri" w:hAnsi="Calibri" w:cs="Times New Roman"/>
      <w:lang w:eastAsia="en-US"/>
    </w:rPr>
  </w:style>
  <w:style w:type="paragraph" w:customStyle="1" w:styleId="C454A0D3707246A891F51B797E2E73EB24">
    <w:name w:val="C454A0D3707246A891F51B797E2E73EB24"/>
    <w:rsid w:val="00A67C7C"/>
    <w:pPr>
      <w:spacing w:after="200" w:line="276" w:lineRule="auto"/>
    </w:pPr>
    <w:rPr>
      <w:rFonts w:ascii="Calibri" w:eastAsia="Calibri" w:hAnsi="Calibri" w:cs="Times New Roman"/>
      <w:lang w:eastAsia="en-US"/>
    </w:rPr>
  </w:style>
  <w:style w:type="paragraph" w:customStyle="1" w:styleId="1F72AEB9EA3F4073AB6D7E6D9278C8CD145">
    <w:name w:val="1F72AEB9EA3F4073AB6D7E6D9278C8CD145"/>
    <w:rsid w:val="00A67C7C"/>
    <w:pPr>
      <w:spacing w:after="200" w:line="276" w:lineRule="auto"/>
    </w:pPr>
    <w:rPr>
      <w:rFonts w:ascii="Calibri" w:eastAsia="Calibri" w:hAnsi="Calibri" w:cs="Times New Roman"/>
      <w:lang w:eastAsia="en-US"/>
    </w:rPr>
  </w:style>
  <w:style w:type="paragraph" w:customStyle="1" w:styleId="79E0864FEF3444A4A0EFF69AADC4326040">
    <w:name w:val="79E0864FEF3444A4A0EFF69AADC4326040"/>
    <w:rsid w:val="00A67C7C"/>
    <w:pPr>
      <w:spacing w:after="200" w:line="276" w:lineRule="auto"/>
    </w:pPr>
    <w:rPr>
      <w:rFonts w:ascii="Calibri" w:eastAsia="Calibri" w:hAnsi="Calibri" w:cs="Times New Roman"/>
      <w:lang w:eastAsia="en-US"/>
    </w:rPr>
  </w:style>
  <w:style w:type="paragraph" w:customStyle="1" w:styleId="4F1F38248BED41C8982C0F5023972036142">
    <w:name w:val="4F1F38248BED41C8982C0F5023972036142"/>
    <w:rsid w:val="00A67C7C"/>
    <w:pPr>
      <w:spacing w:after="200" w:line="276" w:lineRule="auto"/>
    </w:pPr>
    <w:rPr>
      <w:rFonts w:ascii="Calibri" w:eastAsia="Calibri" w:hAnsi="Calibri" w:cs="Times New Roman"/>
      <w:lang w:eastAsia="en-US"/>
    </w:rPr>
  </w:style>
  <w:style w:type="paragraph" w:customStyle="1" w:styleId="78B9829804E1459A815B3A8EFC635B21114">
    <w:name w:val="78B9829804E1459A815B3A8EFC635B21114"/>
    <w:rsid w:val="00A67C7C"/>
    <w:pPr>
      <w:spacing w:after="200" w:line="276" w:lineRule="auto"/>
    </w:pPr>
    <w:rPr>
      <w:rFonts w:ascii="Calibri" w:eastAsia="Calibri" w:hAnsi="Calibri" w:cs="Times New Roman"/>
      <w:lang w:eastAsia="en-US"/>
    </w:rPr>
  </w:style>
  <w:style w:type="paragraph" w:customStyle="1" w:styleId="0BED9AF8342C49C48A56ED0F648ABBA0150">
    <w:name w:val="0BED9AF8342C49C48A56ED0F648ABBA0150"/>
    <w:rsid w:val="00A67C7C"/>
    <w:pPr>
      <w:spacing w:after="200" w:line="276" w:lineRule="auto"/>
    </w:pPr>
    <w:rPr>
      <w:rFonts w:ascii="Calibri" w:eastAsia="Calibri" w:hAnsi="Calibri" w:cs="Times New Roman"/>
      <w:lang w:eastAsia="en-US"/>
    </w:rPr>
  </w:style>
  <w:style w:type="paragraph" w:customStyle="1" w:styleId="A97DAD74A18A40DEA37DC61A81AFF313152">
    <w:name w:val="A97DAD74A18A40DEA37DC61A81AFF313152"/>
    <w:rsid w:val="00A67C7C"/>
    <w:pPr>
      <w:spacing w:after="200" w:line="276" w:lineRule="auto"/>
    </w:pPr>
    <w:rPr>
      <w:rFonts w:ascii="Calibri" w:eastAsia="Calibri" w:hAnsi="Calibri" w:cs="Times New Roman"/>
      <w:lang w:eastAsia="en-US"/>
    </w:rPr>
  </w:style>
  <w:style w:type="paragraph" w:customStyle="1" w:styleId="3BE8647908AD4EFCB32AFB857B5D585D152">
    <w:name w:val="3BE8647908AD4EFCB32AFB857B5D585D152"/>
    <w:rsid w:val="00A67C7C"/>
    <w:pPr>
      <w:spacing w:after="200" w:line="276" w:lineRule="auto"/>
    </w:pPr>
    <w:rPr>
      <w:rFonts w:ascii="Calibri" w:eastAsia="Calibri" w:hAnsi="Calibri" w:cs="Times New Roman"/>
      <w:lang w:eastAsia="en-US"/>
    </w:rPr>
  </w:style>
  <w:style w:type="paragraph" w:customStyle="1" w:styleId="9D54654057B444ABB330CF534CAC8FAA152">
    <w:name w:val="9D54654057B444ABB330CF534CAC8FAA152"/>
    <w:rsid w:val="00A67C7C"/>
    <w:pPr>
      <w:spacing w:after="200" w:line="276" w:lineRule="auto"/>
    </w:pPr>
    <w:rPr>
      <w:rFonts w:ascii="Calibri" w:eastAsia="Calibri" w:hAnsi="Calibri" w:cs="Times New Roman"/>
      <w:lang w:eastAsia="en-US"/>
    </w:rPr>
  </w:style>
  <w:style w:type="paragraph" w:customStyle="1" w:styleId="49F99230D8AF4460830E68B9A830722E115">
    <w:name w:val="49F99230D8AF4460830E68B9A830722E115"/>
    <w:rsid w:val="00A67C7C"/>
    <w:pPr>
      <w:spacing w:after="200" w:line="276" w:lineRule="auto"/>
    </w:pPr>
    <w:rPr>
      <w:rFonts w:ascii="Calibri" w:eastAsia="Calibri" w:hAnsi="Calibri" w:cs="Times New Roman"/>
      <w:lang w:eastAsia="en-US"/>
    </w:rPr>
  </w:style>
  <w:style w:type="paragraph" w:customStyle="1" w:styleId="3F1F035ADA8F49E88326109BB22C5166114">
    <w:name w:val="3F1F035ADA8F49E88326109BB22C5166114"/>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14">
    <w:name w:val="CACC6B2F09BB4D60A22F6B5CA3544C25114"/>
    <w:rsid w:val="00A67C7C"/>
    <w:pPr>
      <w:spacing w:after="200" w:line="276" w:lineRule="auto"/>
    </w:pPr>
    <w:rPr>
      <w:rFonts w:ascii="Calibri" w:eastAsia="Calibri" w:hAnsi="Calibri" w:cs="Times New Roman"/>
      <w:lang w:eastAsia="en-US"/>
    </w:rPr>
  </w:style>
  <w:style w:type="paragraph" w:customStyle="1" w:styleId="1D3140B6A4DF4D6B9E93FCA6904F69F3114">
    <w:name w:val="1D3140B6A4DF4D6B9E93FCA6904F69F3114"/>
    <w:rsid w:val="00A67C7C"/>
    <w:pPr>
      <w:spacing w:after="200" w:line="276" w:lineRule="auto"/>
    </w:pPr>
    <w:rPr>
      <w:rFonts w:ascii="Calibri" w:eastAsia="Calibri" w:hAnsi="Calibri" w:cs="Times New Roman"/>
      <w:lang w:eastAsia="en-US"/>
    </w:rPr>
  </w:style>
  <w:style w:type="paragraph" w:customStyle="1" w:styleId="968CF2C708B84CC6BB2CD47D932B2980114">
    <w:name w:val="968CF2C708B84CC6BB2CD47D932B2980114"/>
    <w:rsid w:val="00A67C7C"/>
    <w:pPr>
      <w:spacing w:after="200" w:line="276" w:lineRule="auto"/>
    </w:pPr>
    <w:rPr>
      <w:rFonts w:ascii="Calibri" w:eastAsia="Calibri" w:hAnsi="Calibri" w:cs="Times New Roman"/>
      <w:lang w:eastAsia="en-US"/>
    </w:rPr>
  </w:style>
  <w:style w:type="paragraph" w:customStyle="1" w:styleId="9742BFF291A54061BAF82192C5C6C7FF142">
    <w:name w:val="9742BFF291A54061BAF82192C5C6C7FF142"/>
    <w:rsid w:val="00A67C7C"/>
    <w:pPr>
      <w:spacing w:after="200" w:line="276" w:lineRule="auto"/>
    </w:pPr>
    <w:rPr>
      <w:rFonts w:ascii="Calibri" w:eastAsia="Calibri" w:hAnsi="Calibri" w:cs="Times New Roman"/>
      <w:lang w:eastAsia="en-US"/>
    </w:rPr>
  </w:style>
  <w:style w:type="paragraph" w:customStyle="1" w:styleId="3868DFA67C274C44B86B69554559241731">
    <w:name w:val="3868DFA67C274C44B86B69554559241731"/>
    <w:rsid w:val="00A67C7C"/>
    <w:pPr>
      <w:spacing w:after="200" w:line="276" w:lineRule="auto"/>
    </w:pPr>
    <w:rPr>
      <w:rFonts w:ascii="Calibri" w:eastAsia="Calibri" w:hAnsi="Calibri" w:cs="Times New Roman"/>
      <w:lang w:eastAsia="en-US"/>
    </w:rPr>
  </w:style>
  <w:style w:type="paragraph" w:customStyle="1" w:styleId="58DFB0DD020F4BC58694305AA0BD080A148">
    <w:name w:val="58DFB0DD020F4BC58694305AA0BD080A148"/>
    <w:rsid w:val="00A67C7C"/>
    <w:pPr>
      <w:spacing w:after="200" w:line="276" w:lineRule="auto"/>
    </w:pPr>
    <w:rPr>
      <w:rFonts w:ascii="Calibri" w:eastAsia="Calibri" w:hAnsi="Calibri" w:cs="Times New Roman"/>
      <w:lang w:eastAsia="en-US"/>
    </w:rPr>
  </w:style>
  <w:style w:type="paragraph" w:customStyle="1" w:styleId="122FDE7F6AFF41BAB0FE3EF535ABDE76151">
    <w:name w:val="122FDE7F6AFF41BAB0FE3EF535ABDE76151"/>
    <w:rsid w:val="00A67C7C"/>
    <w:pPr>
      <w:spacing w:after="200" w:line="276" w:lineRule="auto"/>
    </w:pPr>
    <w:rPr>
      <w:rFonts w:ascii="Calibri" w:eastAsia="Calibri" w:hAnsi="Calibri" w:cs="Times New Roman"/>
      <w:lang w:eastAsia="en-US"/>
    </w:rPr>
  </w:style>
  <w:style w:type="paragraph" w:customStyle="1" w:styleId="C4D450C190CB4111A053EDAFECF3C84C151">
    <w:name w:val="C4D450C190CB4111A053EDAFECF3C84C151"/>
    <w:rsid w:val="00A67C7C"/>
    <w:pPr>
      <w:spacing w:after="200" w:line="276" w:lineRule="auto"/>
    </w:pPr>
    <w:rPr>
      <w:rFonts w:ascii="Calibri" w:eastAsia="Calibri" w:hAnsi="Calibri" w:cs="Times New Roman"/>
      <w:lang w:eastAsia="en-US"/>
    </w:rPr>
  </w:style>
  <w:style w:type="paragraph" w:customStyle="1" w:styleId="CE3C910CC6BA43A9AA704BBA52623FA530">
    <w:name w:val="CE3C910CC6BA43A9AA704BBA52623FA530"/>
    <w:rsid w:val="00A67C7C"/>
    <w:pPr>
      <w:spacing w:after="200" w:line="276" w:lineRule="auto"/>
    </w:pPr>
    <w:rPr>
      <w:rFonts w:ascii="Calibri" w:eastAsia="Calibri" w:hAnsi="Calibri" w:cs="Times New Roman"/>
      <w:lang w:eastAsia="en-US"/>
    </w:rPr>
  </w:style>
  <w:style w:type="paragraph" w:customStyle="1" w:styleId="6ABF0872B90E46EA9FDD30D04F3B644930">
    <w:name w:val="6ABF0872B90E46EA9FDD30D04F3B644930"/>
    <w:rsid w:val="00A67C7C"/>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12">
    <w:name w:val="94C6B3B2B0E045868C953F64EA9E0B23112"/>
    <w:rsid w:val="00A67C7C"/>
    <w:pPr>
      <w:spacing w:after="200" w:line="276" w:lineRule="auto"/>
    </w:pPr>
    <w:rPr>
      <w:rFonts w:ascii="Calibri" w:eastAsia="Calibri" w:hAnsi="Calibri" w:cs="Times New Roman"/>
      <w:lang w:eastAsia="en-US"/>
    </w:rPr>
  </w:style>
  <w:style w:type="paragraph" w:customStyle="1" w:styleId="F1450CB65EBE400CA150C3B0EBC4BE2D30">
    <w:name w:val="F1450CB65EBE400CA150C3B0EBC4BE2D30"/>
    <w:rsid w:val="00A67C7C"/>
    <w:pPr>
      <w:spacing w:after="200" w:line="276" w:lineRule="auto"/>
    </w:pPr>
    <w:rPr>
      <w:rFonts w:ascii="Calibri" w:eastAsia="Calibri" w:hAnsi="Calibri" w:cs="Times New Roman"/>
      <w:lang w:eastAsia="en-US"/>
    </w:rPr>
  </w:style>
  <w:style w:type="paragraph" w:customStyle="1" w:styleId="205A775C746B41C8951B62D57D867CDC111">
    <w:name w:val="205A775C746B41C8951B62D57D867CDC111"/>
    <w:rsid w:val="00A67C7C"/>
    <w:pPr>
      <w:spacing w:after="200" w:line="276" w:lineRule="auto"/>
    </w:pPr>
    <w:rPr>
      <w:rFonts w:ascii="Calibri" w:eastAsia="Calibri" w:hAnsi="Calibri" w:cs="Times New Roman"/>
      <w:lang w:eastAsia="en-US"/>
    </w:rPr>
  </w:style>
  <w:style w:type="paragraph" w:customStyle="1" w:styleId="A2E12CE41F1C431F8B6C0B9F114852E79">
    <w:name w:val="A2E12CE41F1C431F8B6C0B9F114852E79"/>
    <w:rsid w:val="00A67C7C"/>
    <w:pPr>
      <w:spacing w:after="200" w:line="276" w:lineRule="auto"/>
    </w:pPr>
    <w:rPr>
      <w:rFonts w:ascii="Calibri" w:eastAsia="Calibri" w:hAnsi="Calibri" w:cs="Times New Roman"/>
      <w:lang w:eastAsia="en-US"/>
    </w:rPr>
  </w:style>
  <w:style w:type="paragraph" w:customStyle="1" w:styleId="4460E241D1FB4FDDBF0B9CF99D1C9FA89">
    <w:name w:val="4460E241D1FB4FDDBF0B9CF99D1C9FA89"/>
    <w:rsid w:val="00A67C7C"/>
    <w:pPr>
      <w:spacing w:after="0" w:line="240" w:lineRule="auto"/>
    </w:pPr>
    <w:rPr>
      <w:rFonts w:ascii="Calibri" w:eastAsia="Calibri" w:hAnsi="Calibri" w:cs="Times New Roman"/>
      <w:b/>
      <w:lang w:eastAsia="en-US"/>
    </w:rPr>
  </w:style>
  <w:style w:type="paragraph" w:customStyle="1" w:styleId="8537DD79B8764ACB93EDD70635E4FEE36">
    <w:name w:val="8537DD79B8764ACB93EDD70635E4FEE36"/>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3D2664D6E2D94C0ABA252F6935AF629C18">
    <w:name w:val="3D2664D6E2D94C0ABA252F6935AF629C18"/>
    <w:rsid w:val="00A67C7C"/>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18">
    <w:name w:val="4C6504AE93FE4C2DAD9BC277E413EFAE18"/>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46">
    <w:name w:val="8E54A024F637481482F5FD640B1639E2146"/>
    <w:rsid w:val="00A67C7C"/>
    <w:pPr>
      <w:spacing w:after="200" w:line="276" w:lineRule="auto"/>
    </w:pPr>
    <w:rPr>
      <w:rFonts w:ascii="Calibri" w:eastAsia="Calibri" w:hAnsi="Calibri" w:cs="Times New Roman"/>
      <w:lang w:eastAsia="en-US"/>
    </w:rPr>
  </w:style>
  <w:style w:type="paragraph" w:customStyle="1" w:styleId="A58824D642A54B14AAD73B874B087B8224">
    <w:name w:val="A58824D642A54B14AAD73B874B087B8224"/>
    <w:rsid w:val="00A67C7C"/>
    <w:pPr>
      <w:spacing w:after="200" w:line="276" w:lineRule="auto"/>
    </w:pPr>
    <w:rPr>
      <w:rFonts w:ascii="Calibri" w:eastAsia="Calibri" w:hAnsi="Calibri" w:cs="Times New Roman"/>
      <w:lang w:eastAsia="en-US"/>
    </w:rPr>
  </w:style>
  <w:style w:type="paragraph" w:customStyle="1" w:styleId="ADF4CEE7EB694A168B8642ADBF4D613D126">
    <w:name w:val="ADF4CEE7EB694A168B8642ADBF4D613D126"/>
    <w:rsid w:val="00A67C7C"/>
    <w:pPr>
      <w:spacing w:after="200" w:line="276" w:lineRule="auto"/>
    </w:pPr>
    <w:rPr>
      <w:rFonts w:ascii="Calibri" w:eastAsia="Calibri" w:hAnsi="Calibri" w:cs="Times New Roman"/>
      <w:lang w:eastAsia="en-US"/>
    </w:rPr>
  </w:style>
  <w:style w:type="paragraph" w:customStyle="1" w:styleId="0839279DE6924F9E8CDFF669AAD9FAFF146">
    <w:name w:val="0839279DE6924F9E8CDFF669AAD9FAFF146"/>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46">
    <w:name w:val="D91AEBD2F36D4052955229E0EEC8815B146"/>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25">
    <w:name w:val="C43F387F96194CD2BF037A3025F5FABA25"/>
    <w:rsid w:val="00A67C7C"/>
    <w:pPr>
      <w:spacing w:after="200" w:line="276" w:lineRule="auto"/>
    </w:pPr>
    <w:rPr>
      <w:rFonts w:ascii="Calibri" w:eastAsia="Calibri" w:hAnsi="Calibri" w:cs="Times New Roman"/>
      <w:lang w:eastAsia="en-US"/>
    </w:rPr>
  </w:style>
  <w:style w:type="paragraph" w:customStyle="1" w:styleId="B077712132354B74824A066717B40AB9146">
    <w:name w:val="B077712132354B74824A066717B40AB9146"/>
    <w:rsid w:val="00A67C7C"/>
    <w:pPr>
      <w:spacing w:after="200" w:line="276" w:lineRule="auto"/>
    </w:pPr>
    <w:rPr>
      <w:rFonts w:ascii="Calibri" w:eastAsia="Calibri" w:hAnsi="Calibri" w:cs="Times New Roman"/>
      <w:lang w:eastAsia="en-US"/>
    </w:rPr>
  </w:style>
  <w:style w:type="paragraph" w:customStyle="1" w:styleId="C454A0D3707246A891F51B797E2E73EB25">
    <w:name w:val="C454A0D3707246A891F51B797E2E73EB25"/>
    <w:rsid w:val="00A67C7C"/>
    <w:pPr>
      <w:spacing w:after="200" w:line="276" w:lineRule="auto"/>
    </w:pPr>
    <w:rPr>
      <w:rFonts w:ascii="Calibri" w:eastAsia="Calibri" w:hAnsi="Calibri" w:cs="Times New Roman"/>
      <w:lang w:eastAsia="en-US"/>
    </w:rPr>
  </w:style>
  <w:style w:type="paragraph" w:customStyle="1" w:styleId="1F72AEB9EA3F4073AB6D7E6D9278C8CD146">
    <w:name w:val="1F72AEB9EA3F4073AB6D7E6D9278C8CD146"/>
    <w:rsid w:val="00A67C7C"/>
    <w:pPr>
      <w:spacing w:after="200" w:line="276" w:lineRule="auto"/>
    </w:pPr>
    <w:rPr>
      <w:rFonts w:ascii="Calibri" w:eastAsia="Calibri" w:hAnsi="Calibri" w:cs="Times New Roman"/>
      <w:lang w:eastAsia="en-US"/>
    </w:rPr>
  </w:style>
  <w:style w:type="paragraph" w:customStyle="1" w:styleId="79E0864FEF3444A4A0EFF69AADC4326041">
    <w:name w:val="79E0864FEF3444A4A0EFF69AADC4326041"/>
    <w:rsid w:val="00A67C7C"/>
    <w:pPr>
      <w:spacing w:after="200" w:line="276" w:lineRule="auto"/>
    </w:pPr>
    <w:rPr>
      <w:rFonts w:ascii="Calibri" w:eastAsia="Calibri" w:hAnsi="Calibri" w:cs="Times New Roman"/>
      <w:lang w:eastAsia="en-US"/>
    </w:rPr>
  </w:style>
  <w:style w:type="paragraph" w:customStyle="1" w:styleId="4F1F38248BED41C8982C0F5023972036143">
    <w:name w:val="4F1F38248BED41C8982C0F5023972036143"/>
    <w:rsid w:val="00A67C7C"/>
    <w:pPr>
      <w:spacing w:after="200" w:line="276" w:lineRule="auto"/>
    </w:pPr>
    <w:rPr>
      <w:rFonts w:ascii="Calibri" w:eastAsia="Calibri" w:hAnsi="Calibri" w:cs="Times New Roman"/>
      <w:lang w:eastAsia="en-US"/>
    </w:rPr>
  </w:style>
  <w:style w:type="paragraph" w:customStyle="1" w:styleId="78B9829804E1459A815B3A8EFC635B21115">
    <w:name w:val="78B9829804E1459A815B3A8EFC635B21115"/>
    <w:rsid w:val="00A67C7C"/>
    <w:pPr>
      <w:spacing w:after="200" w:line="276" w:lineRule="auto"/>
    </w:pPr>
    <w:rPr>
      <w:rFonts w:ascii="Calibri" w:eastAsia="Calibri" w:hAnsi="Calibri" w:cs="Times New Roman"/>
      <w:lang w:eastAsia="en-US"/>
    </w:rPr>
  </w:style>
  <w:style w:type="paragraph" w:customStyle="1" w:styleId="0BED9AF8342C49C48A56ED0F648ABBA0151">
    <w:name w:val="0BED9AF8342C49C48A56ED0F648ABBA0151"/>
    <w:rsid w:val="00A67C7C"/>
    <w:pPr>
      <w:spacing w:after="200" w:line="276" w:lineRule="auto"/>
    </w:pPr>
    <w:rPr>
      <w:rFonts w:ascii="Calibri" w:eastAsia="Calibri" w:hAnsi="Calibri" w:cs="Times New Roman"/>
      <w:lang w:eastAsia="en-US"/>
    </w:rPr>
  </w:style>
  <w:style w:type="paragraph" w:customStyle="1" w:styleId="A97DAD74A18A40DEA37DC61A81AFF313153">
    <w:name w:val="A97DAD74A18A40DEA37DC61A81AFF313153"/>
    <w:rsid w:val="00A67C7C"/>
    <w:pPr>
      <w:spacing w:after="200" w:line="276" w:lineRule="auto"/>
    </w:pPr>
    <w:rPr>
      <w:rFonts w:ascii="Calibri" w:eastAsia="Calibri" w:hAnsi="Calibri" w:cs="Times New Roman"/>
      <w:lang w:eastAsia="en-US"/>
    </w:rPr>
  </w:style>
  <w:style w:type="paragraph" w:customStyle="1" w:styleId="3BE8647908AD4EFCB32AFB857B5D585D153">
    <w:name w:val="3BE8647908AD4EFCB32AFB857B5D585D153"/>
    <w:rsid w:val="00A67C7C"/>
    <w:pPr>
      <w:spacing w:after="200" w:line="276" w:lineRule="auto"/>
    </w:pPr>
    <w:rPr>
      <w:rFonts w:ascii="Calibri" w:eastAsia="Calibri" w:hAnsi="Calibri" w:cs="Times New Roman"/>
      <w:lang w:eastAsia="en-US"/>
    </w:rPr>
  </w:style>
  <w:style w:type="paragraph" w:customStyle="1" w:styleId="9D54654057B444ABB330CF534CAC8FAA153">
    <w:name w:val="9D54654057B444ABB330CF534CAC8FAA153"/>
    <w:rsid w:val="00A67C7C"/>
    <w:pPr>
      <w:spacing w:after="200" w:line="276" w:lineRule="auto"/>
    </w:pPr>
    <w:rPr>
      <w:rFonts w:ascii="Calibri" w:eastAsia="Calibri" w:hAnsi="Calibri" w:cs="Times New Roman"/>
      <w:lang w:eastAsia="en-US"/>
    </w:rPr>
  </w:style>
  <w:style w:type="paragraph" w:customStyle="1" w:styleId="49F99230D8AF4460830E68B9A830722E116">
    <w:name w:val="49F99230D8AF4460830E68B9A830722E116"/>
    <w:rsid w:val="00A67C7C"/>
    <w:pPr>
      <w:spacing w:after="200" w:line="276" w:lineRule="auto"/>
    </w:pPr>
    <w:rPr>
      <w:rFonts w:ascii="Calibri" w:eastAsia="Calibri" w:hAnsi="Calibri" w:cs="Times New Roman"/>
      <w:lang w:eastAsia="en-US"/>
    </w:rPr>
  </w:style>
  <w:style w:type="paragraph" w:customStyle="1" w:styleId="3F1F035ADA8F49E88326109BB22C5166115">
    <w:name w:val="3F1F035ADA8F49E88326109BB22C5166115"/>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15">
    <w:name w:val="CACC6B2F09BB4D60A22F6B5CA3544C25115"/>
    <w:rsid w:val="00A67C7C"/>
    <w:pPr>
      <w:spacing w:after="200" w:line="276" w:lineRule="auto"/>
    </w:pPr>
    <w:rPr>
      <w:rFonts w:ascii="Calibri" w:eastAsia="Calibri" w:hAnsi="Calibri" w:cs="Times New Roman"/>
      <w:lang w:eastAsia="en-US"/>
    </w:rPr>
  </w:style>
  <w:style w:type="paragraph" w:customStyle="1" w:styleId="1D3140B6A4DF4D6B9E93FCA6904F69F3115">
    <w:name w:val="1D3140B6A4DF4D6B9E93FCA6904F69F3115"/>
    <w:rsid w:val="00A67C7C"/>
    <w:pPr>
      <w:spacing w:after="200" w:line="276" w:lineRule="auto"/>
    </w:pPr>
    <w:rPr>
      <w:rFonts w:ascii="Calibri" w:eastAsia="Calibri" w:hAnsi="Calibri" w:cs="Times New Roman"/>
      <w:lang w:eastAsia="en-US"/>
    </w:rPr>
  </w:style>
  <w:style w:type="paragraph" w:customStyle="1" w:styleId="968CF2C708B84CC6BB2CD47D932B2980115">
    <w:name w:val="968CF2C708B84CC6BB2CD47D932B2980115"/>
    <w:rsid w:val="00A67C7C"/>
    <w:pPr>
      <w:spacing w:after="200" w:line="276" w:lineRule="auto"/>
    </w:pPr>
    <w:rPr>
      <w:rFonts w:ascii="Calibri" w:eastAsia="Calibri" w:hAnsi="Calibri" w:cs="Times New Roman"/>
      <w:lang w:eastAsia="en-US"/>
    </w:rPr>
  </w:style>
  <w:style w:type="paragraph" w:customStyle="1" w:styleId="9742BFF291A54061BAF82192C5C6C7FF143">
    <w:name w:val="9742BFF291A54061BAF82192C5C6C7FF143"/>
    <w:rsid w:val="00A67C7C"/>
    <w:pPr>
      <w:spacing w:after="200" w:line="276" w:lineRule="auto"/>
    </w:pPr>
    <w:rPr>
      <w:rFonts w:ascii="Calibri" w:eastAsia="Calibri" w:hAnsi="Calibri" w:cs="Times New Roman"/>
      <w:lang w:eastAsia="en-US"/>
    </w:rPr>
  </w:style>
  <w:style w:type="paragraph" w:customStyle="1" w:styleId="3868DFA67C274C44B86B69554559241732">
    <w:name w:val="3868DFA67C274C44B86B69554559241732"/>
    <w:rsid w:val="00A67C7C"/>
    <w:pPr>
      <w:spacing w:after="200" w:line="276" w:lineRule="auto"/>
    </w:pPr>
    <w:rPr>
      <w:rFonts w:ascii="Calibri" w:eastAsia="Calibri" w:hAnsi="Calibri" w:cs="Times New Roman"/>
      <w:lang w:eastAsia="en-US"/>
    </w:rPr>
  </w:style>
  <w:style w:type="paragraph" w:customStyle="1" w:styleId="58DFB0DD020F4BC58694305AA0BD080A149">
    <w:name w:val="58DFB0DD020F4BC58694305AA0BD080A149"/>
    <w:rsid w:val="00A67C7C"/>
    <w:pPr>
      <w:spacing w:after="200" w:line="276" w:lineRule="auto"/>
    </w:pPr>
    <w:rPr>
      <w:rFonts w:ascii="Calibri" w:eastAsia="Calibri" w:hAnsi="Calibri" w:cs="Times New Roman"/>
      <w:lang w:eastAsia="en-US"/>
    </w:rPr>
  </w:style>
  <w:style w:type="paragraph" w:customStyle="1" w:styleId="122FDE7F6AFF41BAB0FE3EF535ABDE76152">
    <w:name w:val="122FDE7F6AFF41BAB0FE3EF535ABDE76152"/>
    <w:rsid w:val="00A67C7C"/>
    <w:pPr>
      <w:spacing w:after="200" w:line="276" w:lineRule="auto"/>
    </w:pPr>
    <w:rPr>
      <w:rFonts w:ascii="Calibri" w:eastAsia="Calibri" w:hAnsi="Calibri" w:cs="Times New Roman"/>
      <w:lang w:eastAsia="en-US"/>
    </w:rPr>
  </w:style>
  <w:style w:type="paragraph" w:customStyle="1" w:styleId="C4D450C190CB4111A053EDAFECF3C84C152">
    <w:name w:val="C4D450C190CB4111A053EDAFECF3C84C152"/>
    <w:rsid w:val="00A67C7C"/>
    <w:pPr>
      <w:spacing w:after="200" w:line="276" w:lineRule="auto"/>
    </w:pPr>
    <w:rPr>
      <w:rFonts w:ascii="Calibri" w:eastAsia="Calibri" w:hAnsi="Calibri" w:cs="Times New Roman"/>
      <w:lang w:eastAsia="en-US"/>
    </w:rPr>
  </w:style>
  <w:style w:type="paragraph" w:customStyle="1" w:styleId="CE3C910CC6BA43A9AA704BBA52623FA531">
    <w:name w:val="CE3C910CC6BA43A9AA704BBA52623FA531"/>
    <w:rsid w:val="00A67C7C"/>
    <w:pPr>
      <w:spacing w:after="200" w:line="276" w:lineRule="auto"/>
    </w:pPr>
    <w:rPr>
      <w:rFonts w:ascii="Calibri" w:eastAsia="Calibri" w:hAnsi="Calibri" w:cs="Times New Roman"/>
      <w:lang w:eastAsia="en-US"/>
    </w:rPr>
  </w:style>
  <w:style w:type="paragraph" w:customStyle="1" w:styleId="6ABF0872B90E46EA9FDD30D04F3B644931">
    <w:name w:val="6ABF0872B90E46EA9FDD30D04F3B644931"/>
    <w:rsid w:val="00A67C7C"/>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13">
    <w:name w:val="94C6B3B2B0E045868C953F64EA9E0B23113"/>
    <w:rsid w:val="00A67C7C"/>
    <w:pPr>
      <w:spacing w:after="200" w:line="276" w:lineRule="auto"/>
    </w:pPr>
    <w:rPr>
      <w:rFonts w:ascii="Calibri" w:eastAsia="Calibri" w:hAnsi="Calibri" w:cs="Times New Roman"/>
      <w:lang w:eastAsia="en-US"/>
    </w:rPr>
  </w:style>
  <w:style w:type="paragraph" w:customStyle="1" w:styleId="F1450CB65EBE400CA150C3B0EBC4BE2D31">
    <w:name w:val="F1450CB65EBE400CA150C3B0EBC4BE2D31"/>
    <w:rsid w:val="00A67C7C"/>
    <w:pPr>
      <w:spacing w:after="200" w:line="276" w:lineRule="auto"/>
    </w:pPr>
    <w:rPr>
      <w:rFonts w:ascii="Calibri" w:eastAsia="Calibri" w:hAnsi="Calibri" w:cs="Times New Roman"/>
      <w:lang w:eastAsia="en-US"/>
    </w:rPr>
  </w:style>
  <w:style w:type="paragraph" w:customStyle="1" w:styleId="205A775C746B41C8951B62D57D867CDC112">
    <w:name w:val="205A775C746B41C8951B62D57D867CDC112"/>
    <w:rsid w:val="00A67C7C"/>
    <w:pPr>
      <w:spacing w:after="200" w:line="276" w:lineRule="auto"/>
    </w:pPr>
    <w:rPr>
      <w:rFonts w:ascii="Calibri" w:eastAsia="Calibri" w:hAnsi="Calibri" w:cs="Times New Roman"/>
      <w:lang w:eastAsia="en-US"/>
    </w:rPr>
  </w:style>
  <w:style w:type="paragraph" w:customStyle="1" w:styleId="A2E12CE41F1C431F8B6C0B9F114852E710">
    <w:name w:val="A2E12CE41F1C431F8B6C0B9F114852E710"/>
    <w:rsid w:val="00A67C7C"/>
    <w:pPr>
      <w:spacing w:after="200" w:line="276" w:lineRule="auto"/>
    </w:pPr>
    <w:rPr>
      <w:rFonts w:ascii="Calibri" w:eastAsia="Calibri" w:hAnsi="Calibri" w:cs="Times New Roman"/>
      <w:lang w:eastAsia="en-US"/>
    </w:rPr>
  </w:style>
  <w:style w:type="paragraph" w:customStyle="1" w:styleId="4460E241D1FB4FDDBF0B9CF99D1C9FA810">
    <w:name w:val="4460E241D1FB4FDDBF0B9CF99D1C9FA810"/>
    <w:rsid w:val="00A67C7C"/>
    <w:pPr>
      <w:spacing w:after="0" w:line="240" w:lineRule="auto"/>
    </w:pPr>
    <w:rPr>
      <w:rFonts w:ascii="Calibri" w:eastAsia="Calibri" w:hAnsi="Calibri" w:cs="Times New Roman"/>
      <w:b/>
      <w:lang w:eastAsia="en-US"/>
    </w:rPr>
  </w:style>
  <w:style w:type="paragraph" w:customStyle="1" w:styleId="8537DD79B8764ACB93EDD70635E4FEE37">
    <w:name w:val="8537DD79B8764ACB93EDD70635E4FEE37"/>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3D2664D6E2D94C0ABA252F6935AF629C19">
    <w:name w:val="3D2664D6E2D94C0ABA252F6935AF629C19"/>
    <w:rsid w:val="00A67C7C"/>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19">
    <w:name w:val="4C6504AE93FE4C2DAD9BC277E413EFAE19"/>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47">
    <w:name w:val="8E54A024F637481482F5FD640B1639E2147"/>
    <w:rsid w:val="00A67C7C"/>
    <w:pPr>
      <w:spacing w:after="200" w:line="276" w:lineRule="auto"/>
    </w:pPr>
    <w:rPr>
      <w:rFonts w:ascii="Calibri" w:eastAsia="Calibri" w:hAnsi="Calibri" w:cs="Times New Roman"/>
      <w:lang w:eastAsia="en-US"/>
    </w:rPr>
  </w:style>
  <w:style w:type="paragraph" w:customStyle="1" w:styleId="A58824D642A54B14AAD73B874B087B8225">
    <w:name w:val="A58824D642A54B14AAD73B874B087B8225"/>
    <w:rsid w:val="00A67C7C"/>
    <w:pPr>
      <w:spacing w:after="200" w:line="276" w:lineRule="auto"/>
    </w:pPr>
    <w:rPr>
      <w:rFonts w:ascii="Calibri" w:eastAsia="Calibri" w:hAnsi="Calibri" w:cs="Times New Roman"/>
      <w:lang w:eastAsia="en-US"/>
    </w:rPr>
  </w:style>
  <w:style w:type="paragraph" w:customStyle="1" w:styleId="ADF4CEE7EB694A168B8642ADBF4D613D127">
    <w:name w:val="ADF4CEE7EB694A168B8642ADBF4D613D127"/>
    <w:rsid w:val="00A67C7C"/>
    <w:pPr>
      <w:spacing w:after="200" w:line="276" w:lineRule="auto"/>
    </w:pPr>
    <w:rPr>
      <w:rFonts w:ascii="Calibri" w:eastAsia="Calibri" w:hAnsi="Calibri" w:cs="Times New Roman"/>
      <w:lang w:eastAsia="en-US"/>
    </w:rPr>
  </w:style>
  <w:style w:type="paragraph" w:customStyle="1" w:styleId="0839279DE6924F9E8CDFF669AAD9FAFF147">
    <w:name w:val="0839279DE6924F9E8CDFF669AAD9FAFF147"/>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47">
    <w:name w:val="D91AEBD2F36D4052955229E0EEC8815B147"/>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26">
    <w:name w:val="C43F387F96194CD2BF037A3025F5FABA26"/>
    <w:rsid w:val="00A67C7C"/>
    <w:pPr>
      <w:spacing w:after="200" w:line="276" w:lineRule="auto"/>
    </w:pPr>
    <w:rPr>
      <w:rFonts w:ascii="Calibri" w:eastAsia="Calibri" w:hAnsi="Calibri" w:cs="Times New Roman"/>
      <w:lang w:eastAsia="en-US"/>
    </w:rPr>
  </w:style>
  <w:style w:type="paragraph" w:customStyle="1" w:styleId="B077712132354B74824A066717B40AB9147">
    <w:name w:val="B077712132354B74824A066717B40AB9147"/>
    <w:rsid w:val="00A67C7C"/>
    <w:pPr>
      <w:spacing w:after="200" w:line="276" w:lineRule="auto"/>
    </w:pPr>
    <w:rPr>
      <w:rFonts w:ascii="Calibri" w:eastAsia="Calibri" w:hAnsi="Calibri" w:cs="Times New Roman"/>
      <w:lang w:eastAsia="en-US"/>
    </w:rPr>
  </w:style>
  <w:style w:type="paragraph" w:customStyle="1" w:styleId="C454A0D3707246A891F51B797E2E73EB26">
    <w:name w:val="C454A0D3707246A891F51B797E2E73EB26"/>
    <w:rsid w:val="00A67C7C"/>
    <w:pPr>
      <w:spacing w:after="200" w:line="276" w:lineRule="auto"/>
    </w:pPr>
    <w:rPr>
      <w:rFonts w:ascii="Calibri" w:eastAsia="Calibri" w:hAnsi="Calibri" w:cs="Times New Roman"/>
      <w:lang w:eastAsia="en-US"/>
    </w:rPr>
  </w:style>
  <w:style w:type="paragraph" w:customStyle="1" w:styleId="1F72AEB9EA3F4073AB6D7E6D9278C8CD147">
    <w:name w:val="1F72AEB9EA3F4073AB6D7E6D9278C8CD147"/>
    <w:rsid w:val="00A67C7C"/>
    <w:pPr>
      <w:spacing w:after="200" w:line="276" w:lineRule="auto"/>
    </w:pPr>
    <w:rPr>
      <w:rFonts w:ascii="Calibri" w:eastAsia="Calibri" w:hAnsi="Calibri" w:cs="Times New Roman"/>
      <w:lang w:eastAsia="en-US"/>
    </w:rPr>
  </w:style>
  <w:style w:type="paragraph" w:customStyle="1" w:styleId="79E0864FEF3444A4A0EFF69AADC4326042">
    <w:name w:val="79E0864FEF3444A4A0EFF69AADC4326042"/>
    <w:rsid w:val="00A67C7C"/>
    <w:pPr>
      <w:spacing w:after="200" w:line="276" w:lineRule="auto"/>
    </w:pPr>
    <w:rPr>
      <w:rFonts w:ascii="Calibri" w:eastAsia="Calibri" w:hAnsi="Calibri" w:cs="Times New Roman"/>
      <w:lang w:eastAsia="en-US"/>
    </w:rPr>
  </w:style>
  <w:style w:type="paragraph" w:customStyle="1" w:styleId="4F1F38248BED41C8982C0F5023972036144">
    <w:name w:val="4F1F38248BED41C8982C0F5023972036144"/>
    <w:rsid w:val="00A67C7C"/>
    <w:pPr>
      <w:spacing w:after="200" w:line="276" w:lineRule="auto"/>
    </w:pPr>
    <w:rPr>
      <w:rFonts w:ascii="Calibri" w:eastAsia="Calibri" w:hAnsi="Calibri" w:cs="Times New Roman"/>
      <w:lang w:eastAsia="en-US"/>
    </w:rPr>
  </w:style>
  <w:style w:type="paragraph" w:customStyle="1" w:styleId="78B9829804E1459A815B3A8EFC635B21116">
    <w:name w:val="78B9829804E1459A815B3A8EFC635B21116"/>
    <w:rsid w:val="00A67C7C"/>
    <w:pPr>
      <w:spacing w:after="200" w:line="276" w:lineRule="auto"/>
    </w:pPr>
    <w:rPr>
      <w:rFonts w:ascii="Calibri" w:eastAsia="Calibri" w:hAnsi="Calibri" w:cs="Times New Roman"/>
      <w:lang w:eastAsia="en-US"/>
    </w:rPr>
  </w:style>
  <w:style w:type="paragraph" w:customStyle="1" w:styleId="0BED9AF8342C49C48A56ED0F648ABBA0152">
    <w:name w:val="0BED9AF8342C49C48A56ED0F648ABBA0152"/>
    <w:rsid w:val="00A67C7C"/>
    <w:pPr>
      <w:spacing w:after="200" w:line="276" w:lineRule="auto"/>
    </w:pPr>
    <w:rPr>
      <w:rFonts w:ascii="Calibri" w:eastAsia="Calibri" w:hAnsi="Calibri" w:cs="Times New Roman"/>
      <w:lang w:eastAsia="en-US"/>
    </w:rPr>
  </w:style>
  <w:style w:type="paragraph" w:customStyle="1" w:styleId="A97DAD74A18A40DEA37DC61A81AFF313154">
    <w:name w:val="A97DAD74A18A40DEA37DC61A81AFF313154"/>
    <w:rsid w:val="00A67C7C"/>
    <w:pPr>
      <w:spacing w:after="200" w:line="276" w:lineRule="auto"/>
    </w:pPr>
    <w:rPr>
      <w:rFonts w:ascii="Calibri" w:eastAsia="Calibri" w:hAnsi="Calibri" w:cs="Times New Roman"/>
      <w:lang w:eastAsia="en-US"/>
    </w:rPr>
  </w:style>
  <w:style w:type="paragraph" w:customStyle="1" w:styleId="3BE8647908AD4EFCB32AFB857B5D585D154">
    <w:name w:val="3BE8647908AD4EFCB32AFB857B5D585D154"/>
    <w:rsid w:val="00A67C7C"/>
    <w:pPr>
      <w:spacing w:after="200" w:line="276" w:lineRule="auto"/>
    </w:pPr>
    <w:rPr>
      <w:rFonts w:ascii="Calibri" w:eastAsia="Calibri" w:hAnsi="Calibri" w:cs="Times New Roman"/>
      <w:lang w:eastAsia="en-US"/>
    </w:rPr>
  </w:style>
  <w:style w:type="paragraph" w:customStyle="1" w:styleId="9D54654057B444ABB330CF534CAC8FAA154">
    <w:name w:val="9D54654057B444ABB330CF534CAC8FAA154"/>
    <w:rsid w:val="00A67C7C"/>
    <w:pPr>
      <w:spacing w:after="200" w:line="276" w:lineRule="auto"/>
    </w:pPr>
    <w:rPr>
      <w:rFonts w:ascii="Calibri" w:eastAsia="Calibri" w:hAnsi="Calibri" w:cs="Times New Roman"/>
      <w:lang w:eastAsia="en-US"/>
    </w:rPr>
  </w:style>
  <w:style w:type="paragraph" w:customStyle="1" w:styleId="49F99230D8AF4460830E68B9A830722E117">
    <w:name w:val="49F99230D8AF4460830E68B9A830722E117"/>
    <w:rsid w:val="00A67C7C"/>
    <w:pPr>
      <w:spacing w:after="200" w:line="276" w:lineRule="auto"/>
    </w:pPr>
    <w:rPr>
      <w:rFonts w:ascii="Calibri" w:eastAsia="Calibri" w:hAnsi="Calibri" w:cs="Times New Roman"/>
      <w:lang w:eastAsia="en-US"/>
    </w:rPr>
  </w:style>
  <w:style w:type="paragraph" w:customStyle="1" w:styleId="3F1F035ADA8F49E88326109BB22C5166116">
    <w:name w:val="3F1F035ADA8F49E88326109BB22C5166116"/>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16">
    <w:name w:val="CACC6B2F09BB4D60A22F6B5CA3544C25116"/>
    <w:rsid w:val="00A67C7C"/>
    <w:pPr>
      <w:spacing w:after="200" w:line="276" w:lineRule="auto"/>
    </w:pPr>
    <w:rPr>
      <w:rFonts w:ascii="Calibri" w:eastAsia="Calibri" w:hAnsi="Calibri" w:cs="Times New Roman"/>
      <w:lang w:eastAsia="en-US"/>
    </w:rPr>
  </w:style>
  <w:style w:type="paragraph" w:customStyle="1" w:styleId="1D3140B6A4DF4D6B9E93FCA6904F69F3116">
    <w:name w:val="1D3140B6A4DF4D6B9E93FCA6904F69F3116"/>
    <w:rsid w:val="00A67C7C"/>
    <w:pPr>
      <w:spacing w:after="200" w:line="276" w:lineRule="auto"/>
    </w:pPr>
    <w:rPr>
      <w:rFonts w:ascii="Calibri" w:eastAsia="Calibri" w:hAnsi="Calibri" w:cs="Times New Roman"/>
      <w:lang w:eastAsia="en-US"/>
    </w:rPr>
  </w:style>
  <w:style w:type="paragraph" w:customStyle="1" w:styleId="968CF2C708B84CC6BB2CD47D932B2980116">
    <w:name w:val="968CF2C708B84CC6BB2CD47D932B2980116"/>
    <w:rsid w:val="00A67C7C"/>
    <w:pPr>
      <w:spacing w:after="200" w:line="276" w:lineRule="auto"/>
    </w:pPr>
    <w:rPr>
      <w:rFonts w:ascii="Calibri" w:eastAsia="Calibri" w:hAnsi="Calibri" w:cs="Times New Roman"/>
      <w:lang w:eastAsia="en-US"/>
    </w:rPr>
  </w:style>
  <w:style w:type="paragraph" w:customStyle="1" w:styleId="9742BFF291A54061BAF82192C5C6C7FF144">
    <w:name w:val="9742BFF291A54061BAF82192C5C6C7FF144"/>
    <w:rsid w:val="00A67C7C"/>
    <w:pPr>
      <w:spacing w:after="200" w:line="276" w:lineRule="auto"/>
    </w:pPr>
    <w:rPr>
      <w:rFonts w:ascii="Calibri" w:eastAsia="Calibri" w:hAnsi="Calibri" w:cs="Times New Roman"/>
      <w:lang w:eastAsia="en-US"/>
    </w:rPr>
  </w:style>
  <w:style w:type="paragraph" w:customStyle="1" w:styleId="3868DFA67C274C44B86B69554559241733">
    <w:name w:val="3868DFA67C274C44B86B69554559241733"/>
    <w:rsid w:val="00A67C7C"/>
    <w:pPr>
      <w:spacing w:after="200" w:line="276" w:lineRule="auto"/>
    </w:pPr>
    <w:rPr>
      <w:rFonts w:ascii="Calibri" w:eastAsia="Calibri" w:hAnsi="Calibri" w:cs="Times New Roman"/>
      <w:lang w:eastAsia="en-US"/>
    </w:rPr>
  </w:style>
  <w:style w:type="paragraph" w:customStyle="1" w:styleId="58DFB0DD020F4BC58694305AA0BD080A150">
    <w:name w:val="58DFB0DD020F4BC58694305AA0BD080A150"/>
    <w:rsid w:val="00A67C7C"/>
    <w:pPr>
      <w:spacing w:after="200" w:line="276" w:lineRule="auto"/>
    </w:pPr>
    <w:rPr>
      <w:rFonts w:ascii="Calibri" w:eastAsia="Calibri" w:hAnsi="Calibri" w:cs="Times New Roman"/>
      <w:lang w:eastAsia="en-US"/>
    </w:rPr>
  </w:style>
  <w:style w:type="paragraph" w:customStyle="1" w:styleId="122FDE7F6AFF41BAB0FE3EF535ABDE76153">
    <w:name w:val="122FDE7F6AFF41BAB0FE3EF535ABDE76153"/>
    <w:rsid w:val="00A67C7C"/>
    <w:pPr>
      <w:spacing w:after="200" w:line="276" w:lineRule="auto"/>
    </w:pPr>
    <w:rPr>
      <w:rFonts w:ascii="Calibri" w:eastAsia="Calibri" w:hAnsi="Calibri" w:cs="Times New Roman"/>
      <w:lang w:eastAsia="en-US"/>
    </w:rPr>
  </w:style>
  <w:style w:type="paragraph" w:customStyle="1" w:styleId="C4D450C190CB4111A053EDAFECF3C84C153">
    <w:name w:val="C4D450C190CB4111A053EDAFECF3C84C153"/>
    <w:rsid w:val="00A67C7C"/>
    <w:pPr>
      <w:spacing w:after="200" w:line="276" w:lineRule="auto"/>
    </w:pPr>
    <w:rPr>
      <w:rFonts w:ascii="Calibri" w:eastAsia="Calibri" w:hAnsi="Calibri" w:cs="Times New Roman"/>
      <w:lang w:eastAsia="en-US"/>
    </w:rPr>
  </w:style>
  <w:style w:type="paragraph" w:customStyle="1" w:styleId="CE3C910CC6BA43A9AA704BBA52623FA532">
    <w:name w:val="CE3C910CC6BA43A9AA704BBA52623FA532"/>
    <w:rsid w:val="00A67C7C"/>
    <w:pPr>
      <w:spacing w:after="200" w:line="276" w:lineRule="auto"/>
    </w:pPr>
    <w:rPr>
      <w:rFonts w:ascii="Calibri" w:eastAsia="Calibri" w:hAnsi="Calibri" w:cs="Times New Roman"/>
      <w:lang w:eastAsia="en-US"/>
    </w:rPr>
  </w:style>
  <w:style w:type="paragraph" w:customStyle="1" w:styleId="6ABF0872B90E46EA9FDD30D04F3B644932">
    <w:name w:val="6ABF0872B90E46EA9FDD30D04F3B644932"/>
    <w:rsid w:val="00A67C7C"/>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14">
    <w:name w:val="94C6B3B2B0E045868C953F64EA9E0B23114"/>
    <w:rsid w:val="00A67C7C"/>
    <w:pPr>
      <w:spacing w:after="200" w:line="276" w:lineRule="auto"/>
    </w:pPr>
    <w:rPr>
      <w:rFonts w:ascii="Calibri" w:eastAsia="Calibri" w:hAnsi="Calibri" w:cs="Times New Roman"/>
      <w:lang w:eastAsia="en-US"/>
    </w:rPr>
  </w:style>
  <w:style w:type="paragraph" w:customStyle="1" w:styleId="F1450CB65EBE400CA150C3B0EBC4BE2D32">
    <w:name w:val="F1450CB65EBE400CA150C3B0EBC4BE2D32"/>
    <w:rsid w:val="00A67C7C"/>
    <w:pPr>
      <w:spacing w:after="200" w:line="276" w:lineRule="auto"/>
    </w:pPr>
    <w:rPr>
      <w:rFonts w:ascii="Calibri" w:eastAsia="Calibri" w:hAnsi="Calibri" w:cs="Times New Roman"/>
      <w:lang w:eastAsia="en-US"/>
    </w:rPr>
  </w:style>
  <w:style w:type="paragraph" w:customStyle="1" w:styleId="205A775C746B41C8951B62D57D867CDC113">
    <w:name w:val="205A775C746B41C8951B62D57D867CDC113"/>
    <w:rsid w:val="00A67C7C"/>
    <w:pPr>
      <w:spacing w:after="200" w:line="276" w:lineRule="auto"/>
    </w:pPr>
    <w:rPr>
      <w:rFonts w:ascii="Calibri" w:eastAsia="Calibri" w:hAnsi="Calibri" w:cs="Times New Roman"/>
      <w:lang w:eastAsia="en-US"/>
    </w:rPr>
  </w:style>
  <w:style w:type="paragraph" w:customStyle="1" w:styleId="A2E12CE41F1C431F8B6C0B9F114852E711">
    <w:name w:val="A2E12CE41F1C431F8B6C0B9F114852E711"/>
    <w:rsid w:val="00A67C7C"/>
    <w:pPr>
      <w:spacing w:after="200" w:line="276" w:lineRule="auto"/>
    </w:pPr>
    <w:rPr>
      <w:rFonts w:ascii="Calibri" w:eastAsia="Calibri" w:hAnsi="Calibri" w:cs="Times New Roman"/>
      <w:lang w:eastAsia="en-US"/>
    </w:rPr>
  </w:style>
  <w:style w:type="paragraph" w:customStyle="1" w:styleId="4460E241D1FB4FDDBF0B9CF99D1C9FA811">
    <w:name w:val="4460E241D1FB4FDDBF0B9CF99D1C9FA811"/>
    <w:rsid w:val="00A67C7C"/>
    <w:pPr>
      <w:spacing w:after="0" w:line="240" w:lineRule="auto"/>
    </w:pPr>
    <w:rPr>
      <w:rFonts w:ascii="Calibri" w:eastAsia="Calibri" w:hAnsi="Calibri" w:cs="Times New Roman"/>
      <w:b/>
      <w:lang w:eastAsia="en-US"/>
    </w:rPr>
  </w:style>
  <w:style w:type="paragraph" w:customStyle="1" w:styleId="8537DD79B8764ACB93EDD70635E4FEE38">
    <w:name w:val="8537DD79B8764ACB93EDD70635E4FEE38"/>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3D2664D6E2D94C0ABA252F6935AF629C20">
    <w:name w:val="3D2664D6E2D94C0ABA252F6935AF629C20"/>
    <w:rsid w:val="00A67C7C"/>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20">
    <w:name w:val="4C6504AE93FE4C2DAD9BC277E413EFAE20"/>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48">
    <w:name w:val="8E54A024F637481482F5FD640B1639E2148"/>
    <w:rsid w:val="00A67C7C"/>
    <w:pPr>
      <w:spacing w:after="200" w:line="276" w:lineRule="auto"/>
    </w:pPr>
    <w:rPr>
      <w:rFonts w:ascii="Calibri" w:eastAsia="Calibri" w:hAnsi="Calibri" w:cs="Times New Roman"/>
      <w:lang w:eastAsia="en-US"/>
    </w:rPr>
  </w:style>
  <w:style w:type="paragraph" w:customStyle="1" w:styleId="A58824D642A54B14AAD73B874B087B8226">
    <w:name w:val="A58824D642A54B14AAD73B874B087B8226"/>
    <w:rsid w:val="00A67C7C"/>
    <w:pPr>
      <w:spacing w:after="200" w:line="276" w:lineRule="auto"/>
    </w:pPr>
    <w:rPr>
      <w:rFonts w:ascii="Calibri" w:eastAsia="Calibri" w:hAnsi="Calibri" w:cs="Times New Roman"/>
      <w:lang w:eastAsia="en-US"/>
    </w:rPr>
  </w:style>
  <w:style w:type="paragraph" w:customStyle="1" w:styleId="ADF4CEE7EB694A168B8642ADBF4D613D128">
    <w:name w:val="ADF4CEE7EB694A168B8642ADBF4D613D128"/>
    <w:rsid w:val="00A67C7C"/>
    <w:pPr>
      <w:spacing w:after="200" w:line="276" w:lineRule="auto"/>
    </w:pPr>
    <w:rPr>
      <w:rFonts w:ascii="Calibri" w:eastAsia="Calibri" w:hAnsi="Calibri" w:cs="Times New Roman"/>
      <w:lang w:eastAsia="en-US"/>
    </w:rPr>
  </w:style>
  <w:style w:type="paragraph" w:customStyle="1" w:styleId="0839279DE6924F9E8CDFF669AAD9FAFF148">
    <w:name w:val="0839279DE6924F9E8CDFF669AAD9FAFF148"/>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48">
    <w:name w:val="D91AEBD2F36D4052955229E0EEC8815B148"/>
    <w:rsid w:val="00A67C7C"/>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27">
    <w:name w:val="C43F387F96194CD2BF037A3025F5FABA27"/>
    <w:rsid w:val="00A67C7C"/>
    <w:pPr>
      <w:spacing w:after="200" w:line="276" w:lineRule="auto"/>
    </w:pPr>
    <w:rPr>
      <w:rFonts w:ascii="Calibri" w:eastAsia="Calibri" w:hAnsi="Calibri" w:cs="Times New Roman"/>
      <w:lang w:eastAsia="en-US"/>
    </w:rPr>
  </w:style>
  <w:style w:type="paragraph" w:customStyle="1" w:styleId="B077712132354B74824A066717B40AB9148">
    <w:name w:val="B077712132354B74824A066717B40AB9148"/>
    <w:rsid w:val="00A67C7C"/>
    <w:pPr>
      <w:spacing w:after="200" w:line="276" w:lineRule="auto"/>
    </w:pPr>
    <w:rPr>
      <w:rFonts w:ascii="Calibri" w:eastAsia="Calibri" w:hAnsi="Calibri" w:cs="Times New Roman"/>
      <w:lang w:eastAsia="en-US"/>
    </w:rPr>
  </w:style>
  <w:style w:type="paragraph" w:customStyle="1" w:styleId="C454A0D3707246A891F51B797E2E73EB27">
    <w:name w:val="C454A0D3707246A891F51B797E2E73EB27"/>
    <w:rsid w:val="00A67C7C"/>
    <w:pPr>
      <w:spacing w:after="200" w:line="276" w:lineRule="auto"/>
    </w:pPr>
    <w:rPr>
      <w:rFonts w:ascii="Calibri" w:eastAsia="Calibri" w:hAnsi="Calibri" w:cs="Times New Roman"/>
      <w:lang w:eastAsia="en-US"/>
    </w:rPr>
  </w:style>
  <w:style w:type="paragraph" w:customStyle="1" w:styleId="1F72AEB9EA3F4073AB6D7E6D9278C8CD148">
    <w:name w:val="1F72AEB9EA3F4073AB6D7E6D9278C8CD148"/>
    <w:rsid w:val="00A67C7C"/>
    <w:pPr>
      <w:spacing w:after="200" w:line="276" w:lineRule="auto"/>
    </w:pPr>
    <w:rPr>
      <w:rFonts w:ascii="Calibri" w:eastAsia="Calibri" w:hAnsi="Calibri" w:cs="Times New Roman"/>
      <w:lang w:eastAsia="en-US"/>
    </w:rPr>
  </w:style>
  <w:style w:type="paragraph" w:customStyle="1" w:styleId="79E0864FEF3444A4A0EFF69AADC4326043">
    <w:name w:val="79E0864FEF3444A4A0EFF69AADC4326043"/>
    <w:rsid w:val="00A67C7C"/>
    <w:pPr>
      <w:spacing w:after="200" w:line="276" w:lineRule="auto"/>
    </w:pPr>
    <w:rPr>
      <w:rFonts w:ascii="Calibri" w:eastAsia="Calibri" w:hAnsi="Calibri" w:cs="Times New Roman"/>
      <w:lang w:eastAsia="en-US"/>
    </w:rPr>
  </w:style>
  <w:style w:type="paragraph" w:customStyle="1" w:styleId="4F1F38248BED41C8982C0F5023972036145">
    <w:name w:val="4F1F38248BED41C8982C0F5023972036145"/>
    <w:rsid w:val="003209F0"/>
    <w:pPr>
      <w:spacing w:after="200" w:line="276" w:lineRule="auto"/>
    </w:pPr>
    <w:rPr>
      <w:rFonts w:ascii="Calibri" w:eastAsia="Calibri" w:hAnsi="Calibri" w:cs="Times New Roman"/>
      <w:lang w:eastAsia="en-US"/>
    </w:rPr>
  </w:style>
  <w:style w:type="paragraph" w:customStyle="1" w:styleId="78B9829804E1459A815B3A8EFC635B21117">
    <w:name w:val="78B9829804E1459A815B3A8EFC635B21117"/>
    <w:rsid w:val="003209F0"/>
    <w:pPr>
      <w:spacing w:after="200" w:line="276" w:lineRule="auto"/>
    </w:pPr>
    <w:rPr>
      <w:rFonts w:ascii="Calibri" w:eastAsia="Calibri" w:hAnsi="Calibri" w:cs="Times New Roman"/>
      <w:lang w:eastAsia="en-US"/>
    </w:rPr>
  </w:style>
  <w:style w:type="paragraph" w:customStyle="1" w:styleId="0BED9AF8342C49C48A56ED0F648ABBA0153">
    <w:name w:val="0BED9AF8342C49C48A56ED0F648ABBA0153"/>
    <w:rsid w:val="003209F0"/>
    <w:pPr>
      <w:spacing w:after="200" w:line="276" w:lineRule="auto"/>
    </w:pPr>
    <w:rPr>
      <w:rFonts w:ascii="Calibri" w:eastAsia="Calibri" w:hAnsi="Calibri" w:cs="Times New Roman"/>
      <w:lang w:eastAsia="en-US"/>
    </w:rPr>
  </w:style>
  <w:style w:type="paragraph" w:customStyle="1" w:styleId="A97DAD74A18A40DEA37DC61A81AFF313155">
    <w:name w:val="A97DAD74A18A40DEA37DC61A81AFF313155"/>
    <w:rsid w:val="003209F0"/>
    <w:pPr>
      <w:spacing w:after="200" w:line="276" w:lineRule="auto"/>
    </w:pPr>
    <w:rPr>
      <w:rFonts w:ascii="Calibri" w:eastAsia="Calibri" w:hAnsi="Calibri" w:cs="Times New Roman"/>
      <w:lang w:eastAsia="en-US"/>
    </w:rPr>
  </w:style>
  <w:style w:type="paragraph" w:customStyle="1" w:styleId="3BE8647908AD4EFCB32AFB857B5D585D155">
    <w:name w:val="3BE8647908AD4EFCB32AFB857B5D585D155"/>
    <w:rsid w:val="003209F0"/>
    <w:pPr>
      <w:spacing w:after="200" w:line="276" w:lineRule="auto"/>
    </w:pPr>
    <w:rPr>
      <w:rFonts w:ascii="Calibri" w:eastAsia="Calibri" w:hAnsi="Calibri" w:cs="Times New Roman"/>
      <w:lang w:eastAsia="en-US"/>
    </w:rPr>
  </w:style>
  <w:style w:type="paragraph" w:customStyle="1" w:styleId="9D54654057B444ABB330CF534CAC8FAA155">
    <w:name w:val="9D54654057B444ABB330CF534CAC8FAA155"/>
    <w:rsid w:val="003209F0"/>
    <w:pPr>
      <w:spacing w:after="200" w:line="276" w:lineRule="auto"/>
    </w:pPr>
    <w:rPr>
      <w:rFonts w:ascii="Calibri" w:eastAsia="Calibri" w:hAnsi="Calibri" w:cs="Times New Roman"/>
      <w:lang w:eastAsia="en-US"/>
    </w:rPr>
  </w:style>
  <w:style w:type="paragraph" w:customStyle="1" w:styleId="49F99230D8AF4460830E68B9A830722E118">
    <w:name w:val="49F99230D8AF4460830E68B9A830722E118"/>
    <w:rsid w:val="003209F0"/>
    <w:pPr>
      <w:spacing w:after="200" w:line="276" w:lineRule="auto"/>
    </w:pPr>
    <w:rPr>
      <w:rFonts w:ascii="Calibri" w:eastAsia="Calibri" w:hAnsi="Calibri" w:cs="Times New Roman"/>
      <w:lang w:eastAsia="en-US"/>
    </w:rPr>
  </w:style>
  <w:style w:type="paragraph" w:customStyle="1" w:styleId="3F1F035ADA8F49E88326109BB22C5166117">
    <w:name w:val="3F1F035ADA8F49E88326109BB22C5166117"/>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17">
    <w:name w:val="CACC6B2F09BB4D60A22F6B5CA3544C25117"/>
    <w:rsid w:val="003209F0"/>
    <w:pPr>
      <w:spacing w:after="200" w:line="276" w:lineRule="auto"/>
    </w:pPr>
    <w:rPr>
      <w:rFonts w:ascii="Calibri" w:eastAsia="Calibri" w:hAnsi="Calibri" w:cs="Times New Roman"/>
      <w:lang w:eastAsia="en-US"/>
    </w:rPr>
  </w:style>
  <w:style w:type="paragraph" w:customStyle="1" w:styleId="1D3140B6A4DF4D6B9E93FCA6904F69F3117">
    <w:name w:val="1D3140B6A4DF4D6B9E93FCA6904F69F3117"/>
    <w:rsid w:val="003209F0"/>
    <w:pPr>
      <w:spacing w:after="200" w:line="276" w:lineRule="auto"/>
    </w:pPr>
    <w:rPr>
      <w:rFonts w:ascii="Calibri" w:eastAsia="Calibri" w:hAnsi="Calibri" w:cs="Times New Roman"/>
      <w:lang w:eastAsia="en-US"/>
    </w:rPr>
  </w:style>
  <w:style w:type="paragraph" w:customStyle="1" w:styleId="968CF2C708B84CC6BB2CD47D932B2980117">
    <w:name w:val="968CF2C708B84CC6BB2CD47D932B2980117"/>
    <w:rsid w:val="003209F0"/>
    <w:pPr>
      <w:spacing w:after="200" w:line="276" w:lineRule="auto"/>
    </w:pPr>
    <w:rPr>
      <w:rFonts w:ascii="Calibri" w:eastAsia="Calibri" w:hAnsi="Calibri" w:cs="Times New Roman"/>
      <w:lang w:eastAsia="en-US"/>
    </w:rPr>
  </w:style>
  <w:style w:type="paragraph" w:customStyle="1" w:styleId="9742BFF291A54061BAF82192C5C6C7FF145">
    <w:name w:val="9742BFF291A54061BAF82192C5C6C7FF145"/>
    <w:rsid w:val="003209F0"/>
    <w:pPr>
      <w:spacing w:after="200" w:line="276" w:lineRule="auto"/>
    </w:pPr>
    <w:rPr>
      <w:rFonts w:ascii="Calibri" w:eastAsia="Calibri" w:hAnsi="Calibri" w:cs="Times New Roman"/>
      <w:lang w:eastAsia="en-US"/>
    </w:rPr>
  </w:style>
  <w:style w:type="paragraph" w:customStyle="1" w:styleId="3868DFA67C274C44B86B69554559241734">
    <w:name w:val="3868DFA67C274C44B86B69554559241734"/>
    <w:rsid w:val="003209F0"/>
    <w:pPr>
      <w:spacing w:after="200" w:line="276" w:lineRule="auto"/>
    </w:pPr>
    <w:rPr>
      <w:rFonts w:ascii="Calibri" w:eastAsia="Calibri" w:hAnsi="Calibri" w:cs="Times New Roman"/>
      <w:lang w:eastAsia="en-US"/>
    </w:rPr>
  </w:style>
  <w:style w:type="paragraph" w:customStyle="1" w:styleId="58DFB0DD020F4BC58694305AA0BD080A151">
    <w:name w:val="58DFB0DD020F4BC58694305AA0BD080A151"/>
    <w:rsid w:val="003209F0"/>
    <w:pPr>
      <w:spacing w:after="200" w:line="276" w:lineRule="auto"/>
    </w:pPr>
    <w:rPr>
      <w:rFonts w:ascii="Calibri" w:eastAsia="Calibri" w:hAnsi="Calibri" w:cs="Times New Roman"/>
      <w:lang w:eastAsia="en-US"/>
    </w:rPr>
  </w:style>
  <w:style w:type="paragraph" w:customStyle="1" w:styleId="122FDE7F6AFF41BAB0FE3EF535ABDE76154">
    <w:name w:val="122FDE7F6AFF41BAB0FE3EF535ABDE76154"/>
    <w:rsid w:val="003209F0"/>
    <w:pPr>
      <w:spacing w:after="200" w:line="276" w:lineRule="auto"/>
    </w:pPr>
    <w:rPr>
      <w:rFonts w:ascii="Calibri" w:eastAsia="Calibri" w:hAnsi="Calibri" w:cs="Times New Roman"/>
      <w:lang w:eastAsia="en-US"/>
    </w:rPr>
  </w:style>
  <w:style w:type="paragraph" w:customStyle="1" w:styleId="C4D450C190CB4111A053EDAFECF3C84C154">
    <w:name w:val="C4D450C190CB4111A053EDAFECF3C84C154"/>
    <w:rsid w:val="003209F0"/>
    <w:pPr>
      <w:spacing w:after="200" w:line="276" w:lineRule="auto"/>
    </w:pPr>
    <w:rPr>
      <w:rFonts w:ascii="Calibri" w:eastAsia="Calibri" w:hAnsi="Calibri" w:cs="Times New Roman"/>
      <w:lang w:eastAsia="en-US"/>
    </w:rPr>
  </w:style>
  <w:style w:type="paragraph" w:customStyle="1" w:styleId="CE3C910CC6BA43A9AA704BBA52623FA533">
    <w:name w:val="CE3C910CC6BA43A9AA704BBA52623FA533"/>
    <w:rsid w:val="003209F0"/>
    <w:pPr>
      <w:spacing w:after="200" w:line="276" w:lineRule="auto"/>
    </w:pPr>
    <w:rPr>
      <w:rFonts w:ascii="Calibri" w:eastAsia="Calibri" w:hAnsi="Calibri" w:cs="Times New Roman"/>
      <w:lang w:eastAsia="en-US"/>
    </w:rPr>
  </w:style>
  <w:style w:type="paragraph" w:customStyle="1" w:styleId="6ABF0872B90E46EA9FDD30D04F3B644933">
    <w:name w:val="6ABF0872B90E46EA9FDD30D04F3B644933"/>
    <w:rsid w:val="003209F0"/>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15">
    <w:name w:val="94C6B3B2B0E045868C953F64EA9E0B23115"/>
    <w:rsid w:val="003209F0"/>
    <w:pPr>
      <w:spacing w:after="200" w:line="276" w:lineRule="auto"/>
    </w:pPr>
    <w:rPr>
      <w:rFonts w:ascii="Calibri" w:eastAsia="Calibri" w:hAnsi="Calibri" w:cs="Times New Roman"/>
      <w:lang w:eastAsia="en-US"/>
    </w:rPr>
  </w:style>
  <w:style w:type="paragraph" w:customStyle="1" w:styleId="F1450CB65EBE400CA150C3B0EBC4BE2D33">
    <w:name w:val="F1450CB65EBE400CA150C3B0EBC4BE2D33"/>
    <w:rsid w:val="003209F0"/>
    <w:pPr>
      <w:spacing w:after="200" w:line="276" w:lineRule="auto"/>
    </w:pPr>
    <w:rPr>
      <w:rFonts w:ascii="Calibri" w:eastAsia="Calibri" w:hAnsi="Calibri" w:cs="Times New Roman"/>
      <w:lang w:eastAsia="en-US"/>
    </w:rPr>
  </w:style>
  <w:style w:type="paragraph" w:customStyle="1" w:styleId="205A775C746B41C8951B62D57D867CDC114">
    <w:name w:val="205A775C746B41C8951B62D57D867CDC114"/>
    <w:rsid w:val="003209F0"/>
    <w:pPr>
      <w:spacing w:after="200" w:line="276" w:lineRule="auto"/>
    </w:pPr>
    <w:rPr>
      <w:rFonts w:ascii="Calibri" w:eastAsia="Calibri" w:hAnsi="Calibri" w:cs="Times New Roman"/>
      <w:lang w:eastAsia="en-US"/>
    </w:rPr>
  </w:style>
  <w:style w:type="paragraph" w:customStyle="1" w:styleId="A2E12CE41F1C431F8B6C0B9F114852E712">
    <w:name w:val="A2E12CE41F1C431F8B6C0B9F114852E712"/>
    <w:rsid w:val="003209F0"/>
    <w:pPr>
      <w:spacing w:after="200" w:line="276" w:lineRule="auto"/>
    </w:pPr>
    <w:rPr>
      <w:rFonts w:ascii="Calibri" w:eastAsia="Calibri" w:hAnsi="Calibri" w:cs="Times New Roman"/>
      <w:lang w:eastAsia="en-US"/>
    </w:rPr>
  </w:style>
  <w:style w:type="paragraph" w:customStyle="1" w:styleId="4460E241D1FB4FDDBF0B9CF99D1C9FA812">
    <w:name w:val="4460E241D1FB4FDDBF0B9CF99D1C9FA812"/>
    <w:rsid w:val="003209F0"/>
    <w:pPr>
      <w:spacing w:after="0" w:line="240" w:lineRule="auto"/>
    </w:pPr>
    <w:rPr>
      <w:rFonts w:ascii="Calibri" w:eastAsia="Calibri" w:hAnsi="Calibri" w:cs="Times New Roman"/>
      <w:b/>
      <w:lang w:eastAsia="en-US"/>
    </w:rPr>
  </w:style>
  <w:style w:type="paragraph" w:customStyle="1" w:styleId="8537DD79B8764ACB93EDD70635E4FEE39">
    <w:name w:val="8537DD79B8764ACB93EDD70635E4FEE39"/>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3D2664D6E2D94C0ABA252F6935AF629C21">
    <w:name w:val="3D2664D6E2D94C0ABA252F6935AF629C21"/>
    <w:rsid w:val="003209F0"/>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21">
    <w:name w:val="4C6504AE93FE4C2DAD9BC277E413EFAE21"/>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49">
    <w:name w:val="8E54A024F637481482F5FD640B1639E2149"/>
    <w:rsid w:val="003209F0"/>
    <w:pPr>
      <w:spacing w:after="200" w:line="276" w:lineRule="auto"/>
    </w:pPr>
    <w:rPr>
      <w:rFonts w:ascii="Calibri" w:eastAsia="Calibri" w:hAnsi="Calibri" w:cs="Times New Roman"/>
      <w:lang w:eastAsia="en-US"/>
    </w:rPr>
  </w:style>
  <w:style w:type="paragraph" w:customStyle="1" w:styleId="A58824D642A54B14AAD73B874B087B8227">
    <w:name w:val="A58824D642A54B14AAD73B874B087B8227"/>
    <w:rsid w:val="003209F0"/>
    <w:pPr>
      <w:spacing w:after="200" w:line="276" w:lineRule="auto"/>
    </w:pPr>
    <w:rPr>
      <w:rFonts w:ascii="Calibri" w:eastAsia="Calibri" w:hAnsi="Calibri" w:cs="Times New Roman"/>
      <w:lang w:eastAsia="en-US"/>
    </w:rPr>
  </w:style>
  <w:style w:type="paragraph" w:customStyle="1" w:styleId="ADF4CEE7EB694A168B8642ADBF4D613D129">
    <w:name w:val="ADF4CEE7EB694A168B8642ADBF4D613D129"/>
    <w:rsid w:val="003209F0"/>
    <w:pPr>
      <w:spacing w:after="200" w:line="276" w:lineRule="auto"/>
    </w:pPr>
    <w:rPr>
      <w:rFonts w:ascii="Calibri" w:eastAsia="Calibri" w:hAnsi="Calibri" w:cs="Times New Roman"/>
      <w:lang w:eastAsia="en-US"/>
    </w:rPr>
  </w:style>
  <w:style w:type="paragraph" w:customStyle="1" w:styleId="0839279DE6924F9E8CDFF669AAD9FAFF149">
    <w:name w:val="0839279DE6924F9E8CDFF669AAD9FAFF149"/>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49">
    <w:name w:val="D91AEBD2F36D4052955229E0EEC8815B149"/>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28">
    <w:name w:val="C43F387F96194CD2BF037A3025F5FABA28"/>
    <w:rsid w:val="003209F0"/>
    <w:pPr>
      <w:spacing w:after="200" w:line="276" w:lineRule="auto"/>
    </w:pPr>
    <w:rPr>
      <w:rFonts w:ascii="Calibri" w:eastAsia="Calibri" w:hAnsi="Calibri" w:cs="Times New Roman"/>
      <w:lang w:eastAsia="en-US"/>
    </w:rPr>
  </w:style>
  <w:style w:type="paragraph" w:customStyle="1" w:styleId="B077712132354B74824A066717B40AB9149">
    <w:name w:val="B077712132354B74824A066717B40AB9149"/>
    <w:rsid w:val="003209F0"/>
    <w:pPr>
      <w:spacing w:after="200" w:line="276" w:lineRule="auto"/>
    </w:pPr>
    <w:rPr>
      <w:rFonts w:ascii="Calibri" w:eastAsia="Calibri" w:hAnsi="Calibri" w:cs="Times New Roman"/>
      <w:lang w:eastAsia="en-US"/>
    </w:rPr>
  </w:style>
  <w:style w:type="paragraph" w:customStyle="1" w:styleId="C454A0D3707246A891F51B797E2E73EB28">
    <w:name w:val="C454A0D3707246A891F51B797E2E73EB28"/>
    <w:rsid w:val="003209F0"/>
    <w:pPr>
      <w:spacing w:after="200" w:line="276" w:lineRule="auto"/>
    </w:pPr>
    <w:rPr>
      <w:rFonts w:ascii="Calibri" w:eastAsia="Calibri" w:hAnsi="Calibri" w:cs="Times New Roman"/>
      <w:lang w:eastAsia="en-US"/>
    </w:rPr>
  </w:style>
  <w:style w:type="paragraph" w:customStyle="1" w:styleId="1F72AEB9EA3F4073AB6D7E6D9278C8CD149">
    <w:name w:val="1F72AEB9EA3F4073AB6D7E6D9278C8CD149"/>
    <w:rsid w:val="003209F0"/>
    <w:pPr>
      <w:spacing w:after="200" w:line="276" w:lineRule="auto"/>
    </w:pPr>
    <w:rPr>
      <w:rFonts w:ascii="Calibri" w:eastAsia="Calibri" w:hAnsi="Calibri" w:cs="Times New Roman"/>
      <w:lang w:eastAsia="en-US"/>
    </w:rPr>
  </w:style>
  <w:style w:type="paragraph" w:customStyle="1" w:styleId="79E0864FEF3444A4A0EFF69AADC4326044">
    <w:name w:val="79E0864FEF3444A4A0EFF69AADC4326044"/>
    <w:rsid w:val="003209F0"/>
    <w:pPr>
      <w:spacing w:after="200" w:line="276" w:lineRule="auto"/>
    </w:pPr>
    <w:rPr>
      <w:rFonts w:ascii="Calibri" w:eastAsia="Calibri" w:hAnsi="Calibri" w:cs="Times New Roman"/>
      <w:lang w:eastAsia="en-US"/>
    </w:rPr>
  </w:style>
  <w:style w:type="paragraph" w:customStyle="1" w:styleId="4F1F38248BED41C8982C0F5023972036146">
    <w:name w:val="4F1F38248BED41C8982C0F5023972036146"/>
    <w:rsid w:val="003209F0"/>
    <w:pPr>
      <w:spacing w:after="200" w:line="276" w:lineRule="auto"/>
    </w:pPr>
    <w:rPr>
      <w:rFonts w:ascii="Calibri" w:eastAsia="Calibri" w:hAnsi="Calibri" w:cs="Times New Roman"/>
      <w:lang w:eastAsia="en-US"/>
    </w:rPr>
  </w:style>
  <w:style w:type="paragraph" w:customStyle="1" w:styleId="78B9829804E1459A815B3A8EFC635B21118">
    <w:name w:val="78B9829804E1459A815B3A8EFC635B21118"/>
    <w:rsid w:val="003209F0"/>
    <w:pPr>
      <w:spacing w:after="200" w:line="276" w:lineRule="auto"/>
    </w:pPr>
    <w:rPr>
      <w:rFonts w:ascii="Calibri" w:eastAsia="Calibri" w:hAnsi="Calibri" w:cs="Times New Roman"/>
      <w:lang w:eastAsia="en-US"/>
    </w:rPr>
  </w:style>
  <w:style w:type="paragraph" w:customStyle="1" w:styleId="0BED9AF8342C49C48A56ED0F648ABBA0154">
    <w:name w:val="0BED9AF8342C49C48A56ED0F648ABBA0154"/>
    <w:rsid w:val="003209F0"/>
    <w:pPr>
      <w:spacing w:after="200" w:line="276" w:lineRule="auto"/>
    </w:pPr>
    <w:rPr>
      <w:rFonts w:ascii="Calibri" w:eastAsia="Calibri" w:hAnsi="Calibri" w:cs="Times New Roman"/>
      <w:lang w:eastAsia="en-US"/>
    </w:rPr>
  </w:style>
  <w:style w:type="paragraph" w:customStyle="1" w:styleId="A97DAD74A18A40DEA37DC61A81AFF313156">
    <w:name w:val="A97DAD74A18A40DEA37DC61A81AFF313156"/>
    <w:rsid w:val="003209F0"/>
    <w:pPr>
      <w:spacing w:after="200" w:line="276" w:lineRule="auto"/>
    </w:pPr>
    <w:rPr>
      <w:rFonts w:ascii="Calibri" w:eastAsia="Calibri" w:hAnsi="Calibri" w:cs="Times New Roman"/>
      <w:lang w:eastAsia="en-US"/>
    </w:rPr>
  </w:style>
  <w:style w:type="paragraph" w:customStyle="1" w:styleId="3BE8647908AD4EFCB32AFB857B5D585D156">
    <w:name w:val="3BE8647908AD4EFCB32AFB857B5D585D156"/>
    <w:rsid w:val="003209F0"/>
    <w:pPr>
      <w:spacing w:after="200" w:line="276" w:lineRule="auto"/>
    </w:pPr>
    <w:rPr>
      <w:rFonts w:ascii="Calibri" w:eastAsia="Calibri" w:hAnsi="Calibri" w:cs="Times New Roman"/>
      <w:lang w:eastAsia="en-US"/>
    </w:rPr>
  </w:style>
  <w:style w:type="paragraph" w:customStyle="1" w:styleId="9D54654057B444ABB330CF534CAC8FAA156">
    <w:name w:val="9D54654057B444ABB330CF534CAC8FAA156"/>
    <w:rsid w:val="003209F0"/>
    <w:pPr>
      <w:spacing w:after="200" w:line="276" w:lineRule="auto"/>
    </w:pPr>
    <w:rPr>
      <w:rFonts w:ascii="Calibri" w:eastAsia="Calibri" w:hAnsi="Calibri" w:cs="Times New Roman"/>
      <w:lang w:eastAsia="en-US"/>
    </w:rPr>
  </w:style>
  <w:style w:type="paragraph" w:customStyle="1" w:styleId="49F99230D8AF4460830E68B9A830722E119">
    <w:name w:val="49F99230D8AF4460830E68B9A830722E119"/>
    <w:rsid w:val="003209F0"/>
    <w:pPr>
      <w:spacing w:after="200" w:line="276" w:lineRule="auto"/>
    </w:pPr>
    <w:rPr>
      <w:rFonts w:ascii="Calibri" w:eastAsia="Calibri" w:hAnsi="Calibri" w:cs="Times New Roman"/>
      <w:lang w:eastAsia="en-US"/>
    </w:rPr>
  </w:style>
  <w:style w:type="paragraph" w:customStyle="1" w:styleId="3F1F035ADA8F49E88326109BB22C5166118">
    <w:name w:val="3F1F035ADA8F49E88326109BB22C5166118"/>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18">
    <w:name w:val="CACC6B2F09BB4D60A22F6B5CA3544C25118"/>
    <w:rsid w:val="003209F0"/>
    <w:pPr>
      <w:spacing w:after="200" w:line="276" w:lineRule="auto"/>
    </w:pPr>
    <w:rPr>
      <w:rFonts w:ascii="Calibri" w:eastAsia="Calibri" w:hAnsi="Calibri" w:cs="Times New Roman"/>
      <w:lang w:eastAsia="en-US"/>
    </w:rPr>
  </w:style>
  <w:style w:type="paragraph" w:customStyle="1" w:styleId="1D3140B6A4DF4D6B9E93FCA6904F69F3118">
    <w:name w:val="1D3140B6A4DF4D6B9E93FCA6904F69F3118"/>
    <w:rsid w:val="003209F0"/>
    <w:pPr>
      <w:spacing w:after="200" w:line="276" w:lineRule="auto"/>
    </w:pPr>
    <w:rPr>
      <w:rFonts w:ascii="Calibri" w:eastAsia="Calibri" w:hAnsi="Calibri" w:cs="Times New Roman"/>
      <w:lang w:eastAsia="en-US"/>
    </w:rPr>
  </w:style>
  <w:style w:type="paragraph" w:customStyle="1" w:styleId="968CF2C708B84CC6BB2CD47D932B2980118">
    <w:name w:val="968CF2C708B84CC6BB2CD47D932B2980118"/>
    <w:rsid w:val="003209F0"/>
    <w:pPr>
      <w:spacing w:after="200" w:line="276" w:lineRule="auto"/>
    </w:pPr>
    <w:rPr>
      <w:rFonts w:ascii="Calibri" w:eastAsia="Calibri" w:hAnsi="Calibri" w:cs="Times New Roman"/>
      <w:lang w:eastAsia="en-US"/>
    </w:rPr>
  </w:style>
  <w:style w:type="paragraph" w:customStyle="1" w:styleId="9742BFF291A54061BAF82192C5C6C7FF146">
    <w:name w:val="9742BFF291A54061BAF82192C5C6C7FF146"/>
    <w:rsid w:val="003209F0"/>
    <w:pPr>
      <w:spacing w:after="200" w:line="276" w:lineRule="auto"/>
    </w:pPr>
    <w:rPr>
      <w:rFonts w:ascii="Calibri" w:eastAsia="Calibri" w:hAnsi="Calibri" w:cs="Times New Roman"/>
      <w:lang w:eastAsia="en-US"/>
    </w:rPr>
  </w:style>
  <w:style w:type="paragraph" w:customStyle="1" w:styleId="3868DFA67C274C44B86B69554559241735">
    <w:name w:val="3868DFA67C274C44B86B69554559241735"/>
    <w:rsid w:val="003209F0"/>
    <w:pPr>
      <w:spacing w:after="200" w:line="276" w:lineRule="auto"/>
    </w:pPr>
    <w:rPr>
      <w:rFonts w:ascii="Calibri" w:eastAsia="Calibri" w:hAnsi="Calibri" w:cs="Times New Roman"/>
      <w:lang w:eastAsia="en-US"/>
    </w:rPr>
  </w:style>
  <w:style w:type="paragraph" w:customStyle="1" w:styleId="58DFB0DD020F4BC58694305AA0BD080A152">
    <w:name w:val="58DFB0DD020F4BC58694305AA0BD080A152"/>
    <w:rsid w:val="003209F0"/>
    <w:pPr>
      <w:spacing w:after="200" w:line="276" w:lineRule="auto"/>
    </w:pPr>
    <w:rPr>
      <w:rFonts w:ascii="Calibri" w:eastAsia="Calibri" w:hAnsi="Calibri" w:cs="Times New Roman"/>
      <w:lang w:eastAsia="en-US"/>
    </w:rPr>
  </w:style>
  <w:style w:type="paragraph" w:customStyle="1" w:styleId="122FDE7F6AFF41BAB0FE3EF535ABDE76155">
    <w:name w:val="122FDE7F6AFF41BAB0FE3EF535ABDE76155"/>
    <w:rsid w:val="003209F0"/>
    <w:pPr>
      <w:spacing w:after="200" w:line="276" w:lineRule="auto"/>
    </w:pPr>
    <w:rPr>
      <w:rFonts w:ascii="Calibri" w:eastAsia="Calibri" w:hAnsi="Calibri" w:cs="Times New Roman"/>
      <w:lang w:eastAsia="en-US"/>
    </w:rPr>
  </w:style>
  <w:style w:type="paragraph" w:customStyle="1" w:styleId="C4D450C190CB4111A053EDAFECF3C84C155">
    <w:name w:val="C4D450C190CB4111A053EDAFECF3C84C155"/>
    <w:rsid w:val="003209F0"/>
    <w:pPr>
      <w:spacing w:after="200" w:line="276" w:lineRule="auto"/>
    </w:pPr>
    <w:rPr>
      <w:rFonts w:ascii="Calibri" w:eastAsia="Calibri" w:hAnsi="Calibri" w:cs="Times New Roman"/>
      <w:lang w:eastAsia="en-US"/>
    </w:rPr>
  </w:style>
  <w:style w:type="paragraph" w:customStyle="1" w:styleId="CE3C910CC6BA43A9AA704BBA52623FA534">
    <w:name w:val="CE3C910CC6BA43A9AA704BBA52623FA534"/>
    <w:rsid w:val="003209F0"/>
    <w:pPr>
      <w:spacing w:after="200" w:line="276" w:lineRule="auto"/>
    </w:pPr>
    <w:rPr>
      <w:rFonts w:ascii="Calibri" w:eastAsia="Calibri" w:hAnsi="Calibri" w:cs="Times New Roman"/>
      <w:lang w:eastAsia="en-US"/>
    </w:rPr>
  </w:style>
  <w:style w:type="paragraph" w:customStyle="1" w:styleId="6ABF0872B90E46EA9FDD30D04F3B644934">
    <w:name w:val="6ABF0872B90E46EA9FDD30D04F3B644934"/>
    <w:rsid w:val="003209F0"/>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16">
    <w:name w:val="94C6B3B2B0E045868C953F64EA9E0B23116"/>
    <w:rsid w:val="003209F0"/>
    <w:pPr>
      <w:spacing w:after="200" w:line="276" w:lineRule="auto"/>
    </w:pPr>
    <w:rPr>
      <w:rFonts w:ascii="Calibri" w:eastAsia="Calibri" w:hAnsi="Calibri" w:cs="Times New Roman"/>
      <w:lang w:eastAsia="en-US"/>
    </w:rPr>
  </w:style>
  <w:style w:type="paragraph" w:customStyle="1" w:styleId="F1450CB65EBE400CA150C3B0EBC4BE2D34">
    <w:name w:val="F1450CB65EBE400CA150C3B0EBC4BE2D34"/>
    <w:rsid w:val="003209F0"/>
    <w:pPr>
      <w:spacing w:after="200" w:line="276" w:lineRule="auto"/>
    </w:pPr>
    <w:rPr>
      <w:rFonts w:ascii="Calibri" w:eastAsia="Calibri" w:hAnsi="Calibri" w:cs="Times New Roman"/>
      <w:lang w:eastAsia="en-US"/>
    </w:rPr>
  </w:style>
  <w:style w:type="paragraph" w:customStyle="1" w:styleId="205A775C746B41C8951B62D57D867CDC115">
    <w:name w:val="205A775C746B41C8951B62D57D867CDC115"/>
    <w:rsid w:val="003209F0"/>
    <w:pPr>
      <w:spacing w:after="200" w:line="276" w:lineRule="auto"/>
    </w:pPr>
    <w:rPr>
      <w:rFonts w:ascii="Calibri" w:eastAsia="Calibri" w:hAnsi="Calibri" w:cs="Times New Roman"/>
      <w:lang w:eastAsia="en-US"/>
    </w:rPr>
  </w:style>
  <w:style w:type="paragraph" w:customStyle="1" w:styleId="A2E12CE41F1C431F8B6C0B9F114852E713">
    <w:name w:val="A2E12CE41F1C431F8B6C0B9F114852E713"/>
    <w:rsid w:val="003209F0"/>
    <w:pPr>
      <w:spacing w:after="200" w:line="276" w:lineRule="auto"/>
    </w:pPr>
    <w:rPr>
      <w:rFonts w:ascii="Calibri" w:eastAsia="Calibri" w:hAnsi="Calibri" w:cs="Times New Roman"/>
      <w:lang w:eastAsia="en-US"/>
    </w:rPr>
  </w:style>
  <w:style w:type="paragraph" w:customStyle="1" w:styleId="4460E241D1FB4FDDBF0B9CF99D1C9FA813">
    <w:name w:val="4460E241D1FB4FDDBF0B9CF99D1C9FA813"/>
    <w:rsid w:val="003209F0"/>
    <w:pPr>
      <w:spacing w:after="0" w:line="240" w:lineRule="auto"/>
    </w:pPr>
    <w:rPr>
      <w:rFonts w:ascii="Calibri" w:eastAsia="Calibri" w:hAnsi="Calibri" w:cs="Times New Roman"/>
      <w:b/>
      <w:lang w:eastAsia="en-US"/>
    </w:rPr>
  </w:style>
  <w:style w:type="paragraph" w:customStyle="1" w:styleId="8537DD79B8764ACB93EDD70635E4FEE310">
    <w:name w:val="8537DD79B8764ACB93EDD70635E4FEE310"/>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3D2664D6E2D94C0ABA252F6935AF629C22">
    <w:name w:val="3D2664D6E2D94C0ABA252F6935AF629C22"/>
    <w:rsid w:val="003209F0"/>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22">
    <w:name w:val="4C6504AE93FE4C2DAD9BC277E413EFAE22"/>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50">
    <w:name w:val="8E54A024F637481482F5FD640B1639E2150"/>
    <w:rsid w:val="003209F0"/>
    <w:pPr>
      <w:spacing w:after="200" w:line="276" w:lineRule="auto"/>
    </w:pPr>
    <w:rPr>
      <w:rFonts w:ascii="Calibri" w:eastAsia="Calibri" w:hAnsi="Calibri" w:cs="Times New Roman"/>
      <w:lang w:eastAsia="en-US"/>
    </w:rPr>
  </w:style>
  <w:style w:type="paragraph" w:customStyle="1" w:styleId="A58824D642A54B14AAD73B874B087B8228">
    <w:name w:val="A58824D642A54B14AAD73B874B087B8228"/>
    <w:rsid w:val="003209F0"/>
    <w:pPr>
      <w:spacing w:after="200" w:line="276" w:lineRule="auto"/>
    </w:pPr>
    <w:rPr>
      <w:rFonts w:ascii="Calibri" w:eastAsia="Calibri" w:hAnsi="Calibri" w:cs="Times New Roman"/>
      <w:lang w:eastAsia="en-US"/>
    </w:rPr>
  </w:style>
  <w:style w:type="paragraph" w:customStyle="1" w:styleId="ADF4CEE7EB694A168B8642ADBF4D613D130">
    <w:name w:val="ADF4CEE7EB694A168B8642ADBF4D613D130"/>
    <w:rsid w:val="003209F0"/>
    <w:pPr>
      <w:spacing w:after="200" w:line="276" w:lineRule="auto"/>
    </w:pPr>
    <w:rPr>
      <w:rFonts w:ascii="Calibri" w:eastAsia="Calibri" w:hAnsi="Calibri" w:cs="Times New Roman"/>
      <w:lang w:eastAsia="en-US"/>
    </w:rPr>
  </w:style>
  <w:style w:type="paragraph" w:customStyle="1" w:styleId="0839279DE6924F9E8CDFF669AAD9FAFF150">
    <w:name w:val="0839279DE6924F9E8CDFF669AAD9FAFF150"/>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50">
    <w:name w:val="D91AEBD2F36D4052955229E0EEC8815B150"/>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29">
    <w:name w:val="C43F387F96194CD2BF037A3025F5FABA29"/>
    <w:rsid w:val="003209F0"/>
    <w:pPr>
      <w:spacing w:after="200" w:line="276" w:lineRule="auto"/>
    </w:pPr>
    <w:rPr>
      <w:rFonts w:ascii="Calibri" w:eastAsia="Calibri" w:hAnsi="Calibri" w:cs="Times New Roman"/>
      <w:lang w:eastAsia="en-US"/>
    </w:rPr>
  </w:style>
  <w:style w:type="paragraph" w:customStyle="1" w:styleId="B077712132354B74824A066717B40AB9150">
    <w:name w:val="B077712132354B74824A066717B40AB9150"/>
    <w:rsid w:val="003209F0"/>
    <w:pPr>
      <w:spacing w:after="200" w:line="276" w:lineRule="auto"/>
    </w:pPr>
    <w:rPr>
      <w:rFonts w:ascii="Calibri" w:eastAsia="Calibri" w:hAnsi="Calibri" w:cs="Times New Roman"/>
      <w:lang w:eastAsia="en-US"/>
    </w:rPr>
  </w:style>
  <w:style w:type="paragraph" w:customStyle="1" w:styleId="C454A0D3707246A891F51B797E2E73EB29">
    <w:name w:val="C454A0D3707246A891F51B797E2E73EB29"/>
    <w:rsid w:val="003209F0"/>
    <w:pPr>
      <w:spacing w:after="200" w:line="276" w:lineRule="auto"/>
    </w:pPr>
    <w:rPr>
      <w:rFonts w:ascii="Calibri" w:eastAsia="Calibri" w:hAnsi="Calibri" w:cs="Times New Roman"/>
      <w:lang w:eastAsia="en-US"/>
    </w:rPr>
  </w:style>
  <w:style w:type="paragraph" w:customStyle="1" w:styleId="1F72AEB9EA3F4073AB6D7E6D9278C8CD150">
    <w:name w:val="1F72AEB9EA3F4073AB6D7E6D9278C8CD150"/>
    <w:rsid w:val="003209F0"/>
    <w:pPr>
      <w:spacing w:after="200" w:line="276" w:lineRule="auto"/>
    </w:pPr>
    <w:rPr>
      <w:rFonts w:ascii="Calibri" w:eastAsia="Calibri" w:hAnsi="Calibri" w:cs="Times New Roman"/>
      <w:lang w:eastAsia="en-US"/>
    </w:rPr>
  </w:style>
  <w:style w:type="paragraph" w:customStyle="1" w:styleId="79E0864FEF3444A4A0EFF69AADC4326045">
    <w:name w:val="79E0864FEF3444A4A0EFF69AADC4326045"/>
    <w:rsid w:val="003209F0"/>
    <w:pPr>
      <w:spacing w:after="200" w:line="276" w:lineRule="auto"/>
    </w:pPr>
    <w:rPr>
      <w:rFonts w:ascii="Calibri" w:eastAsia="Calibri" w:hAnsi="Calibri" w:cs="Times New Roman"/>
      <w:lang w:eastAsia="en-US"/>
    </w:rPr>
  </w:style>
  <w:style w:type="paragraph" w:customStyle="1" w:styleId="4F1F38248BED41C8982C0F5023972036147">
    <w:name w:val="4F1F38248BED41C8982C0F5023972036147"/>
    <w:rsid w:val="003209F0"/>
    <w:pPr>
      <w:spacing w:after="200" w:line="276" w:lineRule="auto"/>
    </w:pPr>
    <w:rPr>
      <w:rFonts w:ascii="Calibri" w:eastAsia="Calibri" w:hAnsi="Calibri" w:cs="Times New Roman"/>
      <w:lang w:eastAsia="en-US"/>
    </w:rPr>
  </w:style>
  <w:style w:type="paragraph" w:customStyle="1" w:styleId="78B9829804E1459A815B3A8EFC635B21119">
    <w:name w:val="78B9829804E1459A815B3A8EFC635B21119"/>
    <w:rsid w:val="003209F0"/>
    <w:pPr>
      <w:spacing w:after="200" w:line="276" w:lineRule="auto"/>
    </w:pPr>
    <w:rPr>
      <w:rFonts w:ascii="Calibri" w:eastAsia="Calibri" w:hAnsi="Calibri" w:cs="Times New Roman"/>
      <w:lang w:eastAsia="en-US"/>
    </w:rPr>
  </w:style>
  <w:style w:type="paragraph" w:customStyle="1" w:styleId="0BED9AF8342C49C48A56ED0F648ABBA0155">
    <w:name w:val="0BED9AF8342C49C48A56ED0F648ABBA0155"/>
    <w:rsid w:val="003209F0"/>
    <w:pPr>
      <w:spacing w:after="200" w:line="276" w:lineRule="auto"/>
    </w:pPr>
    <w:rPr>
      <w:rFonts w:ascii="Calibri" w:eastAsia="Calibri" w:hAnsi="Calibri" w:cs="Times New Roman"/>
      <w:lang w:eastAsia="en-US"/>
    </w:rPr>
  </w:style>
  <w:style w:type="paragraph" w:customStyle="1" w:styleId="A97DAD74A18A40DEA37DC61A81AFF313157">
    <w:name w:val="A97DAD74A18A40DEA37DC61A81AFF313157"/>
    <w:rsid w:val="003209F0"/>
    <w:pPr>
      <w:spacing w:after="200" w:line="276" w:lineRule="auto"/>
    </w:pPr>
    <w:rPr>
      <w:rFonts w:ascii="Calibri" w:eastAsia="Calibri" w:hAnsi="Calibri" w:cs="Times New Roman"/>
      <w:lang w:eastAsia="en-US"/>
    </w:rPr>
  </w:style>
  <w:style w:type="paragraph" w:customStyle="1" w:styleId="3BE8647908AD4EFCB32AFB857B5D585D157">
    <w:name w:val="3BE8647908AD4EFCB32AFB857B5D585D157"/>
    <w:rsid w:val="003209F0"/>
    <w:pPr>
      <w:spacing w:after="200" w:line="276" w:lineRule="auto"/>
    </w:pPr>
    <w:rPr>
      <w:rFonts w:ascii="Calibri" w:eastAsia="Calibri" w:hAnsi="Calibri" w:cs="Times New Roman"/>
      <w:lang w:eastAsia="en-US"/>
    </w:rPr>
  </w:style>
  <w:style w:type="paragraph" w:customStyle="1" w:styleId="9D54654057B444ABB330CF534CAC8FAA157">
    <w:name w:val="9D54654057B444ABB330CF534CAC8FAA157"/>
    <w:rsid w:val="003209F0"/>
    <w:pPr>
      <w:spacing w:after="200" w:line="276" w:lineRule="auto"/>
    </w:pPr>
    <w:rPr>
      <w:rFonts w:ascii="Calibri" w:eastAsia="Calibri" w:hAnsi="Calibri" w:cs="Times New Roman"/>
      <w:lang w:eastAsia="en-US"/>
    </w:rPr>
  </w:style>
  <w:style w:type="paragraph" w:customStyle="1" w:styleId="49F99230D8AF4460830E68B9A830722E120">
    <w:name w:val="49F99230D8AF4460830E68B9A830722E120"/>
    <w:rsid w:val="003209F0"/>
    <w:pPr>
      <w:spacing w:after="200" w:line="276" w:lineRule="auto"/>
    </w:pPr>
    <w:rPr>
      <w:rFonts w:ascii="Calibri" w:eastAsia="Calibri" w:hAnsi="Calibri" w:cs="Times New Roman"/>
      <w:lang w:eastAsia="en-US"/>
    </w:rPr>
  </w:style>
  <w:style w:type="paragraph" w:customStyle="1" w:styleId="3F1F035ADA8F49E88326109BB22C5166119">
    <w:name w:val="3F1F035ADA8F49E88326109BB22C5166119"/>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19">
    <w:name w:val="CACC6B2F09BB4D60A22F6B5CA3544C25119"/>
    <w:rsid w:val="003209F0"/>
    <w:pPr>
      <w:spacing w:after="200" w:line="276" w:lineRule="auto"/>
    </w:pPr>
    <w:rPr>
      <w:rFonts w:ascii="Calibri" w:eastAsia="Calibri" w:hAnsi="Calibri" w:cs="Times New Roman"/>
      <w:lang w:eastAsia="en-US"/>
    </w:rPr>
  </w:style>
  <w:style w:type="paragraph" w:customStyle="1" w:styleId="1D3140B6A4DF4D6B9E93FCA6904F69F3119">
    <w:name w:val="1D3140B6A4DF4D6B9E93FCA6904F69F3119"/>
    <w:rsid w:val="003209F0"/>
    <w:pPr>
      <w:spacing w:after="200" w:line="276" w:lineRule="auto"/>
    </w:pPr>
    <w:rPr>
      <w:rFonts w:ascii="Calibri" w:eastAsia="Calibri" w:hAnsi="Calibri" w:cs="Times New Roman"/>
      <w:lang w:eastAsia="en-US"/>
    </w:rPr>
  </w:style>
  <w:style w:type="paragraph" w:customStyle="1" w:styleId="968CF2C708B84CC6BB2CD47D932B2980119">
    <w:name w:val="968CF2C708B84CC6BB2CD47D932B2980119"/>
    <w:rsid w:val="003209F0"/>
    <w:pPr>
      <w:spacing w:after="200" w:line="276" w:lineRule="auto"/>
    </w:pPr>
    <w:rPr>
      <w:rFonts w:ascii="Calibri" w:eastAsia="Calibri" w:hAnsi="Calibri" w:cs="Times New Roman"/>
      <w:lang w:eastAsia="en-US"/>
    </w:rPr>
  </w:style>
  <w:style w:type="paragraph" w:customStyle="1" w:styleId="9742BFF291A54061BAF82192C5C6C7FF147">
    <w:name w:val="9742BFF291A54061BAF82192C5C6C7FF147"/>
    <w:rsid w:val="003209F0"/>
    <w:pPr>
      <w:spacing w:after="200" w:line="276" w:lineRule="auto"/>
    </w:pPr>
    <w:rPr>
      <w:rFonts w:ascii="Calibri" w:eastAsia="Calibri" w:hAnsi="Calibri" w:cs="Times New Roman"/>
      <w:lang w:eastAsia="en-US"/>
    </w:rPr>
  </w:style>
  <w:style w:type="paragraph" w:customStyle="1" w:styleId="3868DFA67C274C44B86B69554559241736">
    <w:name w:val="3868DFA67C274C44B86B69554559241736"/>
    <w:rsid w:val="003209F0"/>
    <w:pPr>
      <w:spacing w:after="200" w:line="276" w:lineRule="auto"/>
    </w:pPr>
    <w:rPr>
      <w:rFonts w:ascii="Calibri" w:eastAsia="Calibri" w:hAnsi="Calibri" w:cs="Times New Roman"/>
      <w:lang w:eastAsia="en-US"/>
    </w:rPr>
  </w:style>
  <w:style w:type="paragraph" w:customStyle="1" w:styleId="58DFB0DD020F4BC58694305AA0BD080A153">
    <w:name w:val="58DFB0DD020F4BC58694305AA0BD080A153"/>
    <w:rsid w:val="003209F0"/>
    <w:pPr>
      <w:spacing w:after="200" w:line="276" w:lineRule="auto"/>
    </w:pPr>
    <w:rPr>
      <w:rFonts w:ascii="Calibri" w:eastAsia="Calibri" w:hAnsi="Calibri" w:cs="Times New Roman"/>
      <w:lang w:eastAsia="en-US"/>
    </w:rPr>
  </w:style>
  <w:style w:type="paragraph" w:customStyle="1" w:styleId="122FDE7F6AFF41BAB0FE3EF535ABDE76156">
    <w:name w:val="122FDE7F6AFF41BAB0FE3EF535ABDE76156"/>
    <w:rsid w:val="003209F0"/>
    <w:pPr>
      <w:spacing w:after="200" w:line="276" w:lineRule="auto"/>
    </w:pPr>
    <w:rPr>
      <w:rFonts w:ascii="Calibri" w:eastAsia="Calibri" w:hAnsi="Calibri" w:cs="Times New Roman"/>
      <w:lang w:eastAsia="en-US"/>
    </w:rPr>
  </w:style>
  <w:style w:type="paragraph" w:customStyle="1" w:styleId="C4D450C190CB4111A053EDAFECF3C84C156">
    <w:name w:val="C4D450C190CB4111A053EDAFECF3C84C156"/>
    <w:rsid w:val="003209F0"/>
    <w:pPr>
      <w:spacing w:after="200" w:line="276" w:lineRule="auto"/>
    </w:pPr>
    <w:rPr>
      <w:rFonts w:ascii="Calibri" w:eastAsia="Calibri" w:hAnsi="Calibri" w:cs="Times New Roman"/>
      <w:lang w:eastAsia="en-US"/>
    </w:rPr>
  </w:style>
  <w:style w:type="paragraph" w:customStyle="1" w:styleId="CE3C910CC6BA43A9AA704BBA52623FA535">
    <w:name w:val="CE3C910CC6BA43A9AA704BBA52623FA535"/>
    <w:rsid w:val="003209F0"/>
    <w:pPr>
      <w:spacing w:after="200" w:line="276" w:lineRule="auto"/>
    </w:pPr>
    <w:rPr>
      <w:rFonts w:ascii="Calibri" w:eastAsia="Calibri" w:hAnsi="Calibri" w:cs="Times New Roman"/>
      <w:lang w:eastAsia="en-US"/>
    </w:rPr>
  </w:style>
  <w:style w:type="paragraph" w:customStyle="1" w:styleId="6ABF0872B90E46EA9FDD30D04F3B644935">
    <w:name w:val="6ABF0872B90E46EA9FDD30D04F3B644935"/>
    <w:rsid w:val="003209F0"/>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17">
    <w:name w:val="94C6B3B2B0E045868C953F64EA9E0B23117"/>
    <w:rsid w:val="003209F0"/>
    <w:pPr>
      <w:spacing w:after="200" w:line="276" w:lineRule="auto"/>
    </w:pPr>
    <w:rPr>
      <w:rFonts w:ascii="Calibri" w:eastAsia="Calibri" w:hAnsi="Calibri" w:cs="Times New Roman"/>
      <w:lang w:eastAsia="en-US"/>
    </w:rPr>
  </w:style>
  <w:style w:type="paragraph" w:customStyle="1" w:styleId="F1450CB65EBE400CA150C3B0EBC4BE2D35">
    <w:name w:val="F1450CB65EBE400CA150C3B0EBC4BE2D35"/>
    <w:rsid w:val="003209F0"/>
    <w:pPr>
      <w:spacing w:after="200" w:line="276" w:lineRule="auto"/>
    </w:pPr>
    <w:rPr>
      <w:rFonts w:ascii="Calibri" w:eastAsia="Calibri" w:hAnsi="Calibri" w:cs="Times New Roman"/>
      <w:lang w:eastAsia="en-US"/>
    </w:rPr>
  </w:style>
  <w:style w:type="paragraph" w:customStyle="1" w:styleId="205A775C746B41C8951B62D57D867CDC116">
    <w:name w:val="205A775C746B41C8951B62D57D867CDC116"/>
    <w:rsid w:val="003209F0"/>
    <w:pPr>
      <w:spacing w:after="200" w:line="276" w:lineRule="auto"/>
    </w:pPr>
    <w:rPr>
      <w:rFonts w:ascii="Calibri" w:eastAsia="Calibri" w:hAnsi="Calibri" w:cs="Times New Roman"/>
      <w:lang w:eastAsia="en-US"/>
    </w:rPr>
  </w:style>
  <w:style w:type="paragraph" w:customStyle="1" w:styleId="A2E12CE41F1C431F8B6C0B9F114852E714">
    <w:name w:val="A2E12CE41F1C431F8B6C0B9F114852E714"/>
    <w:rsid w:val="003209F0"/>
    <w:pPr>
      <w:spacing w:after="200" w:line="276" w:lineRule="auto"/>
    </w:pPr>
    <w:rPr>
      <w:rFonts w:ascii="Calibri" w:eastAsia="Calibri" w:hAnsi="Calibri" w:cs="Times New Roman"/>
      <w:lang w:eastAsia="en-US"/>
    </w:rPr>
  </w:style>
  <w:style w:type="paragraph" w:customStyle="1" w:styleId="4460E241D1FB4FDDBF0B9CF99D1C9FA814">
    <w:name w:val="4460E241D1FB4FDDBF0B9CF99D1C9FA814"/>
    <w:rsid w:val="003209F0"/>
    <w:pPr>
      <w:spacing w:after="0" w:line="240" w:lineRule="auto"/>
    </w:pPr>
    <w:rPr>
      <w:rFonts w:ascii="Calibri" w:eastAsia="Calibri" w:hAnsi="Calibri" w:cs="Times New Roman"/>
      <w:b/>
      <w:lang w:eastAsia="en-US"/>
    </w:rPr>
  </w:style>
  <w:style w:type="paragraph" w:customStyle="1" w:styleId="8537DD79B8764ACB93EDD70635E4FEE311">
    <w:name w:val="8537DD79B8764ACB93EDD70635E4FEE311"/>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3D2664D6E2D94C0ABA252F6935AF629C23">
    <w:name w:val="3D2664D6E2D94C0ABA252F6935AF629C23"/>
    <w:rsid w:val="003209F0"/>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23">
    <w:name w:val="4C6504AE93FE4C2DAD9BC277E413EFAE23"/>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51">
    <w:name w:val="8E54A024F637481482F5FD640B1639E2151"/>
    <w:rsid w:val="003209F0"/>
    <w:pPr>
      <w:spacing w:after="200" w:line="276" w:lineRule="auto"/>
    </w:pPr>
    <w:rPr>
      <w:rFonts w:ascii="Calibri" w:eastAsia="Calibri" w:hAnsi="Calibri" w:cs="Times New Roman"/>
      <w:lang w:eastAsia="en-US"/>
    </w:rPr>
  </w:style>
  <w:style w:type="paragraph" w:customStyle="1" w:styleId="A58824D642A54B14AAD73B874B087B8229">
    <w:name w:val="A58824D642A54B14AAD73B874B087B8229"/>
    <w:rsid w:val="003209F0"/>
    <w:pPr>
      <w:spacing w:after="200" w:line="276" w:lineRule="auto"/>
    </w:pPr>
    <w:rPr>
      <w:rFonts w:ascii="Calibri" w:eastAsia="Calibri" w:hAnsi="Calibri" w:cs="Times New Roman"/>
      <w:lang w:eastAsia="en-US"/>
    </w:rPr>
  </w:style>
  <w:style w:type="paragraph" w:customStyle="1" w:styleId="ADF4CEE7EB694A168B8642ADBF4D613D131">
    <w:name w:val="ADF4CEE7EB694A168B8642ADBF4D613D131"/>
    <w:rsid w:val="003209F0"/>
    <w:pPr>
      <w:spacing w:after="200" w:line="276" w:lineRule="auto"/>
    </w:pPr>
    <w:rPr>
      <w:rFonts w:ascii="Calibri" w:eastAsia="Calibri" w:hAnsi="Calibri" w:cs="Times New Roman"/>
      <w:lang w:eastAsia="en-US"/>
    </w:rPr>
  </w:style>
  <w:style w:type="paragraph" w:customStyle="1" w:styleId="0839279DE6924F9E8CDFF669AAD9FAFF151">
    <w:name w:val="0839279DE6924F9E8CDFF669AAD9FAFF151"/>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51">
    <w:name w:val="D91AEBD2F36D4052955229E0EEC8815B151"/>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30">
    <w:name w:val="C43F387F96194CD2BF037A3025F5FABA30"/>
    <w:rsid w:val="003209F0"/>
    <w:pPr>
      <w:spacing w:after="200" w:line="276" w:lineRule="auto"/>
    </w:pPr>
    <w:rPr>
      <w:rFonts w:ascii="Calibri" w:eastAsia="Calibri" w:hAnsi="Calibri" w:cs="Times New Roman"/>
      <w:lang w:eastAsia="en-US"/>
    </w:rPr>
  </w:style>
  <w:style w:type="paragraph" w:customStyle="1" w:styleId="B077712132354B74824A066717B40AB9151">
    <w:name w:val="B077712132354B74824A066717B40AB9151"/>
    <w:rsid w:val="003209F0"/>
    <w:pPr>
      <w:spacing w:after="200" w:line="276" w:lineRule="auto"/>
    </w:pPr>
    <w:rPr>
      <w:rFonts w:ascii="Calibri" w:eastAsia="Calibri" w:hAnsi="Calibri" w:cs="Times New Roman"/>
      <w:lang w:eastAsia="en-US"/>
    </w:rPr>
  </w:style>
  <w:style w:type="paragraph" w:customStyle="1" w:styleId="C454A0D3707246A891F51B797E2E73EB30">
    <w:name w:val="C454A0D3707246A891F51B797E2E73EB30"/>
    <w:rsid w:val="003209F0"/>
    <w:pPr>
      <w:spacing w:after="200" w:line="276" w:lineRule="auto"/>
    </w:pPr>
    <w:rPr>
      <w:rFonts w:ascii="Calibri" w:eastAsia="Calibri" w:hAnsi="Calibri" w:cs="Times New Roman"/>
      <w:lang w:eastAsia="en-US"/>
    </w:rPr>
  </w:style>
  <w:style w:type="paragraph" w:customStyle="1" w:styleId="1F72AEB9EA3F4073AB6D7E6D9278C8CD151">
    <w:name w:val="1F72AEB9EA3F4073AB6D7E6D9278C8CD151"/>
    <w:rsid w:val="003209F0"/>
    <w:pPr>
      <w:spacing w:after="200" w:line="276" w:lineRule="auto"/>
    </w:pPr>
    <w:rPr>
      <w:rFonts w:ascii="Calibri" w:eastAsia="Calibri" w:hAnsi="Calibri" w:cs="Times New Roman"/>
      <w:lang w:eastAsia="en-US"/>
    </w:rPr>
  </w:style>
  <w:style w:type="paragraph" w:customStyle="1" w:styleId="79E0864FEF3444A4A0EFF69AADC4326046">
    <w:name w:val="79E0864FEF3444A4A0EFF69AADC4326046"/>
    <w:rsid w:val="003209F0"/>
    <w:pPr>
      <w:spacing w:after="200" w:line="276" w:lineRule="auto"/>
    </w:pPr>
    <w:rPr>
      <w:rFonts w:ascii="Calibri" w:eastAsia="Calibri" w:hAnsi="Calibri" w:cs="Times New Roman"/>
      <w:lang w:eastAsia="en-US"/>
    </w:rPr>
  </w:style>
  <w:style w:type="paragraph" w:customStyle="1" w:styleId="4F1F38248BED41C8982C0F5023972036148">
    <w:name w:val="4F1F38248BED41C8982C0F5023972036148"/>
    <w:rsid w:val="003209F0"/>
    <w:pPr>
      <w:spacing w:after="200" w:line="276" w:lineRule="auto"/>
    </w:pPr>
    <w:rPr>
      <w:rFonts w:ascii="Calibri" w:eastAsia="Calibri" w:hAnsi="Calibri" w:cs="Times New Roman"/>
      <w:lang w:eastAsia="en-US"/>
    </w:rPr>
  </w:style>
  <w:style w:type="paragraph" w:customStyle="1" w:styleId="78B9829804E1459A815B3A8EFC635B21120">
    <w:name w:val="78B9829804E1459A815B3A8EFC635B21120"/>
    <w:rsid w:val="003209F0"/>
    <w:pPr>
      <w:spacing w:after="200" w:line="276" w:lineRule="auto"/>
    </w:pPr>
    <w:rPr>
      <w:rFonts w:ascii="Calibri" w:eastAsia="Calibri" w:hAnsi="Calibri" w:cs="Times New Roman"/>
      <w:lang w:eastAsia="en-US"/>
    </w:rPr>
  </w:style>
  <w:style w:type="paragraph" w:customStyle="1" w:styleId="0BED9AF8342C49C48A56ED0F648ABBA0156">
    <w:name w:val="0BED9AF8342C49C48A56ED0F648ABBA0156"/>
    <w:rsid w:val="003209F0"/>
    <w:pPr>
      <w:spacing w:after="200" w:line="276" w:lineRule="auto"/>
    </w:pPr>
    <w:rPr>
      <w:rFonts w:ascii="Calibri" w:eastAsia="Calibri" w:hAnsi="Calibri" w:cs="Times New Roman"/>
      <w:lang w:eastAsia="en-US"/>
    </w:rPr>
  </w:style>
  <w:style w:type="paragraph" w:customStyle="1" w:styleId="A97DAD74A18A40DEA37DC61A81AFF313158">
    <w:name w:val="A97DAD74A18A40DEA37DC61A81AFF313158"/>
    <w:rsid w:val="003209F0"/>
    <w:pPr>
      <w:spacing w:after="200" w:line="276" w:lineRule="auto"/>
    </w:pPr>
    <w:rPr>
      <w:rFonts w:ascii="Calibri" w:eastAsia="Calibri" w:hAnsi="Calibri" w:cs="Times New Roman"/>
      <w:lang w:eastAsia="en-US"/>
    </w:rPr>
  </w:style>
  <w:style w:type="paragraph" w:customStyle="1" w:styleId="3BE8647908AD4EFCB32AFB857B5D585D158">
    <w:name w:val="3BE8647908AD4EFCB32AFB857B5D585D158"/>
    <w:rsid w:val="003209F0"/>
    <w:pPr>
      <w:spacing w:after="200" w:line="276" w:lineRule="auto"/>
    </w:pPr>
    <w:rPr>
      <w:rFonts w:ascii="Calibri" w:eastAsia="Calibri" w:hAnsi="Calibri" w:cs="Times New Roman"/>
      <w:lang w:eastAsia="en-US"/>
    </w:rPr>
  </w:style>
  <w:style w:type="paragraph" w:customStyle="1" w:styleId="9D54654057B444ABB330CF534CAC8FAA158">
    <w:name w:val="9D54654057B444ABB330CF534CAC8FAA158"/>
    <w:rsid w:val="003209F0"/>
    <w:pPr>
      <w:spacing w:after="200" w:line="276" w:lineRule="auto"/>
    </w:pPr>
    <w:rPr>
      <w:rFonts w:ascii="Calibri" w:eastAsia="Calibri" w:hAnsi="Calibri" w:cs="Times New Roman"/>
      <w:lang w:eastAsia="en-US"/>
    </w:rPr>
  </w:style>
  <w:style w:type="paragraph" w:customStyle="1" w:styleId="49F99230D8AF4460830E68B9A830722E121">
    <w:name w:val="49F99230D8AF4460830E68B9A830722E121"/>
    <w:rsid w:val="003209F0"/>
    <w:pPr>
      <w:spacing w:after="200" w:line="276" w:lineRule="auto"/>
    </w:pPr>
    <w:rPr>
      <w:rFonts w:ascii="Calibri" w:eastAsia="Calibri" w:hAnsi="Calibri" w:cs="Times New Roman"/>
      <w:lang w:eastAsia="en-US"/>
    </w:rPr>
  </w:style>
  <w:style w:type="paragraph" w:customStyle="1" w:styleId="3F1F035ADA8F49E88326109BB22C5166120">
    <w:name w:val="3F1F035ADA8F49E88326109BB22C5166120"/>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20">
    <w:name w:val="CACC6B2F09BB4D60A22F6B5CA3544C25120"/>
    <w:rsid w:val="003209F0"/>
    <w:pPr>
      <w:spacing w:after="200" w:line="276" w:lineRule="auto"/>
    </w:pPr>
    <w:rPr>
      <w:rFonts w:ascii="Calibri" w:eastAsia="Calibri" w:hAnsi="Calibri" w:cs="Times New Roman"/>
      <w:lang w:eastAsia="en-US"/>
    </w:rPr>
  </w:style>
  <w:style w:type="paragraph" w:customStyle="1" w:styleId="1D3140B6A4DF4D6B9E93FCA6904F69F3120">
    <w:name w:val="1D3140B6A4DF4D6B9E93FCA6904F69F3120"/>
    <w:rsid w:val="003209F0"/>
    <w:pPr>
      <w:spacing w:after="200" w:line="276" w:lineRule="auto"/>
    </w:pPr>
    <w:rPr>
      <w:rFonts w:ascii="Calibri" w:eastAsia="Calibri" w:hAnsi="Calibri" w:cs="Times New Roman"/>
      <w:lang w:eastAsia="en-US"/>
    </w:rPr>
  </w:style>
  <w:style w:type="paragraph" w:customStyle="1" w:styleId="968CF2C708B84CC6BB2CD47D932B2980120">
    <w:name w:val="968CF2C708B84CC6BB2CD47D932B2980120"/>
    <w:rsid w:val="003209F0"/>
    <w:pPr>
      <w:spacing w:after="200" w:line="276" w:lineRule="auto"/>
    </w:pPr>
    <w:rPr>
      <w:rFonts w:ascii="Calibri" w:eastAsia="Calibri" w:hAnsi="Calibri" w:cs="Times New Roman"/>
      <w:lang w:eastAsia="en-US"/>
    </w:rPr>
  </w:style>
  <w:style w:type="paragraph" w:customStyle="1" w:styleId="9742BFF291A54061BAF82192C5C6C7FF148">
    <w:name w:val="9742BFF291A54061BAF82192C5C6C7FF148"/>
    <w:rsid w:val="003209F0"/>
    <w:pPr>
      <w:spacing w:after="200" w:line="276" w:lineRule="auto"/>
    </w:pPr>
    <w:rPr>
      <w:rFonts w:ascii="Calibri" w:eastAsia="Calibri" w:hAnsi="Calibri" w:cs="Times New Roman"/>
      <w:lang w:eastAsia="en-US"/>
    </w:rPr>
  </w:style>
  <w:style w:type="paragraph" w:customStyle="1" w:styleId="3868DFA67C274C44B86B69554559241737">
    <w:name w:val="3868DFA67C274C44B86B69554559241737"/>
    <w:rsid w:val="003209F0"/>
    <w:pPr>
      <w:spacing w:after="200" w:line="276" w:lineRule="auto"/>
    </w:pPr>
    <w:rPr>
      <w:rFonts w:ascii="Calibri" w:eastAsia="Calibri" w:hAnsi="Calibri" w:cs="Times New Roman"/>
      <w:lang w:eastAsia="en-US"/>
    </w:rPr>
  </w:style>
  <w:style w:type="paragraph" w:customStyle="1" w:styleId="58DFB0DD020F4BC58694305AA0BD080A154">
    <w:name w:val="58DFB0DD020F4BC58694305AA0BD080A154"/>
    <w:rsid w:val="003209F0"/>
    <w:pPr>
      <w:spacing w:after="200" w:line="276" w:lineRule="auto"/>
    </w:pPr>
    <w:rPr>
      <w:rFonts w:ascii="Calibri" w:eastAsia="Calibri" w:hAnsi="Calibri" w:cs="Times New Roman"/>
      <w:lang w:eastAsia="en-US"/>
    </w:rPr>
  </w:style>
  <w:style w:type="paragraph" w:customStyle="1" w:styleId="122FDE7F6AFF41BAB0FE3EF535ABDE76157">
    <w:name w:val="122FDE7F6AFF41BAB0FE3EF535ABDE76157"/>
    <w:rsid w:val="003209F0"/>
    <w:pPr>
      <w:spacing w:after="200" w:line="276" w:lineRule="auto"/>
    </w:pPr>
    <w:rPr>
      <w:rFonts w:ascii="Calibri" w:eastAsia="Calibri" w:hAnsi="Calibri" w:cs="Times New Roman"/>
      <w:lang w:eastAsia="en-US"/>
    </w:rPr>
  </w:style>
  <w:style w:type="paragraph" w:customStyle="1" w:styleId="C4D450C190CB4111A053EDAFECF3C84C157">
    <w:name w:val="C4D450C190CB4111A053EDAFECF3C84C157"/>
    <w:rsid w:val="003209F0"/>
    <w:pPr>
      <w:spacing w:after="200" w:line="276" w:lineRule="auto"/>
    </w:pPr>
    <w:rPr>
      <w:rFonts w:ascii="Calibri" w:eastAsia="Calibri" w:hAnsi="Calibri" w:cs="Times New Roman"/>
      <w:lang w:eastAsia="en-US"/>
    </w:rPr>
  </w:style>
  <w:style w:type="paragraph" w:customStyle="1" w:styleId="CE3C910CC6BA43A9AA704BBA52623FA536">
    <w:name w:val="CE3C910CC6BA43A9AA704BBA52623FA536"/>
    <w:rsid w:val="003209F0"/>
    <w:pPr>
      <w:spacing w:after="200" w:line="276" w:lineRule="auto"/>
    </w:pPr>
    <w:rPr>
      <w:rFonts w:ascii="Calibri" w:eastAsia="Calibri" w:hAnsi="Calibri" w:cs="Times New Roman"/>
      <w:lang w:eastAsia="en-US"/>
    </w:rPr>
  </w:style>
  <w:style w:type="paragraph" w:customStyle="1" w:styleId="6ABF0872B90E46EA9FDD30D04F3B644936">
    <w:name w:val="6ABF0872B90E46EA9FDD30D04F3B644936"/>
    <w:rsid w:val="003209F0"/>
    <w:pPr>
      <w:pBdr>
        <w:bottom w:val="single" w:sz="4" w:space="2" w:color="auto"/>
      </w:pBdr>
      <w:tabs>
        <w:tab w:val="left" w:pos="426"/>
      </w:tabs>
      <w:spacing w:after="0" w:line="276" w:lineRule="auto"/>
      <w:ind w:left="360" w:hanging="360"/>
    </w:pPr>
    <w:rPr>
      <w:rFonts w:eastAsia="Times New Roman" w:cstheme="minorHAnsi"/>
      <w:b/>
      <w:lang w:val="es-ES" w:eastAsia="es-ES"/>
    </w:rPr>
  </w:style>
  <w:style w:type="paragraph" w:customStyle="1" w:styleId="94C6B3B2B0E045868C953F64EA9E0B23118">
    <w:name w:val="94C6B3B2B0E045868C953F64EA9E0B23118"/>
    <w:rsid w:val="003209F0"/>
    <w:pPr>
      <w:spacing w:after="200" w:line="276" w:lineRule="auto"/>
    </w:pPr>
    <w:rPr>
      <w:rFonts w:ascii="Calibri" w:eastAsia="Calibri" w:hAnsi="Calibri" w:cs="Times New Roman"/>
      <w:lang w:eastAsia="en-US"/>
    </w:rPr>
  </w:style>
  <w:style w:type="paragraph" w:customStyle="1" w:styleId="F1450CB65EBE400CA150C3B0EBC4BE2D36">
    <w:name w:val="F1450CB65EBE400CA150C3B0EBC4BE2D36"/>
    <w:rsid w:val="003209F0"/>
    <w:pPr>
      <w:spacing w:after="200" w:line="276" w:lineRule="auto"/>
    </w:pPr>
    <w:rPr>
      <w:rFonts w:ascii="Calibri" w:eastAsia="Calibri" w:hAnsi="Calibri" w:cs="Times New Roman"/>
      <w:lang w:eastAsia="en-US"/>
    </w:rPr>
  </w:style>
  <w:style w:type="paragraph" w:customStyle="1" w:styleId="205A775C746B41C8951B62D57D867CDC117">
    <w:name w:val="205A775C746B41C8951B62D57D867CDC117"/>
    <w:rsid w:val="003209F0"/>
    <w:pPr>
      <w:spacing w:after="200" w:line="276" w:lineRule="auto"/>
    </w:pPr>
    <w:rPr>
      <w:rFonts w:ascii="Calibri" w:eastAsia="Calibri" w:hAnsi="Calibri" w:cs="Times New Roman"/>
      <w:lang w:eastAsia="en-US"/>
    </w:rPr>
  </w:style>
  <w:style w:type="paragraph" w:customStyle="1" w:styleId="A2E12CE41F1C431F8B6C0B9F114852E715">
    <w:name w:val="A2E12CE41F1C431F8B6C0B9F114852E715"/>
    <w:rsid w:val="003209F0"/>
    <w:pPr>
      <w:spacing w:after="200" w:line="276" w:lineRule="auto"/>
    </w:pPr>
    <w:rPr>
      <w:rFonts w:ascii="Calibri" w:eastAsia="Calibri" w:hAnsi="Calibri" w:cs="Times New Roman"/>
      <w:lang w:eastAsia="en-US"/>
    </w:rPr>
  </w:style>
  <w:style w:type="paragraph" w:customStyle="1" w:styleId="4460E241D1FB4FDDBF0B9CF99D1C9FA815">
    <w:name w:val="4460E241D1FB4FDDBF0B9CF99D1C9FA815"/>
    <w:rsid w:val="003209F0"/>
    <w:pPr>
      <w:spacing w:after="0" w:line="240" w:lineRule="auto"/>
    </w:pPr>
    <w:rPr>
      <w:rFonts w:ascii="Calibri" w:eastAsia="Calibri" w:hAnsi="Calibri" w:cs="Times New Roman"/>
      <w:b/>
      <w:lang w:eastAsia="en-US"/>
    </w:rPr>
  </w:style>
  <w:style w:type="paragraph" w:customStyle="1" w:styleId="8537DD79B8764ACB93EDD70635E4FEE312">
    <w:name w:val="8537DD79B8764ACB93EDD70635E4FEE312"/>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3D2664D6E2D94C0ABA252F6935AF629C24">
    <w:name w:val="3D2664D6E2D94C0ABA252F6935AF629C24"/>
    <w:rsid w:val="003209F0"/>
    <w:pPr>
      <w:autoSpaceDE w:val="0"/>
      <w:autoSpaceDN w:val="0"/>
      <w:adjustRightInd w:val="0"/>
      <w:spacing w:after="0" w:line="240" w:lineRule="auto"/>
    </w:pPr>
    <w:rPr>
      <w:rFonts w:ascii="Arial" w:eastAsia="Calibri" w:hAnsi="Arial" w:cs="Arial"/>
      <w:color w:val="000000"/>
      <w:sz w:val="24"/>
      <w:szCs w:val="24"/>
    </w:rPr>
  </w:style>
  <w:style w:type="paragraph" w:customStyle="1" w:styleId="4C6504AE93FE4C2DAD9BC277E413EFAE24">
    <w:name w:val="4C6504AE93FE4C2DAD9BC277E413EFAE24"/>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8E54A024F637481482F5FD640B1639E2152">
    <w:name w:val="8E54A024F637481482F5FD640B1639E2152"/>
    <w:rsid w:val="003209F0"/>
    <w:pPr>
      <w:spacing w:after="200" w:line="276" w:lineRule="auto"/>
    </w:pPr>
    <w:rPr>
      <w:rFonts w:ascii="Calibri" w:eastAsia="Calibri" w:hAnsi="Calibri" w:cs="Times New Roman"/>
      <w:lang w:eastAsia="en-US"/>
    </w:rPr>
  </w:style>
  <w:style w:type="paragraph" w:customStyle="1" w:styleId="A58824D642A54B14AAD73B874B087B8230">
    <w:name w:val="A58824D642A54B14AAD73B874B087B8230"/>
    <w:rsid w:val="003209F0"/>
    <w:pPr>
      <w:spacing w:after="200" w:line="276" w:lineRule="auto"/>
    </w:pPr>
    <w:rPr>
      <w:rFonts w:ascii="Calibri" w:eastAsia="Calibri" w:hAnsi="Calibri" w:cs="Times New Roman"/>
      <w:lang w:eastAsia="en-US"/>
    </w:rPr>
  </w:style>
  <w:style w:type="paragraph" w:customStyle="1" w:styleId="ADF4CEE7EB694A168B8642ADBF4D613D132">
    <w:name w:val="ADF4CEE7EB694A168B8642ADBF4D613D132"/>
    <w:rsid w:val="003209F0"/>
    <w:pPr>
      <w:spacing w:after="200" w:line="276" w:lineRule="auto"/>
    </w:pPr>
    <w:rPr>
      <w:rFonts w:ascii="Calibri" w:eastAsia="Calibri" w:hAnsi="Calibri" w:cs="Times New Roman"/>
      <w:lang w:eastAsia="en-US"/>
    </w:rPr>
  </w:style>
  <w:style w:type="paragraph" w:customStyle="1" w:styleId="0839279DE6924F9E8CDFF669AAD9FAFF152">
    <w:name w:val="0839279DE6924F9E8CDFF669AAD9FAFF152"/>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D91AEBD2F36D4052955229E0EEC8815B152">
    <w:name w:val="D91AEBD2F36D4052955229E0EEC8815B152"/>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43F387F96194CD2BF037A3025F5FABA31">
    <w:name w:val="C43F387F96194CD2BF037A3025F5FABA31"/>
    <w:rsid w:val="003209F0"/>
    <w:pPr>
      <w:spacing w:after="200" w:line="276" w:lineRule="auto"/>
    </w:pPr>
    <w:rPr>
      <w:rFonts w:ascii="Calibri" w:eastAsia="Calibri" w:hAnsi="Calibri" w:cs="Times New Roman"/>
      <w:lang w:eastAsia="en-US"/>
    </w:rPr>
  </w:style>
  <w:style w:type="paragraph" w:customStyle="1" w:styleId="B077712132354B74824A066717B40AB9152">
    <w:name w:val="B077712132354B74824A066717B40AB9152"/>
    <w:rsid w:val="003209F0"/>
    <w:pPr>
      <w:spacing w:after="200" w:line="276" w:lineRule="auto"/>
    </w:pPr>
    <w:rPr>
      <w:rFonts w:ascii="Calibri" w:eastAsia="Calibri" w:hAnsi="Calibri" w:cs="Times New Roman"/>
      <w:lang w:eastAsia="en-US"/>
    </w:rPr>
  </w:style>
  <w:style w:type="paragraph" w:customStyle="1" w:styleId="C454A0D3707246A891F51B797E2E73EB31">
    <w:name w:val="C454A0D3707246A891F51B797E2E73EB31"/>
    <w:rsid w:val="003209F0"/>
    <w:pPr>
      <w:spacing w:after="200" w:line="276" w:lineRule="auto"/>
    </w:pPr>
    <w:rPr>
      <w:rFonts w:ascii="Calibri" w:eastAsia="Calibri" w:hAnsi="Calibri" w:cs="Times New Roman"/>
      <w:lang w:eastAsia="en-US"/>
    </w:rPr>
  </w:style>
  <w:style w:type="paragraph" w:customStyle="1" w:styleId="1F72AEB9EA3F4073AB6D7E6D9278C8CD152">
    <w:name w:val="1F72AEB9EA3F4073AB6D7E6D9278C8CD152"/>
    <w:rsid w:val="003209F0"/>
    <w:pPr>
      <w:spacing w:after="200" w:line="276" w:lineRule="auto"/>
    </w:pPr>
    <w:rPr>
      <w:rFonts w:ascii="Calibri" w:eastAsia="Calibri" w:hAnsi="Calibri" w:cs="Times New Roman"/>
      <w:lang w:eastAsia="en-US"/>
    </w:rPr>
  </w:style>
  <w:style w:type="paragraph" w:customStyle="1" w:styleId="79E0864FEF3444A4A0EFF69AADC4326047">
    <w:name w:val="79E0864FEF3444A4A0EFF69AADC4326047"/>
    <w:rsid w:val="003209F0"/>
    <w:pPr>
      <w:spacing w:after="200" w:line="276" w:lineRule="auto"/>
    </w:pPr>
    <w:rPr>
      <w:rFonts w:ascii="Calibri" w:eastAsia="Calibri" w:hAnsi="Calibri" w:cs="Times New Roman"/>
      <w:lang w:eastAsia="en-US"/>
    </w:rPr>
  </w:style>
  <w:style w:type="paragraph" w:customStyle="1" w:styleId="4F1F38248BED41C8982C0F5023972036149">
    <w:name w:val="4F1F38248BED41C8982C0F5023972036149"/>
    <w:rsid w:val="003209F0"/>
    <w:pPr>
      <w:spacing w:after="200" w:line="276" w:lineRule="auto"/>
    </w:pPr>
    <w:rPr>
      <w:rFonts w:ascii="Calibri" w:eastAsia="Calibri" w:hAnsi="Calibri" w:cs="Times New Roman"/>
      <w:lang w:eastAsia="en-US"/>
    </w:rPr>
  </w:style>
  <w:style w:type="paragraph" w:customStyle="1" w:styleId="78B9829804E1459A815B3A8EFC635B21121">
    <w:name w:val="78B9829804E1459A815B3A8EFC635B21121"/>
    <w:rsid w:val="003209F0"/>
    <w:pPr>
      <w:spacing w:after="200" w:line="276" w:lineRule="auto"/>
    </w:pPr>
    <w:rPr>
      <w:rFonts w:ascii="Calibri" w:eastAsia="Calibri" w:hAnsi="Calibri" w:cs="Times New Roman"/>
      <w:lang w:eastAsia="en-US"/>
    </w:rPr>
  </w:style>
  <w:style w:type="paragraph" w:customStyle="1" w:styleId="0BED9AF8342C49C48A56ED0F648ABBA0157">
    <w:name w:val="0BED9AF8342C49C48A56ED0F648ABBA0157"/>
    <w:rsid w:val="003209F0"/>
    <w:pPr>
      <w:spacing w:after="200" w:line="276" w:lineRule="auto"/>
    </w:pPr>
    <w:rPr>
      <w:rFonts w:ascii="Calibri" w:eastAsia="Calibri" w:hAnsi="Calibri" w:cs="Times New Roman"/>
      <w:lang w:eastAsia="en-US"/>
    </w:rPr>
  </w:style>
  <w:style w:type="paragraph" w:customStyle="1" w:styleId="A97DAD74A18A40DEA37DC61A81AFF313159">
    <w:name w:val="A97DAD74A18A40DEA37DC61A81AFF313159"/>
    <w:rsid w:val="003209F0"/>
    <w:pPr>
      <w:spacing w:after="200" w:line="276" w:lineRule="auto"/>
    </w:pPr>
    <w:rPr>
      <w:rFonts w:ascii="Calibri" w:eastAsia="Calibri" w:hAnsi="Calibri" w:cs="Times New Roman"/>
      <w:lang w:eastAsia="en-US"/>
    </w:rPr>
  </w:style>
  <w:style w:type="paragraph" w:customStyle="1" w:styleId="3BE8647908AD4EFCB32AFB857B5D585D159">
    <w:name w:val="3BE8647908AD4EFCB32AFB857B5D585D159"/>
    <w:rsid w:val="003209F0"/>
    <w:pPr>
      <w:spacing w:after="200" w:line="276" w:lineRule="auto"/>
    </w:pPr>
    <w:rPr>
      <w:rFonts w:ascii="Calibri" w:eastAsia="Calibri" w:hAnsi="Calibri" w:cs="Times New Roman"/>
      <w:lang w:eastAsia="en-US"/>
    </w:rPr>
  </w:style>
  <w:style w:type="paragraph" w:customStyle="1" w:styleId="9D54654057B444ABB330CF534CAC8FAA159">
    <w:name w:val="9D54654057B444ABB330CF534CAC8FAA159"/>
    <w:rsid w:val="003209F0"/>
    <w:pPr>
      <w:spacing w:after="200" w:line="276" w:lineRule="auto"/>
    </w:pPr>
    <w:rPr>
      <w:rFonts w:ascii="Calibri" w:eastAsia="Calibri" w:hAnsi="Calibri" w:cs="Times New Roman"/>
      <w:lang w:eastAsia="en-US"/>
    </w:rPr>
  </w:style>
  <w:style w:type="paragraph" w:customStyle="1" w:styleId="49F99230D8AF4460830E68B9A830722E122">
    <w:name w:val="49F99230D8AF4460830E68B9A830722E122"/>
    <w:rsid w:val="003209F0"/>
    <w:pPr>
      <w:spacing w:after="200" w:line="276" w:lineRule="auto"/>
    </w:pPr>
    <w:rPr>
      <w:rFonts w:ascii="Calibri" w:eastAsia="Calibri" w:hAnsi="Calibri" w:cs="Times New Roman"/>
      <w:lang w:eastAsia="en-US"/>
    </w:rPr>
  </w:style>
  <w:style w:type="paragraph" w:customStyle="1" w:styleId="3F1F035ADA8F49E88326109BB22C5166121">
    <w:name w:val="3F1F035ADA8F49E88326109BB22C5166121"/>
    <w:rsid w:val="003209F0"/>
    <w:pPr>
      <w:spacing w:after="0" w:line="240" w:lineRule="auto"/>
      <w:ind w:left="431"/>
      <w:jc w:val="center"/>
    </w:pPr>
    <w:rPr>
      <w:rFonts w:ascii="Times New Roman" w:eastAsia="Times New Roman" w:hAnsi="Times New Roman" w:cs="Times New Roman"/>
      <w:b/>
      <w:sz w:val="28"/>
      <w:szCs w:val="20"/>
      <w:lang w:val="es-ES" w:eastAsia="es-ES"/>
    </w:rPr>
  </w:style>
  <w:style w:type="paragraph" w:customStyle="1" w:styleId="CACC6B2F09BB4D60A22F6B5CA3544C25121">
    <w:name w:val="CACC6B2F09BB4D60A22F6B5CA3544C25121"/>
    <w:rsid w:val="003209F0"/>
    <w:pPr>
      <w:spacing w:after="200" w:line="276" w:lineRule="auto"/>
    </w:pPr>
    <w:rPr>
      <w:rFonts w:ascii="Calibri" w:eastAsia="Calibri" w:hAnsi="Calibri" w:cs="Times New Roman"/>
      <w:lang w:eastAsia="en-US"/>
    </w:rPr>
  </w:style>
  <w:style w:type="paragraph" w:customStyle="1" w:styleId="1D3140B6A4DF4D6B9E93FCA6904F69F3121">
    <w:name w:val="1D3140B6A4DF4D6B9E93FCA6904F69F3121"/>
    <w:rsid w:val="003209F0"/>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78877-F9B4-4EA6-B54D-22EA0ADF7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9003E8-DC92-4965-B904-DF5E916E65C0}">
  <ds:schemaRefs>
    <ds:schemaRef ds:uri="http://schemas.microsoft.com/office/2006/metadata/properties"/>
    <ds:schemaRef ds:uri="http://schemas.microsoft.com/office/infopath/2007/PartnerControls"/>
    <ds:schemaRef ds:uri="28047937-b42c-459e-bb4a-9a7f30dfa780"/>
  </ds:schemaRefs>
</ds:datastoreItem>
</file>

<file path=customXml/itemProps3.xml><?xml version="1.0" encoding="utf-8"?>
<ds:datastoreItem xmlns:ds="http://schemas.openxmlformats.org/officeDocument/2006/customXml" ds:itemID="{34577072-5B43-4771-9F6F-BCE3C9177DD6}">
  <ds:schemaRefs>
    <ds:schemaRef ds:uri="http://schemas.microsoft.com/sharepoint/v3/contenttype/forms"/>
  </ds:schemaRefs>
</ds:datastoreItem>
</file>

<file path=customXml/itemProps4.xml><?xml version="1.0" encoding="utf-8"?>
<ds:datastoreItem xmlns:ds="http://schemas.openxmlformats.org/officeDocument/2006/customXml" ds:itemID="{D702A154-C3FE-4702-A03D-7E73C4C0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64</Pages>
  <Words>27059</Words>
  <Characters>148829</Characters>
  <Application>Microsoft Office Word</Application>
  <DocSecurity>0</DocSecurity>
  <Lines>1240</Lines>
  <Paragraphs>351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Juan Falcon</cp:lastModifiedBy>
  <cp:revision>74</cp:revision>
  <cp:lastPrinted>2017-08-03T16:39:00Z</cp:lastPrinted>
  <dcterms:created xsi:type="dcterms:W3CDTF">2021-06-16T18:35:00Z</dcterms:created>
  <dcterms:modified xsi:type="dcterms:W3CDTF">2021-09-09T14:24:00Z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